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0CC" w:rsidRDefault="004720CC" w:rsidP="004720CC">
      <w:pPr>
        <w:jc w:val="both"/>
        <w:rPr>
          <w:rFonts w:ascii="Arial Narrow" w:hAnsi="Arial Narrow" w:cs="Arial"/>
          <w:bCs/>
          <w:sz w:val="22"/>
          <w:szCs w:val="22"/>
        </w:rPr>
      </w:pPr>
      <w:r w:rsidRPr="005C2D78">
        <w:rPr>
          <w:rFonts w:ascii="Arial Narrow" w:hAnsi="Arial Narrow" w:cs="Arial"/>
          <w:bCs/>
          <w:sz w:val="22"/>
          <w:szCs w:val="22"/>
        </w:rPr>
        <w:t>(model a presentar en fase d’execució)</w:t>
      </w:r>
      <w:r w:rsidRPr="005C2D78">
        <w:rPr>
          <w:rFonts w:ascii="Arial Narrow" w:hAnsi="Arial Narrow" w:cs="Arial"/>
          <w:bCs/>
          <w:sz w:val="22"/>
          <w:szCs w:val="22"/>
        </w:rPr>
        <w:tab/>
      </w:r>
    </w:p>
    <w:p w:rsidR="004720CC" w:rsidRDefault="004720CC" w:rsidP="004720CC">
      <w:pPr>
        <w:jc w:val="both"/>
        <w:rPr>
          <w:rFonts w:ascii="Arial Narrow" w:hAnsi="Arial Narrow" w:cs="Arial"/>
          <w:bCs/>
          <w:sz w:val="22"/>
          <w:szCs w:val="22"/>
        </w:rPr>
      </w:pPr>
    </w:p>
    <w:p w:rsidR="004720CC" w:rsidRDefault="004720CC" w:rsidP="004720CC">
      <w:pPr>
        <w:jc w:val="both"/>
        <w:rPr>
          <w:rFonts w:ascii="Arial Narrow" w:hAnsi="Arial Narrow" w:cs="Arial"/>
          <w:bCs/>
          <w:sz w:val="22"/>
          <w:szCs w:val="22"/>
        </w:rPr>
      </w:pPr>
      <w:r w:rsidRPr="004720CC">
        <w:rPr>
          <w:rFonts w:ascii="Arial Narrow" w:hAnsi="Arial Narrow" w:cs="Arial"/>
          <w:b/>
          <w:szCs w:val="22"/>
          <w:u w:val="single"/>
        </w:rPr>
        <w:t>ANNEX</w:t>
      </w:r>
      <w:r w:rsidRPr="005C2D78">
        <w:rPr>
          <w:rFonts w:ascii="Arial Narrow" w:hAnsi="Arial Narrow" w:cs="Arial"/>
          <w:bCs/>
          <w:sz w:val="22"/>
          <w:szCs w:val="22"/>
        </w:rPr>
        <w:tab/>
      </w:r>
    </w:p>
    <w:p w:rsidR="004720CC" w:rsidRPr="005C2D78" w:rsidRDefault="004720CC" w:rsidP="004720CC">
      <w:pPr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bCs/>
          <w:sz w:val="22"/>
          <w:szCs w:val="22"/>
        </w:rPr>
        <w:tab/>
      </w:r>
      <w:r w:rsidRPr="005C2D78">
        <w:rPr>
          <w:rFonts w:ascii="Arial Narrow" w:hAnsi="Arial Narrow" w:cs="Arial"/>
          <w:bCs/>
          <w:sz w:val="22"/>
          <w:szCs w:val="22"/>
        </w:rPr>
        <w:tab/>
      </w:r>
      <w:r w:rsidRPr="005C2D78">
        <w:rPr>
          <w:rFonts w:ascii="Arial Narrow" w:hAnsi="Arial Narrow" w:cs="Arial"/>
          <w:bCs/>
          <w:sz w:val="22"/>
          <w:szCs w:val="22"/>
        </w:rPr>
        <w:tab/>
      </w:r>
      <w:r w:rsidRPr="005C2D78">
        <w:rPr>
          <w:rFonts w:ascii="Arial Narrow" w:hAnsi="Arial Narrow" w:cs="Arial"/>
          <w:bCs/>
          <w:sz w:val="22"/>
          <w:szCs w:val="22"/>
        </w:rPr>
        <w:tab/>
        <w:t xml:space="preserve">           </w:t>
      </w:r>
    </w:p>
    <w:p w:rsidR="004720CC" w:rsidRPr="005C2D78" w:rsidRDefault="004720CC" w:rsidP="004720CC">
      <w:pPr>
        <w:pStyle w:val="Tto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/>
          <w:szCs w:val="22"/>
        </w:rPr>
      </w:pPr>
      <w:bookmarkStart w:id="0" w:name="_Hlk66890307"/>
      <w:bookmarkStart w:id="1" w:name="_GoBack"/>
      <w:r w:rsidRPr="005C2D78">
        <w:rPr>
          <w:rFonts w:ascii="Arial Narrow" w:hAnsi="Arial Narrow" w:cs="Arial"/>
          <w:szCs w:val="22"/>
        </w:rPr>
        <w:t>DECLARACIÓ ANUAL DADES VEHICLES I PERSONAL ADSCRIT AL SERVEI</w:t>
      </w:r>
    </w:p>
    <w:bookmarkEnd w:id="0"/>
    <w:bookmarkEnd w:id="1"/>
    <w:p w:rsidR="004720CC" w:rsidRPr="005C2D78" w:rsidRDefault="004720CC" w:rsidP="004720CC">
      <w:pPr>
        <w:pStyle w:val="Peu"/>
        <w:jc w:val="both"/>
        <w:rPr>
          <w:rFonts w:cs="Arial"/>
          <w:sz w:val="22"/>
          <w:szCs w:val="22"/>
          <w:u w:val="single"/>
        </w:rPr>
      </w:pPr>
    </w:p>
    <w:p w:rsidR="004720CC" w:rsidRPr="005C2D78" w:rsidRDefault="004720CC" w:rsidP="004720CC">
      <w:pPr>
        <w:pStyle w:val="Peu"/>
        <w:jc w:val="both"/>
        <w:rPr>
          <w:rFonts w:cs="Arial"/>
          <w:sz w:val="22"/>
          <w:szCs w:val="22"/>
          <w:u w:val="single"/>
        </w:rPr>
      </w:pPr>
    </w:p>
    <w:p w:rsidR="004720CC" w:rsidRPr="005C2D78" w:rsidRDefault="004720CC" w:rsidP="004720CC">
      <w:pPr>
        <w:tabs>
          <w:tab w:val="left" w:pos="-720"/>
        </w:tabs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 xml:space="preserve">En/Na_______________ amb NIF núm. __________, en nom propi (o en representació de l’empresa ___________, en qualitat de __________, i segons escriptura pública autoritzada davant Notari/ària ________ , en data _______ i amb número de protocol ________, CIF _________ , domiciliada a _________) </w:t>
      </w:r>
      <w:r w:rsidRPr="005C2D78">
        <w:rPr>
          <w:rFonts w:ascii="Arial Narrow" w:hAnsi="Arial Narrow" w:cs="Arial"/>
          <w:iCs/>
          <w:sz w:val="22"/>
          <w:szCs w:val="22"/>
        </w:rPr>
        <w:t xml:space="preserve">declara que en virtut del contracte </w:t>
      </w:r>
      <w:r w:rsidRPr="005C2D78">
        <w:rPr>
          <w:rFonts w:ascii="Arial Narrow" w:hAnsi="Arial Narrow" w:cs="Arial"/>
          <w:sz w:val="22"/>
          <w:szCs w:val="22"/>
        </w:rPr>
        <w:t>del servei de transport escolar obligatori del Papiol a centres escolars de Molins de Rei de la comarca del Baix Llobregat per al cursos escolars 2026-2027 i 2027-2028, i dues possibles pròrrogues 2028-2029 i 2029-2030 realitzada pel Consell Comarcal del Baix Llobregat, declaro que les següents dades a disposició del servei són certes:</w:t>
      </w:r>
    </w:p>
    <w:p w:rsidR="004720CC" w:rsidRPr="005C2D78" w:rsidRDefault="004720CC" w:rsidP="004720CC">
      <w:pPr>
        <w:jc w:val="both"/>
        <w:rPr>
          <w:rFonts w:ascii="Arial Narrow" w:hAnsi="Arial Narrow" w:cs="Arial"/>
          <w:sz w:val="22"/>
          <w:szCs w:val="22"/>
        </w:rPr>
      </w:pPr>
    </w:p>
    <w:p w:rsidR="004720CC" w:rsidRPr="005C2D78" w:rsidRDefault="004720CC" w:rsidP="004720CC">
      <w:pPr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En relació als vehicles:</w:t>
      </w:r>
    </w:p>
    <w:p w:rsidR="004720CC" w:rsidRPr="005C2D78" w:rsidRDefault="004720CC" w:rsidP="004720CC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0065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1276"/>
        <w:gridCol w:w="851"/>
        <w:gridCol w:w="992"/>
        <w:gridCol w:w="1134"/>
        <w:gridCol w:w="1134"/>
        <w:gridCol w:w="1276"/>
        <w:gridCol w:w="1559"/>
      </w:tblGrid>
      <w:tr w:rsidR="004720CC" w:rsidRPr="000D4A87" w:rsidTr="00B670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ind w:left="-109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>Ruta</w:t>
            </w:r>
          </w:p>
          <w:p w:rsidR="004720CC" w:rsidRPr="000D4A87" w:rsidRDefault="004720CC" w:rsidP="00B670CB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>matricula vehicle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>data matriculació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ind w:left="-112" w:right="-10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>Etiqueta DGT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>nombre de places*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ind w:left="-108" w:right="-11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>nombre de places en ca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-</w:t>
            </w:r>
            <w:proofErr w:type="spellStart"/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>dira</w:t>
            </w:r>
            <w:proofErr w:type="spellEnd"/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de rodes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>data fina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-</w:t>
            </w:r>
            <w:proofErr w:type="spellStart"/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>lització</w:t>
            </w:r>
            <w:proofErr w:type="spellEnd"/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vi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-</w:t>
            </w:r>
            <w:proofErr w:type="spellStart"/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>gència</w:t>
            </w:r>
            <w:proofErr w:type="spellEnd"/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ITV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D61EE4">
            <w:pPr>
              <w:ind w:left="-109" w:right="-10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>data finalització asseg</w:t>
            </w:r>
            <w:r w:rsidR="00D61EE4">
              <w:rPr>
                <w:rFonts w:ascii="Arial Narrow" w:hAnsi="Arial Narrow" w:cs="Arial"/>
                <w:b/>
                <w:bCs/>
                <w:sz w:val="20"/>
                <w:szCs w:val="20"/>
              </w:rPr>
              <w:t>u</w:t>
            </w:r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>rança SOVI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ind w:left="-110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data finalització assegurança </w:t>
            </w:r>
            <w:proofErr w:type="spellStart"/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>resp</w:t>
            </w:r>
            <w:proofErr w:type="spellEnd"/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>. civil i obligatòria</w:t>
            </w:r>
          </w:p>
        </w:tc>
      </w:tr>
      <w:tr w:rsidR="004720CC" w:rsidRPr="000D4A87" w:rsidTr="00B670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720CC" w:rsidRPr="000D4A87" w:rsidTr="00B670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720CC" w:rsidRPr="000D4A87" w:rsidTr="00B670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4720CC" w:rsidRPr="005C2D78" w:rsidRDefault="004720CC" w:rsidP="004720CC">
      <w:pPr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*(sense la plaça del conductor)</w:t>
      </w:r>
    </w:p>
    <w:p w:rsidR="004720CC" w:rsidRPr="005C2D78" w:rsidRDefault="004720CC" w:rsidP="004720CC">
      <w:pPr>
        <w:jc w:val="both"/>
        <w:rPr>
          <w:rFonts w:ascii="Arial Narrow" w:hAnsi="Arial Narrow" w:cs="Arial"/>
          <w:sz w:val="22"/>
          <w:szCs w:val="22"/>
        </w:rPr>
      </w:pPr>
    </w:p>
    <w:p w:rsidR="004720CC" w:rsidRPr="005C2D78" w:rsidRDefault="004720CC" w:rsidP="004720CC">
      <w:pPr>
        <w:pStyle w:val="Peu"/>
        <w:jc w:val="both"/>
        <w:rPr>
          <w:sz w:val="22"/>
          <w:szCs w:val="22"/>
        </w:rPr>
      </w:pPr>
      <w:r w:rsidRPr="005C2D78">
        <w:rPr>
          <w:rFonts w:cs="Arial"/>
          <w:sz w:val="22"/>
          <w:szCs w:val="22"/>
        </w:rPr>
        <w:t>En relació als conductors i acompanyants:</w:t>
      </w:r>
    </w:p>
    <w:p w:rsidR="004720CC" w:rsidRPr="005C2D78" w:rsidRDefault="004720CC" w:rsidP="004720CC">
      <w:pPr>
        <w:pStyle w:val="Peu"/>
        <w:jc w:val="both"/>
        <w:rPr>
          <w:rFonts w:cs="Arial"/>
          <w:sz w:val="22"/>
          <w:szCs w:val="22"/>
        </w:rPr>
      </w:pPr>
    </w:p>
    <w:tbl>
      <w:tblPr>
        <w:tblW w:w="10065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552"/>
        <w:gridCol w:w="1064"/>
        <w:gridCol w:w="1345"/>
        <w:gridCol w:w="1418"/>
      </w:tblGrid>
      <w:tr w:rsidR="004720CC" w:rsidRPr="005C2D78" w:rsidTr="00D61EE4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>RUTA</w:t>
            </w:r>
          </w:p>
          <w:p w:rsidR="004720CC" w:rsidRPr="000D4A87" w:rsidRDefault="004720CC" w:rsidP="00B670CB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>ESPECIFICAR LLOC DE TREBALL:</w:t>
            </w:r>
          </w:p>
          <w:p w:rsidR="004720CC" w:rsidRPr="000D4A87" w:rsidRDefault="004720CC" w:rsidP="00B670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>CONDUCTOR-ACOMPANYANT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>NOM I COGNOMS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>Data d’alta a la seguretat social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4A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Data de baixa </w:t>
            </w:r>
          </w:p>
        </w:tc>
      </w:tr>
      <w:tr w:rsidR="004720CC" w:rsidRPr="005C2D78" w:rsidTr="00D61E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720CC" w:rsidRPr="005C2D78" w:rsidTr="00D61E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720CC" w:rsidRPr="005C2D78" w:rsidTr="00D61E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720CC" w:rsidRPr="005C2D78" w:rsidTr="00D61E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720CC" w:rsidRPr="005C2D78" w:rsidTr="00D61E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rPr>
                <w:rFonts w:ascii="Arial Narrow" w:hAnsi="Arial Narrow" w:cs="Tahoma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CC" w:rsidRPr="000D4A87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720CC" w:rsidRPr="005C2D78" w:rsidTr="00D61EE4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720CC" w:rsidRPr="005C2D78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4720CC" w:rsidRPr="005C2D78" w:rsidRDefault="004720CC" w:rsidP="00B670CB">
            <w:pPr>
              <w:snapToGrid w:val="0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4720CC" w:rsidRPr="005C2D78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</w:tcPr>
          <w:p w:rsidR="004720CC" w:rsidRPr="005C2D78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4720CC" w:rsidRPr="005C2D78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720CC" w:rsidRPr="005C2D78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4720CC" w:rsidRPr="005C2D78" w:rsidTr="00D61EE4">
        <w:tc>
          <w:tcPr>
            <w:tcW w:w="709" w:type="dxa"/>
            <w:shd w:val="clear" w:color="auto" w:fill="auto"/>
          </w:tcPr>
          <w:p w:rsidR="004720CC" w:rsidRPr="005C2D78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4720CC" w:rsidRPr="005C2D78" w:rsidRDefault="004720CC" w:rsidP="00B670CB">
            <w:pPr>
              <w:snapToGrid w:val="0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4720CC" w:rsidRPr="005C2D78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4720CC" w:rsidRPr="005C2D78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4720CC" w:rsidRPr="005C2D78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720CC" w:rsidRPr="005C2D78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4720CC" w:rsidRPr="005C2D78" w:rsidTr="00D61EE4">
        <w:tc>
          <w:tcPr>
            <w:tcW w:w="709" w:type="dxa"/>
            <w:shd w:val="clear" w:color="auto" w:fill="auto"/>
          </w:tcPr>
          <w:p w:rsidR="004720CC" w:rsidRPr="005C2D78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4720CC" w:rsidRPr="005C2D78" w:rsidRDefault="004720CC" w:rsidP="00B670CB">
            <w:pPr>
              <w:snapToGrid w:val="0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4720CC" w:rsidRPr="005C2D78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4720CC" w:rsidRPr="005C2D78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4720CC" w:rsidRPr="005C2D78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720CC" w:rsidRPr="005C2D78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4720CC" w:rsidRPr="005C2D78" w:rsidTr="00D61EE4">
        <w:tc>
          <w:tcPr>
            <w:tcW w:w="709" w:type="dxa"/>
            <w:shd w:val="clear" w:color="auto" w:fill="auto"/>
          </w:tcPr>
          <w:p w:rsidR="004720CC" w:rsidRPr="005C2D78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4720CC" w:rsidRPr="005C2D78" w:rsidRDefault="004720CC" w:rsidP="00B670CB">
            <w:pPr>
              <w:snapToGrid w:val="0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4720CC" w:rsidRPr="005C2D78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4720CC" w:rsidRPr="005C2D78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4720CC" w:rsidRPr="005C2D78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720CC" w:rsidRPr="005C2D78" w:rsidRDefault="004720CC" w:rsidP="00B670CB">
            <w:pPr>
              <w:snapToGrid w:val="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:rsidR="004720CC" w:rsidRPr="005C2D78" w:rsidRDefault="004720CC" w:rsidP="004720CC">
      <w:pPr>
        <w:pStyle w:val="Peu"/>
        <w:jc w:val="both"/>
        <w:rPr>
          <w:rFonts w:cs="Arial"/>
          <w:sz w:val="22"/>
          <w:szCs w:val="22"/>
        </w:rPr>
      </w:pPr>
    </w:p>
    <w:p w:rsidR="004720CC" w:rsidRPr="005C2D78" w:rsidRDefault="004720CC" w:rsidP="004720CC">
      <w:pPr>
        <w:pStyle w:val="Peu"/>
        <w:jc w:val="both"/>
        <w:rPr>
          <w:sz w:val="22"/>
          <w:szCs w:val="22"/>
        </w:rPr>
      </w:pPr>
      <w:r w:rsidRPr="005C2D78">
        <w:rPr>
          <w:rFonts w:cs="Arial"/>
          <w:sz w:val="22"/>
          <w:szCs w:val="22"/>
        </w:rPr>
        <w:t>Adjuntar el darrer TC2</w:t>
      </w:r>
    </w:p>
    <w:p w:rsidR="004720CC" w:rsidRPr="005C2D78" w:rsidRDefault="004720CC" w:rsidP="004720CC">
      <w:pPr>
        <w:pStyle w:val="Peu"/>
        <w:jc w:val="both"/>
        <w:rPr>
          <w:rFonts w:cs="Arial"/>
          <w:sz w:val="22"/>
          <w:szCs w:val="22"/>
        </w:rPr>
      </w:pPr>
    </w:p>
    <w:p w:rsidR="004720CC" w:rsidRPr="005C2D78" w:rsidRDefault="004720CC" w:rsidP="004720CC">
      <w:pPr>
        <w:pStyle w:val="Peu"/>
        <w:jc w:val="both"/>
        <w:rPr>
          <w:rFonts w:cs="Arial"/>
          <w:sz w:val="22"/>
          <w:szCs w:val="22"/>
        </w:rPr>
      </w:pPr>
    </w:p>
    <w:p w:rsidR="00986461" w:rsidRDefault="004720CC" w:rsidP="00D61EE4">
      <w:pPr>
        <w:pStyle w:val="Peu"/>
        <w:jc w:val="both"/>
        <w:rPr>
          <w:rFonts w:cs="Arial"/>
          <w:b/>
          <w:bCs w:val="0"/>
          <w:sz w:val="22"/>
          <w:szCs w:val="22"/>
          <w:u w:val="single"/>
        </w:rPr>
      </w:pPr>
      <w:r w:rsidRPr="005C2D78">
        <w:rPr>
          <w:rFonts w:eastAsia="Arial Narrow"/>
          <w:sz w:val="22"/>
          <w:szCs w:val="22"/>
        </w:rPr>
        <w:t xml:space="preserve"> </w:t>
      </w:r>
      <w:r w:rsidRPr="005C2D78">
        <w:rPr>
          <w:rFonts w:cs="Arial"/>
          <w:sz w:val="22"/>
          <w:szCs w:val="22"/>
        </w:rPr>
        <w:t xml:space="preserve">Signatura </w:t>
      </w:r>
      <w:r w:rsidR="00D61EE4" w:rsidRPr="005C2D78">
        <w:rPr>
          <w:rFonts w:cs="Arial"/>
          <w:sz w:val="22"/>
          <w:szCs w:val="22"/>
        </w:rPr>
        <w:t>electrònica</w:t>
      </w:r>
      <w:r w:rsidRPr="005C2D78">
        <w:rPr>
          <w:rFonts w:cs="Arial"/>
          <w:sz w:val="22"/>
          <w:szCs w:val="22"/>
        </w:rPr>
        <w:t xml:space="preserve"> </w:t>
      </w:r>
    </w:p>
    <w:sectPr w:rsidR="00986461" w:rsidSect="008904A2">
      <w:pgSz w:w="11906" w:h="16838"/>
      <w:pgMar w:top="993" w:right="1701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4A2" w:rsidRDefault="008904A2" w:rsidP="008904A2">
      <w:r>
        <w:separator/>
      </w:r>
    </w:p>
  </w:endnote>
  <w:endnote w:type="continuationSeparator" w:id="0">
    <w:p w:rsidR="008904A2" w:rsidRDefault="008904A2" w:rsidP="0089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4A2" w:rsidRDefault="008904A2" w:rsidP="008904A2">
      <w:r>
        <w:separator/>
      </w:r>
    </w:p>
  </w:footnote>
  <w:footnote w:type="continuationSeparator" w:id="0">
    <w:p w:rsidR="008904A2" w:rsidRDefault="008904A2" w:rsidP="00890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Arial" w:hint="default"/>
        <w:b/>
        <w:i w:val="0"/>
        <w:sz w:val="22"/>
        <w:szCs w:val="22"/>
      </w:rPr>
    </w:lvl>
  </w:abstractNum>
  <w:abstractNum w:abstractNumId="4" w15:restartNumberingAfterBreak="0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A2"/>
    <w:rsid w:val="004720CC"/>
    <w:rsid w:val="00566596"/>
    <w:rsid w:val="005A3F93"/>
    <w:rsid w:val="007C03B6"/>
    <w:rsid w:val="008904A2"/>
    <w:rsid w:val="00986461"/>
    <w:rsid w:val="00A9463D"/>
    <w:rsid w:val="00D6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D6458"/>
  <w15:chartTrackingRefBased/>
  <w15:docId w15:val="{D66628BB-CA2F-4842-B4F0-1BBBB4FA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8904A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tol1">
    <w:name w:val="heading 1"/>
    <w:basedOn w:val="Normal"/>
    <w:next w:val="Normal"/>
    <w:link w:val="Ttol1Car"/>
    <w:qFormat/>
    <w:rsid w:val="00566596"/>
    <w:pPr>
      <w:keepNext/>
      <w:widowControl w:val="0"/>
      <w:numPr>
        <w:numId w:val="5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-720"/>
      </w:tabs>
      <w:suppressAutoHyphens/>
      <w:autoSpaceDE/>
      <w:autoSpaceDN/>
      <w:adjustRightInd/>
      <w:jc w:val="center"/>
      <w:outlineLvl w:val="0"/>
    </w:pPr>
    <w:rPr>
      <w:rFonts w:ascii="Courier New" w:eastAsia="Times New Roman" w:hAnsi="Courier New" w:cs="Courier New"/>
      <w:b/>
      <w:kern w:val="1"/>
      <w:sz w:val="22"/>
      <w:szCs w:val="20"/>
      <w:lang w:eastAsia="zh-CN"/>
    </w:rPr>
  </w:style>
  <w:style w:type="paragraph" w:styleId="Ttol2">
    <w:name w:val="heading 2"/>
    <w:basedOn w:val="Normal"/>
    <w:next w:val="Normal"/>
    <w:link w:val="Ttol2Car"/>
    <w:qFormat/>
    <w:rsid w:val="00566596"/>
    <w:pPr>
      <w:keepNext/>
      <w:widowControl w:val="0"/>
      <w:numPr>
        <w:ilvl w:val="1"/>
        <w:numId w:val="5"/>
      </w:numPr>
      <w:tabs>
        <w:tab w:val="left" w:pos="-720"/>
        <w:tab w:val="left" w:pos="0"/>
      </w:tabs>
      <w:suppressAutoHyphens/>
      <w:autoSpaceDE/>
      <w:autoSpaceDN/>
      <w:adjustRightInd/>
      <w:jc w:val="both"/>
      <w:outlineLvl w:val="1"/>
    </w:pPr>
    <w:rPr>
      <w:rFonts w:ascii="Courier New" w:eastAsia="Times New Roman" w:hAnsi="Courier New" w:cs="Courier New"/>
      <w:b/>
      <w:spacing w:val="-3"/>
      <w:kern w:val="1"/>
      <w:sz w:val="22"/>
      <w:szCs w:val="20"/>
      <w:u w:val="single"/>
      <w:lang w:eastAsia="zh-CN"/>
    </w:rPr>
  </w:style>
  <w:style w:type="paragraph" w:styleId="Ttol3">
    <w:name w:val="heading 3"/>
    <w:basedOn w:val="Normal"/>
    <w:next w:val="Normal"/>
    <w:link w:val="Ttol3Car"/>
    <w:qFormat/>
    <w:rsid w:val="00566596"/>
    <w:pPr>
      <w:keepNext/>
      <w:numPr>
        <w:ilvl w:val="2"/>
        <w:numId w:val="5"/>
      </w:numPr>
      <w:suppressAutoHyphens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paragraph" w:styleId="Ttol4">
    <w:name w:val="heading 4"/>
    <w:basedOn w:val="Normal"/>
    <w:next w:val="Normal"/>
    <w:link w:val="Ttol4Car"/>
    <w:qFormat/>
    <w:rsid w:val="00566596"/>
    <w:pPr>
      <w:keepNext/>
      <w:numPr>
        <w:ilvl w:val="3"/>
        <w:numId w:val="5"/>
      </w:numPr>
      <w:suppressAutoHyphens/>
      <w:autoSpaceDE/>
      <w:autoSpaceDN/>
      <w:adjustRightInd/>
      <w:spacing w:before="240" w:after="60"/>
      <w:outlineLvl w:val="3"/>
    </w:pPr>
    <w:rPr>
      <w:rFonts w:eastAsia="Times New Roman"/>
      <w:b/>
      <w:bCs/>
      <w:kern w:val="1"/>
      <w:sz w:val="28"/>
      <w:szCs w:val="28"/>
      <w:lang w:eastAsia="zh-CN"/>
    </w:rPr>
  </w:style>
  <w:style w:type="paragraph" w:styleId="Ttol5">
    <w:name w:val="heading 5"/>
    <w:basedOn w:val="Normal"/>
    <w:next w:val="Normal"/>
    <w:link w:val="Ttol5Car"/>
    <w:qFormat/>
    <w:rsid w:val="00566596"/>
    <w:pPr>
      <w:numPr>
        <w:ilvl w:val="4"/>
        <w:numId w:val="5"/>
      </w:numPr>
      <w:suppressAutoHyphens/>
      <w:autoSpaceDE/>
      <w:autoSpaceDN/>
      <w:adjustRightInd/>
      <w:spacing w:before="240" w:after="60"/>
      <w:outlineLvl w:val="4"/>
    </w:pPr>
    <w:rPr>
      <w:rFonts w:ascii="Arial Narrow" w:eastAsia="Times New Roman" w:hAnsi="Arial Narrow" w:cs="Arial Narrow"/>
      <w:b/>
      <w:bCs/>
      <w:i/>
      <w:iCs/>
      <w:kern w:val="1"/>
      <w:sz w:val="26"/>
      <w:szCs w:val="26"/>
      <w:lang w:eastAsia="zh-CN"/>
    </w:rPr>
  </w:style>
  <w:style w:type="paragraph" w:styleId="Ttol8">
    <w:name w:val="heading 8"/>
    <w:basedOn w:val="Normal"/>
    <w:next w:val="Normal"/>
    <w:link w:val="Ttol8Car"/>
    <w:qFormat/>
    <w:rsid w:val="00566596"/>
    <w:pPr>
      <w:numPr>
        <w:ilvl w:val="7"/>
        <w:numId w:val="5"/>
      </w:numPr>
      <w:suppressAutoHyphens/>
      <w:autoSpaceDE/>
      <w:autoSpaceDN/>
      <w:adjustRightInd/>
      <w:spacing w:before="240" w:after="60"/>
      <w:outlineLvl w:val="7"/>
    </w:pPr>
    <w:rPr>
      <w:rFonts w:eastAsia="Times New Roman"/>
      <w:bCs/>
      <w:i/>
      <w:iCs/>
      <w:kern w:val="1"/>
      <w:lang w:eastAsia="zh-CN"/>
    </w:rPr>
  </w:style>
  <w:style w:type="paragraph" w:styleId="Ttol9">
    <w:name w:val="heading 9"/>
    <w:basedOn w:val="Normal"/>
    <w:next w:val="Normal"/>
    <w:link w:val="Ttol9Car"/>
    <w:qFormat/>
    <w:rsid w:val="00566596"/>
    <w:pPr>
      <w:numPr>
        <w:ilvl w:val="8"/>
        <w:numId w:val="5"/>
      </w:numPr>
      <w:suppressAutoHyphens/>
      <w:autoSpaceDE/>
      <w:autoSpaceDN/>
      <w:adjustRightInd/>
      <w:spacing w:before="240" w:after="60"/>
      <w:outlineLvl w:val="8"/>
    </w:pPr>
    <w:rPr>
      <w:rFonts w:ascii="Arial" w:eastAsia="Times New Roman" w:hAnsi="Arial" w:cs="Arial"/>
      <w:bCs/>
      <w:kern w:val="1"/>
      <w:sz w:val="22"/>
      <w:szCs w:val="22"/>
      <w:lang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uiPriority w:val="99"/>
    <w:rsid w:val="008904A2"/>
    <w:pPr>
      <w:tabs>
        <w:tab w:val="center" w:pos="4252"/>
        <w:tab w:val="right" w:pos="8504"/>
      </w:tabs>
      <w:suppressAutoHyphens/>
      <w:autoSpaceDE/>
      <w:autoSpaceDN/>
      <w:adjustRightInd/>
    </w:pPr>
    <w:rPr>
      <w:rFonts w:ascii="Arial Narrow" w:eastAsia="Times New Roman" w:hAnsi="Arial Narrow" w:cs="Arial Narrow"/>
      <w:bCs/>
      <w:kern w:val="1"/>
      <w:szCs w:val="20"/>
      <w:lang w:eastAsia="zh-CN"/>
    </w:rPr>
  </w:style>
  <w:style w:type="character" w:customStyle="1" w:styleId="PeuCar">
    <w:name w:val="Peu Car"/>
    <w:basedOn w:val="Lletraperdefectedelpargraf"/>
    <w:link w:val="Peu"/>
    <w:uiPriority w:val="99"/>
    <w:rsid w:val="008904A2"/>
    <w:rPr>
      <w:rFonts w:ascii="Arial Narrow" w:eastAsia="Times New Roman" w:hAnsi="Arial Narrow" w:cs="Arial Narrow"/>
      <w:bCs/>
      <w:kern w:val="1"/>
      <w:sz w:val="24"/>
      <w:szCs w:val="20"/>
      <w:lang w:eastAsia="zh-CN"/>
    </w:rPr>
  </w:style>
  <w:style w:type="paragraph" w:styleId="Capalera">
    <w:name w:val="header"/>
    <w:basedOn w:val="Normal"/>
    <w:link w:val="CapaleraCar"/>
    <w:uiPriority w:val="99"/>
    <w:unhideWhenUsed/>
    <w:rsid w:val="008904A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904A2"/>
    <w:rPr>
      <w:rFonts w:ascii="Times New Roman" w:eastAsiaTheme="minorEastAsia" w:hAnsi="Times New Roman" w:cs="Times New Roman"/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566596"/>
    <w:rPr>
      <w:rFonts w:ascii="Courier New" w:eastAsia="Times New Roman" w:hAnsi="Courier New" w:cs="Courier New"/>
      <w:b/>
      <w:kern w:val="1"/>
      <w:szCs w:val="20"/>
      <w:lang w:eastAsia="zh-CN"/>
    </w:rPr>
  </w:style>
  <w:style w:type="character" w:customStyle="1" w:styleId="Ttol2Car">
    <w:name w:val="Títol 2 Car"/>
    <w:basedOn w:val="Lletraperdefectedelpargraf"/>
    <w:link w:val="Ttol2"/>
    <w:rsid w:val="00566596"/>
    <w:rPr>
      <w:rFonts w:ascii="Courier New" w:eastAsia="Times New Roman" w:hAnsi="Courier New" w:cs="Courier New"/>
      <w:b/>
      <w:spacing w:val="-3"/>
      <w:kern w:val="1"/>
      <w:szCs w:val="20"/>
      <w:u w:val="single"/>
      <w:lang w:eastAsia="zh-CN"/>
    </w:rPr>
  </w:style>
  <w:style w:type="character" w:customStyle="1" w:styleId="Ttol3Car">
    <w:name w:val="Títol 3 Car"/>
    <w:basedOn w:val="Lletraperdefectedelpargraf"/>
    <w:link w:val="Ttol3"/>
    <w:rsid w:val="00566596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Ttol4Car">
    <w:name w:val="Títol 4 Car"/>
    <w:basedOn w:val="Lletraperdefectedelpargraf"/>
    <w:link w:val="Ttol4"/>
    <w:rsid w:val="00566596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Ttol5Car">
    <w:name w:val="Títol 5 Car"/>
    <w:basedOn w:val="Lletraperdefectedelpargraf"/>
    <w:link w:val="Ttol5"/>
    <w:rsid w:val="00566596"/>
    <w:rPr>
      <w:rFonts w:ascii="Arial Narrow" w:eastAsia="Times New Roman" w:hAnsi="Arial Narrow" w:cs="Arial Narrow"/>
      <w:b/>
      <w:bCs/>
      <w:i/>
      <w:iCs/>
      <w:kern w:val="1"/>
      <w:sz w:val="26"/>
      <w:szCs w:val="26"/>
      <w:lang w:eastAsia="zh-CN"/>
    </w:rPr>
  </w:style>
  <w:style w:type="character" w:customStyle="1" w:styleId="Ttol8Car">
    <w:name w:val="Títol 8 Car"/>
    <w:basedOn w:val="Lletraperdefectedelpargraf"/>
    <w:link w:val="Ttol8"/>
    <w:rsid w:val="00566596"/>
    <w:rPr>
      <w:rFonts w:ascii="Times New Roman" w:eastAsia="Times New Roman" w:hAnsi="Times New Roman" w:cs="Times New Roman"/>
      <w:bCs/>
      <w:i/>
      <w:iCs/>
      <w:kern w:val="1"/>
      <w:sz w:val="24"/>
      <w:szCs w:val="24"/>
      <w:lang w:eastAsia="zh-CN"/>
    </w:rPr>
  </w:style>
  <w:style w:type="character" w:customStyle="1" w:styleId="Ttol9Car">
    <w:name w:val="Títol 9 Car"/>
    <w:basedOn w:val="Lletraperdefectedelpargraf"/>
    <w:link w:val="Ttol9"/>
    <w:rsid w:val="00566596"/>
    <w:rPr>
      <w:rFonts w:ascii="Arial" w:eastAsia="Times New Roman" w:hAnsi="Arial" w:cs="Arial"/>
      <w:bCs/>
      <w:kern w:val="1"/>
      <w:lang w:eastAsia="zh-CN"/>
    </w:rPr>
  </w:style>
  <w:style w:type="paragraph" w:styleId="Textindependent">
    <w:name w:val="Body Text"/>
    <w:basedOn w:val="Normal"/>
    <w:link w:val="TextindependentCar"/>
    <w:rsid w:val="00566596"/>
    <w:pPr>
      <w:widowControl w:val="0"/>
      <w:tabs>
        <w:tab w:val="left" w:pos="-720"/>
        <w:tab w:val="left" w:pos="0"/>
      </w:tabs>
      <w:suppressAutoHyphens/>
      <w:autoSpaceDE/>
      <w:autoSpaceDN/>
      <w:adjustRightInd/>
      <w:jc w:val="both"/>
    </w:pPr>
    <w:rPr>
      <w:rFonts w:ascii="Courier New" w:eastAsia="Times New Roman" w:hAnsi="Courier New" w:cs="Courier New"/>
      <w:spacing w:val="-3"/>
      <w:kern w:val="1"/>
      <w:sz w:val="22"/>
      <w:szCs w:val="20"/>
      <w:lang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566596"/>
    <w:rPr>
      <w:rFonts w:ascii="Courier New" w:eastAsia="Times New Roman" w:hAnsi="Courier New" w:cs="Courier New"/>
      <w:spacing w:val="-3"/>
      <w:kern w:val="1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2026-04-17T08:52:00Z</dcterms:created>
  <dcterms:modified xsi:type="dcterms:W3CDTF">2026-04-17T08:52:00Z</dcterms:modified>
</cp:coreProperties>
</file>