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FB754" w14:textId="6B046619" w:rsidR="00B17D93" w:rsidRPr="00FC46EA" w:rsidRDefault="00FC46EA" w:rsidP="00454823">
      <w:pPr>
        <w:rPr>
          <w:b/>
          <w:caps/>
          <w:sz w:val="22"/>
          <w:szCs w:val="22"/>
        </w:rPr>
      </w:pPr>
      <w:r w:rsidRPr="00FC46EA">
        <w:rPr>
          <w:b/>
          <w:sz w:val="22"/>
          <w:szCs w:val="22"/>
          <w:lang w:eastAsia="ca-ES"/>
        </w:rPr>
        <w:t xml:space="preserve">CONTRACTE DE LES OBRES DEL </w:t>
      </w:r>
      <w:bookmarkStart w:id="0" w:name="_Hlk147739876"/>
      <w:r w:rsidRPr="00FC46EA">
        <w:rPr>
          <w:b/>
          <w:sz w:val="22"/>
          <w:szCs w:val="22"/>
        </w:rPr>
        <w:t>PROJECTE CONSTRUCTIU “</w:t>
      </w:r>
      <w:bookmarkStart w:id="1" w:name="_Hlk199770762"/>
      <w:r w:rsidRPr="00FC46EA">
        <w:rPr>
          <w:b/>
          <w:bCs/>
          <w:sz w:val="22"/>
          <w:szCs w:val="22"/>
          <w:lang w:eastAsia="ca-ES"/>
        </w:rPr>
        <w:t>MILLORA DE REVOLTS A LA CARRETERA BV-5227, PK 5+450 A PK 11+600. TM DE SANTA MARIA DE BESORA. ANY 2023</w:t>
      </w:r>
      <w:r w:rsidRPr="00FC46EA">
        <w:rPr>
          <w:b/>
          <w:sz w:val="22"/>
          <w:szCs w:val="22"/>
        </w:rPr>
        <w:t>”</w:t>
      </w:r>
    </w:p>
    <w:p w14:paraId="5EEDCB62" w14:textId="77777777" w:rsidR="00B17D93" w:rsidRPr="007F3558" w:rsidRDefault="00B17D93" w:rsidP="00F06E22">
      <w:pPr>
        <w:rPr>
          <w:b/>
          <w:sz w:val="22"/>
          <w:szCs w:val="22"/>
          <w:highlight w:val="yellow"/>
          <w:lang w:eastAsia="ca-ES"/>
        </w:rPr>
      </w:pPr>
    </w:p>
    <w:p w14:paraId="0939618B" w14:textId="1D11450A" w:rsidR="001338C6" w:rsidRPr="009A152F" w:rsidRDefault="001338C6" w:rsidP="00F06E22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FC46EA">
        <w:rPr>
          <w:b/>
          <w:sz w:val="22"/>
          <w:szCs w:val="22"/>
          <w:lang w:eastAsia="ca-ES"/>
        </w:rPr>
        <w:t xml:space="preserve">Expedient núm: </w:t>
      </w:r>
      <w:r w:rsidR="00EE67CB" w:rsidRPr="00944D3B">
        <w:rPr>
          <w:b/>
          <w:sz w:val="22"/>
          <w:szCs w:val="22"/>
        </w:rPr>
        <w:t>202</w:t>
      </w:r>
      <w:r w:rsidR="00FB0A0E" w:rsidRPr="00944D3B">
        <w:rPr>
          <w:b/>
          <w:sz w:val="22"/>
          <w:szCs w:val="22"/>
        </w:rPr>
        <w:t>5</w:t>
      </w:r>
      <w:r w:rsidR="00EE67CB" w:rsidRPr="00944D3B">
        <w:rPr>
          <w:b/>
          <w:sz w:val="22"/>
          <w:szCs w:val="22"/>
        </w:rPr>
        <w:t>/</w:t>
      </w:r>
      <w:r w:rsidR="00FB0A0E" w:rsidRPr="00944D3B">
        <w:rPr>
          <w:b/>
          <w:sz w:val="22"/>
          <w:szCs w:val="22"/>
        </w:rPr>
        <w:t>6510</w:t>
      </w:r>
    </w:p>
    <w:bookmarkEnd w:id="0"/>
    <w:bookmarkEnd w:id="1"/>
    <w:p w14:paraId="795FB948" w14:textId="77777777" w:rsidR="001338C6" w:rsidRPr="009A152F" w:rsidRDefault="001338C6">
      <w:pPr>
        <w:rPr>
          <w:b/>
          <w:sz w:val="22"/>
          <w:szCs w:val="22"/>
          <w:u w:val="single"/>
          <w:lang w:eastAsia="ca-ES"/>
        </w:rPr>
      </w:pPr>
    </w:p>
    <w:p w14:paraId="6853EA4D" w14:textId="77777777" w:rsidR="001338C6" w:rsidRPr="009A152F" w:rsidRDefault="001338C6">
      <w:pPr>
        <w:rPr>
          <w:sz w:val="22"/>
          <w:szCs w:val="22"/>
          <w:highlight w:val="yellow"/>
          <w:lang w:eastAsia="ca-ES"/>
        </w:rPr>
      </w:pPr>
    </w:p>
    <w:p w14:paraId="5B9237A4" w14:textId="77777777" w:rsidR="00481F56" w:rsidRPr="009A152F" w:rsidRDefault="00481F56">
      <w:pPr>
        <w:rPr>
          <w:sz w:val="22"/>
          <w:szCs w:val="22"/>
          <w:highlight w:val="yellow"/>
        </w:rPr>
      </w:pPr>
    </w:p>
    <w:p w14:paraId="4030211A" w14:textId="77777777" w:rsidR="001338C6" w:rsidRPr="009A152F" w:rsidRDefault="001338C6" w:rsidP="003937DD">
      <w:pPr>
        <w:widowControl w:val="0"/>
        <w:numPr>
          <w:ilvl w:val="0"/>
          <w:numId w:val="10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9A152F">
        <w:rPr>
          <w:sz w:val="22"/>
          <w:szCs w:val="22"/>
        </w:rPr>
        <w:t>Proposició econòmica, basada en el preu, haurà d’ajustar-se al model</w:t>
      </w:r>
      <w:r w:rsidRPr="009A152F">
        <w:rPr>
          <w:spacing w:val="-19"/>
          <w:sz w:val="22"/>
          <w:szCs w:val="22"/>
        </w:rPr>
        <w:t xml:space="preserve"> </w:t>
      </w:r>
      <w:r w:rsidRPr="009A152F">
        <w:rPr>
          <w:sz w:val="22"/>
          <w:szCs w:val="22"/>
        </w:rPr>
        <w:t>següent:</w:t>
      </w:r>
    </w:p>
    <w:p w14:paraId="1172CC3F" w14:textId="77777777" w:rsidR="001338C6" w:rsidRPr="009A152F" w:rsidRDefault="001338C6">
      <w:pPr>
        <w:rPr>
          <w:sz w:val="22"/>
          <w:szCs w:val="22"/>
        </w:rPr>
      </w:pPr>
    </w:p>
    <w:p w14:paraId="7C1252A4" w14:textId="6651CB14" w:rsidR="001338C6" w:rsidRPr="00184AC5" w:rsidRDefault="001338C6" w:rsidP="00184AC5">
      <w:pPr>
        <w:ind w:left="284"/>
        <w:rPr>
          <w:sz w:val="22"/>
          <w:szCs w:val="22"/>
          <w:highlight w:val="yellow"/>
        </w:rPr>
      </w:pPr>
      <w:r w:rsidRPr="009A152F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 </w:t>
      </w:r>
      <w:r w:rsidR="00184AC5">
        <w:rPr>
          <w:sz w:val="22"/>
          <w:szCs w:val="22"/>
        </w:rPr>
        <w:t xml:space="preserve">de </w:t>
      </w:r>
      <w:r w:rsidR="00184AC5" w:rsidRPr="00184AC5">
        <w:rPr>
          <w:b/>
          <w:bCs/>
          <w:sz w:val="22"/>
          <w:szCs w:val="22"/>
        </w:rPr>
        <w:t>MILLORA DE REVOLTS A LA CARRETERA BV-5227, PK 5+450 A PK 11+600. TM DE SANTA MARIA DE BESORA. ANY 2023</w:t>
      </w:r>
      <w:r w:rsidR="00AB1B2D" w:rsidRPr="009A152F">
        <w:rPr>
          <w:sz w:val="22"/>
          <w:szCs w:val="22"/>
          <w:lang w:eastAsia="es-ES"/>
        </w:rPr>
        <w:t xml:space="preserve">, </w:t>
      </w:r>
      <w:r w:rsidRPr="009A152F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6B7992A" w14:textId="77777777" w:rsidR="00481F56" w:rsidRPr="009A152F" w:rsidRDefault="00481F56" w:rsidP="003A003A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1338C6" w:rsidRPr="009A152F" w14:paraId="58897F15" w14:textId="77777777" w:rsidTr="000C6EBB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2B2DAC5E" w14:textId="77777777" w:rsidR="001338C6" w:rsidRPr="009A152F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3A56A3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1A5F70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CC3CAF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0B5C2" w14:textId="77777777" w:rsidR="001338C6" w:rsidRPr="009A152F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:rsidRPr="009A152F" w14:paraId="33BB3BE6" w14:textId="77777777" w:rsidTr="000C6EBB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DE5" w14:textId="77777777" w:rsidR="001338C6" w:rsidRPr="009A152F" w:rsidRDefault="001338C6">
            <w:pPr>
              <w:jc w:val="left"/>
              <w:rPr>
                <w:sz w:val="22"/>
                <w:szCs w:val="22"/>
              </w:rPr>
            </w:pPr>
            <w:r w:rsidRPr="009A152F"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Pr="009A152F" w:rsidRDefault="001338C6">
            <w:pPr>
              <w:jc w:val="left"/>
              <w:rPr>
                <w:sz w:val="22"/>
                <w:szCs w:val="22"/>
              </w:rPr>
            </w:pPr>
            <w:r w:rsidRPr="009A152F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1A9913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Preu ofertat</w:t>
            </w:r>
          </w:p>
          <w:p w14:paraId="3E6F5228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A3B8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A5DC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F9E7F" w14:textId="77777777" w:rsidR="001338C6" w:rsidRPr="009A152F" w:rsidRDefault="001338C6">
            <w:pPr>
              <w:ind w:left="-108"/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Total preu ofertat</w:t>
            </w:r>
          </w:p>
          <w:p w14:paraId="1F20431C" w14:textId="77777777" w:rsidR="001338C6" w:rsidRPr="009A152F" w:rsidRDefault="001338C6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(IVA inclòs)</w:t>
            </w:r>
          </w:p>
        </w:tc>
      </w:tr>
      <w:tr w:rsidR="001338C6" w:rsidRPr="009A152F" w14:paraId="55D152E9" w14:textId="77777777" w:rsidTr="000C6EBB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BF45" w14:textId="0D94AC57" w:rsidR="001338C6" w:rsidRPr="009A152F" w:rsidRDefault="00FB4742">
            <w:pPr>
              <w:jc w:val="left"/>
              <w:rPr>
                <w:sz w:val="22"/>
                <w:szCs w:val="22"/>
              </w:rPr>
            </w:pPr>
            <w:r w:rsidRPr="00184AC5">
              <w:rPr>
                <w:sz w:val="22"/>
                <w:szCs w:val="22"/>
              </w:rPr>
              <w:t>3</w:t>
            </w:r>
            <w:r w:rsidR="00C3302A" w:rsidRPr="00184AC5">
              <w:rPr>
                <w:sz w:val="22"/>
                <w:szCs w:val="22"/>
              </w:rPr>
              <w:t>3</w:t>
            </w:r>
            <w:r w:rsidR="00D82856" w:rsidRPr="00184AC5">
              <w:rPr>
                <w:sz w:val="22"/>
                <w:szCs w:val="22"/>
              </w:rPr>
              <w:t>2</w:t>
            </w:r>
            <w:r w:rsidRPr="00184AC5">
              <w:rPr>
                <w:sz w:val="22"/>
                <w:szCs w:val="22"/>
              </w:rPr>
              <w:t>.</w:t>
            </w:r>
            <w:r w:rsidR="00C3302A" w:rsidRPr="00184AC5">
              <w:rPr>
                <w:sz w:val="22"/>
                <w:szCs w:val="22"/>
              </w:rPr>
              <w:t>280</w:t>
            </w:r>
            <w:r w:rsidRPr="00184AC5">
              <w:rPr>
                <w:sz w:val="22"/>
                <w:szCs w:val="22"/>
              </w:rPr>
              <w:t>,</w:t>
            </w:r>
            <w:r w:rsidR="00C3302A" w:rsidRPr="00184AC5">
              <w:rPr>
                <w:sz w:val="22"/>
                <w:szCs w:val="22"/>
              </w:rPr>
              <w:t>3</w:t>
            </w:r>
            <w:r w:rsidR="00D82856" w:rsidRPr="00184AC5">
              <w:rPr>
                <w:sz w:val="22"/>
                <w:szCs w:val="22"/>
              </w:rPr>
              <w:t>9</w:t>
            </w:r>
            <w:r w:rsidRPr="009A152F">
              <w:rPr>
                <w:sz w:val="22"/>
                <w:szCs w:val="22"/>
              </w:rPr>
              <w:t xml:space="preserve"> </w:t>
            </w:r>
            <w:r w:rsidR="005F6A48" w:rsidRPr="009A152F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B7964D" w14:textId="77777777" w:rsidR="001338C6" w:rsidRPr="009A152F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0DF8D1" w14:textId="77777777" w:rsidR="001338C6" w:rsidRPr="009A152F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0F3287" w14:textId="77777777" w:rsidR="001338C6" w:rsidRPr="009A152F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2659F" w14:textId="77777777" w:rsidR="001338C6" w:rsidRPr="009A152F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884F85E" w14:textId="77777777" w:rsidR="009338FE" w:rsidRPr="009A152F" w:rsidRDefault="009338FE">
      <w:pPr>
        <w:ind w:left="851" w:hanging="567"/>
        <w:rPr>
          <w:sz w:val="22"/>
          <w:szCs w:val="22"/>
        </w:rPr>
      </w:pPr>
    </w:p>
    <w:p w14:paraId="439984FA" w14:textId="0AEF7CE5" w:rsidR="001338C6" w:rsidRPr="009A152F" w:rsidRDefault="001338C6" w:rsidP="009C67E1">
      <w:pPr>
        <w:ind w:left="851" w:hanging="567"/>
        <w:rPr>
          <w:sz w:val="22"/>
          <w:szCs w:val="22"/>
        </w:rPr>
      </w:pPr>
      <w:r w:rsidRPr="009A152F">
        <w:rPr>
          <w:sz w:val="22"/>
          <w:szCs w:val="22"/>
        </w:rPr>
        <w:t>(Data i signatura)."</w:t>
      </w:r>
    </w:p>
    <w:p w14:paraId="1768E310" w14:textId="77777777" w:rsidR="00AB1B2D" w:rsidRPr="009A152F" w:rsidRDefault="00AB1B2D">
      <w:pPr>
        <w:tabs>
          <w:tab w:val="left" w:pos="-1440"/>
        </w:tabs>
        <w:rPr>
          <w:sz w:val="22"/>
          <w:szCs w:val="22"/>
          <w:lang w:eastAsia="ca-ES"/>
        </w:rPr>
      </w:pPr>
    </w:p>
    <w:p w14:paraId="7FFD6259" w14:textId="77777777" w:rsidR="0090382F" w:rsidRPr="009A152F" w:rsidRDefault="0090382F">
      <w:pPr>
        <w:tabs>
          <w:tab w:val="left" w:pos="-1440"/>
        </w:tabs>
        <w:rPr>
          <w:sz w:val="22"/>
          <w:szCs w:val="22"/>
          <w:lang w:eastAsia="ca-ES"/>
        </w:rPr>
      </w:pPr>
    </w:p>
    <w:sectPr w:rsidR="0090382F" w:rsidRPr="009A152F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AAA" w14:textId="77777777" w:rsidR="00E8085C" w:rsidRDefault="00E8085C">
      <w:r>
        <w:separator/>
      </w:r>
    </w:p>
  </w:endnote>
  <w:endnote w:type="continuationSeparator" w:id="0">
    <w:p w14:paraId="2B1FC38C" w14:textId="77777777" w:rsidR="00E8085C" w:rsidRDefault="00E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A68E" w14:textId="77777777" w:rsidR="00E8085C" w:rsidRDefault="00E8085C">
      <w:r>
        <w:separator/>
      </w:r>
    </w:p>
  </w:footnote>
  <w:footnote w:type="continuationSeparator" w:id="0">
    <w:p w14:paraId="00F453F0" w14:textId="77777777" w:rsidR="00E8085C" w:rsidRDefault="00E8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B08D" w14:textId="77777777" w:rsidR="000F6D2F" w:rsidRDefault="000F6D2F" w:rsidP="000F6D2F">
    <w:pPr>
      <w:autoSpaceDE w:val="0"/>
      <w:jc w:val="left"/>
      <w:rPr>
        <w:sz w:val="16"/>
        <w:szCs w:val="16"/>
      </w:rPr>
    </w:pPr>
  </w:p>
  <w:p w14:paraId="1CA106F0" w14:textId="77777777" w:rsidR="000F6D2F" w:rsidRDefault="000F6D2F" w:rsidP="000F6D2F">
    <w:pPr>
      <w:pStyle w:val="Capalera"/>
      <w:rPr>
        <w:b/>
      </w:rPr>
    </w:pPr>
    <w:r>
      <w:rPr>
        <w:noProof/>
      </w:rPr>
      <w:drawing>
        <wp:inline distT="0" distB="0" distL="0" distR="0" wp14:anchorId="4D4CEC3B" wp14:editId="1B0F6362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E673" w14:textId="77777777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</w:p>
  <w:p w14:paraId="0CFCABA3" w14:textId="77777777" w:rsidR="000F6D2F" w:rsidRDefault="000F6D2F" w:rsidP="000F6D2F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5451483B" w14:textId="6BE74AA4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>Servei Jurídico-Administratiu</w:t>
    </w:r>
  </w:p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65"/>
        </w:tabs>
        <w:ind w:left="1069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5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6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7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8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9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0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1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2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4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5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6" w15:restartNumberingAfterBreak="0">
    <w:nsid w:val="0000001E"/>
    <w:multiLevelType w:val="singleLevel"/>
    <w:tmpl w:val="271CAAA2"/>
    <w:lvl w:ilvl="0">
      <w:start w:val="1"/>
      <w:numFmt w:val="decimal"/>
      <w:lvlText w:val="%1"/>
      <w:lvlJc w:val="left"/>
      <w:pPr>
        <w:ind w:left="1725" w:hanging="360"/>
      </w:pPr>
      <w:rPr>
        <w:rFonts w:hint="default"/>
        <w:w w:val="99"/>
        <w:sz w:val="22"/>
        <w:szCs w:val="22"/>
        <w:lang w:val="ca-ES" w:eastAsia="ca-ES"/>
      </w:rPr>
    </w:lvl>
  </w:abstractNum>
  <w:abstractNum w:abstractNumId="27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8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29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0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2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3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4" w15:restartNumberingAfterBreak="0">
    <w:nsid w:val="00000028"/>
    <w:multiLevelType w:val="singleLevel"/>
    <w:tmpl w:val="9CFC1156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eastAsia="zh-CN"/>
      </w:rPr>
    </w:lvl>
  </w:abstractNum>
  <w:abstractNum w:abstractNumId="35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6" w15:restartNumberingAfterBreak="0">
    <w:nsid w:val="00000403"/>
    <w:multiLevelType w:val="multilevel"/>
    <w:tmpl w:val="A9349C34"/>
    <w:lvl w:ilvl="0">
      <w:start w:val="1"/>
      <w:numFmt w:val="decimal"/>
      <w:lvlText w:val="%1."/>
      <w:lvlJc w:val="left"/>
      <w:pPr>
        <w:ind w:left="1172" w:hanging="311"/>
      </w:pPr>
      <w:rPr>
        <w:rFonts w:ascii="Arial" w:hAnsi="Arial" w:cs="Arial"/>
        <w:b/>
        <w:bCs/>
        <w:w w:val="99"/>
        <w:sz w:val="28"/>
        <w:szCs w:val="28"/>
      </w:rPr>
    </w:lvl>
    <w:lvl w:ilvl="1">
      <w:start w:val="1"/>
      <w:numFmt w:val="bullet"/>
      <w:lvlText w:val=""/>
      <w:lvlJc w:val="left"/>
      <w:pPr>
        <w:ind w:left="1591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2600" w:hanging="350"/>
      </w:pPr>
    </w:lvl>
    <w:lvl w:ilvl="3">
      <w:numFmt w:val="bullet"/>
      <w:lvlText w:val="•"/>
      <w:lvlJc w:val="left"/>
      <w:pPr>
        <w:ind w:left="3621" w:hanging="350"/>
      </w:pPr>
    </w:lvl>
    <w:lvl w:ilvl="4">
      <w:numFmt w:val="bullet"/>
      <w:lvlText w:val="•"/>
      <w:lvlJc w:val="left"/>
      <w:pPr>
        <w:ind w:left="4642" w:hanging="350"/>
      </w:pPr>
    </w:lvl>
    <w:lvl w:ilvl="5">
      <w:numFmt w:val="bullet"/>
      <w:lvlText w:val="•"/>
      <w:lvlJc w:val="left"/>
      <w:pPr>
        <w:ind w:left="5662" w:hanging="350"/>
      </w:pPr>
    </w:lvl>
    <w:lvl w:ilvl="6">
      <w:numFmt w:val="bullet"/>
      <w:lvlText w:val="•"/>
      <w:lvlJc w:val="left"/>
      <w:pPr>
        <w:ind w:left="6683" w:hanging="350"/>
      </w:pPr>
    </w:lvl>
    <w:lvl w:ilvl="7">
      <w:numFmt w:val="bullet"/>
      <w:lvlText w:val="•"/>
      <w:lvlJc w:val="left"/>
      <w:pPr>
        <w:ind w:left="7704" w:hanging="350"/>
      </w:pPr>
    </w:lvl>
    <w:lvl w:ilvl="8">
      <w:numFmt w:val="bullet"/>
      <w:lvlText w:val="•"/>
      <w:lvlJc w:val="left"/>
      <w:pPr>
        <w:ind w:left="8724" w:hanging="350"/>
      </w:pPr>
    </w:lvl>
  </w:abstractNum>
  <w:abstractNum w:abstractNumId="37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8" w15:restartNumberingAfterBreak="0">
    <w:nsid w:val="02FA589D"/>
    <w:multiLevelType w:val="hybridMultilevel"/>
    <w:tmpl w:val="3F7CC68A"/>
    <w:lvl w:ilvl="0" w:tplc="B48E2650">
      <w:start w:val="2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06842807"/>
    <w:multiLevelType w:val="hybridMultilevel"/>
    <w:tmpl w:val="4B740C58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6E2E4E34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74A4505"/>
    <w:multiLevelType w:val="hybridMultilevel"/>
    <w:tmpl w:val="FFFFFFFF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0F323447"/>
    <w:multiLevelType w:val="hybridMultilevel"/>
    <w:tmpl w:val="C32E44F6"/>
    <w:lvl w:ilvl="0" w:tplc="629EAD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CA5C1E"/>
    <w:multiLevelType w:val="hybridMultilevel"/>
    <w:tmpl w:val="FF587930"/>
    <w:lvl w:ilvl="0" w:tplc="C408EDA8">
      <w:start w:val="9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1B0420F0"/>
    <w:multiLevelType w:val="hybridMultilevel"/>
    <w:tmpl w:val="D292DAE2"/>
    <w:lvl w:ilvl="0" w:tplc="70D41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6E7FE0"/>
    <w:multiLevelType w:val="hybridMultilevel"/>
    <w:tmpl w:val="88AEF0B8"/>
    <w:lvl w:ilvl="0" w:tplc="7988D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22781CFF"/>
    <w:multiLevelType w:val="hybridMultilevel"/>
    <w:tmpl w:val="53CADFB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BE6812"/>
    <w:multiLevelType w:val="hybridMultilevel"/>
    <w:tmpl w:val="53569DA8"/>
    <w:lvl w:ilvl="0" w:tplc="CBE498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7A6BFE"/>
    <w:multiLevelType w:val="hybridMultilevel"/>
    <w:tmpl w:val="9CEECAF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F1305FE"/>
    <w:multiLevelType w:val="hybridMultilevel"/>
    <w:tmpl w:val="254C24FE"/>
    <w:lvl w:ilvl="0" w:tplc="0403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55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EB0BA6"/>
    <w:multiLevelType w:val="hybridMultilevel"/>
    <w:tmpl w:val="9222C1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2D7A70"/>
    <w:multiLevelType w:val="multilevel"/>
    <w:tmpl w:val="11A6527A"/>
    <w:lvl w:ilvl="0">
      <w:start w:val="1"/>
      <w:numFmt w:val="decimal"/>
      <w:pStyle w:val="NmFigures"/>
      <w:suff w:val="space"/>
      <w:lvlText w:val="Figura %1."/>
      <w:lvlJc w:val="left"/>
      <w:pPr>
        <w:ind w:left="113" w:hanging="113"/>
      </w:pPr>
      <w:rPr>
        <w:rFonts w:ascii="Arial" w:hAnsi="Arial" w:cs="Times New Roman" w:hint="default"/>
        <w:sz w:val="16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2C22C11"/>
    <w:multiLevelType w:val="hybridMultilevel"/>
    <w:tmpl w:val="63CAD7BE"/>
    <w:lvl w:ilvl="0" w:tplc="4322C366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2"/>
        <w:szCs w:val="22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5C2671C1"/>
    <w:multiLevelType w:val="hybridMultilevel"/>
    <w:tmpl w:val="B55AB470"/>
    <w:name w:val="WW8Num12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67086934"/>
    <w:multiLevelType w:val="hybridMultilevel"/>
    <w:tmpl w:val="1A7200CC"/>
    <w:lvl w:ilvl="0" w:tplc="F8520EC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252760"/>
    <w:multiLevelType w:val="hybridMultilevel"/>
    <w:tmpl w:val="B0ECD96A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1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7AB70211"/>
    <w:multiLevelType w:val="hybridMultilevel"/>
    <w:tmpl w:val="CC1866E8"/>
    <w:lvl w:ilvl="0" w:tplc="0000000A">
      <w:start w:val="3"/>
      <w:numFmt w:val="bullet"/>
      <w:lvlText w:val=""/>
      <w:lvlJc w:val="left"/>
      <w:pPr>
        <w:ind w:left="928" w:hanging="360"/>
      </w:pPr>
      <w:rPr>
        <w:rFonts w:ascii="Wingdings 2" w:hAnsi="Wingdings 2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3" w15:restartNumberingAfterBreak="0">
    <w:nsid w:val="7E7B1807"/>
    <w:multiLevelType w:val="hybridMultilevel"/>
    <w:tmpl w:val="445E3526"/>
    <w:lvl w:ilvl="0" w:tplc="EB7CB76C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474184203">
    <w:abstractNumId w:val="5"/>
  </w:num>
  <w:num w:numId="5" w16cid:durableId="1674410362">
    <w:abstractNumId w:val="9"/>
  </w:num>
  <w:num w:numId="6" w16cid:durableId="1898859361">
    <w:abstractNumId w:val="11"/>
  </w:num>
  <w:num w:numId="7" w16cid:durableId="717240928">
    <w:abstractNumId w:val="14"/>
  </w:num>
  <w:num w:numId="8" w16cid:durableId="1388073087">
    <w:abstractNumId w:val="24"/>
  </w:num>
  <w:num w:numId="9" w16cid:durableId="617836704">
    <w:abstractNumId w:val="26"/>
  </w:num>
  <w:num w:numId="10" w16cid:durableId="630985787">
    <w:abstractNumId w:val="31"/>
  </w:num>
  <w:num w:numId="11" w16cid:durableId="1235244638">
    <w:abstractNumId w:val="35"/>
  </w:num>
  <w:num w:numId="12" w16cid:durableId="270433703">
    <w:abstractNumId w:val="51"/>
  </w:num>
  <w:num w:numId="13" w16cid:durableId="744886331">
    <w:abstractNumId w:val="43"/>
  </w:num>
  <w:num w:numId="14" w16cid:durableId="1267618877">
    <w:abstractNumId w:val="65"/>
  </w:num>
  <w:num w:numId="15" w16cid:durableId="2071877736">
    <w:abstractNumId w:val="42"/>
  </w:num>
  <w:num w:numId="16" w16cid:durableId="223494036">
    <w:abstractNumId w:val="56"/>
  </w:num>
  <w:num w:numId="17" w16cid:durableId="1892181708">
    <w:abstractNumId w:val="70"/>
  </w:num>
  <w:num w:numId="18" w16cid:durableId="1162502888">
    <w:abstractNumId w:val="61"/>
  </w:num>
  <w:num w:numId="19" w16cid:durableId="1815948472">
    <w:abstractNumId w:val="64"/>
  </w:num>
  <w:num w:numId="20" w16cid:durableId="603804337">
    <w:abstractNumId w:val="58"/>
  </w:num>
  <w:num w:numId="21" w16cid:durableId="1392844012">
    <w:abstractNumId w:val="7"/>
  </w:num>
  <w:num w:numId="22" w16cid:durableId="1422681754">
    <w:abstractNumId w:val="16"/>
  </w:num>
  <w:num w:numId="23" w16cid:durableId="1207258371">
    <w:abstractNumId w:val="39"/>
  </w:num>
  <w:num w:numId="24" w16cid:durableId="1910848616">
    <w:abstractNumId w:val="49"/>
  </w:num>
  <w:num w:numId="25" w16cid:durableId="542836235">
    <w:abstractNumId w:val="22"/>
  </w:num>
  <w:num w:numId="26" w16cid:durableId="656375460">
    <w:abstractNumId w:val="37"/>
  </w:num>
  <w:num w:numId="27" w16cid:durableId="555896531">
    <w:abstractNumId w:val="45"/>
  </w:num>
  <w:num w:numId="28" w16cid:durableId="1531336395">
    <w:abstractNumId w:val="72"/>
  </w:num>
  <w:num w:numId="29" w16cid:durableId="539635383">
    <w:abstractNumId w:val="36"/>
  </w:num>
  <w:num w:numId="30" w16cid:durableId="1798990372">
    <w:abstractNumId w:val="40"/>
  </w:num>
  <w:num w:numId="31" w16cid:durableId="1721248692">
    <w:abstractNumId w:val="50"/>
  </w:num>
  <w:num w:numId="32" w16cid:durableId="132404114">
    <w:abstractNumId w:val="48"/>
  </w:num>
  <w:num w:numId="33" w16cid:durableId="1450272008">
    <w:abstractNumId w:val="41"/>
  </w:num>
  <w:num w:numId="34" w16cid:durableId="425463770">
    <w:abstractNumId w:val="44"/>
  </w:num>
  <w:num w:numId="35" w16cid:durableId="631248962">
    <w:abstractNumId w:val="38"/>
  </w:num>
  <w:num w:numId="36" w16cid:durableId="658577288">
    <w:abstractNumId w:val="67"/>
  </w:num>
  <w:num w:numId="37" w16cid:durableId="416906828">
    <w:abstractNumId w:val="73"/>
  </w:num>
  <w:num w:numId="38" w16cid:durableId="1303392234">
    <w:abstractNumId w:val="53"/>
  </w:num>
  <w:num w:numId="39" w16cid:durableId="2146772522">
    <w:abstractNumId w:val="66"/>
  </w:num>
  <w:num w:numId="40" w16cid:durableId="991251725">
    <w:abstractNumId w:val="68"/>
  </w:num>
  <w:num w:numId="41" w16cid:durableId="1009451513">
    <w:abstractNumId w:val="60"/>
  </w:num>
  <w:num w:numId="42" w16cid:durableId="1779331282">
    <w:abstractNumId w:val="59"/>
  </w:num>
  <w:num w:numId="43" w16cid:durableId="27918592">
    <w:abstractNumId w:val="69"/>
  </w:num>
  <w:num w:numId="44" w16cid:durableId="220018411">
    <w:abstractNumId w:val="62"/>
  </w:num>
  <w:num w:numId="45" w16cid:durableId="572734996">
    <w:abstractNumId w:val="55"/>
  </w:num>
  <w:num w:numId="46" w16cid:durableId="58797453">
    <w:abstractNumId w:val="46"/>
  </w:num>
  <w:num w:numId="47" w16cid:durableId="1199590034">
    <w:abstractNumId w:val="71"/>
  </w:num>
  <w:num w:numId="48" w16cid:durableId="2033189068">
    <w:abstractNumId w:val="54"/>
  </w:num>
  <w:num w:numId="49" w16cid:durableId="1628466759">
    <w:abstractNumId w:val="63"/>
  </w:num>
  <w:num w:numId="50" w16cid:durableId="1895383482">
    <w:abstractNumId w:val="5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01AA"/>
    <w:rsid w:val="000005BA"/>
    <w:rsid w:val="00001329"/>
    <w:rsid w:val="000015AE"/>
    <w:rsid w:val="000015FB"/>
    <w:rsid w:val="00001B53"/>
    <w:rsid w:val="00001CCE"/>
    <w:rsid w:val="00003049"/>
    <w:rsid w:val="000062F9"/>
    <w:rsid w:val="00013659"/>
    <w:rsid w:val="0001621B"/>
    <w:rsid w:val="0001657B"/>
    <w:rsid w:val="0001718D"/>
    <w:rsid w:val="00017EA5"/>
    <w:rsid w:val="0002027C"/>
    <w:rsid w:val="00021097"/>
    <w:rsid w:val="00022BB2"/>
    <w:rsid w:val="00023707"/>
    <w:rsid w:val="00024CAB"/>
    <w:rsid w:val="00024EA9"/>
    <w:rsid w:val="00026099"/>
    <w:rsid w:val="00026CA3"/>
    <w:rsid w:val="00030070"/>
    <w:rsid w:val="00030ABD"/>
    <w:rsid w:val="000349C5"/>
    <w:rsid w:val="00037B1D"/>
    <w:rsid w:val="00040F8F"/>
    <w:rsid w:val="00045D8E"/>
    <w:rsid w:val="00046FB7"/>
    <w:rsid w:val="000500D8"/>
    <w:rsid w:val="000515B6"/>
    <w:rsid w:val="000529AC"/>
    <w:rsid w:val="00054FEF"/>
    <w:rsid w:val="000552F7"/>
    <w:rsid w:val="0005731D"/>
    <w:rsid w:val="000614B5"/>
    <w:rsid w:val="0006401D"/>
    <w:rsid w:val="00067E51"/>
    <w:rsid w:val="000712AC"/>
    <w:rsid w:val="000721BF"/>
    <w:rsid w:val="000728A9"/>
    <w:rsid w:val="0007296F"/>
    <w:rsid w:val="00073469"/>
    <w:rsid w:val="00074D4D"/>
    <w:rsid w:val="00075990"/>
    <w:rsid w:val="00075C15"/>
    <w:rsid w:val="000763A5"/>
    <w:rsid w:val="00077C9E"/>
    <w:rsid w:val="00080F22"/>
    <w:rsid w:val="00080F57"/>
    <w:rsid w:val="00082E86"/>
    <w:rsid w:val="00083141"/>
    <w:rsid w:val="00086E88"/>
    <w:rsid w:val="00087DEC"/>
    <w:rsid w:val="00090ED5"/>
    <w:rsid w:val="00091B24"/>
    <w:rsid w:val="00092DC3"/>
    <w:rsid w:val="000962F2"/>
    <w:rsid w:val="000A0441"/>
    <w:rsid w:val="000A0478"/>
    <w:rsid w:val="000A0959"/>
    <w:rsid w:val="000A115D"/>
    <w:rsid w:val="000A1715"/>
    <w:rsid w:val="000A4F95"/>
    <w:rsid w:val="000A695A"/>
    <w:rsid w:val="000A7AFC"/>
    <w:rsid w:val="000A7D0E"/>
    <w:rsid w:val="000B0FC4"/>
    <w:rsid w:val="000B6411"/>
    <w:rsid w:val="000B70AA"/>
    <w:rsid w:val="000C0FE4"/>
    <w:rsid w:val="000C1F36"/>
    <w:rsid w:val="000C2159"/>
    <w:rsid w:val="000C234F"/>
    <w:rsid w:val="000C3776"/>
    <w:rsid w:val="000C6EBB"/>
    <w:rsid w:val="000D16B3"/>
    <w:rsid w:val="000D4E7E"/>
    <w:rsid w:val="000D589E"/>
    <w:rsid w:val="000D58B7"/>
    <w:rsid w:val="000D5FF1"/>
    <w:rsid w:val="000D686C"/>
    <w:rsid w:val="000E0D59"/>
    <w:rsid w:val="000E0D73"/>
    <w:rsid w:val="000E2976"/>
    <w:rsid w:val="000E4C60"/>
    <w:rsid w:val="000E5C2E"/>
    <w:rsid w:val="000E7A1D"/>
    <w:rsid w:val="000F4361"/>
    <w:rsid w:val="000F5A16"/>
    <w:rsid w:val="000F6D2F"/>
    <w:rsid w:val="00101132"/>
    <w:rsid w:val="001018E7"/>
    <w:rsid w:val="001023F4"/>
    <w:rsid w:val="00102E6C"/>
    <w:rsid w:val="00102EB6"/>
    <w:rsid w:val="001068BF"/>
    <w:rsid w:val="00106E13"/>
    <w:rsid w:val="00107A87"/>
    <w:rsid w:val="00112C93"/>
    <w:rsid w:val="001137AC"/>
    <w:rsid w:val="00113CC5"/>
    <w:rsid w:val="001143A7"/>
    <w:rsid w:val="00116FDC"/>
    <w:rsid w:val="0012071C"/>
    <w:rsid w:val="00120E12"/>
    <w:rsid w:val="00121B76"/>
    <w:rsid w:val="00123485"/>
    <w:rsid w:val="001248EF"/>
    <w:rsid w:val="00124FB4"/>
    <w:rsid w:val="0013097F"/>
    <w:rsid w:val="001319EC"/>
    <w:rsid w:val="001338C6"/>
    <w:rsid w:val="00133D65"/>
    <w:rsid w:val="0013584C"/>
    <w:rsid w:val="00137463"/>
    <w:rsid w:val="00140C8A"/>
    <w:rsid w:val="0014124A"/>
    <w:rsid w:val="00142462"/>
    <w:rsid w:val="00143A37"/>
    <w:rsid w:val="00143F75"/>
    <w:rsid w:val="001449D1"/>
    <w:rsid w:val="0014520E"/>
    <w:rsid w:val="00147AF8"/>
    <w:rsid w:val="0015062B"/>
    <w:rsid w:val="001544CA"/>
    <w:rsid w:val="0015718B"/>
    <w:rsid w:val="00157603"/>
    <w:rsid w:val="00157772"/>
    <w:rsid w:val="001612FE"/>
    <w:rsid w:val="00161D06"/>
    <w:rsid w:val="00163C43"/>
    <w:rsid w:val="00163DCB"/>
    <w:rsid w:val="00164492"/>
    <w:rsid w:val="001655B4"/>
    <w:rsid w:val="001674B2"/>
    <w:rsid w:val="001674CD"/>
    <w:rsid w:val="00167E86"/>
    <w:rsid w:val="001702F6"/>
    <w:rsid w:val="001725A7"/>
    <w:rsid w:val="001770B3"/>
    <w:rsid w:val="00180A74"/>
    <w:rsid w:val="00182FA8"/>
    <w:rsid w:val="00184AC5"/>
    <w:rsid w:val="00184CFE"/>
    <w:rsid w:val="00184EC1"/>
    <w:rsid w:val="00185BE4"/>
    <w:rsid w:val="00187EF6"/>
    <w:rsid w:val="00191B92"/>
    <w:rsid w:val="0019220B"/>
    <w:rsid w:val="00192D8A"/>
    <w:rsid w:val="00192DAF"/>
    <w:rsid w:val="00194584"/>
    <w:rsid w:val="00195EE3"/>
    <w:rsid w:val="00195FB3"/>
    <w:rsid w:val="00196FE0"/>
    <w:rsid w:val="001A0635"/>
    <w:rsid w:val="001B0637"/>
    <w:rsid w:val="001B2449"/>
    <w:rsid w:val="001B2661"/>
    <w:rsid w:val="001B6E38"/>
    <w:rsid w:val="001B6E7E"/>
    <w:rsid w:val="001B7D6B"/>
    <w:rsid w:val="001C0553"/>
    <w:rsid w:val="001C1C3B"/>
    <w:rsid w:val="001C699E"/>
    <w:rsid w:val="001C6E65"/>
    <w:rsid w:val="001D1F1B"/>
    <w:rsid w:val="001D1F64"/>
    <w:rsid w:val="001D4D2A"/>
    <w:rsid w:val="001D519D"/>
    <w:rsid w:val="001D6D17"/>
    <w:rsid w:val="001D75F2"/>
    <w:rsid w:val="001D7745"/>
    <w:rsid w:val="001E11C3"/>
    <w:rsid w:val="001E161D"/>
    <w:rsid w:val="001E1C38"/>
    <w:rsid w:val="001E4A36"/>
    <w:rsid w:val="001E50BA"/>
    <w:rsid w:val="001F0916"/>
    <w:rsid w:val="001F0DF6"/>
    <w:rsid w:val="001F1AC4"/>
    <w:rsid w:val="001F273C"/>
    <w:rsid w:val="001F5724"/>
    <w:rsid w:val="001F5930"/>
    <w:rsid w:val="001F5C92"/>
    <w:rsid w:val="001F7D72"/>
    <w:rsid w:val="0020251F"/>
    <w:rsid w:val="002058ED"/>
    <w:rsid w:val="00205950"/>
    <w:rsid w:val="00205D75"/>
    <w:rsid w:val="00205EF7"/>
    <w:rsid w:val="002107E3"/>
    <w:rsid w:val="00211529"/>
    <w:rsid w:val="00211B82"/>
    <w:rsid w:val="00212172"/>
    <w:rsid w:val="00217299"/>
    <w:rsid w:val="00217C0D"/>
    <w:rsid w:val="00224802"/>
    <w:rsid w:val="002252FD"/>
    <w:rsid w:val="0022548E"/>
    <w:rsid w:val="002257D9"/>
    <w:rsid w:val="00227787"/>
    <w:rsid w:val="0023130D"/>
    <w:rsid w:val="00240F95"/>
    <w:rsid w:val="002410CF"/>
    <w:rsid w:val="002419DE"/>
    <w:rsid w:val="00241D07"/>
    <w:rsid w:val="002429BB"/>
    <w:rsid w:val="0024620B"/>
    <w:rsid w:val="00247328"/>
    <w:rsid w:val="002501D0"/>
    <w:rsid w:val="00250205"/>
    <w:rsid w:val="00250E96"/>
    <w:rsid w:val="002536B7"/>
    <w:rsid w:val="002564B1"/>
    <w:rsid w:val="002565E1"/>
    <w:rsid w:val="00256FD0"/>
    <w:rsid w:val="00260028"/>
    <w:rsid w:val="0026038E"/>
    <w:rsid w:val="00261902"/>
    <w:rsid w:val="002626F6"/>
    <w:rsid w:val="002630B2"/>
    <w:rsid w:val="00264153"/>
    <w:rsid w:val="00266775"/>
    <w:rsid w:val="00266CEC"/>
    <w:rsid w:val="00266DD3"/>
    <w:rsid w:val="00266F3A"/>
    <w:rsid w:val="002674D6"/>
    <w:rsid w:val="00271397"/>
    <w:rsid w:val="00272F3B"/>
    <w:rsid w:val="00274011"/>
    <w:rsid w:val="00275237"/>
    <w:rsid w:val="00276493"/>
    <w:rsid w:val="002775BC"/>
    <w:rsid w:val="00283D85"/>
    <w:rsid w:val="0028435C"/>
    <w:rsid w:val="00284DFE"/>
    <w:rsid w:val="00286F32"/>
    <w:rsid w:val="00287661"/>
    <w:rsid w:val="002914DE"/>
    <w:rsid w:val="00293B14"/>
    <w:rsid w:val="00295454"/>
    <w:rsid w:val="00295B67"/>
    <w:rsid w:val="002A09F7"/>
    <w:rsid w:val="002A32D5"/>
    <w:rsid w:val="002A3728"/>
    <w:rsid w:val="002A4DE1"/>
    <w:rsid w:val="002A6A02"/>
    <w:rsid w:val="002B0AD9"/>
    <w:rsid w:val="002B18D5"/>
    <w:rsid w:val="002B3062"/>
    <w:rsid w:val="002B54F7"/>
    <w:rsid w:val="002B5ECB"/>
    <w:rsid w:val="002B6AA2"/>
    <w:rsid w:val="002C1770"/>
    <w:rsid w:val="002C19B6"/>
    <w:rsid w:val="002C2A62"/>
    <w:rsid w:val="002C34B7"/>
    <w:rsid w:val="002C3E00"/>
    <w:rsid w:val="002C4803"/>
    <w:rsid w:val="002C54ED"/>
    <w:rsid w:val="002C5BC7"/>
    <w:rsid w:val="002D0425"/>
    <w:rsid w:val="002D0535"/>
    <w:rsid w:val="002D1727"/>
    <w:rsid w:val="002D34CD"/>
    <w:rsid w:val="002D3CFA"/>
    <w:rsid w:val="002D67E6"/>
    <w:rsid w:val="002E1A28"/>
    <w:rsid w:val="002E223A"/>
    <w:rsid w:val="002E35CF"/>
    <w:rsid w:val="002E39AA"/>
    <w:rsid w:val="002E419A"/>
    <w:rsid w:val="002E4A34"/>
    <w:rsid w:val="002E4DA9"/>
    <w:rsid w:val="002E5D92"/>
    <w:rsid w:val="002F086D"/>
    <w:rsid w:val="002F28C9"/>
    <w:rsid w:val="002F5FE0"/>
    <w:rsid w:val="00300363"/>
    <w:rsid w:val="00300B49"/>
    <w:rsid w:val="0030250E"/>
    <w:rsid w:val="00304A0D"/>
    <w:rsid w:val="0030583B"/>
    <w:rsid w:val="0030769F"/>
    <w:rsid w:val="00311C03"/>
    <w:rsid w:val="003154C5"/>
    <w:rsid w:val="00315B60"/>
    <w:rsid w:val="003161CA"/>
    <w:rsid w:val="00316B25"/>
    <w:rsid w:val="00320BF0"/>
    <w:rsid w:val="00320D05"/>
    <w:rsid w:val="003224CD"/>
    <w:rsid w:val="003265E3"/>
    <w:rsid w:val="00326888"/>
    <w:rsid w:val="00330E5A"/>
    <w:rsid w:val="003311A3"/>
    <w:rsid w:val="003312B8"/>
    <w:rsid w:val="00331341"/>
    <w:rsid w:val="00333C5E"/>
    <w:rsid w:val="00341706"/>
    <w:rsid w:val="00342935"/>
    <w:rsid w:val="003453BA"/>
    <w:rsid w:val="00345C4E"/>
    <w:rsid w:val="00350D10"/>
    <w:rsid w:val="00350E22"/>
    <w:rsid w:val="00351A8B"/>
    <w:rsid w:val="0035279E"/>
    <w:rsid w:val="00353B4E"/>
    <w:rsid w:val="0035631C"/>
    <w:rsid w:val="00357F38"/>
    <w:rsid w:val="00360CF2"/>
    <w:rsid w:val="0036163C"/>
    <w:rsid w:val="0036247D"/>
    <w:rsid w:val="00364F37"/>
    <w:rsid w:val="00367449"/>
    <w:rsid w:val="00370FFC"/>
    <w:rsid w:val="00372ABA"/>
    <w:rsid w:val="00373662"/>
    <w:rsid w:val="00373729"/>
    <w:rsid w:val="00373DC3"/>
    <w:rsid w:val="003757F9"/>
    <w:rsid w:val="00376688"/>
    <w:rsid w:val="00380D73"/>
    <w:rsid w:val="00382382"/>
    <w:rsid w:val="00383AAA"/>
    <w:rsid w:val="00385BFA"/>
    <w:rsid w:val="003875B4"/>
    <w:rsid w:val="0039262C"/>
    <w:rsid w:val="00392D49"/>
    <w:rsid w:val="003937DD"/>
    <w:rsid w:val="00394798"/>
    <w:rsid w:val="00397A76"/>
    <w:rsid w:val="003A003A"/>
    <w:rsid w:val="003A06EA"/>
    <w:rsid w:val="003A1BDE"/>
    <w:rsid w:val="003A2F4C"/>
    <w:rsid w:val="003A4E61"/>
    <w:rsid w:val="003A7711"/>
    <w:rsid w:val="003B0826"/>
    <w:rsid w:val="003B1B90"/>
    <w:rsid w:val="003B2575"/>
    <w:rsid w:val="003B52DE"/>
    <w:rsid w:val="003B55B8"/>
    <w:rsid w:val="003C3124"/>
    <w:rsid w:val="003C5011"/>
    <w:rsid w:val="003D11EE"/>
    <w:rsid w:val="003D148A"/>
    <w:rsid w:val="003D1D2B"/>
    <w:rsid w:val="003D1F99"/>
    <w:rsid w:val="003D5CEA"/>
    <w:rsid w:val="003E0BD5"/>
    <w:rsid w:val="003E1521"/>
    <w:rsid w:val="003E20D5"/>
    <w:rsid w:val="003E29DA"/>
    <w:rsid w:val="003E2B9E"/>
    <w:rsid w:val="003E3BE4"/>
    <w:rsid w:val="003E567B"/>
    <w:rsid w:val="003E591C"/>
    <w:rsid w:val="003E760E"/>
    <w:rsid w:val="003F083F"/>
    <w:rsid w:val="003F1A64"/>
    <w:rsid w:val="003F1BC7"/>
    <w:rsid w:val="003F1F66"/>
    <w:rsid w:val="003F210F"/>
    <w:rsid w:val="003F2111"/>
    <w:rsid w:val="003F2A6B"/>
    <w:rsid w:val="003F36AE"/>
    <w:rsid w:val="003F5414"/>
    <w:rsid w:val="003F5B25"/>
    <w:rsid w:val="003F6CAE"/>
    <w:rsid w:val="00400059"/>
    <w:rsid w:val="00401BCA"/>
    <w:rsid w:val="0040484B"/>
    <w:rsid w:val="00407895"/>
    <w:rsid w:val="004127F9"/>
    <w:rsid w:val="004156F9"/>
    <w:rsid w:val="004175FE"/>
    <w:rsid w:val="00417BBA"/>
    <w:rsid w:val="0042057F"/>
    <w:rsid w:val="00421E55"/>
    <w:rsid w:val="0042215F"/>
    <w:rsid w:val="00422D10"/>
    <w:rsid w:val="00423BEC"/>
    <w:rsid w:val="004254FC"/>
    <w:rsid w:val="0042577F"/>
    <w:rsid w:val="00426493"/>
    <w:rsid w:val="00426BCE"/>
    <w:rsid w:val="00426F93"/>
    <w:rsid w:val="00427567"/>
    <w:rsid w:val="004370C1"/>
    <w:rsid w:val="00440C16"/>
    <w:rsid w:val="00441D5B"/>
    <w:rsid w:val="00450B2D"/>
    <w:rsid w:val="00452E83"/>
    <w:rsid w:val="00454076"/>
    <w:rsid w:val="00454823"/>
    <w:rsid w:val="00455251"/>
    <w:rsid w:val="004563D0"/>
    <w:rsid w:val="00456FD7"/>
    <w:rsid w:val="004576FA"/>
    <w:rsid w:val="00457F65"/>
    <w:rsid w:val="004603E8"/>
    <w:rsid w:val="00460643"/>
    <w:rsid w:val="004613E5"/>
    <w:rsid w:val="0046628C"/>
    <w:rsid w:val="004666B5"/>
    <w:rsid w:val="0047109E"/>
    <w:rsid w:val="00471F0A"/>
    <w:rsid w:val="00472CF5"/>
    <w:rsid w:val="00474E82"/>
    <w:rsid w:val="00476494"/>
    <w:rsid w:val="00476EA1"/>
    <w:rsid w:val="00477F7C"/>
    <w:rsid w:val="004801D2"/>
    <w:rsid w:val="0048191A"/>
    <w:rsid w:val="00481F56"/>
    <w:rsid w:val="00490F28"/>
    <w:rsid w:val="00493604"/>
    <w:rsid w:val="00493B10"/>
    <w:rsid w:val="00493D80"/>
    <w:rsid w:val="004A096A"/>
    <w:rsid w:val="004A1E70"/>
    <w:rsid w:val="004A2769"/>
    <w:rsid w:val="004A2E80"/>
    <w:rsid w:val="004A4D6C"/>
    <w:rsid w:val="004A5975"/>
    <w:rsid w:val="004A62B6"/>
    <w:rsid w:val="004B08AD"/>
    <w:rsid w:val="004B622C"/>
    <w:rsid w:val="004C1888"/>
    <w:rsid w:val="004C229A"/>
    <w:rsid w:val="004C2C26"/>
    <w:rsid w:val="004C33E8"/>
    <w:rsid w:val="004C5255"/>
    <w:rsid w:val="004C52FE"/>
    <w:rsid w:val="004C6529"/>
    <w:rsid w:val="004C6FA8"/>
    <w:rsid w:val="004C74B2"/>
    <w:rsid w:val="004D0EE6"/>
    <w:rsid w:val="004D350B"/>
    <w:rsid w:val="004D396E"/>
    <w:rsid w:val="004E063B"/>
    <w:rsid w:val="004E255D"/>
    <w:rsid w:val="004E259F"/>
    <w:rsid w:val="004E44B0"/>
    <w:rsid w:val="004E509C"/>
    <w:rsid w:val="004E6F17"/>
    <w:rsid w:val="004E7496"/>
    <w:rsid w:val="004E789D"/>
    <w:rsid w:val="004F0AA0"/>
    <w:rsid w:val="004F16DD"/>
    <w:rsid w:val="004F3D1C"/>
    <w:rsid w:val="004F68BE"/>
    <w:rsid w:val="004F7B34"/>
    <w:rsid w:val="005014D1"/>
    <w:rsid w:val="00504087"/>
    <w:rsid w:val="00504291"/>
    <w:rsid w:val="0050454C"/>
    <w:rsid w:val="005066F6"/>
    <w:rsid w:val="00510847"/>
    <w:rsid w:val="00511C4B"/>
    <w:rsid w:val="00513163"/>
    <w:rsid w:val="00513C45"/>
    <w:rsid w:val="0051509F"/>
    <w:rsid w:val="005155D9"/>
    <w:rsid w:val="0051665A"/>
    <w:rsid w:val="00516A69"/>
    <w:rsid w:val="00517B98"/>
    <w:rsid w:val="00522071"/>
    <w:rsid w:val="005221B2"/>
    <w:rsid w:val="005239BA"/>
    <w:rsid w:val="00523C5F"/>
    <w:rsid w:val="00525601"/>
    <w:rsid w:val="00526DAF"/>
    <w:rsid w:val="005311DA"/>
    <w:rsid w:val="005312CF"/>
    <w:rsid w:val="00531439"/>
    <w:rsid w:val="00534148"/>
    <w:rsid w:val="0053484C"/>
    <w:rsid w:val="00535E7A"/>
    <w:rsid w:val="0053609B"/>
    <w:rsid w:val="00537675"/>
    <w:rsid w:val="00540BE2"/>
    <w:rsid w:val="0054145C"/>
    <w:rsid w:val="0054299D"/>
    <w:rsid w:val="00542DA8"/>
    <w:rsid w:val="005438DE"/>
    <w:rsid w:val="005448A4"/>
    <w:rsid w:val="00544C45"/>
    <w:rsid w:val="00544E06"/>
    <w:rsid w:val="005473DA"/>
    <w:rsid w:val="00550CBE"/>
    <w:rsid w:val="00552B16"/>
    <w:rsid w:val="00553844"/>
    <w:rsid w:val="00555106"/>
    <w:rsid w:val="005607E3"/>
    <w:rsid w:val="00561803"/>
    <w:rsid w:val="00561A4F"/>
    <w:rsid w:val="0056273A"/>
    <w:rsid w:val="00563692"/>
    <w:rsid w:val="00564471"/>
    <w:rsid w:val="00564C46"/>
    <w:rsid w:val="00564FFB"/>
    <w:rsid w:val="005679B9"/>
    <w:rsid w:val="00567ADA"/>
    <w:rsid w:val="00571805"/>
    <w:rsid w:val="005720AD"/>
    <w:rsid w:val="00573AB3"/>
    <w:rsid w:val="00576FB8"/>
    <w:rsid w:val="005772C0"/>
    <w:rsid w:val="00580A7B"/>
    <w:rsid w:val="00580B34"/>
    <w:rsid w:val="005814A8"/>
    <w:rsid w:val="00581ED3"/>
    <w:rsid w:val="005821BB"/>
    <w:rsid w:val="00582573"/>
    <w:rsid w:val="00584963"/>
    <w:rsid w:val="00586EC7"/>
    <w:rsid w:val="00592D83"/>
    <w:rsid w:val="005942CF"/>
    <w:rsid w:val="00595F0F"/>
    <w:rsid w:val="00597380"/>
    <w:rsid w:val="005A08FF"/>
    <w:rsid w:val="005A148F"/>
    <w:rsid w:val="005A28CC"/>
    <w:rsid w:val="005A2F0A"/>
    <w:rsid w:val="005A3297"/>
    <w:rsid w:val="005A3525"/>
    <w:rsid w:val="005A42A7"/>
    <w:rsid w:val="005A456A"/>
    <w:rsid w:val="005A71DB"/>
    <w:rsid w:val="005B4491"/>
    <w:rsid w:val="005B45E0"/>
    <w:rsid w:val="005B4924"/>
    <w:rsid w:val="005B5714"/>
    <w:rsid w:val="005B5C57"/>
    <w:rsid w:val="005B6E62"/>
    <w:rsid w:val="005C1574"/>
    <w:rsid w:val="005C333E"/>
    <w:rsid w:val="005C380A"/>
    <w:rsid w:val="005C5294"/>
    <w:rsid w:val="005C5DDD"/>
    <w:rsid w:val="005C6224"/>
    <w:rsid w:val="005C7A81"/>
    <w:rsid w:val="005D2846"/>
    <w:rsid w:val="005D48C3"/>
    <w:rsid w:val="005D53E9"/>
    <w:rsid w:val="005D5D66"/>
    <w:rsid w:val="005D5F8D"/>
    <w:rsid w:val="005D6A04"/>
    <w:rsid w:val="005D6F2D"/>
    <w:rsid w:val="005D7A12"/>
    <w:rsid w:val="005E341F"/>
    <w:rsid w:val="005E35DE"/>
    <w:rsid w:val="005F10DE"/>
    <w:rsid w:val="005F14C0"/>
    <w:rsid w:val="005F3361"/>
    <w:rsid w:val="005F6A48"/>
    <w:rsid w:val="006018D5"/>
    <w:rsid w:val="00603CAD"/>
    <w:rsid w:val="00606037"/>
    <w:rsid w:val="00607695"/>
    <w:rsid w:val="00607CBE"/>
    <w:rsid w:val="0061000E"/>
    <w:rsid w:val="00611E77"/>
    <w:rsid w:val="00611F96"/>
    <w:rsid w:val="006126C3"/>
    <w:rsid w:val="006127E0"/>
    <w:rsid w:val="00614CDA"/>
    <w:rsid w:val="006155D4"/>
    <w:rsid w:val="006166E8"/>
    <w:rsid w:val="006170B2"/>
    <w:rsid w:val="00617BB8"/>
    <w:rsid w:val="00621DC1"/>
    <w:rsid w:val="00621F99"/>
    <w:rsid w:val="00623F10"/>
    <w:rsid w:val="00627212"/>
    <w:rsid w:val="00627274"/>
    <w:rsid w:val="00630031"/>
    <w:rsid w:val="00630878"/>
    <w:rsid w:val="00632579"/>
    <w:rsid w:val="006329D3"/>
    <w:rsid w:val="00632D15"/>
    <w:rsid w:val="00634C7C"/>
    <w:rsid w:val="00635279"/>
    <w:rsid w:val="0063574B"/>
    <w:rsid w:val="00635A34"/>
    <w:rsid w:val="00635CF5"/>
    <w:rsid w:val="006368FA"/>
    <w:rsid w:val="00637382"/>
    <w:rsid w:val="00643E5E"/>
    <w:rsid w:val="006447CD"/>
    <w:rsid w:val="00644EB8"/>
    <w:rsid w:val="006454EB"/>
    <w:rsid w:val="006477E5"/>
    <w:rsid w:val="00654FF6"/>
    <w:rsid w:val="00656E62"/>
    <w:rsid w:val="00663257"/>
    <w:rsid w:val="00663649"/>
    <w:rsid w:val="00663BD1"/>
    <w:rsid w:val="006640D2"/>
    <w:rsid w:val="00664A20"/>
    <w:rsid w:val="00665BC7"/>
    <w:rsid w:val="00665D84"/>
    <w:rsid w:val="0066669D"/>
    <w:rsid w:val="00666FAD"/>
    <w:rsid w:val="006733FC"/>
    <w:rsid w:val="00674048"/>
    <w:rsid w:val="00675A25"/>
    <w:rsid w:val="0068067F"/>
    <w:rsid w:val="00681491"/>
    <w:rsid w:val="00682CBF"/>
    <w:rsid w:val="00682D53"/>
    <w:rsid w:val="00683287"/>
    <w:rsid w:val="0068397B"/>
    <w:rsid w:val="00683BD2"/>
    <w:rsid w:val="00684496"/>
    <w:rsid w:val="00684F98"/>
    <w:rsid w:val="0069057D"/>
    <w:rsid w:val="00690D49"/>
    <w:rsid w:val="0069132B"/>
    <w:rsid w:val="00693BF2"/>
    <w:rsid w:val="0069512D"/>
    <w:rsid w:val="00695B26"/>
    <w:rsid w:val="0069607C"/>
    <w:rsid w:val="006962DF"/>
    <w:rsid w:val="00696853"/>
    <w:rsid w:val="0069776F"/>
    <w:rsid w:val="006A19C7"/>
    <w:rsid w:val="006A1DC3"/>
    <w:rsid w:val="006A3BF8"/>
    <w:rsid w:val="006A6368"/>
    <w:rsid w:val="006B158A"/>
    <w:rsid w:val="006B3062"/>
    <w:rsid w:val="006B6DBA"/>
    <w:rsid w:val="006C1C01"/>
    <w:rsid w:val="006C4100"/>
    <w:rsid w:val="006C453D"/>
    <w:rsid w:val="006C5FFD"/>
    <w:rsid w:val="006D0979"/>
    <w:rsid w:val="006D4D83"/>
    <w:rsid w:val="006D6C37"/>
    <w:rsid w:val="006D7E2F"/>
    <w:rsid w:val="006E2347"/>
    <w:rsid w:val="006E5363"/>
    <w:rsid w:val="006E68CE"/>
    <w:rsid w:val="006E782F"/>
    <w:rsid w:val="006F121B"/>
    <w:rsid w:val="006F1ECC"/>
    <w:rsid w:val="006F2314"/>
    <w:rsid w:val="006F58BB"/>
    <w:rsid w:val="006F5F45"/>
    <w:rsid w:val="006F652F"/>
    <w:rsid w:val="006F771F"/>
    <w:rsid w:val="007040AC"/>
    <w:rsid w:val="0070636A"/>
    <w:rsid w:val="00711F29"/>
    <w:rsid w:val="007123CD"/>
    <w:rsid w:val="00712E49"/>
    <w:rsid w:val="00714832"/>
    <w:rsid w:val="00715880"/>
    <w:rsid w:val="00715C42"/>
    <w:rsid w:val="007173B8"/>
    <w:rsid w:val="00721EFA"/>
    <w:rsid w:val="00722800"/>
    <w:rsid w:val="00723465"/>
    <w:rsid w:val="007240B0"/>
    <w:rsid w:val="00724DAB"/>
    <w:rsid w:val="00725614"/>
    <w:rsid w:val="0072586B"/>
    <w:rsid w:val="00726CBF"/>
    <w:rsid w:val="00726CED"/>
    <w:rsid w:val="0073168F"/>
    <w:rsid w:val="00731CFB"/>
    <w:rsid w:val="00731D08"/>
    <w:rsid w:val="0073205D"/>
    <w:rsid w:val="00732C62"/>
    <w:rsid w:val="00733FFE"/>
    <w:rsid w:val="007347C4"/>
    <w:rsid w:val="00734B21"/>
    <w:rsid w:val="00735A42"/>
    <w:rsid w:val="00742B01"/>
    <w:rsid w:val="00742CBE"/>
    <w:rsid w:val="00742DE5"/>
    <w:rsid w:val="00742F1E"/>
    <w:rsid w:val="007431B8"/>
    <w:rsid w:val="00743229"/>
    <w:rsid w:val="007462DA"/>
    <w:rsid w:val="00752CC4"/>
    <w:rsid w:val="00754645"/>
    <w:rsid w:val="00754B1D"/>
    <w:rsid w:val="00754FB0"/>
    <w:rsid w:val="00757D32"/>
    <w:rsid w:val="0076118E"/>
    <w:rsid w:val="0076127E"/>
    <w:rsid w:val="00762973"/>
    <w:rsid w:val="00763BA7"/>
    <w:rsid w:val="00764B1F"/>
    <w:rsid w:val="00765C34"/>
    <w:rsid w:val="007707A2"/>
    <w:rsid w:val="00772C76"/>
    <w:rsid w:val="007752D3"/>
    <w:rsid w:val="0077545E"/>
    <w:rsid w:val="00776983"/>
    <w:rsid w:val="00777ABD"/>
    <w:rsid w:val="007802E1"/>
    <w:rsid w:val="00780582"/>
    <w:rsid w:val="00781A3F"/>
    <w:rsid w:val="007826F8"/>
    <w:rsid w:val="00783F44"/>
    <w:rsid w:val="00785A25"/>
    <w:rsid w:val="007865A9"/>
    <w:rsid w:val="007869A7"/>
    <w:rsid w:val="00786CA3"/>
    <w:rsid w:val="00787490"/>
    <w:rsid w:val="0079429A"/>
    <w:rsid w:val="007943B6"/>
    <w:rsid w:val="00795CE6"/>
    <w:rsid w:val="007A340C"/>
    <w:rsid w:val="007A4A3E"/>
    <w:rsid w:val="007A6266"/>
    <w:rsid w:val="007A7036"/>
    <w:rsid w:val="007A7B1E"/>
    <w:rsid w:val="007B0946"/>
    <w:rsid w:val="007B28CB"/>
    <w:rsid w:val="007B3EFE"/>
    <w:rsid w:val="007B4459"/>
    <w:rsid w:val="007B4C18"/>
    <w:rsid w:val="007B63E1"/>
    <w:rsid w:val="007C0305"/>
    <w:rsid w:val="007C1724"/>
    <w:rsid w:val="007C1E20"/>
    <w:rsid w:val="007C209E"/>
    <w:rsid w:val="007C3863"/>
    <w:rsid w:val="007C445C"/>
    <w:rsid w:val="007C45FB"/>
    <w:rsid w:val="007C4EDD"/>
    <w:rsid w:val="007C6D54"/>
    <w:rsid w:val="007C7909"/>
    <w:rsid w:val="007D3D1C"/>
    <w:rsid w:val="007D3E56"/>
    <w:rsid w:val="007D41FE"/>
    <w:rsid w:val="007E28BF"/>
    <w:rsid w:val="007E4AD7"/>
    <w:rsid w:val="007E4C5B"/>
    <w:rsid w:val="007E5F56"/>
    <w:rsid w:val="007E69F6"/>
    <w:rsid w:val="007E778E"/>
    <w:rsid w:val="007E7D24"/>
    <w:rsid w:val="007F1249"/>
    <w:rsid w:val="007F3254"/>
    <w:rsid w:val="007F3558"/>
    <w:rsid w:val="007F4EA5"/>
    <w:rsid w:val="007F5CAA"/>
    <w:rsid w:val="007F61FC"/>
    <w:rsid w:val="007F68D6"/>
    <w:rsid w:val="007F6A75"/>
    <w:rsid w:val="007F6FB5"/>
    <w:rsid w:val="007F7755"/>
    <w:rsid w:val="00800FA1"/>
    <w:rsid w:val="00804867"/>
    <w:rsid w:val="00804BDB"/>
    <w:rsid w:val="00805C7F"/>
    <w:rsid w:val="008065D6"/>
    <w:rsid w:val="00806713"/>
    <w:rsid w:val="00807D91"/>
    <w:rsid w:val="008105D0"/>
    <w:rsid w:val="0081080D"/>
    <w:rsid w:val="00811666"/>
    <w:rsid w:val="00811F6C"/>
    <w:rsid w:val="00812528"/>
    <w:rsid w:val="00813BA9"/>
    <w:rsid w:val="0081425F"/>
    <w:rsid w:val="00814BF9"/>
    <w:rsid w:val="008162D7"/>
    <w:rsid w:val="00817E42"/>
    <w:rsid w:val="00822285"/>
    <w:rsid w:val="00823D70"/>
    <w:rsid w:val="00824F3E"/>
    <w:rsid w:val="0082696D"/>
    <w:rsid w:val="008300AD"/>
    <w:rsid w:val="00832A3A"/>
    <w:rsid w:val="008334F7"/>
    <w:rsid w:val="008344E3"/>
    <w:rsid w:val="008353C9"/>
    <w:rsid w:val="008356F1"/>
    <w:rsid w:val="008360CF"/>
    <w:rsid w:val="00836316"/>
    <w:rsid w:val="008367EE"/>
    <w:rsid w:val="0083683C"/>
    <w:rsid w:val="00836DA8"/>
    <w:rsid w:val="008409D6"/>
    <w:rsid w:val="00842C1D"/>
    <w:rsid w:val="008436BC"/>
    <w:rsid w:val="00845645"/>
    <w:rsid w:val="00845D3B"/>
    <w:rsid w:val="00845EEC"/>
    <w:rsid w:val="00846185"/>
    <w:rsid w:val="008533F3"/>
    <w:rsid w:val="00853817"/>
    <w:rsid w:val="00853AE8"/>
    <w:rsid w:val="00853B8E"/>
    <w:rsid w:val="00857B1F"/>
    <w:rsid w:val="00860972"/>
    <w:rsid w:val="00860EBE"/>
    <w:rsid w:val="00861274"/>
    <w:rsid w:val="00863215"/>
    <w:rsid w:val="008663FC"/>
    <w:rsid w:val="00871121"/>
    <w:rsid w:val="0087314D"/>
    <w:rsid w:val="00875656"/>
    <w:rsid w:val="0087569D"/>
    <w:rsid w:val="008778EC"/>
    <w:rsid w:val="00880F6E"/>
    <w:rsid w:val="00882931"/>
    <w:rsid w:val="0088413B"/>
    <w:rsid w:val="00884E4C"/>
    <w:rsid w:val="00885D86"/>
    <w:rsid w:val="00885DF7"/>
    <w:rsid w:val="00886D6B"/>
    <w:rsid w:val="00887C2A"/>
    <w:rsid w:val="0089212F"/>
    <w:rsid w:val="008926C6"/>
    <w:rsid w:val="00892E28"/>
    <w:rsid w:val="008946C7"/>
    <w:rsid w:val="00895C85"/>
    <w:rsid w:val="0089698E"/>
    <w:rsid w:val="0089705C"/>
    <w:rsid w:val="00897230"/>
    <w:rsid w:val="008978B7"/>
    <w:rsid w:val="008A104E"/>
    <w:rsid w:val="008A50C5"/>
    <w:rsid w:val="008A5FEE"/>
    <w:rsid w:val="008A6674"/>
    <w:rsid w:val="008B3CCA"/>
    <w:rsid w:val="008B6043"/>
    <w:rsid w:val="008B671B"/>
    <w:rsid w:val="008C1374"/>
    <w:rsid w:val="008C1900"/>
    <w:rsid w:val="008C31E3"/>
    <w:rsid w:val="008C4D2D"/>
    <w:rsid w:val="008C61BE"/>
    <w:rsid w:val="008C67AE"/>
    <w:rsid w:val="008C69A4"/>
    <w:rsid w:val="008D4C4B"/>
    <w:rsid w:val="008D566D"/>
    <w:rsid w:val="008D5FB4"/>
    <w:rsid w:val="008D629D"/>
    <w:rsid w:val="008D762D"/>
    <w:rsid w:val="008E074F"/>
    <w:rsid w:val="008E07EC"/>
    <w:rsid w:val="008E0986"/>
    <w:rsid w:val="008E36DC"/>
    <w:rsid w:val="008E37E9"/>
    <w:rsid w:val="008E46BC"/>
    <w:rsid w:val="008E49F5"/>
    <w:rsid w:val="008F009F"/>
    <w:rsid w:val="008F0379"/>
    <w:rsid w:val="008F1CFC"/>
    <w:rsid w:val="008F38F9"/>
    <w:rsid w:val="008F4AEB"/>
    <w:rsid w:val="008F4C44"/>
    <w:rsid w:val="008F4EC4"/>
    <w:rsid w:val="008F746D"/>
    <w:rsid w:val="009015EF"/>
    <w:rsid w:val="00901CC5"/>
    <w:rsid w:val="0090382F"/>
    <w:rsid w:val="00905236"/>
    <w:rsid w:val="00905EFA"/>
    <w:rsid w:val="0090611E"/>
    <w:rsid w:val="009062F6"/>
    <w:rsid w:val="00906825"/>
    <w:rsid w:val="0090685F"/>
    <w:rsid w:val="00907DA3"/>
    <w:rsid w:val="00911F05"/>
    <w:rsid w:val="0091223D"/>
    <w:rsid w:val="009134A0"/>
    <w:rsid w:val="0091359A"/>
    <w:rsid w:val="00913BE2"/>
    <w:rsid w:val="0091532E"/>
    <w:rsid w:val="00916028"/>
    <w:rsid w:val="009174FA"/>
    <w:rsid w:val="00917FDE"/>
    <w:rsid w:val="00922649"/>
    <w:rsid w:val="00922F08"/>
    <w:rsid w:val="00923189"/>
    <w:rsid w:val="00923E8E"/>
    <w:rsid w:val="009243DD"/>
    <w:rsid w:val="00925CAC"/>
    <w:rsid w:val="0093005F"/>
    <w:rsid w:val="00931BCF"/>
    <w:rsid w:val="009324DF"/>
    <w:rsid w:val="0093326B"/>
    <w:rsid w:val="009337A1"/>
    <w:rsid w:val="009338FE"/>
    <w:rsid w:val="00934161"/>
    <w:rsid w:val="009347E0"/>
    <w:rsid w:val="009350C5"/>
    <w:rsid w:val="00936FD9"/>
    <w:rsid w:val="009373B8"/>
    <w:rsid w:val="009405F0"/>
    <w:rsid w:val="009408A9"/>
    <w:rsid w:val="00941B7C"/>
    <w:rsid w:val="0094385C"/>
    <w:rsid w:val="00944D3B"/>
    <w:rsid w:val="00945196"/>
    <w:rsid w:val="009469AA"/>
    <w:rsid w:val="00951B74"/>
    <w:rsid w:val="00954E8C"/>
    <w:rsid w:val="009555E8"/>
    <w:rsid w:val="00957239"/>
    <w:rsid w:val="00960515"/>
    <w:rsid w:val="00962047"/>
    <w:rsid w:val="009633BF"/>
    <w:rsid w:val="00966B54"/>
    <w:rsid w:val="009675A2"/>
    <w:rsid w:val="00967F54"/>
    <w:rsid w:val="0097209A"/>
    <w:rsid w:val="00974BBF"/>
    <w:rsid w:val="00975C7A"/>
    <w:rsid w:val="00976E95"/>
    <w:rsid w:val="009774BC"/>
    <w:rsid w:val="009779F0"/>
    <w:rsid w:val="0098017A"/>
    <w:rsid w:val="00981DC5"/>
    <w:rsid w:val="00981DE5"/>
    <w:rsid w:val="009835B8"/>
    <w:rsid w:val="00983A70"/>
    <w:rsid w:val="00985992"/>
    <w:rsid w:val="00985FF6"/>
    <w:rsid w:val="0098669C"/>
    <w:rsid w:val="0099387F"/>
    <w:rsid w:val="009949BD"/>
    <w:rsid w:val="009952DD"/>
    <w:rsid w:val="00995C97"/>
    <w:rsid w:val="009A152F"/>
    <w:rsid w:val="009A1EC7"/>
    <w:rsid w:val="009A3BAB"/>
    <w:rsid w:val="009A563C"/>
    <w:rsid w:val="009A5823"/>
    <w:rsid w:val="009B09C9"/>
    <w:rsid w:val="009B1DCF"/>
    <w:rsid w:val="009B4D59"/>
    <w:rsid w:val="009B5368"/>
    <w:rsid w:val="009B5EF8"/>
    <w:rsid w:val="009B5F24"/>
    <w:rsid w:val="009B7C92"/>
    <w:rsid w:val="009C0229"/>
    <w:rsid w:val="009C0F49"/>
    <w:rsid w:val="009C4144"/>
    <w:rsid w:val="009C4244"/>
    <w:rsid w:val="009C431D"/>
    <w:rsid w:val="009C67E1"/>
    <w:rsid w:val="009C6C53"/>
    <w:rsid w:val="009C74CB"/>
    <w:rsid w:val="009C7963"/>
    <w:rsid w:val="009C7F78"/>
    <w:rsid w:val="009D1BF1"/>
    <w:rsid w:val="009D2D73"/>
    <w:rsid w:val="009D3857"/>
    <w:rsid w:val="009D4625"/>
    <w:rsid w:val="009D4956"/>
    <w:rsid w:val="009E0D66"/>
    <w:rsid w:val="009E3FB4"/>
    <w:rsid w:val="009E6A46"/>
    <w:rsid w:val="009E6EFF"/>
    <w:rsid w:val="009E7A13"/>
    <w:rsid w:val="009F16EC"/>
    <w:rsid w:val="009F1FD6"/>
    <w:rsid w:val="009F20C0"/>
    <w:rsid w:val="009F3A00"/>
    <w:rsid w:val="009F4470"/>
    <w:rsid w:val="009F47DE"/>
    <w:rsid w:val="009F5B9D"/>
    <w:rsid w:val="009F76DF"/>
    <w:rsid w:val="00A0206C"/>
    <w:rsid w:val="00A02F7F"/>
    <w:rsid w:val="00A03DBA"/>
    <w:rsid w:val="00A043EF"/>
    <w:rsid w:val="00A044BB"/>
    <w:rsid w:val="00A0722D"/>
    <w:rsid w:val="00A11630"/>
    <w:rsid w:val="00A12599"/>
    <w:rsid w:val="00A13EE9"/>
    <w:rsid w:val="00A13F80"/>
    <w:rsid w:val="00A14DE6"/>
    <w:rsid w:val="00A14E3A"/>
    <w:rsid w:val="00A158E8"/>
    <w:rsid w:val="00A16CF0"/>
    <w:rsid w:val="00A176E3"/>
    <w:rsid w:val="00A200D4"/>
    <w:rsid w:val="00A24733"/>
    <w:rsid w:val="00A26698"/>
    <w:rsid w:val="00A275E6"/>
    <w:rsid w:val="00A3083F"/>
    <w:rsid w:val="00A325D1"/>
    <w:rsid w:val="00A34989"/>
    <w:rsid w:val="00A359A0"/>
    <w:rsid w:val="00A367A1"/>
    <w:rsid w:val="00A372DB"/>
    <w:rsid w:val="00A4156E"/>
    <w:rsid w:val="00A43B25"/>
    <w:rsid w:val="00A43C27"/>
    <w:rsid w:val="00A4410B"/>
    <w:rsid w:val="00A45F4D"/>
    <w:rsid w:val="00A46946"/>
    <w:rsid w:val="00A51A63"/>
    <w:rsid w:val="00A51FB1"/>
    <w:rsid w:val="00A53AD7"/>
    <w:rsid w:val="00A5404B"/>
    <w:rsid w:val="00A553C8"/>
    <w:rsid w:val="00A577CF"/>
    <w:rsid w:val="00A579CD"/>
    <w:rsid w:val="00A62640"/>
    <w:rsid w:val="00A6311A"/>
    <w:rsid w:val="00A64003"/>
    <w:rsid w:val="00A64A56"/>
    <w:rsid w:val="00A66F5B"/>
    <w:rsid w:val="00A70EF1"/>
    <w:rsid w:val="00A71F72"/>
    <w:rsid w:val="00A730C5"/>
    <w:rsid w:val="00A730DB"/>
    <w:rsid w:val="00A7339B"/>
    <w:rsid w:val="00A73FCE"/>
    <w:rsid w:val="00A74A64"/>
    <w:rsid w:val="00A77AE7"/>
    <w:rsid w:val="00A81CD2"/>
    <w:rsid w:val="00A83EBF"/>
    <w:rsid w:val="00A847EE"/>
    <w:rsid w:val="00A85FF3"/>
    <w:rsid w:val="00A8602B"/>
    <w:rsid w:val="00A86080"/>
    <w:rsid w:val="00A86642"/>
    <w:rsid w:val="00A87AD3"/>
    <w:rsid w:val="00A92066"/>
    <w:rsid w:val="00A9219E"/>
    <w:rsid w:val="00A921E6"/>
    <w:rsid w:val="00A93682"/>
    <w:rsid w:val="00A94658"/>
    <w:rsid w:val="00A94D0E"/>
    <w:rsid w:val="00A950F6"/>
    <w:rsid w:val="00A95B6A"/>
    <w:rsid w:val="00A96436"/>
    <w:rsid w:val="00A97606"/>
    <w:rsid w:val="00AA0D6C"/>
    <w:rsid w:val="00AA1477"/>
    <w:rsid w:val="00AA2536"/>
    <w:rsid w:val="00AA4AA7"/>
    <w:rsid w:val="00AA4CE2"/>
    <w:rsid w:val="00AA5831"/>
    <w:rsid w:val="00AA58A8"/>
    <w:rsid w:val="00AA662B"/>
    <w:rsid w:val="00AB1B2D"/>
    <w:rsid w:val="00AB365C"/>
    <w:rsid w:val="00AB710F"/>
    <w:rsid w:val="00AB7552"/>
    <w:rsid w:val="00AC2F01"/>
    <w:rsid w:val="00AC3BC7"/>
    <w:rsid w:val="00AC40BD"/>
    <w:rsid w:val="00AC4892"/>
    <w:rsid w:val="00AC64F1"/>
    <w:rsid w:val="00AC6EB2"/>
    <w:rsid w:val="00AD0FBF"/>
    <w:rsid w:val="00AD1771"/>
    <w:rsid w:val="00AD1EBF"/>
    <w:rsid w:val="00AD243A"/>
    <w:rsid w:val="00AD2CE4"/>
    <w:rsid w:val="00AD663B"/>
    <w:rsid w:val="00AE0D07"/>
    <w:rsid w:val="00AE1332"/>
    <w:rsid w:val="00AE1A4D"/>
    <w:rsid w:val="00AE292F"/>
    <w:rsid w:val="00AE5439"/>
    <w:rsid w:val="00AE7CF1"/>
    <w:rsid w:val="00AF0BA5"/>
    <w:rsid w:val="00AF2575"/>
    <w:rsid w:val="00AF4978"/>
    <w:rsid w:val="00AF4B69"/>
    <w:rsid w:val="00AF60CF"/>
    <w:rsid w:val="00AF717A"/>
    <w:rsid w:val="00AF7BE7"/>
    <w:rsid w:val="00AF7DE9"/>
    <w:rsid w:val="00B03248"/>
    <w:rsid w:val="00B035C0"/>
    <w:rsid w:val="00B037B2"/>
    <w:rsid w:val="00B04EDF"/>
    <w:rsid w:val="00B07362"/>
    <w:rsid w:val="00B0738A"/>
    <w:rsid w:val="00B1147D"/>
    <w:rsid w:val="00B1149A"/>
    <w:rsid w:val="00B13E8D"/>
    <w:rsid w:val="00B15C28"/>
    <w:rsid w:val="00B175CF"/>
    <w:rsid w:val="00B17D93"/>
    <w:rsid w:val="00B211A9"/>
    <w:rsid w:val="00B21638"/>
    <w:rsid w:val="00B25816"/>
    <w:rsid w:val="00B315D3"/>
    <w:rsid w:val="00B31FC7"/>
    <w:rsid w:val="00B32F5A"/>
    <w:rsid w:val="00B40573"/>
    <w:rsid w:val="00B40969"/>
    <w:rsid w:val="00B41032"/>
    <w:rsid w:val="00B41F3C"/>
    <w:rsid w:val="00B42303"/>
    <w:rsid w:val="00B42D58"/>
    <w:rsid w:val="00B4460E"/>
    <w:rsid w:val="00B4562F"/>
    <w:rsid w:val="00B45733"/>
    <w:rsid w:val="00B457EB"/>
    <w:rsid w:val="00B477EE"/>
    <w:rsid w:val="00B5151F"/>
    <w:rsid w:val="00B51D0B"/>
    <w:rsid w:val="00B520DA"/>
    <w:rsid w:val="00B5495A"/>
    <w:rsid w:val="00B54B5B"/>
    <w:rsid w:val="00B560DF"/>
    <w:rsid w:val="00B57A2F"/>
    <w:rsid w:val="00B60015"/>
    <w:rsid w:val="00B60854"/>
    <w:rsid w:val="00B62096"/>
    <w:rsid w:val="00B70744"/>
    <w:rsid w:val="00B70F20"/>
    <w:rsid w:val="00B7366F"/>
    <w:rsid w:val="00B7436E"/>
    <w:rsid w:val="00B7448C"/>
    <w:rsid w:val="00B74CEF"/>
    <w:rsid w:val="00B77C50"/>
    <w:rsid w:val="00B81AA9"/>
    <w:rsid w:val="00B846D0"/>
    <w:rsid w:val="00B911D4"/>
    <w:rsid w:val="00B921A0"/>
    <w:rsid w:val="00B93341"/>
    <w:rsid w:val="00B9444F"/>
    <w:rsid w:val="00B9445C"/>
    <w:rsid w:val="00BA3CD8"/>
    <w:rsid w:val="00BA59F1"/>
    <w:rsid w:val="00BA5B70"/>
    <w:rsid w:val="00BA5C3E"/>
    <w:rsid w:val="00BA669E"/>
    <w:rsid w:val="00BA7EA9"/>
    <w:rsid w:val="00BB2A5F"/>
    <w:rsid w:val="00BB2F44"/>
    <w:rsid w:val="00BB3400"/>
    <w:rsid w:val="00BB4103"/>
    <w:rsid w:val="00BB66D6"/>
    <w:rsid w:val="00BB6CDB"/>
    <w:rsid w:val="00BB6F81"/>
    <w:rsid w:val="00BB74FC"/>
    <w:rsid w:val="00BB75AC"/>
    <w:rsid w:val="00BC067E"/>
    <w:rsid w:val="00BC09FA"/>
    <w:rsid w:val="00BC0CD1"/>
    <w:rsid w:val="00BC2E9A"/>
    <w:rsid w:val="00BC6156"/>
    <w:rsid w:val="00BC6AA8"/>
    <w:rsid w:val="00BC6AAD"/>
    <w:rsid w:val="00BC7AF6"/>
    <w:rsid w:val="00BD0847"/>
    <w:rsid w:val="00BD1C77"/>
    <w:rsid w:val="00BD1E0E"/>
    <w:rsid w:val="00BD46E9"/>
    <w:rsid w:val="00BD75B3"/>
    <w:rsid w:val="00BD7A1E"/>
    <w:rsid w:val="00BD7A8C"/>
    <w:rsid w:val="00BE3634"/>
    <w:rsid w:val="00BE64E1"/>
    <w:rsid w:val="00BF19ED"/>
    <w:rsid w:val="00BF430A"/>
    <w:rsid w:val="00BF6EDA"/>
    <w:rsid w:val="00C0074A"/>
    <w:rsid w:val="00C02176"/>
    <w:rsid w:val="00C02691"/>
    <w:rsid w:val="00C02BA4"/>
    <w:rsid w:val="00C02F7A"/>
    <w:rsid w:val="00C0329D"/>
    <w:rsid w:val="00C03DB9"/>
    <w:rsid w:val="00C04586"/>
    <w:rsid w:val="00C06986"/>
    <w:rsid w:val="00C07171"/>
    <w:rsid w:val="00C07303"/>
    <w:rsid w:val="00C075C5"/>
    <w:rsid w:val="00C07A7E"/>
    <w:rsid w:val="00C10C0F"/>
    <w:rsid w:val="00C10D97"/>
    <w:rsid w:val="00C141A8"/>
    <w:rsid w:val="00C15C64"/>
    <w:rsid w:val="00C2098D"/>
    <w:rsid w:val="00C21123"/>
    <w:rsid w:val="00C2114D"/>
    <w:rsid w:val="00C21ADD"/>
    <w:rsid w:val="00C22C76"/>
    <w:rsid w:val="00C24571"/>
    <w:rsid w:val="00C245C3"/>
    <w:rsid w:val="00C24D0D"/>
    <w:rsid w:val="00C25C0E"/>
    <w:rsid w:val="00C274F6"/>
    <w:rsid w:val="00C30D3A"/>
    <w:rsid w:val="00C30D3E"/>
    <w:rsid w:val="00C3173E"/>
    <w:rsid w:val="00C328A9"/>
    <w:rsid w:val="00C3302A"/>
    <w:rsid w:val="00C33B4B"/>
    <w:rsid w:val="00C3708B"/>
    <w:rsid w:val="00C37428"/>
    <w:rsid w:val="00C37F78"/>
    <w:rsid w:val="00C4057F"/>
    <w:rsid w:val="00C415A9"/>
    <w:rsid w:val="00C424B1"/>
    <w:rsid w:val="00C42587"/>
    <w:rsid w:val="00C4263B"/>
    <w:rsid w:val="00C436F9"/>
    <w:rsid w:val="00C43B6F"/>
    <w:rsid w:val="00C452AF"/>
    <w:rsid w:val="00C4662B"/>
    <w:rsid w:val="00C4677B"/>
    <w:rsid w:val="00C47D9F"/>
    <w:rsid w:val="00C47FB5"/>
    <w:rsid w:val="00C51E99"/>
    <w:rsid w:val="00C52506"/>
    <w:rsid w:val="00C53369"/>
    <w:rsid w:val="00C556A2"/>
    <w:rsid w:val="00C56912"/>
    <w:rsid w:val="00C61B41"/>
    <w:rsid w:val="00C6341E"/>
    <w:rsid w:val="00C66CAD"/>
    <w:rsid w:val="00C7076D"/>
    <w:rsid w:val="00C71C1F"/>
    <w:rsid w:val="00C73CA8"/>
    <w:rsid w:val="00C77A48"/>
    <w:rsid w:val="00C8118E"/>
    <w:rsid w:val="00C813DD"/>
    <w:rsid w:val="00C816C6"/>
    <w:rsid w:val="00C82148"/>
    <w:rsid w:val="00C85692"/>
    <w:rsid w:val="00C8661C"/>
    <w:rsid w:val="00C8666E"/>
    <w:rsid w:val="00C87D39"/>
    <w:rsid w:val="00C90321"/>
    <w:rsid w:val="00C90356"/>
    <w:rsid w:val="00C9071E"/>
    <w:rsid w:val="00C94C6A"/>
    <w:rsid w:val="00C94C99"/>
    <w:rsid w:val="00C96D1B"/>
    <w:rsid w:val="00CA03C0"/>
    <w:rsid w:val="00CA03F9"/>
    <w:rsid w:val="00CA2A93"/>
    <w:rsid w:val="00CA2CA6"/>
    <w:rsid w:val="00CA45B6"/>
    <w:rsid w:val="00CA5AD5"/>
    <w:rsid w:val="00CA5F23"/>
    <w:rsid w:val="00CA6C06"/>
    <w:rsid w:val="00CB028B"/>
    <w:rsid w:val="00CB25B1"/>
    <w:rsid w:val="00CB3C83"/>
    <w:rsid w:val="00CB6241"/>
    <w:rsid w:val="00CB6E3C"/>
    <w:rsid w:val="00CC0268"/>
    <w:rsid w:val="00CC40E4"/>
    <w:rsid w:val="00CC4C0A"/>
    <w:rsid w:val="00CC72B6"/>
    <w:rsid w:val="00CD0398"/>
    <w:rsid w:val="00CD1F30"/>
    <w:rsid w:val="00CD20AD"/>
    <w:rsid w:val="00CD3EA2"/>
    <w:rsid w:val="00CD61F6"/>
    <w:rsid w:val="00CD631B"/>
    <w:rsid w:val="00CD6925"/>
    <w:rsid w:val="00CD6C90"/>
    <w:rsid w:val="00CD7463"/>
    <w:rsid w:val="00CE3FC4"/>
    <w:rsid w:val="00CE6909"/>
    <w:rsid w:val="00CE79E7"/>
    <w:rsid w:val="00CE7A36"/>
    <w:rsid w:val="00CF03B9"/>
    <w:rsid w:val="00CF3FCA"/>
    <w:rsid w:val="00CF6787"/>
    <w:rsid w:val="00CF6F0C"/>
    <w:rsid w:val="00CF70D8"/>
    <w:rsid w:val="00D008EF"/>
    <w:rsid w:val="00D02014"/>
    <w:rsid w:val="00D06741"/>
    <w:rsid w:val="00D118EB"/>
    <w:rsid w:val="00D11DE3"/>
    <w:rsid w:val="00D1221E"/>
    <w:rsid w:val="00D12F75"/>
    <w:rsid w:val="00D13D91"/>
    <w:rsid w:val="00D14853"/>
    <w:rsid w:val="00D14D20"/>
    <w:rsid w:val="00D21247"/>
    <w:rsid w:val="00D221F2"/>
    <w:rsid w:val="00D23F47"/>
    <w:rsid w:val="00D249A0"/>
    <w:rsid w:val="00D25636"/>
    <w:rsid w:val="00D25994"/>
    <w:rsid w:val="00D27114"/>
    <w:rsid w:val="00D27E62"/>
    <w:rsid w:val="00D31233"/>
    <w:rsid w:val="00D31EE8"/>
    <w:rsid w:val="00D32260"/>
    <w:rsid w:val="00D32433"/>
    <w:rsid w:val="00D334D9"/>
    <w:rsid w:val="00D349FA"/>
    <w:rsid w:val="00D36180"/>
    <w:rsid w:val="00D37218"/>
    <w:rsid w:val="00D37D50"/>
    <w:rsid w:val="00D400EA"/>
    <w:rsid w:val="00D41301"/>
    <w:rsid w:val="00D41E1F"/>
    <w:rsid w:val="00D42567"/>
    <w:rsid w:val="00D42F65"/>
    <w:rsid w:val="00D431F2"/>
    <w:rsid w:val="00D44063"/>
    <w:rsid w:val="00D45591"/>
    <w:rsid w:val="00D502DA"/>
    <w:rsid w:val="00D5047F"/>
    <w:rsid w:val="00D512BA"/>
    <w:rsid w:val="00D5205A"/>
    <w:rsid w:val="00D52731"/>
    <w:rsid w:val="00D53547"/>
    <w:rsid w:val="00D54B20"/>
    <w:rsid w:val="00D5530F"/>
    <w:rsid w:val="00D5555F"/>
    <w:rsid w:val="00D56155"/>
    <w:rsid w:val="00D57254"/>
    <w:rsid w:val="00D634D2"/>
    <w:rsid w:val="00D642BA"/>
    <w:rsid w:val="00D64723"/>
    <w:rsid w:val="00D658CB"/>
    <w:rsid w:val="00D65960"/>
    <w:rsid w:val="00D66139"/>
    <w:rsid w:val="00D66CE3"/>
    <w:rsid w:val="00D67CFF"/>
    <w:rsid w:val="00D71D6F"/>
    <w:rsid w:val="00D734FD"/>
    <w:rsid w:val="00D74925"/>
    <w:rsid w:val="00D80469"/>
    <w:rsid w:val="00D80F16"/>
    <w:rsid w:val="00D8103B"/>
    <w:rsid w:val="00D81399"/>
    <w:rsid w:val="00D82687"/>
    <w:rsid w:val="00D82856"/>
    <w:rsid w:val="00D834EB"/>
    <w:rsid w:val="00D84053"/>
    <w:rsid w:val="00D84215"/>
    <w:rsid w:val="00D84485"/>
    <w:rsid w:val="00D845A4"/>
    <w:rsid w:val="00D871B2"/>
    <w:rsid w:val="00D87C0B"/>
    <w:rsid w:val="00D90BE0"/>
    <w:rsid w:val="00D929A0"/>
    <w:rsid w:val="00D96834"/>
    <w:rsid w:val="00D96B5D"/>
    <w:rsid w:val="00DA33BC"/>
    <w:rsid w:val="00DA37FA"/>
    <w:rsid w:val="00DA6642"/>
    <w:rsid w:val="00DA6CAC"/>
    <w:rsid w:val="00DB10D5"/>
    <w:rsid w:val="00DB220A"/>
    <w:rsid w:val="00DB237B"/>
    <w:rsid w:val="00DB2B5A"/>
    <w:rsid w:val="00DB3096"/>
    <w:rsid w:val="00DB512C"/>
    <w:rsid w:val="00DB64F4"/>
    <w:rsid w:val="00DB755D"/>
    <w:rsid w:val="00DC1E03"/>
    <w:rsid w:val="00DC2B89"/>
    <w:rsid w:val="00DC574D"/>
    <w:rsid w:val="00DC5C32"/>
    <w:rsid w:val="00DC5DA6"/>
    <w:rsid w:val="00DC79C2"/>
    <w:rsid w:val="00DD01EB"/>
    <w:rsid w:val="00DD0F29"/>
    <w:rsid w:val="00DD3532"/>
    <w:rsid w:val="00DD3A27"/>
    <w:rsid w:val="00DD3D46"/>
    <w:rsid w:val="00DD4D45"/>
    <w:rsid w:val="00DE010C"/>
    <w:rsid w:val="00DE1957"/>
    <w:rsid w:val="00DE23CE"/>
    <w:rsid w:val="00DE28C0"/>
    <w:rsid w:val="00DE3209"/>
    <w:rsid w:val="00DE6675"/>
    <w:rsid w:val="00DF1922"/>
    <w:rsid w:val="00DF6019"/>
    <w:rsid w:val="00E01B4D"/>
    <w:rsid w:val="00E01E74"/>
    <w:rsid w:val="00E02B63"/>
    <w:rsid w:val="00E04EE4"/>
    <w:rsid w:val="00E076E1"/>
    <w:rsid w:val="00E14CE3"/>
    <w:rsid w:val="00E16343"/>
    <w:rsid w:val="00E24936"/>
    <w:rsid w:val="00E253D1"/>
    <w:rsid w:val="00E26C37"/>
    <w:rsid w:val="00E329CD"/>
    <w:rsid w:val="00E33782"/>
    <w:rsid w:val="00E33C3F"/>
    <w:rsid w:val="00E37F88"/>
    <w:rsid w:val="00E4190B"/>
    <w:rsid w:val="00E41E0A"/>
    <w:rsid w:val="00E42675"/>
    <w:rsid w:val="00E44314"/>
    <w:rsid w:val="00E44383"/>
    <w:rsid w:val="00E45E71"/>
    <w:rsid w:val="00E4788E"/>
    <w:rsid w:val="00E47F0E"/>
    <w:rsid w:val="00E512E4"/>
    <w:rsid w:val="00E51AEE"/>
    <w:rsid w:val="00E52103"/>
    <w:rsid w:val="00E52BDD"/>
    <w:rsid w:val="00E53765"/>
    <w:rsid w:val="00E537F4"/>
    <w:rsid w:val="00E55BEC"/>
    <w:rsid w:val="00E55D4A"/>
    <w:rsid w:val="00E56C7F"/>
    <w:rsid w:val="00E621E8"/>
    <w:rsid w:val="00E6413A"/>
    <w:rsid w:val="00E6603D"/>
    <w:rsid w:val="00E72D29"/>
    <w:rsid w:val="00E73D7A"/>
    <w:rsid w:val="00E74000"/>
    <w:rsid w:val="00E75E50"/>
    <w:rsid w:val="00E77500"/>
    <w:rsid w:val="00E8085C"/>
    <w:rsid w:val="00E8123E"/>
    <w:rsid w:val="00E83202"/>
    <w:rsid w:val="00E8328B"/>
    <w:rsid w:val="00E848FD"/>
    <w:rsid w:val="00E8580E"/>
    <w:rsid w:val="00E86778"/>
    <w:rsid w:val="00E908C5"/>
    <w:rsid w:val="00E9431C"/>
    <w:rsid w:val="00E94E83"/>
    <w:rsid w:val="00E978F4"/>
    <w:rsid w:val="00EA147A"/>
    <w:rsid w:val="00EA3FE5"/>
    <w:rsid w:val="00EA556A"/>
    <w:rsid w:val="00EA5FBA"/>
    <w:rsid w:val="00EA71E0"/>
    <w:rsid w:val="00EA7B8B"/>
    <w:rsid w:val="00EB0483"/>
    <w:rsid w:val="00EB145B"/>
    <w:rsid w:val="00EB2352"/>
    <w:rsid w:val="00EB2527"/>
    <w:rsid w:val="00EB4053"/>
    <w:rsid w:val="00EB6507"/>
    <w:rsid w:val="00EC27C4"/>
    <w:rsid w:val="00EC43C8"/>
    <w:rsid w:val="00EC563C"/>
    <w:rsid w:val="00EC56A0"/>
    <w:rsid w:val="00EC651E"/>
    <w:rsid w:val="00ED127C"/>
    <w:rsid w:val="00ED2D8F"/>
    <w:rsid w:val="00EE0F8E"/>
    <w:rsid w:val="00EE12C4"/>
    <w:rsid w:val="00EE13E8"/>
    <w:rsid w:val="00EE1612"/>
    <w:rsid w:val="00EE212E"/>
    <w:rsid w:val="00EE307F"/>
    <w:rsid w:val="00EE4E5F"/>
    <w:rsid w:val="00EE67CB"/>
    <w:rsid w:val="00EE7D1D"/>
    <w:rsid w:val="00EF1688"/>
    <w:rsid w:val="00EF234A"/>
    <w:rsid w:val="00EF32ED"/>
    <w:rsid w:val="00EF3831"/>
    <w:rsid w:val="00EF600D"/>
    <w:rsid w:val="00EF6783"/>
    <w:rsid w:val="00EF7B0C"/>
    <w:rsid w:val="00EF7D72"/>
    <w:rsid w:val="00F02C95"/>
    <w:rsid w:val="00F03D94"/>
    <w:rsid w:val="00F04AE4"/>
    <w:rsid w:val="00F06E22"/>
    <w:rsid w:val="00F11006"/>
    <w:rsid w:val="00F140EF"/>
    <w:rsid w:val="00F15291"/>
    <w:rsid w:val="00F16819"/>
    <w:rsid w:val="00F16A4C"/>
    <w:rsid w:val="00F20040"/>
    <w:rsid w:val="00F20AB6"/>
    <w:rsid w:val="00F2119E"/>
    <w:rsid w:val="00F237AB"/>
    <w:rsid w:val="00F32943"/>
    <w:rsid w:val="00F32DE3"/>
    <w:rsid w:val="00F3545B"/>
    <w:rsid w:val="00F43B0F"/>
    <w:rsid w:val="00F441F8"/>
    <w:rsid w:val="00F45EB6"/>
    <w:rsid w:val="00F4761D"/>
    <w:rsid w:val="00F500EE"/>
    <w:rsid w:val="00F50CAC"/>
    <w:rsid w:val="00F50D5C"/>
    <w:rsid w:val="00F51040"/>
    <w:rsid w:val="00F518B5"/>
    <w:rsid w:val="00F609A6"/>
    <w:rsid w:val="00F716A2"/>
    <w:rsid w:val="00F72782"/>
    <w:rsid w:val="00F745DB"/>
    <w:rsid w:val="00F747A4"/>
    <w:rsid w:val="00F75043"/>
    <w:rsid w:val="00F75A9F"/>
    <w:rsid w:val="00F75D85"/>
    <w:rsid w:val="00F75DF8"/>
    <w:rsid w:val="00F80799"/>
    <w:rsid w:val="00F80F12"/>
    <w:rsid w:val="00F92B7A"/>
    <w:rsid w:val="00F92BF1"/>
    <w:rsid w:val="00F92D06"/>
    <w:rsid w:val="00F9458C"/>
    <w:rsid w:val="00F94E8B"/>
    <w:rsid w:val="00F97C68"/>
    <w:rsid w:val="00FA0273"/>
    <w:rsid w:val="00FA3412"/>
    <w:rsid w:val="00FA36A3"/>
    <w:rsid w:val="00FA3C55"/>
    <w:rsid w:val="00FA5C52"/>
    <w:rsid w:val="00FA644B"/>
    <w:rsid w:val="00FA6979"/>
    <w:rsid w:val="00FA7254"/>
    <w:rsid w:val="00FB0598"/>
    <w:rsid w:val="00FB0A0E"/>
    <w:rsid w:val="00FB0AD3"/>
    <w:rsid w:val="00FB18AF"/>
    <w:rsid w:val="00FB1B37"/>
    <w:rsid w:val="00FB3844"/>
    <w:rsid w:val="00FB3B9B"/>
    <w:rsid w:val="00FB428A"/>
    <w:rsid w:val="00FB42AF"/>
    <w:rsid w:val="00FB4742"/>
    <w:rsid w:val="00FB5F1C"/>
    <w:rsid w:val="00FB6328"/>
    <w:rsid w:val="00FB7C6B"/>
    <w:rsid w:val="00FC22BA"/>
    <w:rsid w:val="00FC28E9"/>
    <w:rsid w:val="00FC29E8"/>
    <w:rsid w:val="00FC3024"/>
    <w:rsid w:val="00FC3DF3"/>
    <w:rsid w:val="00FC46EA"/>
    <w:rsid w:val="00FC714B"/>
    <w:rsid w:val="00FD0A21"/>
    <w:rsid w:val="00FD1E37"/>
    <w:rsid w:val="00FD28E5"/>
    <w:rsid w:val="00FD307E"/>
    <w:rsid w:val="00FD3D17"/>
    <w:rsid w:val="00FD4C8C"/>
    <w:rsid w:val="00FD5F23"/>
    <w:rsid w:val="00FE246F"/>
    <w:rsid w:val="00FE26F0"/>
    <w:rsid w:val="00FE2D0A"/>
    <w:rsid w:val="00FE6614"/>
    <w:rsid w:val="00FF2C3D"/>
    <w:rsid w:val="00FF3768"/>
    <w:rsid w:val="00FF4CF1"/>
    <w:rsid w:val="00FF5286"/>
    <w:rsid w:val="00FF6BA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1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2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14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3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AE292F"/>
    <w:pPr>
      <w:numPr>
        <w:numId w:val="15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pf1">
    <w:name w:val="pf1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f0">
    <w:name w:val="pf0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AC64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AC64F1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21">
    <w:name w:val="cf21"/>
    <w:basedOn w:val="Lletraperdefectedelpargraf"/>
    <w:rsid w:val="00AC64F1"/>
    <w:rPr>
      <w:rFonts w:ascii="Segoe UI" w:hAnsi="Segoe UI" w:cs="Segoe UI" w:hint="default"/>
      <w:i/>
      <w:iCs/>
      <w:sz w:val="18"/>
      <w:szCs w:val="18"/>
    </w:rPr>
  </w:style>
  <w:style w:type="paragraph" w:customStyle="1" w:styleId="NmFigures">
    <w:name w:val="Núm. Figures"/>
    <w:basedOn w:val="Normal"/>
    <w:next w:val="Normal"/>
    <w:qFormat/>
    <w:rsid w:val="00954E8C"/>
    <w:pPr>
      <w:numPr>
        <w:numId w:val="20"/>
      </w:numPr>
      <w:suppressAutoHyphens w:val="0"/>
      <w:spacing w:before="120" w:after="120" w:line="360" w:lineRule="auto"/>
      <w:jc w:val="center"/>
    </w:pPr>
    <w:rPr>
      <w:rFonts w:eastAsia="Arial Unicode MS"/>
      <w:bCs/>
      <w:sz w:val="16"/>
      <w:szCs w:val="18"/>
      <w:lang w:eastAsia="es-ES"/>
    </w:rPr>
  </w:style>
  <w:style w:type="paragraph" w:customStyle="1" w:styleId="Vietasegundonivel">
    <w:name w:val="Viñeta segundo nivel"/>
    <w:basedOn w:val="Normal"/>
    <w:qFormat/>
    <w:rsid w:val="00D871B2"/>
    <w:pPr>
      <w:numPr>
        <w:numId w:val="40"/>
      </w:numPr>
      <w:suppressAutoHyphens w:val="0"/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1350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655</cp:revision>
  <cp:lastPrinted>2025-03-31T07:57:00Z</cp:lastPrinted>
  <dcterms:created xsi:type="dcterms:W3CDTF">2025-03-31T09:41:00Z</dcterms:created>
  <dcterms:modified xsi:type="dcterms:W3CDTF">2026-03-25T13:05:00Z</dcterms:modified>
</cp:coreProperties>
</file>