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C193" w14:textId="2B093AD9" w:rsidR="00F720E4" w:rsidRPr="000450A4" w:rsidRDefault="00F720E4" w:rsidP="008C25D2">
      <w:pPr>
        <w:pStyle w:val="Ttolclusula"/>
        <w:jc w:val="center"/>
        <w:outlineLvl w:val="0"/>
        <w:rPr>
          <w:b/>
          <w:sz w:val="24"/>
          <w:szCs w:val="24"/>
        </w:rPr>
      </w:pPr>
      <w:bookmarkStart w:id="0" w:name="_Toc214646144"/>
      <w:r w:rsidRPr="000450A4">
        <w:rPr>
          <w:b/>
          <w:sz w:val="24"/>
          <w:szCs w:val="24"/>
        </w:rPr>
        <w:t>ANNEX 1</w:t>
      </w:r>
      <w:bookmarkEnd w:id="0"/>
    </w:p>
    <w:p w14:paraId="1005D315" w14:textId="77777777" w:rsidR="00F720E4" w:rsidRPr="000450A4" w:rsidRDefault="00F720E4" w:rsidP="00F720E4">
      <w:pPr>
        <w:jc w:val="center"/>
        <w:rPr>
          <w:rFonts w:ascii="Verdana" w:hAnsi="Verdana" w:cs="Arial"/>
          <w:b/>
          <w:sz w:val="24"/>
          <w:szCs w:val="24"/>
        </w:rPr>
      </w:pPr>
      <w:r w:rsidRPr="000450A4">
        <w:rPr>
          <w:rFonts w:ascii="Verdana" w:hAnsi="Verdana" w:cs="Arial"/>
          <w:b/>
          <w:sz w:val="24"/>
          <w:szCs w:val="24"/>
        </w:rPr>
        <w:t xml:space="preserve">MODEL DE DECLARACIÓ CONSTITUCIÓ UNIÓ TEMPORAL D’EMPRESES </w:t>
      </w:r>
    </w:p>
    <w:p w14:paraId="4A7F96E2" w14:textId="77777777" w:rsidR="00F720E4" w:rsidRPr="000450A4" w:rsidRDefault="00F720E4" w:rsidP="00F720E4">
      <w:pPr>
        <w:jc w:val="center"/>
        <w:rPr>
          <w:rFonts w:ascii="Verdana" w:hAnsi="Verdana" w:cs="Arial"/>
          <w:b/>
          <w:sz w:val="24"/>
          <w:szCs w:val="24"/>
        </w:rPr>
      </w:pPr>
      <w:r w:rsidRPr="000450A4">
        <w:rPr>
          <w:rFonts w:ascii="Verdana" w:hAnsi="Verdana" w:cs="Arial"/>
          <w:b/>
          <w:sz w:val="24"/>
          <w:szCs w:val="24"/>
        </w:rPr>
        <w:t>(UTE)</w:t>
      </w:r>
    </w:p>
    <w:p w14:paraId="2BA011C5" w14:textId="77777777" w:rsidR="00F720E4" w:rsidRPr="000450A4" w:rsidRDefault="00F720E4" w:rsidP="00F720E4">
      <w:pPr>
        <w:rPr>
          <w:rFonts w:ascii="Verdana" w:hAnsi="Verdana" w:cs="Arial"/>
        </w:rPr>
      </w:pPr>
    </w:p>
    <w:p w14:paraId="7DD3F122" w14:textId="77777777" w:rsidR="00CF715A" w:rsidRPr="000450A4" w:rsidRDefault="00CF715A" w:rsidP="00F720E4">
      <w:pPr>
        <w:rPr>
          <w:rFonts w:ascii="Verdana" w:hAnsi="Verdana" w:cs="Arial"/>
        </w:rPr>
      </w:pPr>
    </w:p>
    <w:p w14:paraId="36D681EB" w14:textId="77777777" w:rsidR="00F720E4" w:rsidRPr="000450A4" w:rsidRDefault="00F720E4" w:rsidP="00F720E4">
      <w:pPr>
        <w:rPr>
          <w:rFonts w:ascii="Verdana" w:hAnsi="Verdana" w:cs="Arial"/>
        </w:rPr>
      </w:pPr>
    </w:p>
    <w:p w14:paraId="5E42D58F" w14:textId="1500B72E" w:rsidR="00F720E4" w:rsidRPr="000450A4" w:rsidRDefault="00F720E4" w:rsidP="00F720E4">
      <w:pPr>
        <w:jc w:val="both"/>
        <w:rPr>
          <w:rFonts w:ascii="Verdana" w:hAnsi="Verdana" w:cs="Arial"/>
          <w:i/>
        </w:rPr>
      </w:pPr>
      <w:r w:rsidRPr="000450A4">
        <w:rPr>
          <w:rFonts w:ascii="Verdana" w:hAnsi="Verdana" w:cs="Arial"/>
        </w:rPr>
        <w:t>El/la senyor/a ............................................................. amb DNI núm. ....................... en representació de l’empresa ...............................................................amb NIF núm. .............................; el/la senyor/a ......................................................................... amb DNI núm. ..................... en representació l’empresa ................................................................... amb NIF núm. ...................................;</w:t>
      </w:r>
      <w:r w:rsidRPr="000450A4">
        <w:rPr>
          <w:rFonts w:ascii="Verdana" w:hAnsi="Verdana" w:cs="Arial"/>
          <w:vertAlign w:val="superscript"/>
        </w:rPr>
        <w:footnoteReference w:id="1"/>
      </w:r>
      <w:r w:rsidRPr="000450A4">
        <w:rPr>
          <w:rFonts w:ascii="Verdana" w:hAnsi="Verdana" w:cs="Arial"/>
        </w:rPr>
        <w:t xml:space="preserve"> </w:t>
      </w:r>
    </w:p>
    <w:p w14:paraId="4507A9D6" w14:textId="77777777" w:rsidR="00F720E4" w:rsidRPr="000450A4" w:rsidRDefault="00F720E4" w:rsidP="00F720E4">
      <w:pPr>
        <w:jc w:val="both"/>
        <w:rPr>
          <w:rFonts w:ascii="Verdana" w:hAnsi="Verdana" w:cs="Arial"/>
        </w:rPr>
      </w:pPr>
    </w:p>
    <w:p w14:paraId="520B5D3E" w14:textId="77777777" w:rsidR="00F720E4" w:rsidRPr="000450A4" w:rsidRDefault="00F720E4" w:rsidP="00F720E4">
      <w:pPr>
        <w:jc w:val="both"/>
        <w:rPr>
          <w:rFonts w:ascii="Verdana" w:hAnsi="Verdana" w:cs="Arial"/>
        </w:rPr>
      </w:pPr>
    </w:p>
    <w:p w14:paraId="1904FFF3" w14:textId="77777777" w:rsidR="00F720E4" w:rsidRPr="000450A4" w:rsidRDefault="00F720E4" w:rsidP="00F720E4">
      <w:pPr>
        <w:jc w:val="center"/>
        <w:rPr>
          <w:rFonts w:ascii="Verdana" w:hAnsi="Verdana" w:cs="Arial"/>
          <w:b/>
        </w:rPr>
      </w:pPr>
      <w:r w:rsidRPr="000450A4">
        <w:rPr>
          <w:rFonts w:ascii="Verdana" w:hAnsi="Verdana" w:cs="Arial"/>
          <w:b/>
        </w:rPr>
        <w:t>DECLAREN</w:t>
      </w:r>
    </w:p>
    <w:p w14:paraId="6FDBBA62" w14:textId="77777777" w:rsidR="00F720E4" w:rsidRPr="000450A4" w:rsidRDefault="00F720E4" w:rsidP="00F720E4">
      <w:pPr>
        <w:jc w:val="center"/>
        <w:rPr>
          <w:rFonts w:ascii="Verdana" w:hAnsi="Verdana" w:cs="Arial"/>
        </w:rPr>
      </w:pPr>
    </w:p>
    <w:p w14:paraId="5B8A28C7" w14:textId="7ACEE638" w:rsidR="00F720E4" w:rsidRPr="000450A4" w:rsidRDefault="00F720E4" w:rsidP="00AA2684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0450A4">
        <w:rPr>
          <w:rFonts w:ascii="Verdana" w:hAnsi="Verdana" w:cs="Arial"/>
        </w:rPr>
        <w:t xml:space="preserve">La voluntat de constituir una UTE per a participar en el procés de licitació que té per </w:t>
      </w:r>
      <w:r w:rsidR="00D33FF3" w:rsidRPr="000450A4">
        <w:rPr>
          <w:rFonts w:ascii="Verdana" w:eastAsia="Arial" w:hAnsi="Verdana" w:cs="Arial"/>
          <w:spacing w:val="1"/>
        </w:rPr>
        <w:t xml:space="preserve">objecte </w:t>
      </w:r>
      <w:r w:rsidR="000D0436" w:rsidRPr="000450A4">
        <w:rPr>
          <w:rFonts w:ascii="Verdana" w:eastAsia="Arial" w:hAnsi="Verdana" w:cs="Arial"/>
          <w:spacing w:val="1"/>
        </w:rPr>
        <w:t>el</w:t>
      </w:r>
      <w:r w:rsidR="002047C1" w:rsidRPr="000450A4">
        <w:rPr>
          <w:rFonts w:ascii="Verdana" w:eastAsia="Arial" w:hAnsi="Verdana" w:cs="Arial"/>
          <w:spacing w:val="1"/>
        </w:rPr>
        <w:t xml:space="preserve">s serveis de </w:t>
      </w:r>
      <w:r w:rsidR="0053451B" w:rsidRPr="000450A4">
        <w:rPr>
          <w:rFonts w:ascii="Verdana" w:eastAsia="Arial" w:hAnsi="Verdana" w:cs="Arial"/>
          <w:spacing w:val="1"/>
        </w:rPr>
        <w:t xml:space="preserve">Manteniment i evolució </w:t>
      </w:r>
      <w:r w:rsidR="00356454" w:rsidRPr="000450A4">
        <w:rPr>
          <w:rFonts w:ascii="Verdana" w:eastAsia="Arial" w:hAnsi="Verdana" w:cs="Arial"/>
          <w:spacing w:val="1"/>
        </w:rPr>
        <w:t xml:space="preserve">d’aplicacions informàtiques (AM) en </w:t>
      </w:r>
      <w:r w:rsidR="00E07826" w:rsidRPr="000450A4">
        <w:rPr>
          <w:rFonts w:ascii="Verdana" w:eastAsia="Arial" w:hAnsi="Verdana" w:cs="Arial"/>
          <w:spacing w:val="1"/>
        </w:rPr>
        <w:t>el framework Decidim (AM) de la Gerència de Drets Socials, Salut, Cooperació i Comunitat</w:t>
      </w:r>
      <w:r w:rsidR="00356454" w:rsidRPr="000450A4">
        <w:rPr>
          <w:rFonts w:ascii="Verdana" w:eastAsia="Arial" w:hAnsi="Verdana" w:cs="Arial"/>
          <w:spacing w:val="1"/>
        </w:rPr>
        <w:t xml:space="preserve"> de l’Ajuntament de Barcelona, amb mesures de contractació pública sostenible</w:t>
      </w:r>
      <w:r w:rsidR="00D33FF3" w:rsidRPr="000450A4">
        <w:rPr>
          <w:rFonts w:ascii="Verdana" w:eastAsia="Arial" w:hAnsi="Verdana" w:cs="Arial"/>
          <w:spacing w:val="1"/>
        </w:rPr>
        <w:t>,</w:t>
      </w:r>
      <w:r w:rsidRPr="000450A4">
        <w:rPr>
          <w:rFonts w:ascii="Verdana" w:hAnsi="Verdana" w:cs="Arial"/>
        </w:rPr>
        <w:t xml:space="preserve"> núm. Expedient </w:t>
      </w:r>
      <w:bookmarkStart w:id="1" w:name="annex_ute_expedient"/>
      <w:bookmarkEnd w:id="1"/>
      <w:r w:rsidR="00F84CD1">
        <w:rPr>
          <w:rFonts w:ascii="Verdana" w:hAnsi="Verdana" w:cs="Arial"/>
        </w:rPr>
        <w:t>26000032</w:t>
      </w:r>
      <w:r w:rsidR="00BF37AC" w:rsidRPr="000450A4">
        <w:rPr>
          <w:rFonts w:ascii="Verdana" w:hAnsi="Verdana" w:cs="Arial"/>
        </w:rPr>
        <w:t xml:space="preserve"> </w:t>
      </w:r>
      <w:r w:rsidRPr="000450A4">
        <w:rPr>
          <w:rFonts w:ascii="Verdana" w:hAnsi="Verdana" w:cs="Arial"/>
        </w:rPr>
        <w:t>amb el següent percentatge de participació en l’execució del contracte:</w:t>
      </w:r>
    </w:p>
    <w:p w14:paraId="5E4B38C7" w14:textId="77777777" w:rsidR="00F720E4" w:rsidRPr="000450A4" w:rsidRDefault="00F720E4" w:rsidP="004D3573">
      <w:pPr>
        <w:ind w:left="360" w:firstLine="349"/>
        <w:contextualSpacing/>
        <w:rPr>
          <w:rFonts w:ascii="Verdana" w:hAnsi="Verdana" w:cs="Arial"/>
        </w:rPr>
      </w:pPr>
      <w:r w:rsidRPr="000450A4">
        <w:rPr>
          <w:rFonts w:ascii="Verdana" w:hAnsi="Verdana" w:cs="Arial"/>
        </w:rPr>
        <w:t>...,... % l’empresa ............................................................................................</w:t>
      </w:r>
    </w:p>
    <w:p w14:paraId="06CE0602" w14:textId="77777777" w:rsidR="00F720E4" w:rsidRPr="000450A4" w:rsidRDefault="00F720E4" w:rsidP="004D3573">
      <w:pPr>
        <w:ind w:left="360" w:firstLine="349"/>
        <w:contextualSpacing/>
        <w:rPr>
          <w:rFonts w:ascii="Verdana" w:hAnsi="Verdana" w:cs="Arial"/>
        </w:rPr>
      </w:pPr>
      <w:r w:rsidRPr="000450A4">
        <w:rPr>
          <w:rFonts w:ascii="Verdana" w:hAnsi="Verdana" w:cs="Arial"/>
        </w:rPr>
        <w:t>...,... % l’empresa ............................................................................................</w:t>
      </w:r>
      <w:r w:rsidRPr="000450A4">
        <w:rPr>
          <w:rFonts w:ascii="Verdana" w:hAnsi="Verdana" w:cs="Arial"/>
          <w:vertAlign w:val="superscript"/>
        </w:rPr>
        <w:t>1</w:t>
      </w:r>
    </w:p>
    <w:p w14:paraId="28C93ACB" w14:textId="77777777" w:rsidR="00F720E4" w:rsidRPr="000450A4" w:rsidRDefault="00F720E4" w:rsidP="00F720E4">
      <w:pPr>
        <w:ind w:left="360"/>
        <w:contextualSpacing/>
        <w:rPr>
          <w:rFonts w:ascii="Verdana" w:hAnsi="Verdana" w:cs="Arial"/>
        </w:rPr>
      </w:pPr>
    </w:p>
    <w:p w14:paraId="4AE13CD6" w14:textId="77777777" w:rsidR="00F720E4" w:rsidRPr="000450A4" w:rsidRDefault="00F720E4" w:rsidP="00AA2684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0450A4">
        <w:rPr>
          <w:rFonts w:ascii="Verdana" w:hAnsi="Verdana" w:cs="Arial"/>
        </w:rPr>
        <w:t>Que en cas de resultar adjudicatàries de l’esmentat procés de licitació es comprometen a constituir-se formalment en una UTE mitjançant escriptura pública.</w:t>
      </w:r>
    </w:p>
    <w:p w14:paraId="3DE7B555" w14:textId="77777777" w:rsidR="00F720E4" w:rsidRPr="000450A4" w:rsidRDefault="00F720E4" w:rsidP="00F720E4">
      <w:pPr>
        <w:ind w:left="360"/>
        <w:contextualSpacing/>
        <w:rPr>
          <w:rFonts w:ascii="Verdana" w:hAnsi="Verdana" w:cs="Arial"/>
        </w:rPr>
      </w:pPr>
    </w:p>
    <w:p w14:paraId="7D2464AD" w14:textId="77777777" w:rsidR="00F720E4" w:rsidRPr="000450A4" w:rsidRDefault="00F720E4" w:rsidP="00AA2684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0450A4">
        <w:rPr>
          <w:rFonts w:ascii="Verdana" w:hAnsi="Verdana" w:cs="Arial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14:paraId="78374924" w14:textId="77777777" w:rsidR="00F720E4" w:rsidRPr="000450A4" w:rsidRDefault="00F720E4" w:rsidP="00F720E4">
      <w:pPr>
        <w:ind w:left="720"/>
        <w:contextualSpacing/>
        <w:rPr>
          <w:rFonts w:ascii="Verdana" w:hAnsi="Verdana" w:cs="Arial"/>
        </w:rPr>
      </w:pPr>
    </w:p>
    <w:p w14:paraId="7BFDD380" w14:textId="77777777" w:rsidR="00F720E4" w:rsidRPr="000450A4" w:rsidRDefault="00F720E4" w:rsidP="00AA2684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0450A4">
        <w:rPr>
          <w:rFonts w:ascii="Verdana" w:hAnsi="Verdana" w:cs="Arial"/>
        </w:rPr>
        <w:t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(@) ................................................................</w:t>
      </w:r>
    </w:p>
    <w:p w14:paraId="53A7C538" w14:textId="77777777" w:rsidR="00F720E4" w:rsidRPr="000450A4" w:rsidRDefault="00F720E4" w:rsidP="00F720E4">
      <w:pPr>
        <w:rPr>
          <w:rFonts w:ascii="Verdana" w:hAnsi="Verdana" w:cs="Arial"/>
        </w:rPr>
      </w:pPr>
    </w:p>
    <w:p w14:paraId="3FAB4B70" w14:textId="77777777" w:rsidR="00435431" w:rsidRPr="000450A4" w:rsidRDefault="00435431" w:rsidP="00F720E4">
      <w:pPr>
        <w:rPr>
          <w:rFonts w:ascii="Verdana" w:hAnsi="Verdana" w:cs="Arial"/>
        </w:rPr>
      </w:pPr>
    </w:p>
    <w:p w14:paraId="6645C896" w14:textId="77777777" w:rsidR="00F720E4" w:rsidRPr="000450A4" w:rsidRDefault="00F720E4" w:rsidP="00F720E4">
      <w:pPr>
        <w:contextualSpacing/>
        <w:rPr>
          <w:rFonts w:ascii="Verdana" w:hAnsi="Verdana" w:cs="Arial"/>
        </w:rPr>
      </w:pPr>
    </w:p>
    <w:p w14:paraId="1E2D1B21" w14:textId="77777777" w:rsidR="00F720E4" w:rsidRPr="000450A4" w:rsidRDefault="00F720E4" w:rsidP="00F720E4">
      <w:pPr>
        <w:contextualSpacing/>
        <w:rPr>
          <w:rFonts w:ascii="Verdana" w:hAnsi="Verdana" w:cs="Arial"/>
        </w:rPr>
      </w:pPr>
    </w:p>
    <w:p w14:paraId="758258F6" w14:textId="77777777" w:rsidR="00677FA3" w:rsidRPr="000450A4" w:rsidRDefault="00677FA3" w:rsidP="00677FA3">
      <w:pPr>
        <w:contextualSpacing/>
        <w:rPr>
          <w:rFonts w:ascii="Verdana" w:hAnsi="Verdana" w:cs="Arial"/>
        </w:rPr>
      </w:pPr>
      <w:r w:rsidRPr="000450A4">
        <w:rPr>
          <w:rFonts w:ascii="Verdana" w:hAnsi="Verdana" w:cs="Arial"/>
        </w:rPr>
        <w:t>I com a prova de conformitat signen aquesta declaració,</w:t>
      </w:r>
    </w:p>
    <w:p w14:paraId="249BD13A" w14:textId="77777777" w:rsidR="00677FA3" w:rsidRPr="000450A4" w:rsidRDefault="00677FA3" w:rsidP="00677FA3">
      <w:pPr>
        <w:contextualSpacing/>
        <w:rPr>
          <w:rFonts w:ascii="Verdana" w:hAnsi="Verdana" w:cs="Arial"/>
        </w:rPr>
      </w:pPr>
    </w:p>
    <w:p w14:paraId="08B65B4A" w14:textId="77777777" w:rsidR="00677FA3" w:rsidRPr="000450A4" w:rsidRDefault="00677FA3" w:rsidP="00677FA3">
      <w:pPr>
        <w:contextualSpacing/>
        <w:rPr>
          <w:rFonts w:ascii="Verdana" w:hAnsi="Verdana" w:cs="Arial"/>
        </w:rPr>
      </w:pPr>
    </w:p>
    <w:p w14:paraId="56D8E8B8" w14:textId="74AAA436" w:rsidR="0069638D" w:rsidRPr="000450A4" w:rsidRDefault="00677FA3" w:rsidP="00677FA3">
      <w:pPr>
        <w:contextualSpacing/>
        <w:rPr>
          <w:rFonts w:ascii="Verdana" w:hAnsi="Verdana" w:cs="Arial"/>
        </w:rPr>
      </w:pPr>
      <w:r w:rsidRPr="000450A4">
        <w:rPr>
          <w:rFonts w:ascii="Verdana" w:hAnsi="Verdana" w:cs="Arial"/>
        </w:rPr>
        <w:t>(</w:t>
      </w:r>
      <w:r w:rsidRPr="000450A4">
        <w:rPr>
          <w:rFonts w:ascii="Verdana" w:eastAsia="Arial" w:hAnsi="Verdana" w:cs="Arial"/>
          <w:spacing w:val="1"/>
        </w:rPr>
        <w:t>Lloc, data i si</w:t>
      </w:r>
      <w:r w:rsidRPr="000450A4">
        <w:rPr>
          <w:rFonts w:ascii="Verdana" w:eastAsia="Arial" w:hAnsi="Verdana" w:cs="Arial"/>
        </w:rPr>
        <w:t>g</w:t>
      </w:r>
      <w:r w:rsidRPr="000450A4">
        <w:rPr>
          <w:rFonts w:ascii="Verdana" w:eastAsia="Arial" w:hAnsi="Verdana" w:cs="Arial"/>
          <w:spacing w:val="-1"/>
        </w:rPr>
        <w:t>n</w:t>
      </w:r>
      <w:r w:rsidRPr="000450A4">
        <w:rPr>
          <w:rFonts w:ascii="Verdana" w:eastAsia="Arial" w:hAnsi="Verdana" w:cs="Arial"/>
        </w:rPr>
        <w:t>a</w:t>
      </w:r>
      <w:r w:rsidRPr="000450A4">
        <w:rPr>
          <w:rFonts w:ascii="Verdana" w:eastAsia="Arial" w:hAnsi="Verdana" w:cs="Arial"/>
          <w:spacing w:val="2"/>
        </w:rPr>
        <w:t>t</w:t>
      </w:r>
      <w:r w:rsidRPr="000450A4">
        <w:rPr>
          <w:rFonts w:ascii="Verdana" w:eastAsia="Arial" w:hAnsi="Verdana" w:cs="Arial"/>
        </w:rPr>
        <w:t>ura electrònica</w:t>
      </w:r>
      <w:r w:rsidRPr="000450A4">
        <w:rPr>
          <w:rFonts w:ascii="Verdana" w:hAnsi="Verdana" w:cs="Arial"/>
        </w:rPr>
        <w:t xml:space="preserve"> de cadascuna de les empreses integrants)</w:t>
      </w:r>
    </w:p>
    <w:p w14:paraId="5E1786C9" w14:textId="77777777" w:rsidR="00ED404D" w:rsidRPr="000450A4" w:rsidRDefault="00ED404D" w:rsidP="00F720E4">
      <w:pPr>
        <w:shd w:val="clear" w:color="auto" w:fill="FFFFFF" w:themeFill="background1"/>
        <w:jc w:val="both"/>
        <w:rPr>
          <w:rFonts w:ascii="Verdana" w:eastAsia="Arial" w:hAnsi="Verdana" w:cs="Arial"/>
          <w:b/>
          <w:bCs/>
          <w:spacing w:val="-5"/>
        </w:rPr>
      </w:pPr>
    </w:p>
    <w:p w14:paraId="00FFF09B" w14:textId="77777777" w:rsidR="009B2A5D" w:rsidRPr="000450A4" w:rsidRDefault="009B2A5D" w:rsidP="00F720E4">
      <w:pPr>
        <w:shd w:val="clear" w:color="auto" w:fill="FFFFFF" w:themeFill="background1"/>
        <w:jc w:val="both"/>
        <w:rPr>
          <w:rFonts w:ascii="Verdana" w:eastAsia="Arial" w:hAnsi="Verdana" w:cs="Arial"/>
          <w:b/>
          <w:bCs/>
          <w:spacing w:val="-5"/>
        </w:rPr>
      </w:pPr>
    </w:p>
    <w:p w14:paraId="75BE0AE7" w14:textId="77777777" w:rsidR="009B2A5D" w:rsidRPr="000450A4" w:rsidRDefault="009B2A5D" w:rsidP="00F720E4">
      <w:pPr>
        <w:shd w:val="clear" w:color="auto" w:fill="FFFFFF" w:themeFill="background1"/>
        <w:jc w:val="both"/>
        <w:rPr>
          <w:rFonts w:ascii="Verdana" w:eastAsia="Arial" w:hAnsi="Verdana" w:cs="Arial"/>
          <w:b/>
          <w:bCs/>
          <w:spacing w:val="-5"/>
        </w:rPr>
      </w:pPr>
    </w:p>
    <w:p w14:paraId="02C7886F" w14:textId="77777777" w:rsidR="00AA3B10" w:rsidRPr="000450A4" w:rsidRDefault="00AA3B10" w:rsidP="00F720E4">
      <w:pPr>
        <w:shd w:val="clear" w:color="auto" w:fill="FFFFFF" w:themeFill="background1"/>
        <w:jc w:val="both"/>
        <w:rPr>
          <w:rFonts w:ascii="Verdana" w:hAnsi="Verdana" w:cs="Arial"/>
        </w:rPr>
      </w:pPr>
    </w:p>
    <w:p w14:paraId="3B311BD7" w14:textId="77777777" w:rsidR="00677FA3" w:rsidRPr="000450A4" w:rsidRDefault="00677FA3" w:rsidP="00F720E4">
      <w:pPr>
        <w:shd w:val="clear" w:color="auto" w:fill="FFFFFF" w:themeFill="background1"/>
        <w:jc w:val="both"/>
        <w:rPr>
          <w:rFonts w:ascii="Verdana" w:hAnsi="Verdana" w:cs="Arial"/>
        </w:rPr>
      </w:pPr>
    </w:p>
    <w:sectPr w:rsidR="00677FA3" w:rsidRPr="000450A4" w:rsidSect="00D05BEB">
      <w:headerReference w:type="default" r:id="rId8"/>
      <w:footerReference w:type="default" r:id="rId9"/>
      <w:pgSz w:w="11906" w:h="16838" w:code="9"/>
      <w:pgMar w:top="472" w:right="849" w:bottom="851" w:left="1418" w:header="709" w:footer="2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CDCF5" w14:textId="77777777" w:rsidR="00E3140B" w:rsidRDefault="00E3140B">
      <w:r>
        <w:separator/>
      </w:r>
    </w:p>
  </w:endnote>
  <w:endnote w:type="continuationSeparator" w:id="0">
    <w:p w14:paraId="7C97D79C" w14:textId="77777777" w:rsidR="00E3140B" w:rsidRDefault="00E3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kkurat-Light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C441" w14:textId="77777777" w:rsidR="00AD220B" w:rsidRPr="006D70D5" w:rsidRDefault="00AD220B" w:rsidP="00B042CF">
    <w:pPr>
      <w:pStyle w:val="Peu"/>
      <w:tabs>
        <w:tab w:val="clear" w:pos="4252"/>
        <w:tab w:val="clear" w:pos="8504"/>
      </w:tabs>
      <w:jc w:val="center"/>
      <w:rPr>
        <w:rStyle w:val="Nmerodepgina"/>
        <w:rFonts w:ascii="Verdana" w:hAnsi="Verdana"/>
        <w:sz w:val="16"/>
      </w:rPr>
    </w:pPr>
  </w:p>
  <w:p w14:paraId="5FE0B918" w14:textId="77777777" w:rsidR="00AD220B" w:rsidRDefault="00AD220B">
    <w:pPr>
      <w:pStyle w:val="Peu"/>
      <w:rPr>
        <w:sz w:val="16"/>
      </w:rPr>
    </w:pPr>
  </w:p>
  <w:p w14:paraId="32117BCE" w14:textId="77777777" w:rsidR="00AD220B" w:rsidRDefault="00AD220B"/>
  <w:p w14:paraId="101DAD60" w14:textId="77777777" w:rsidR="00AD220B" w:rsidRDefault="00AD22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B8985" w14:textId="77777777" w:rsidR="00E3140B" w:rsidRDefault="00E3140B">
      <w:r>
        <w:separator/>
      </w:r>
    </w:p>
  </w:footnote>
  <w:footnote w:type="continuationSeparator" w:id="0">
    <w:p w14:paraId="0B9633AF" w14:textId="77777777" w:rsidR="00E3140B" w:rsidRDefault="00E3140B">
      <w:r>
        <w:continuationSeparator/>
      </w:r>
    </w:p>
  </w:footnote>
  <w:footnote w:id="1">
    <w:p w14:paraId="68E37051" w14:textId="77777777" w:rsidR="00AD220B" w:rsidRPr="00011708" w:rsidRDefault="00AD220B" w:rsidP="00F720E4">
      <w:pPr>
        <w:pStyle w:val="Textdenotaapeudepgina"/>
        <w:rPr>
          <w:i/>
          <w:sz w:val="16"/>
          <w:szCs w:val="16"/>
        </w:rPr>
      </w:pPr>
      <w:r>
        <w:rPr>
          <w:rStyle w:val="Refernciadenotaapeudepgina"/>
        </w:rPr>
        <w:footnoteRef/>
      </w:r>
      <w:r>
        <w:t xml:space="preserve"> </w:t>
      </w:r>
      <w:r w:rsidRPr="00011708">
        <w:rPr>
          <w:rFonts w:cs="Arial"/>
          <w:i/>
          <w:sz w:val="16"/>
          <w:szCs w:val="16"/>
        </w:rPr>
        <w:t>Complimentar la mateixa informació en cas que la UTE estigui integrada per més de dos empresaris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7875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4"/>
      <w:gridCol w:w="2771"/>
      <w:gridCol w:w="2766"/>
    </w:tblGrid>
    <w:tr w:rsidR="00AD220B" w:rsidRPr="00B56846" w14:paraId="78438953" w14:textId="77777777" w:rsidTr="00585571">
      <w:trPr>
        <w:gridAfter w:val="2"/>
        <w:wAfter w:w="1928" w:type="pct"/>
      </w:trPr>
      <w:tc>
        <w:tcPr>
          <w:tcW w:w="3072" w:type="pct"/>
        </w:tcPr>
        <w:tbl>
          <w:tblPr>
            <w:tblStyle w:val="Taulaambquadrcula"/>
            <w:tblW w:w="9358" w:type="dxa"/>
            <w:tblInd w:w="7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358"/>
          </w:tblGrid>
          <w:tr w:rsidR="00AD220B" w:rsidRPr="005A4FE4" w14:paraId="42783BFC" w14:textId="77777777" w:rsidTr="00585571">
            <w:tc>
              <w:tcPr>
                <w:tcW w:w="5000" w:type="pct"/>
              </w:tcPr>
              <w:p w14:paraId="79801A27" w14:textId="11977917" w:rsidR="00AD220B" w:rsidRPr="005A4FE4" w:rsidRDefault="00910A4D" w:rsidP="0053451B">
                <w:pPr>
                  <w:ind w:left="-807"/>
                </w:pPr>
                <w:r>
                  <w:rPr>
                    <w:noProof/>
                    <w:color w:val="000000"/>
                  </w:rPr>
                  <w:drawing>
                    <wp:anchor distT="0" distB="0" distL="114300" distR="114300" simplePos="0" relativeHeight="251659264" behindDoc="0" locked="0" layoutInCell="1" hidden="0" allowOverlap="1" wp14:anchorId="49054BE8" wp14:editId="5E470345">
                      <wp:simplePos x="0" y="0"/>
                      <wp:positionH relativeFrom="page">
                        <wp:posOffset>-58208</wp:posOffset>
                      </wp:positionH>
                      <wp:positionV relativeFrom="page">
                        <wp:posOffset>-105410</wp:posOffset>
                      </wp:positionV>
                      <wp:extent cx="1267200" cy="259200"/>
                      <wp:effectExtent l="0" t="0" r="0" b="7620"/>
                      <wp:wrapNone/>
                      <wp:docPr id="1784377892" name="image4.png" descr="Imatge que conté Font, Gràfics, disseny gràfic, disseny&#10;&#10;Pot ser que el contingut generat per IA no sigui correcte.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84377892" name="image4.png" descr="Imatge que conté Font, Gràfics, disseny gràfic, disseny&#10;&#10;Pot ser que el contingut generat per IA no sigui correcte."/>
                              <pic:cNvPicPr preferRelativeResize="0"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7200" cy="2592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19A20917" w14:textId="77777777" w:rsidR="00AD220B" w:rsidRDefault="00AD220B" w:rsidP="00523CA2"/>
      </w:tc>
    </w:tr>
    <w:tr w:rsidR="00AD220B" w:rsidRPr="00B56846" w14:paraId="24770AAB" w14:textId="77777777" w:rsidTr="00585571">
      <w:tc>
        <w:tcPr>
          <w:tcW w:w="3072" w:type="pct"/>
          <w:vAlign w:val="center"/>
        </w:tcPr>
        <w:p w14:paraId="42198957" w14:textId="68B2EF09" w:rsidR="00AD220B" w:rsidRPr="00086D6A" w:rsidRDefault="00AD220B" w:rsidP="00EC13CD">
          <w:pPr>
            <w:pStyle w:val="Estil2"/>
            <w:rPr>
              <w:rFonts w:ascii="Source Sans Pro" w:hAnsi="Source Sans Pro"/>
            </w:rPr>
          </w:pPr>
        </w:p>
        <w:p w14:paraId="4496EF49" w14:textId="025C1F31" w:rsidR="00AD220B" w:rsidRPr="000450A4" w:rsidRDefault="00AD220B" w:rsidP="00EC13CD">
          <w:pPr>
            <w:pStyle w:val="Estil2"/>
            <w:rPr>
              <w:rFonts w:ascii="Verdana" w:hAnsi="Verdana"/>
            </w:rPr>
          </w:pPr>
          <w:r w:rsidRPr="000450A4">
            <w:rPr>
              <w:rFonts w:ascii="Verdana" w:hAnsi="Verdana"/>
            </w:rPr>
            <w:t xml:space="preserve">Institut Municipal d’Informàtica </w:t>
          </w:r>
        </w:p>
        <w:p w14:paraId="51F82A6A" w14:textId="77777777" w:rsidR="00AD220B" w:rsidRPr="00086D6A" w:rsidRDefault="00AD220B" w:rsidP="0053451B">
          <w:pPr>
            <w:pStyle w:val="Estil1"/>
            <w:rPr>
              <w:rFonts w:ascii="Source Sans Pro" w:hAnsi="Source Sans Pro"/>
            </w:rPr>
          </w:pPr>
        </w:p>
      </w:tc>
      <w:tc>
        <w:tcPr>
          <w:tcW w:w="965" w:type="pct"/>
          <w:vAlign w:val="center"/>
        </w:tcPr>
        <w:p w14:paraId="388008B0" w14:textId="77777777" w:rsidR="00AD220B" w:rsidRPr="00B56846" w:rsidRDefault="00AD220B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center"/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963" w:type="pct"/>
          <w:vAlign w:val="center"/>
        </w:tcPr>
        <w:p w14:paraId="22DA1C29" w14:textId="77777777" w:rsidR="00AD220B" w:rsidRPr="00B56846" w:rsidRDefault="00AD220B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right"/>
            <w:rPr>
              <w:rFonts w:asciiTheme="minorHAnsi" w:hAnsiTheme="minorHAnsi"/>
              <w:sz w:val="16"/>
              <w:szCs w:val="16"/>
            </w:rPr>
          </w:pPr>
        </w:p>
      </w:tc>
    </w:tr>
  </w:tbl>
  <w:p w14:paraId="753C2717" w14:textId="2B5C5E39" w:rsidR="00AD220B" w:rsidRDefault="00AD220B" w:rsidP="00766E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3B97FC4"/>
    <w:multiLevelType w:val="hybridMultilevel"/>
    <w:tmpl w:val="B0CC25B8"/>
    <w:lvl w:ilvl="0" w:tplc="74901B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3E16F00"/>
    <w:multiLevelType w:val="hybridMultilevel"/>
    <w:tmpl w:val="3A7AD478"/>
    <w:styleLink w:val="Importacidelestil4"/>
    <w:lvl w:ilvl="0" w:tplc="86EED102">
      <w:start w:val="1"/>
      <w:numFmt w:val="bullet"/>
      <w:lvlText w:val="·"/>
      <w:lvlJc w:val="left"/>
      <w:pPr>
        <w:tabs>
          <w:tab w:val="right" w:leader="dot" w:pos="9188"/>
        </w:tabs>
        <w:ind w:left="82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EA4E46">
      <w:start w:val="1"/>
      <w:numFmt w:val="bullet"/>
      <w:lvlText w:val="o"/>
      <w:lvlJc w:val="left"/>
      <w:pPr>
        <w:tabs>
          <w:tab w:val="right" w:leader="dot" w:pos="9188"/>
        </w:tabs>
        <w:ind w:left="154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225926">
      <w:start w:val="1"/>
      <w:numFmt w:val="bullet"/>
      <w:lvlText w:val="▪"/>
      <w:lvlJc w:val="left"/>
      <w:pPr>
        <w:tabs>
          <w:tab w:val="right" w:leader="dot" w:pos="9188"/>
        </w:tabs>
        <w:ind w:left="226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9E01CA">
      <w:start w:val="1"/>
      <w:numFmt w:val="bullet"/>
      <w:lvlText w:val="·"/>
      <w:lvlJc w:val="left"/>
      <w:pPr>
        <w:tabs>
          <w:tab w:val="right" w:leader="dot" w:pos="9188"/>
        </w:tabs>
        <w:ind w:left="298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CCBC4C">
      <w:start w:val="1"/>
      <w:numFmt w:val="bullet"/>
      <w:lvlText w:val="o"/>
      <w:lvlJc w:val="left"/>
      <w:pPr>
        <w:tabs>
          <w:tab w:val="right" w:leader="dot" w:pos="9188"/>
        </w:tabs>
        <w:ind w:left="370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C296E0">
      <w:start w:val="1"/>
      <w:numFmt w:val="bullet"/>
      <w:lvlText w:val="▪"/>
      <w:lvlJc w:val="left"/>
      <w:pPr>
        <w:tabs>
          <w:tab w:val="right" w:leader="dot" w:pos="9188"/>
        </w:tabs>
        <w:ind w:left="442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D870B6">
      <w:start w:val="1"/>
      <w:numFmt w:val="bullet"/>
      <w:lvlText w:val="·"/>
      <w:lvlJc w:val="left"/>
      <w:pPr>
        <w:tabs>
          <w:tab w:val="right" w:leader="dot" w:pos="9188"/>
        </w:tabs>
        <w:ind w:left="514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D3CC864">
      <w:start w:val="1"/>
      <w:numFmt w:val="bullet"/>
      <w:lvlText w:val="o"/>
      <w:lvlJc w:val="left"/>
      <w:pPr>
        <w:tabs>
          <w:tab w:val="right" w:leader="dot" w:pos="9188"/>
        </w:tabs>
        <w:ind w:left="586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FA8854">
      <w:start w:val="1"/>
      <w:numFmt w:val="bullet"/>
      <w:lvlText w:val="▪"/>
      <w:lvlJc w:val="left"/>
      <w:pPr>
        <w:tabs>
          <w:tab w:val="right" w:leader="dot" w:pos="9188"/>
        </w:tabs>
        <w:ind w:left="658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7D06C7F"/>
    <w:multiLevelType w:val="hybridMultilevel"/>
    <w:tmpl w:val="39A6EB52"/>
    <w:lvl w:ilvl="0" w:tplc="FFFFFFFF">
      <w:start w:val="1"/>
      <w:numFmt w:val="lowerRoman"/>
      <w:lvlText w:val="%1."/>
      <w:lvlJc w:val="right"/>
      <w:pPr>
        <w:ind w:left="888" w:hanging="180"/>
      </w:pPr>
    </w:lvl>
    <w:lvl w:ilvl="1" w:tplc="FFFFFFFF">
      <w:start w:val="1"/>
      <w:numFmt w:val="lowerLetter"/>
      <w:lvlText w:val="%2."/>
      <w:lvlJc w:val="left"/>
      <w:pPr>
        <w:ind w:left="132" w:hanging="360"/>
      </w:pPr>
    </w:lvl>
    <w:lvl w:ilvl="2" w:tplc="FFFFFFFF">
      <w:start w:val="1"/>
      <w:numFmt w:val="lowerRoman"/>
      <w:lvlText w:val="%3."/>
      <w:lvlJc w:val="right"/>
      <w:pPr>
        <w:ind w:left="852" w:hanging="180"/>
      </w:pPr>
    </w:lvl>
    <w:lvl w:ilvl="3" w:tplc="FFFFFFFF">
      <w:start w:val="1"/>
      <w:numFmt w:val="lowerLetter"/>
      <w:lvlText w:val="%4)"/>
      <w:lvlJc w:val="left"/>
      <w:pPr>
        <w:ind w:left="1572" w:hanging="360"/>
      </w:pPr>
    </w:lvl>
    <w:lvl w:ilvl="4" w:tplc="FFFFFFFF">
      <w:start w:val="1"/>
      <w:numFmt w:val="lowerLetter"/>
      <w:lvlText w:val="%5."/>
      <w:lvlJc w:val="left"/>
      <w:pPr>
        <w:ind w:left="2292" w:hanging="360"/>
      </w:pPr>
    </w:lvl>
    <w:lvl w:ilvl="5" w:tplc="FFFFFFFF" w:tentative="1">
      <w:start w:val="1"/>
      <w:numFmt w:val="lowerRoman"/>
      <w:lvlText w:val="%6."/>
      <w:lvlJc w:val="right"/>
      <w:pPr>
        <w:ind w:left="3012" w:hanging="180"/>
      </w:pPr>
    </w:lvl>
    <w:lvl w:ilvl="6" w:tplc="FFFFFFFF" w:tentative="1">
      <w:start w:val="1"/>
      <w:numFmt w:val="decimal"/>
      <w:lvlText w:val="%7."/>
      <w:lvlJc w:val="left"/>
      <w:pPr>
        <w:ind w:left="3732" w:hanging="360"/>
      </w:pPr>
    </w:lvl>
    <w:lvl w:ilvl="7" w:tplc="FFFFFFFF" w:tentative="1">
      <w:start w:val="1"/>
      <w:numFmt w:val="lowerLetter"/>
      <w:lvlText w:val="%8."/>
      <w:lvlJc w:val="left"/>
      <w:pPr>
        <w:ind w:left="4452" w:hanging="360"/>
      </w:pPr>
    </w:lvl>
    <w:lvl w:ilvl="8" w:tplc="FFFFFFFF" w:tentative="1">
      <w:start w:val="1"/>
      <w:numFmt w:val="lowerRoman"/>
      <w:lvlText w:val="%9."/>
      <w:lvlJc w:val="right"/>
      <w:pPr>
        <w:ind w:left="5172" w:hanging="180"/>
      </w:pPr>
    </w:lvl>
  </w:abstractNum>
  <w:abstractNum w:abstractNumId="12" w15:restartNumberingAfterBreak="0">
    <w:nsid w:val="0AEE7E4F"/>
    <w:multiLevelType w:val="hybridMultilevel"/>
    <w:tmpl w:val="6B4841B0"/>
    <w:lvl w:ilvl="0" w:tplc="0403001B">
      <w:start w:val="1"/>
      <w:numFmt w:val="lowerRoman"/>
      <w:lvlText w:val="%1."/>
      <w:lvlJc w:val="right"/>
      <w:pPr>
        <w:ind w:left="2196" w:hanging="18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027CCC"/>
    <w:multiLevelType w:val="hybridMultilevel"/>
    <w:tmpl w:val="4564721A"/>
    <w:lvl w:ilvl="0" w:tplc="456CA76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2A29A38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5B2C31"/>
    <w:multiLevelType w:val="hybridMultilevel"/>
    <w:tmpl w:val="326CE3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AA6FDF"/>
    <w:multiLevelType w:val="hybridMultilevel"/>
    <w:tmpl w:val="30440FF4"/>
    <w:lvl w:ilvl="0" w:tplc="5A56F38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EF7A45"/>
    <w:multiLevelType w:val="hybridMultilevel"/>
    <w:tmpl w:val="EB7EE802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BAA4A18A">
      <w:start w:val="1"/>
      <w:numFmt w:val="bullet"/>
      <w:lvlText w:val="•"/>
      <w:lvlJc w:val="left"/>
      <w:pPr>
        <w:ind w:left="1788" w:hanging="360"/>
      </w:pPr>
      <w:rPr>
        <w:rFonts w:ascii="Times New Roman" w:hAnsi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39F72FF"/>
    <w:multiLevelType w:val="hybridMultilevel"/>
    <w:tmpl w:val="6B4841B0"/>
    <w:lvl w:ilvl="0" w:tplc="0403001B">
      <w:start w:val="1"/>
      <w:numFmt w:val="lowerRoman"/>
      <w:lvlText w:val="%1."/>
      <w:lvlJc w:val="right"/>
      <w:pPr>
        <w:ind w:left="1598" w:hanging="180"/>
      </w:pPr>
    </w:lvl>
    <w:lvl w:ilvl="1" w:tplc="0C0A0019">
      <w:start w:val="1"/>
      <w:numFmt w:val="lowerLetter"/>
      <w:lvlText w:val="%2."/>
      <w:lvlJc w:val="left"/>
      <w:pPr>
        <w:ind w:left="842" w:hanging="360"/>
      </w:pPr>
    </w:lvl>
    <w:lvl w:ilvl="2" w:tplc="0C0A001B">
      <w:start w:val="1"/>
      <w:numFmt w:val="lowerRoman"/>
      <w:lvlText w:val="%3."/>
      <w:lvlJc w:val="right"/>
      <w:pPr>
        <w:ind w:left="1562" w:hanging="180"/>
      </w:pPr>
    </w:lvl>
    <w:lvl w:ilvl="3" w:tplc="0C0A000F">
      <w:start w:val="1"/>
      <w:numFmt w:val="decimal"/>
      <w:lvlText w:val="%4."/>
      <w:lvlJc w:val="left"/>
      <w:pPr>
        <w:ind w:left="2282" w:hanging="360"/>
      </w:pPr>
    </w:lvl>
    <w:lvl w:ilvl="4" w:tplc="0C0A0019" w:tentative="1">
      <w:start w:val="1"/>
      <w:numFmt w:val="lowerLetter"/>
      <w:lvlText w:val="%5."/>
      <w:lvlJc w:val="left"/>
      <w:pPr>
        <w:ind w:left="3002" w:hanging="360"/>
      </w:pPr>
    </w:lvl>
    <w:lvl w:ilvl="5" w:tplc="0C0A001B" w:tentative="1">
      <w:start w:val="1"/>
      <w:numFmt w:val="lowerRoman"/>
      <w:lvlText w:val="%6."/>
      <w:lvlJc w:val="right"/>
      <w:pPr>
        <w:ind w:left="3722" w:hanging="180"/>
      </w:pPr>
    </w:lvl>
    <w:lvl w:ilvl="6" w:tplc="0C0A000F" w:tentative="1">
      <w:start w:val="1"/>
      <w:numFmt w:val="decimal"/>
      <w:lvlText w:val="%7."/>
      <w:lvlJc w:val="left"/>
      <w:pPr>
        <w:ind w:left="4442" w:hanging="360"/>
      </w:pPr>
    </w:lvl>
    <w:lvl w:ilvl="7" w:tplc="0C0A0019" w:tentative="1">
      <w:start w:val="1"/>
      <w:numFmt w:val="lowerLetter"/>
      <w:lvlText w:val="%8."/>
      <w:lvlJc w:val="left"/>
      <w:pPr>
        <w:ind w:left="5162" w:hanging="360"/>
      </w:pPr>
    </w:lvl>
    <w:lvl w:ilvl="8" w:tplc="0C0A001B" w:tentative="1">
      <w:start w:val="1"/>
      <w:numFmt w:val="lowerRoman"/>
      <w:lvlText w:val="%9."/>
      <w:lvlJc w:val="right"/>
      <w:pPr>
        <w:ind w:left="5882" w:hanging="180"/>
      </w:pPr>
    </w:lvl>
  </w:abstractNum>
  <w:abstractNum w:abstractNumId="18" w15:restartNumberingAfterBreak="0">
    <w:nsid w:val="15FE5C4A"/>
    <w:multiLevelType w:val="hybridMultilevel"/>
    <w:tmpl w:val="9A5C3BE2"/>
    <w:lvl w:ilvl="0" w:tplc="04030013">
      <w:start w:val="1"/>
      <w:numFmt w:val="upperRoman"/>
      <w:lvlText w:val="%1."/>
      <w:lvlJc w:val="right"/>
      <w:pPr>
        <w:ind w:left="1778" w:hanging="360"/>
      </w:pPr>
    </w:lvl>
    <w:lvl w:ilvl="1" w:tplc="04030019" w:tentative="1">
      <w:start w:val="1"/>
      <w:numFmt w:val="lowerLetter"/>
      <w:lvlText w:val="%2."/>
      <w:lvlJc w:val="left"/>
      <w:pPr>
        <w:ind w:left="2498" w:hanging="360"/>
      </w:pPr>
    </w:lvl>
    <w:lvl w:ilvl="2" w:tplc="0403001B" w:tentative="1">
      <w:start w:val="1"/>
      <w:numFmt w:val="lowerRoman"/>
      <w:lvlText w:val="%3."/>
      <w:lvlJc w:val="right"/>
      <w:pPr>
        <w:ind w:left="3218" w:hanging="180"/>
      </w:pPr>
    </w:lvl>
    <w:lvl w:ilvl="3" w:tplc="0403000F" w:tentative="1">
      <w:start w:val="1"/>
      <w:numFmt w:val="decimal"/>
      <w:lvlText w:val="%4."/>
      <w:lvlJc w:val="left"/>
      <w:pPr>
        <w:ind w:left="3938" w:hanging="360"/>
      </w:pPr>
    </w:lvl>
    <w:lvl w:ilvl="4" w:tplc="04030019" w:tentative="1">
      <w:start w:val="1"/>
      <w:numFmt w:val="lowerLetter"/>
      <w:lvlText w:val="%5."/>
      <w:lvlJc w:val="left"/>
      <w:pPr>
        <w:ind w:left="4658" w:hanging="360"/>
      </w:pPr>
    </w:lvl>
    <w:lvl w:ilvl="5" w:tplc="0403001B" w:tentative="1">
      <w:start w:val="1"/>
      <w:numFmt w:val="lowerRoman"/>
      <w:lvlText w:val="%6."/>
      <w:lvlJc w:val="right"/>
      <w:pPr>
        <w:ind w:left="5378" w:hanging="180"/>
      </w:pPr>
    </w:lvl>
    <w:lvl w:ilvl="6" w:tplc="0403000F" w:tentative="1">
      <w:start w:val="1"/>
      <w:numFmt w:val="decimal"/>
      <w:lvlText w:val="%7."/>
      <w:lvlJc w:val="left"/>
      <w:pPr>
        <w:ind w:left="6098" w:hanging="360"/>
      </w:pPr>
    </w:lvl>
    <w:lvl w:ilvl="7" w:tplc="04030019" w:tentative="1">
      <w:start w:val="1"/>
      <w:numFmt w:val="lowerLetter"/>
      <w:lvlText w:val="%8."/>
      <w:lvlJc w:val="left"/>
      <w:pPr>
        <w:ind w:left="6818" w:hanging="360"/>
      </w:pPr>
    </w:lvl>
    <w:lvl w:ilvl="8" w:tplc="040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1B8E3ECD"/>
    <w:multiLevelType w:val="hybridMultilevel"/>
    <w:tmpl w:val="D8E8FB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F83209"/>
    <w:multiLevelType w:val="hybridMultilevel"/>
    <w:tmpl w:val="600C08D6"/>
    <w:lvl w:ilvl="0" w:tplc="38BCF5F2">
      <w:start w:val="2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30B28D3"/>
    <w:multiLevelType w:val="hybridMultilevel"/>
    <w:tmpl w:val="A24EF3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70888"/>
    <w:multiLevelType w:val="hybridMultilevel"/>
    <w:tmpl w:val="50DC5FC4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984CA9"/>
    <w:multiLevelType w:val="hybridMultilevel"/>
    <w:tmpl w:val="D52453DA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575C6E"/>
    <w:multiLevelType w:val="hybridMultilevel"/>
    <w:tmpl w:val="6B4841B0"/>
    <w:lvl w:ilvl="0" w:tplc="0403001B">
      <w:start w:val="1"/>
      <w:numFmt w:val="lowerRoman"/>
      <w:lvlText w:val="%1."/>
      <w:lvlJc w:val="right"/>
      <w:pPr>
        <w:ind w:left="1598" w:hanging="180"/>
      </w:pPr>
    </w:lvl>
    <w:lvl w:ilvl="1" w:tplc="0C0A0019">
      <w:start w:val="1"/>
      <w:numFmt w:val="lowerLetter"/>
      <w:lvlText w:val="%2."/>
      <w:lvlJc w:val="left"/>
      <w:pPr>
        <w:ind w:left="842" w:hanging="360"/>
      </w:pPr>
    </w:lvl>
    <w:lvl w:ilvl="2" w:tplc="0C0A001B">
      <w:start w:val="1"/>
      <w:numFmt w:val="lowerRoman"/>
      <w:lvlText w:val="%3."/>
      <w:lvlJc w:val="right"/>
      <w:pPr>
        <w:ind w:left="1562" w:hanging="180"/>
      </w:pPr>
    </w:lvl>
    <w:lvl w:ilvl="3" w:tplc="0C0A000F">
      <w:start w:val="1"/>
      <w:numFmt w:val="decimal"/>
      <w:lvlText w:val="%4."/>
      <w:lvlJc w:val="left"/>
      <w:pPr>
        <w:ind w:left="2282" w:hanging="360"/>
      </w:pPr>
    </w:lvl>
    <w:lvl w:ilvl="4" w:tplc="0C0A0019" w:tentative="1">
      <w:start w:val="1"/>
      <w:numFmt w:val="lowerLetter"/>
      <w:lvlText w:val="%5."/>
      <w:lvlJc w:val="left"/>
      <w:pPr>
        <w:ind w:left="3002" w:hanging="360"/>
      </w:pPr>
    </w:lvl>
    <w:lvl w:ilvl="5" w:tplc="0C0A001B" w:tentative="1">
      <w:start w:val="1"/>
      <w:numFmt w:val="lowerRoman"/>
      <w:lvlText w:val="%6."/>
      <w:lvlJc w:val="right"/>
      <w:pPr>
        <w:ind w:left="3722" w:hanging="180"/>
      </w:pPr>
    </w:lvl>
    <w:lvl w:ilvl="6" w:tplc="0C0A000F" w:tentative="1">
      <w:start w:val="1"/>
      <w:numFmt w:val="decimal"/>
      <w:lvlText w:val="%7."/>
      <w:lvlJc w:val="left"/>
      <w:pPr>
        <w:ind w:left="4442" w:hanging="360"/>
      </w:pPr>
    </w:lvl>
    <w:lvl w:ilvl="7" w:tplc="0C0A0019" w:tentative="1">
      <w:start w:val="1"/>
      <w:numFmt w:val="lowerLetter"/>
      <w:lvlText w:val="%8."/>
      <w:lvlJc w:val="left"/>
      <w:pPr>
        <w:ind w:left="5162" w:hanging="360"/>
      </w:pPr>
    </w:lvl>
    <w:lvl w:ilvl="8" w:tplc="0C0A001B" w:tentative="1">
      <w:start w:val="1"/>
      <w:numFmt w:val="lowerRoman"/>
      <w:lvlText w:val="%9."/>
      <w:lvlJc w:val="right"/>
      <w:pPr>
        <w:ind w:left="5882" w:hanging="180"/>
      </w:pPr>
    </w:lvl>
  </w:abstractNum>
  <w:abstractNum w:abstractNumId="25" w15:restartNumberingAfterBreak="0">
    <w:nsid w:val="285C1C03"/>
    <w:multiLevelType w:val="hybridMultilevel"/>
    <w:tmpl w:val="F8B623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EB6E6B"/>
    <w:multiLevelType w:val="multilevel"/>
    <w:tmpl w:val="99A4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150F7A"/>
    <w:multiLevelType w:val="hybridMultilevel"/>
    <w:tmpl w:val="7FDA6798"/>
    <w:lvl w:ilvl="0" w:tplc="D268553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  <w:bCs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BA16960"/>
    <w:multiLevelType w:val="hybridMultilevel"/>
    <w:tmpl w:val="8BEC3D98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1A25BE1"/>
    <w:multiLevelType w:val="hybridMultilevel"/>
    <w:tmpl w:val="25A0DE60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32E12F29"/>
    <w:multiLevelType w:val="multilevel"/>
    <w:tmpl w:val="5ED8024C"/>
    <w:styleLink w:val="Importacidelestil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right" w:leader="dot" w:pos="9188"/>
        </w:tabs>
        <w:ind w:left="578" w:hanging="57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right" w:leader="dot" w:pos="9188"/>
        </w:tabs>
        <w:ind w:left="722" w:hanging="7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right" w:leader="dot" w:pos="9188"/>
        </w:tabs>
        <w:ind w:left="866" w:hanging="8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right" w:leader="dot" w:pos="9188"/>
        </w:tabs>
        <w:ind w:left="1010" w:hanging="10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right" w:leader="dot" w:pos="9188"/>
        </w:tabs>
        <w:ind w:left="1154" w:hanging="11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right" w:leader="dot" w:pos="9188"/>
        </w:tabs>
        <w:ind w:left="1298" w:hanging="1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right" w:leader="dot" w:pos="9188"/>
        </w:tabs>
        <w:ind w:left="1442" w:hanging="14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right" w:leader="dot" w:pos="9188"/>
        </w:tabs>
        <w:ind w:left="1586" w:hanging="1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355A0905"/>
    <w:multiLevelType w:val="hybridMultilevel"/>
    <w:tmpl w:val="6B4841B0"/>
    <w:lvl w:ilvl="0" w:tplc="0403001B">
      <w:start w:val="1"/>
      <w:numFmt w:val="lowerRoman"/>
      <w:lvlText w:val="%1."/>
      <w:lvlJc w:val="right"/>
      <w:pPr>
        <w:ind w:left="1598" w:hanging="180"/>
      </w:pPr>
    </w:lvl>
    <w:lvl w:ilvl="1" w:tplc="0C0A0019">
      <w:start w:val="1"/>
      <w:numFmt w:val="lowerLetter"/>
      <w:lvlText w:val="%2."/>
      <w:lvlJc w:val="left"/>
      <w:pPr>
        <w:ind w:left="842" w:hanging="360"/>
      </w:pPr>
    </w:lvl>
    <w:lvl w:ilvl="2" w:tplc="0C0A001B">
      <w:start w:val="1"/>
      <w:numFmt w:val="lowerRoman"/>
      <w:lvlText w:val="%3."/>
      <w:lvlJc w:val="right"/>
      <w:pPr>
        <w:ind w:left="1562" w:hanging="180"/>
      </w:pPr>
    </w:lvl>
    <w:lvl w:ilvl="3" w:tplc="0C0A000F">
      <w:start w:val="1"/>
      <w:numFmt w:val="decimal"/>
      <w:lvlText w:val="%4."/>
      <w:lvlJc w:val="left"/>
      <w:pPr>
        <w:ind w:left="2282" w:hanging="360"/>
      </w:pPr>
    </w:lvl>
    <w:lvl w:ilvl="4" w:tplc="0C0A0019" w:tentative="1">
      <w:start w:val="1"/>
      <w:numFmt w:val="lowerLetter"/>
      <w:lvlText w:val="%5."/>
      <w:lvlJc w:val="left"/>
      <w:pPr>
        <w:ind w:left="3002" w:hanging="360"/>
      </w:pPr>
    </w:lvl>
    <w:lvl w:ilvl="5" w:tplc="0C0A001B" w:tentative="1">
      <w:start w:val="1"/>
      <w:numFmt w:val="lowerRoman"/>
      <w:lvlText w:val="%6."/>
      <w:lvlJc w:val="right"/>
      <w:pPr>
        <w:ind w:left="3722" w:hanging="180"/>
      </w:pPr>
    </w:lvl>
    <w:lvl w:ilvl="6" w:tplc="0C0A000F" w:tentative="1">
      <w:start w:val="1"/>
      <w:numFmt w:val="decimal"/>
      <w:lvlText w:val="%7."/>
      <w:lvlJc w:val="left"/>
      <w:pPr>
        <w:ind w:left="4442" w:hanging="360"/>
      </w:pPr>
    </w:lvl>
    <w:lvl w:ilvl="7" w:tplc="0C0A0019" w:tentative="1">
      <w:start w:val="1"/>
      <w:numFmt w:val="lowerLetter"/>
      <w:lvlText w:val="%8."/>
      <w:lvlJc w:val="left"/>
      <w:pPr>
        <w:ind w:left="5162" w:hanging="360"/>
      </w:pPr>
    </w:lvl>
    <w:lvl w:ilvl="8" w:tplc="0C0A001B" w:tentative="1">
      <w:start w:val="1"/>
      <w:numFmt w:val="lowerRoman"/>
      <w:lvlText w:val="%9."/>
      <w:lvlJc w:val="right"/>
      <w:pPr>
        <w:ind w:left="5882" w:hanging="180"/>
      </w:pPr>
    </w:lvl>
  </w:abstractNum>
  <w:abstractNum w:abstractNumId="32" w15:restartNumberingAfterBreak="0">
    <w:nsid w:val="388345B6"/>
    <w:multiLevelType w:val="hybridMultilevel"/>
    <w:tmpl w:val="45DC9C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6210CC"/>
    <w:multiLevelType w:val="hybridMultilevel"/>
    <w:tmpl w:val="22B6E12A"/>
    <w:lvl w:ilvl="0" w:tplc="B6601438">
      <w:start w:val="2"/>
      <w:numFmt w:val="bullet"/>
      <w:lvlText w:val="-"/>
      <w:lvlJc w:val="left"/>
      <w:pPr>
        <w:ind w:left="1778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3F904B33"/>
    <w:multiLevelType w:val="hybridMultilevel"/>
    <w:tmpl w:val="431E49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FD10DD"/>
    <w:multiLevelType w:val="hybridMultilevel"/>
    <w:tmpl w:val="9A343FC2"/>
    <w:lvl w:ilvl="0" w:tplc="040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BF693B"/>
    <w:multiLevelType w:val="hybridMultilevel"/>
    <w:tmpl w:val="872643A6"/>
    <w:lvl w:ilvl="0" w:tplc="456CA76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111E42"/>
    <w:multiLevelType w:val="hybridMultilevel"/>
    <w:tmpl w:val="164A66B4"/>
    <w:lvl w:ilvl="0" w:tplc="04030017">
      <w:start w:val="1"/>
      <w:numFmt w:val="lowerLetter"/>
      <w:lvlText w:val="%1)"/>
      <w:lvlJc w:val="left"/>
      <w:pPr>
        <w:ind w:left="756" w:hanging="360"/>
      </w:pPr>
    </w:lvl>
    <w:lvl w:ilvl="1" w:tplc="04030019">
      <w:start w:val="1"/>
      <w:numFmt w:val="lowerLetter"/>
      <w:lvlText w:val="%2."/>
      <w:lvlJc w:val="left"/>
      <w:pPr>
        <w:ind w:left="1476" w:hanging="360"/>
      </w:pPr>
    </w:lvl>
    <w:lvl w:ilvl="2" w:tplc="0403001B">
      <w:start w:val="1"/>
      <w:numFmt w:val="lowerRoman"/>
      <w:lvlText w:val="%3."/>
      <w:lvlJc w:val="right"/>
      <w:pPr>
        <w:ind w:left="2196" w:hanging="180"/>
      </w:pPr>
    </w:lvl>
    <w:lvl w:ilvl="3" w:tplc="0403000F">
      <w:start w:val="1"/>
      <w:numFmt w:val="decimal"/>
      <w:lvlText w:val="%4."/>
      <w:lvlJc w:val="left"/>
      <w:pPr>
        <w:ind w:left="2916" w:hanging="360"/>
      </w:pPr>
    </w:lvl>
    <w:lvl w:ilvl="4" w:tplc="04030019" w:tentative="1">
      <w:start w:val="1"/>
      <w:numFmt w:val="lowerLetter"/>
      <w:lvlText w:val="%5."/>
      <w:lvlJc w:val="left"/>
      <w:pPr>
        <w:ind w:left="3636" w:hanging="360"/>
      </w:pPr>
    </w:lvl>
    <w:lvl w:ilvl="5" w:tplc="0403001B" w:tentative="1">
      <w:start w:val="1"/>
      <w:numFmt w:val="lowerRoman"/>
      <w:lvlText w:val="%6."/>
      <w:lvlJc w:val="right"/>
      <w:pPr>
        <w:ind w:left="4356" w:hanging="180"/>
      </w:pPr>
    </w:lvl>
    <w:lvl w:ilvl="6" w:tplc="0403000F" w:tentative="1">
      <w:start w:val="1"/>
      <w:numFmt w:val="decimal"/>
      <w:lvlText w:val="%7."/>
      <w:lvlJc w:val="left"/>
      <w:pPr>
        <w:ind w:left="5076" w:hanging="360"/>
      </w:pPr>
    </w:lvl>
    <w:lvl w:ilvl="7" w:tplc="04030019" w:tentative="1">
      <w:start w:val="1"/>
      <w:numFmt w:val="lowerLetter"/>
      <w:lvlText w:val="%8."/>
      <w:lvlJc w:val="left"/>
      <w:pPr>
        <w:ind w:left="5796" w:hanging="360"/>
      </w:pPr>
    </w:lvl>
    <w:lvl w:ilvl="8" w:tplc="0403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8" w15:restartNumberingAfterBreak="0">
    <w:nsid w:val="4BEA0F58"/>
    <w:multiLevelType w:val="hybridMultilevel"/>
    <w:tmpl w:val="B6544CE4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CAC29CC"/>
    <w:multiLevelType w:val="hybridMultilevel"/>
    <w:tmpl w:val="50BA5B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2E0986"/>
    <w:multiLevelType w:val="hybridMultilevel"/>
    <w:tmpl w:val="0DBE8202"/>
    <w:lvl w:ilvl="0" w:tplc="FFFFFFFF">
      <w:start w:val="1"/>
      <w:numFmt w:val="lowerRoman"/>
      <w:lvlText w:val="%1."/>
      <w:lvlJc w:val="right"/>
      <w:pPr>
        <w:ind w:left="888" w:hanging="180"/>
      </w:pPr>
    </w:lvl>
    <w:lvl w:ilvl="1" w:tplc="FFFFFFFF">
      <w:start w:val="1"/>
      <w:numFmt w:val="lowerLetter"/>
      <w:lvlText w:val="%2."/>
      <w:lvlJc w:val="left"/>
      <w:pPr>
        <w:ind w:left="132" w:hanging="360"/>
      </w:pPr>
    </w:lvl>
    <w:lvl w:ilvl="2" w:tplc="FFFFFFFF">
      <w:start w:val="1"/>
      <w:numFmt w:val="lowerRoman"/>
      <w:lvlText w:val="%3."/>
      <w:lvlJc w:val="right"/>
      <w:pPr>
        <w:ind w:left="852" w:hanging="180"/>
      </w:pPr>
    </w:lvl>
    <w:lvl w:ilvl="3" w:tplc="04030019">
      <w:start w:val="1"/>
      <w:numFmt w:val="lowerLetter"/>
      <w:lvlText w:val="%4."/>
      <w:lvlJc w:val="left"/>
      <w:pPr>
        <w:ind w:left="1572" w:hanging="360"/>
      </w:pPr>
    </w:lvl>
    <w:lvl w:ilvl="4" w:tplc="FFFFFFFF">
      <w:start w:val="1"/>
      <w:numFmt w:val="lowerLetter"/>
      <w:lvlText w:val="%5."/>
      <w:lvlJc w:val="left"/>
      <w:pPr>
        <w:ind w:left="2292" w:hanging="360"/>
      </w:pPr>
    </w:lvl>
    <w:lvl w:ilvl="5" w:tplc="04030019">
      <w:start w:val="1"/>
      <w:numFmt w:val="lowerLetter"/>
      <w:lvlText w:val="%6."/>
      <w:lvlJc w:val="left"/>
      <w:pPr>
        <w:ind w:left="3192" w:hanging="360"/>
      </w:pPr>
    </w:lvl>
    <w:lvl w:ilvl="6" w:tplc="FFFFFFFF" w:tentative="1">
      <w:start w:val="1"/>
      <w:numFmt w:val="decimal"/>
      <w:lvlText w:val="%7."/>
      <w:lvlJc w:val="left"/>
      <w:pPr>
        <w:ind w:left="3732" w:hanging="360"/>
      </w:pPr>
    </w:lvl>
    <w:lvl w:ilvl="7" w:tplc="FFFFFFFF" w:tentative="1">
      <w:start w:val="1"/>
      <w:numFmt w:val="lowerLetter"/>
      <w:lvlText w:val="%8."/>
      <w:lvlJc w:val="left"/>
      <w:pPr>
        <w:ind w:left="4452" w:hanging="360"/>
      </w:pPr>
    </w:lvl>
    <w:lvl w:ilvl="8" w:tplc="FFFFFFFF" w:tentative="1">
      <w:start w:val="1"/>
      <w:numFmt w:val="lowerRoman"/>
      <w:lvlText w:val="%9."/>
      <w:lvlJc w:val="right"/>
      <w:pPr>
        <w:ind w:left="5172" w:hanging="180"/>
      </w:pPr>
    </w:lvl>
  </w:abstractNum>
  <w:abstractNum w:abstractNumId="42" w15:restartNumberingAfterBreak="0">
    <w:nsid w:val="54D12084"/>
    <w:multiLevelType w:val="hybridMultilevel"/>
    <w:tmpl w:val="5EA67FFA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3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AB4FDC"/>
    <w:multiLevelType w:val="hybridMultilevel"/>
    <w:tmpl w:val="3190DF5C"/>
    <w:lvl w:ilvl="0" w:tplc="04030013">
      <w:start w:val="1"/>
      <w:numFmt w:val="upperRoman"/>
      <w:lvlText w:val="%1."/>
      <w:lvlJc w:val="right"/>
      <w:pPr>
        <w:ind w:left="1485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6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47" w15:restartNumberingAfterBreak="0">
    <w:nsid w:val="63DF28A1"/>
    <w:multiLevelType w:val="hybridMultilevel"/>
    <w:tmpl w:val="A21CA99C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DA4035F"/>
    <w:multiLevelType w:val="hybridMultilevel"/>
    <w:tmpl w:val="B9D6C018"/>
    <w:lvl w:ilvl="0" w:tplc="19E01F40">
      <w:start w:val="1"/>
      <w:numFmt w:val="bullet"/>
      <w:pStyle w:val="Punto"/>
      <w:lvlText w:val=""/>
      <w:lvlJc w:val="left"/>
      <w:pPr>
        <w:ind w:left="-582" w:hanging="360"/>
      </w:pPr>
      <w:rPr>
        <w:rFonts w:ascii="Symbol" w:hAnsi="Symbol" w:hint="default"/>
        <w:color w:val="4F81BD" w:themeColor="accent1"/>
      </w:rPr>
    </w:lvl>
    <w:lvl w:ilvl="1" w:tplc="B52AC0E4">
      <w:numFmt w:val="bullet"/>
      <w:lvlText w:val="•"/>
      <w:lvlJc w:val="left"/>
      <w:pPr>
        <w:ind w:left="32" w:hanging="360"/>
      </w:pPr>
      <w:rPr>
        <w:rFonts w:ascii="Century Gothic" w:eastAsiaTheme="minorEastAsia" w:hAnsi="Century Gothic" w:cstheme="minorBidi" w:hint="default"/>
      </w:rPr>
    </w:lvl>
    <w:lvl w:ilvl="2" w:tplc="04030005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</w:abstractNum>
  <w:abstractNum w:abstractNumId="50" w15:restartNumberingAfterBreak="0">
    <w:nsid w:val="6FA02BDA"/>
    <w:multiLevelType w:val="hybridMultilevel"/>
    <w:tmpl w:val="DD5A3E58"/>
    <w:lvl w:ilvl="0" w:tplc="040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972D64"/>
    <w:multiLevelType w:val="hybridMultilevel"/>
    <w:tmpl w:val="39A6EB52"/>
    <w:lvl w:ilvl="0" w:tplc="0403001B">
      <w:start w:val="1"/>
      <w:numFmt w:val="lowerRoman"/>
      <w:lvlText w:val="%1."/>
      <w:lvlJc w:val="right"/>
      <w:pPr>
        <w:ind w:left="1586" w:hanging="180"/>
      </w:pPr>
    </w:lvl>
    <w:lvl w:ilvl="1" w:tplc="0C0A0019">
      <w:start w:val="1"/>
      <w:numFmt w:val="lowerLetter"/>
      <w:lvlText w:val="%2."/>
      <w:lvlJc w:val="left"/>
      <w:pPr>
        <w:ind w:left="830" w:hanging="360"/>
      </w:pPr>
    </w:lvl>
    <w:lvl w:ilvl="2" w:tplc="0C0A001B">
      <w:start w:val="1"/>
      <w:numFmt w:val="lowerRoman"/>
      <w:lvlText w:val="%3."/>
      <w:lvlJc w:val="right"/>
      <w:pPr>
        <w:ind w:left="1550" w:hanging="180"/>
      </w:pPr>
    </w:lvl>
    <w:lvl w:ilvl="3" w:tplc="04030017">
      <w:start w:val="1"/>
      <w:numFmt w:val="lowerLetter"/>
      <w:lvlText w:val="%4)"/>
      <w:lvlJc w:val="left"/>
      <w:pPr>
        <w:ind w:left="2270" w:hanging="360"/>
      </w:pPr>
    </w:lvl>
    <w:lvl w:ilvl="4" w:tplc="0C0A0019">
      <w:start w:val="1"/>
      <w:numFmt w:val="lowerLetter"/>
      <w:lvlText w:val="%5."/>
      <w:lvlJc w:val="left"/>
      <w:pPr>
        <w:ind w:left="2990" w:hanging="360"/>
      </w:pPr>
    </w:lvl>
    <w:lvl w:ilvl="5" w:tplc="0C0A001B">
      <w:start w:val="1"/>
      <w:numFmt w:val="lowerRoman"/>
      <w:lvlText w:val="%6."/>
      <w:lvlJc w:val="right"/>
      <w:pPr>
        <w:ind w:left="3710" w:hanging="180"/>
      </w:pPr>
    </w:lvl>
    <w:lvl w:ilvl="6" w:tplc="0C0A000F" w:tentative="1">
      <w:start w:val="1"/>
      <w:numFmt w:val="decimal"/>
      <w:lvlText w:val="%7."/>
      <w:lvlJc w:val="left"/>
      <w:pPr>
        <w:ind w:left="4430" w:hanging="360"/>
      </w:pPr>
    </w:lvl>
    <w:lvl w:ilvl="7" w:tplc="0C0A0019" w:tentative="1">
      <w:start w:val="1"/>
      <w:numFmt w:val="lowerLetter"/>
      <w:lvlText w:val="%8."/>
      <w:lvlJc w:val="left"/>
      <w:pPr>
        <w:ind w:left="5150" w:hanging="360"/>
      </w:pPr>
    </w:lvl>
    <w:lvl w:ilvl="8" w:tplc="0C0A001B" w:tentative="1">
      <w:start w:val="1"/>
      <w:numFmt w:val="lowerRoman"/>
      <w:lvlText w:val="%9."/>
      <w:lvlJc w:val="right"/>
      <w:pPr>
        <w:ind w:left="5870" w:hanging="180"/>
      </w:pPr>
    </w:lvl>
  </w:abstractNum>
  <w:abstractNum w:abstractNumId="53" w15:restartNumberingAfterBreak="0">
    <w:nsid w:val="748F6FFE"/>
    <w:multiLevelType w:val="hybridMultilevel"/>
    <w:tmpl w:val="AF0A8BFC"/>
    <w:lvl w:ilvl="0" w:tplc="96E2D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04E2EC">
      <w:start w:val="1"/>
      <w:numFmt w:val="lowerLetter"/>
      <w:lvlText w:val="%2."/>
      <w:lvlJc w:val="left"/>
      <w:pPr>
        <w:ind w:left="1440" w:hanging="360"/>
      </w:pPr>
    </w:lvl>
    <w:lvl w:ilvl="2" w:tplc="3200AA82">
      <w:start w:val="1"/>
      <w:numFmt w:val="lowerRoman"/>
      <w:pStyle w:val="Llistanumeo"/>
      <w:lvlText w:val="%3."/>
      <w:lvlJc w:val="right"/>
      <w:pPr>
        <w:ind w:left="2160" w:hanging="180"/>
      </w:pPr>
    </w:lvl>
    <w:lvl w:ilvl="3" w:tplc="B882E3A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20AC8C4">
      <w:start w:val="1"/>
      <w:numFmt w:val="lowerLetter"/>
      <w:lvlText w:val="%5."/>
      <w:lvlJc w:val="left"/>
      <w:pPr>
        <w:ind w:left="3600" w:hanging="360"/>
      </w:pPr>
    </w:lvl>
    <w:lvl w:ilvl="5" w:tplc="B82A93AA">
      <w:start w:val="1"/>
      <w:numFmt w:val="lowerRoman"/>
      <w:lvlText w:val="%6."/>
      <w:lvlJc w:val="right"/>
      <w:pPr>
        <w:ind w:left="4320" w:hanging="180"/>
      </w:pPr>
    </w:lvl>
    <w:lvl w:ilvl="6" w:tplc="5DBC5E72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A04E725C" w:tentative="1">
      <w:start w:val="1"/>
      <w:numFmt w:val="lowerLetter"/>
      <w:lvlText w:val="%8."/>
      <w:lvlJc w:val="left"/>
      <w:pPr>
        <w:ind w:left="5760" w:hanging="360"/>
      </w:pPr>
    </w:lvl>
    <w:lvl w:ilvl="8" w:tplc="CF188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C16B39"/>
    <w:multiLevelType w:val="hybridMultilevel"/>
    <w:tmpl w:val="68A4BBDA"/>
    <w:lvl w:ilvl="0" w:tplc="0403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9614A29"/>
    <w:multiLevelType w:val="multilevel"/>
    <w:tmpl w:val="F37675A6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821883">
    <w:abstractNumId w:val="55"/>
  </w:num>
  <w:num w:numId="2" w16cid:durableId="2040887400">
    <w:abstractNumId w:val="46"/>
  </w:num>
  <w:num w:numId="3" w16cid:durableId="1551306860">
    <w:abstractNumId w:val="15"/>
  </w:num>
  <w:num w:numId="4" w16cid:durableId="1058355417">
    <w:abstractNumId w:val="44"/>
  </w:num>
  <w:num w:numId="5" w16cid:durableId="1408917485">
    <w:abstractNumId w:val="49"/>
  </w:num>
  <w:num w:numId="6" w16cid:durableId="1252466063">
    <w:abstractNumId w:val="30"/>
  </w:num>
  <w:num w:numId="7" w16cid:durableId="567955267">
    <w:abstractNumId w:val="9"/>
  </w:num>
  <w:num w:numId="8" w16cid:durableId="236092735">
    <w:abstractNumId w:val="53"/>
  </w:num>
  <w:num w:numId="9" w16cid:durableId="3227032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556364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5339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0459449">
    <w:abstractNumId w:val="20"/>
  </w:num>
  <w:num w:numId="13" w16cid:durableId="1151559630">
    <w:abstractNumId w:val="10"/>
  </w:num>
  <w:num w:numId="14" w16cid:durableId="1496218756">
    <w:abstractNumId w:val="45"/>
  </w:num>
  <w:num w:numId="15" w16cid:durableId="1429078194">
    <w:abstractNumId w:val="40"/>
  </w:num>
  <w:num w:numId="16" w16cid:durableId="515462897">
    <w:abstractNumId w:val="29"/>
  </w:num>
  <w:num w:numId="17" w16cid:durableId="383871836">
    <w:abstractNumId w:val="51"/>
  </w:num>
  <w:num w:numId="18" w16cid:durableId="12268068">
    <w:abstractNumId w:val="38"/>
  </w:num>
  <w:num w:numId="19" w16cid:durableId="156072862">
    <w:abstractNumId w:val="36"/>
  </w:num>
  <w:num w:numId="20" w16cid:durableId="283314737">
    <w:abstractNumId w:val="13"/>
  </w:num>
  <w:num w:numId="21" w16cid:durableId="580483713">
    <w:abstractNumId w:val="8"/>
  </w:num>
  <w:num w:numId="22" w16cid:durableId="1500195503">
    <w:abstractNumId w:val="50"/>
  </w:num>
  <w:num w:numId="23" w16cid:durableId="2018533283">
    <w:abstractNumId w:val="27"/>
  </w:num>
  <w:num w:numId="24" w16cid:durableId="1020661541">
    <w:abstractNumId w:val="21"/>
  </w:num>
  <w:num w:numId="25" w16cid:durableId="211385098">
    <w:abstractNumId w:val="47"/>
  </w:num>
  <w:num w:numId="26" w16cid:durableId="381558032">
    <w:abstractNumId w:val="34"/>
  </w:num>
  <w:num w:numId="27" w16cid:durableId="131406532">
    <w:abstractNumId w:val="19"/>
  </w:num>
  <w:num w:numId="28" w16cid:durableId="597521098">
    <w:abstractNumId w:val="25"/>
  </w:num>
  <w:num w:numId="29" w16cid:durableId="2043633326">
    <w:abstractNumId w:val="16"/>
  </w:num>
  <w:num w:numId="30" w16cid:durableId="635451262">
    <w:abstractNumId w:val="26"/>
  </w:num>
  <w:num w:numId="31" w16cid:durableId="1293437454">
    <w:abstractNumId w:val="32"/>
  </w:num>
  <w:num w:numId="32" w16cid:durableId="1693989068">
    <w:abstractNumId w:val="14"/>
  </w:num>
  <w:num w:numId="33" w16cid:durableId="1223251057">
    <w:abstractNumId w:val="28"/>
  </w:num>
  <w:num w:numId="34" w16cid:durableId="412623782">
    <w:abstractNumId w:val="12"/>
  </w:num>
  <w:num w:numId="35" w16cid:durableId="390465610">
    <w:abstractNumId w:val="22"/>
  </w:num>
  <w:num w:numId="36" w16cid:durableId="28923033">
    <w:abstractNumId w:val="23"/>
  </w:num>
  <w:num w:numId="37" w16cid:durableId="1473324527">
    <w:abstractNumId w:val="24"/>
  </w:num>
  <w:num w:numId="38" w16cid:durableId="2069844243">
    <w:abstractNumId w:val="31"/>
  </w:num>
  <w:num w:numId="39" w16cid:durableId="1103917381">
    <w:abstractNumId w:val="54"/>
  </w:num>
  <w:num w:numId="40" w16cid:durableId="729769747">
    <w:abstractNumId w:val="17"/>
  </w:num>
  <w:num w:numId="41" w16cid:durableId="313142927">
    <w:abstractNumId w:val="37"/>
  </w:num>
  <w:num w:numId="42" w16cid:durableId="1393575215">
    <w:abstractNumId w:val="52"/>
  </w:num>
  <w:num w:numId="43" w16cid:durableId="465202996">
    <w:abstractNumId w:val="41"/>
  </w:num>
  <w:num w:numId="44" w16cid:durableId="88505262">
    <w:abstractNumId w:val="11"/>
  </w:num>
  <w:num w:numId="45" w16cid:durableId="648555032">
    <w:abstractNumId w:val="35"/>
  </w:num>
  <w:num w:numId="46" w16cid:durableId="1969316948">
    <w:abstractNumId w:val="33"/>
  </w:num>
  <w:num w:numId="47" w16cid:durableId="1689141317">
    <w:abstractNumId w:val="42"/>
  </w:num>
  <w:num w:numId="48" w16cid:durableId="1865359078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2"/>
    <w:rsid w:val="0000071C"/>
    <w:rsid w:val="00000D54"/>
    <w:rsid w:val="00001990"/>
    <w:rsid w:val="00001A3C"/>
    <w:rsid w:val="00001CB7"/>
    <w:rsid w:val="0000207F"/>
    <w:rsid w:val="00002379"/>
    <w:rsid w:val="00002BA9"/>
    <w:rsid w:val="000037D4"/>
    <w:rsid w:val="000041D7"/>
    <w:rsid w:val="0000430B"/>
    <w:rsid w:val="00004406"/>
    <w:rsid w:val="000047DD"/>
    <w:rsid w:val="00005012"/>
    <w:rsid w:val="00005F55"/>
    <w:rsid w:val="000064DF"/>
    <w:rsid w:val="00006A5A"/>
    <w:rsid w:val="00006AF8"/>
    <w:rsid w:val="00006D89"/>
    <w:rsid w:val="00007A0D"/>
    <w:rsid w:val="00007ADA"/>
    <w:rsid w:val="00010C34"/>
    <w:rsid w:val="000112DF"/>
    <w:rsid w:val="00011A62"/>
    <w:rsid w:val="00011C1B"/>
    <w:rsid w:val="000128C6"/>
    <w:rsid w:val="00013147"/>
    <w:rsid w:val="000133BC"/>
    <w:rsid w:val="00013DB4"/>
    <w:rsid w:val="00014405"/>
    <w:rsid w:val="0001452B"/>
    <w:rsid w:val="0001466B"/>
    <w:rsid w:val="000146DD"/>
    <w:rsid w:val="000150B6"/>
    <w:rsid w:val="000153E3"/>
    <w:rsid w:val="00015579"/>
    <w:rsid w:val="000167C7"/>
    <w:rsid w:val="000174BF"/>
    <w:rsid w:val="000204DC"/>
    <w:rsid w:val="000205AA"/>
    <w:rsid w:val="00022348"/>
    <w:rsid w:val="00022403"/>
    <w:rsid w:val="00022BA7"/>
    <w:rsid w:val="0002317A"/>
    <w:rsid w:val="000232FD"/>
    <w:rsid w:val="000234B5"/>
    <w:rsid w:val="000239A7"/>
    <w:rsid w:val="000301DC"/>
    <w:rsid w:val="000313CA"/>
    <w:rsid w:val="000318AF"/>
    <w:rsid w:val="000336B1"/>
    <w:rsid w:val="00033D38"/>
    <w:rsid w:val="00034086"/>
    <w:rsid w:val="0003460A"/>
    <w:rsid w:val="00035419"/>
    <w:rsid w:val="00035B83"/>
    <w:rsid w:val="00036172"/>
    <w:rsid w:val="00037B0E"/>
    <w:rsid w:val="00037B75"/>
    <w:rsid w:val="00037F06"/>
    <w:rsid w:val="00037FD5"/>
    <w:rsid w:val="000412F0"/>
    <w:rsid w:val="000412F7"/>
    <w:rsid w:val="0004182F"/>
    <w:rsid w:val="000421BB"/>
    <w:rsid w:val="000425DB"/>
    <w:rsid w:val="00042A6A"/>
    <w:rsid w:val="00043010"/>
    <w:rsid w:val="000431A8"/>
    <w:rsid w:val="00043214"/>
    <w:rsid w:val="00043349"/>
    <w:rsid w:val="00043CCE"/>
    <w:rsid w:val="000450A4"/>
    <w:rsid w:val="00045D06"/>
    <w:rsid w:val="00046F1F"/>
    <w:rsid w:val="000470DB"/>
    <w:rsid w:val="000476D0"/>
    <w:rsid w:val="0005034C"/>
    <w:rsid w:val="00051291"/>
    <w:rsid w:val="00051382"/>
    <w:rsid w:val="00051669"/>
    <w:rsid w:val="00051FC5"/>
    <w:rsid w:val="00052035"/>
    <w:rsid w:val="000524CD"/>
    <w:rsid w:val="00052883"/>
    <w:rsid w:val="0005336D"/>
    <w:rsid w:val="00053DCC"/>
    <w:rsid w:val="00054276"/>
    <w:rsid w:val="00054B9E"/>
    <w:rsid w:val="000551F2"/>
    <w:rsid w:val="00055DDE"/>
    <w:rsid w:val="00055E83"/>
    <w:rsid w:val="00056BFE"/>
    <w:rsid w:val="000570EB"/>
    <w:rsid w:val="0005774C"/>
    <w:rsid w:val="00060045"/>
    <w:rsid w:val="00060617"/>
    <w:rsid w:val="00060B4C"/>
    <w:rsid w:val="000612F3"/>
    <w:rsid w:val="00061798"/>
    <w:rsid w:val="000617A4"/>
    <w:rsid w:val="000619CC"/>
    <w:rsid w:val="00063255"/>
    <w:rsid w:val="00063E44"/>
    <w:rsid w:val="000655F9"/>
    <w:rsid w:val="000657ED"/>
    <w:rsid w:val="0006590D"/>
    <w:rsid w:val="00065B0C"/>
    <w:rsid w:val="0006615C"/>
    <w:rsid w:val="000667D5"/>
    <w:rsid w:val="00066B4F"/>
    <w:rsid w:val="00066C91"/>
    <w:rsid w:val="00070A01"/>
    <w:rsid w:val="00070A37"/>
    <w:rsid w:val="00070BE3"/>
    <w:rsid w:val="00071424"/>
    <w:rsid w:val="0007268A"/>
    <w:rsid w:val="000728C5"/>
    <w:rsid w:val="00072B0E"/>
    <w:rsid w:val="00073B4C"/>
    <w:rsid w:val="00073B89"/>
    <w:rsid w:val="00073E22"/>
    <w:rsid w:val="00073EAD"/>
    <w:rsid w:val="000745EA"/>
    <w:rsid w:val="00074C06"/>
    <w:rsid w:val="0007614E"/>
    <w:rsid w:val="00076C15"/>
    <w:rsid w:val="00076DAB"/>
    <w:rsid w:val="00080B26"/>
    <w:rsid w:val="00080E65"/>
    <w:rsid w:val="00080F57"/>
    <w:rsid w:val="000830AE"/>
    <w:rsid w:val="0008328C"/>
    <w:rsid w:val="000839B8"/>
    <w:rsid w:val="00084D40"/>
    <w:rsid w:val="000850F3"/>
    <w:rsid w:val="0008510B"/>
    <w:rsid w:val="00086288"/>
    <w:rsid w:val="00086D6A"/>
    <w:rsid w:val="000872D9"/>
    <w:rsid w:val="0009036E"/>
    <w:rsid w:val="000909A9"/>
    <w:rsid w:val="00090B19"/>
    <w:rsid w:val="00090F70"/>
    <w:rsid w:val="0009126B"/>
    <w:rsid w:val="0009181A"/>
    <w:rsid w:val="00091C3B"/>
    <w:rsid w:val="00093123"/>
    <w:rsid w:val="000936DA"/>
    <w:rsid w:val="00093E87"/>
    <w:rsid w:val="000948F7"/>
    <w:rsid w:val="00094D45"/>
    <w:rsid w:val="00095320"/>
    <w:rsid w:val="000962B9"/>
    <w:rsid w:val="00097EC9"/>
    <w:rsid w:val="000A0ECE"/>
    <w:rsid w:val="000A1E4A"/>
    <w:rsid w:val="000A299B"/>
    <w:rsid w:val="000A39C0"/>
    <w:rsid w:val="000A3AEF"/>
    <w:rsid w:val="000A45F4"/>
    <w:rsid w:val="000A5001"/>
    <w:rsid w:val="000A5020"/>
    <w:rsid w:val="000A5D08"/>
    <w:rsid w:val="000A5E7E"/>
    <w:rsid w:val="000A6A8E"/>
    <w:rsid w:val="000A75CC"/>
    <w:rsid w:val="000A795C"/>
    <w:rsid w:val="000B08EF"/>
    <w:rsid w:val="000B098A"/>
    <w:rsid w:val="000B0E5A"/>
    <w:rsid w:val="000B2152"/>
    <w:rsid w:val="000B25E9"/>
    <w:rsid w:val="000B2BD5"/>
    <w:rsid w:val="000B380C"/>
    <w:rsid w:val="000B3FAA"/>
    <w:rsid w:val="000B45B1"/>
    <w:rsid w:val="000B4630"/>
    <w:rsid w:val="000B47F9"/>
    <w:rsid w:val="000B56AA"/>
    <w:rsid w:val="000B5885"/>
    <w:rsid w:val="000B5A94"/>
    <w:rsid w:val="000B66FB"/>
    <w:rsid w:val="000B6719"/>
    <w:rsid w:val="000B6B5C"/>
    <w:rsid w:val="000B6F60"/>
    <w:rsid w:val="000B71E9"/>
    <w:rsid w:val="000C1815"/>
    <w:rsid w:val="000C38C1"/>
    <w:rsid w:val="000C4DD6"/>
    <w:rsid w:val="000C50C7"/>
    <w:rsid w:val="000C5AE2"/>
    <w:rsid w:val="000C5F63"/>
    <w:rsid w:val="000C60FE"/>
    <w:rsid w:val="000C6595"/>
    <w:rsid w:val="000C663C"/>
    <w:rsid w:val="000C6A6D"/>
    <w:rsid w:val="000C6C91"/>
    <w:rsid w:val="000C6CB2"/>
    <w:rsid w:val="000C719D"/>
    <w:rsid w:val="000D0436"/>
    <w:rsid w:val="000D09B6"/>
    <w:rsid w:val="000D0D7E"/>
    <w:rsid w:val="000D13ED"/>
    <w:rsid w:val="000D1AAD"/>
    <w:rsid w:val="000D27E2"/>
    <w:rsid w:val="000D2AC1"/>
    <w:rsid w:val="000D311D"/>
    <w:rsid w:val="000D3B6C"/>
    <w:rsid w:val="000D4EAF"/>
    <w:rsid w:val="000D5415"/>
    <w:rsid w:val="000D542F"/>
    <w:rsid w:val="000D5495"/>
    <w:rsid w:val="000D6799"/>
    <w:rsid w:val="000D681D"/>
    <w:rsid w:val="000D6DAF"/>
    <w:rsid w:val="000D6EF9"/>
    <w:rsid w:val="000D7C44"/>
    <w:rsid w:val="000E0159"/>
    <w:rsid w:val="000E141A"/>
    <w:rsid w:val="000E16CB"/>
    <w:rsid w:val="000E224F"/>
    <w:rsid w:val="000E3C77"/>
    <w:rsid w:val="000E41DF"/>
    <w:rsid w:val="000E5C1C"/>
    <w:rsid w:val="000E61E8"/>
    <w:rsid w:val="000E6A84"/>
    <w:rsid w:val="000E758C"/>
    <w:rsid w:val="000E7AD4"/>
    <w:rsid w:val="000F0872"/>
    <w:rsid w:val="000F0A23"/>
    <w:rsid w:val="000F0DC1"/>
    <w:rsid w:val="000F187B"/>
    <w:rsid w:val="000F2197"/>
    <w:rsid w:val="000F3017"/>
    <w:rsid w:val="000F375E"/>
    <w:rsid w:val="000F3ABA"/>
    <w:rsid w:val="000F4B7E"/>
    <w:rsid w:val="000F4BB7"/>
    <w:rsid w:val="000F4FC9"/>
    <w:rsid w:val="000F5051"/>
    <w:rsid w:val="000F5178"/>
    <w:rsid w:val="000F5414"/>
    <w:rsid w:val="000F5735"/>
    <w:rsid w:val="000F5D16"/>
    <w:rsid w:val="000F66DA"/>
    <w:rsid w:val="000F68E8"/>
    <w:rsid w:val="000F735C"/>
    <w:rsid w:val="000F7A33"/>
    <w:rsid w:val="00101A08"/>
    <w:rsid w:val="00101FA1"/>
    <w:rsid w:val="0010342B"/>
    <w:rsid w:val="00104998"/>
    <w:rsid w:val="00104ED8"/>
    <w:rsid w:val="00104F3A"/>
    <w:rsid w:val="00106B00"/>
    <w:rsid w:val="00107B47"/>
    <w:rsid w:val="00107CFB"/>
    <w:rsid w:val="00107DD0"/>
    <w:rsid w:val="00107FC6"/>
    <w:rsid w:val="00110618"/>
    <w:rsid w:val="001108BB"/>
    <w:rsid w:val="00110F31"/>
    <w:rsid w:val="001110C0"/>
    <w:rsid w:val="001114C7"/>
    <w:rsid w:val="00113C7D"/>
    <w:rsid w:val="00114A1C"/>
    <w:rsid w:val="00114E10"/>
    <w:rsid w:val="0011560D"/>
    <w:rsid w:val="0011651B"/>
    <w:rsid w:val="001173F0"/>
    <w:rsid w:val="001205F5"/>
    <w:rsid w:val="0012066F"/>
    <w:rsid w:val="00122B3F"/>
    <w:rsid w:val="0012340D"/>
    <w:rsid w:val="001246BB"/>
    <w:rsid w:val="00124DF6"/>
    <w:rsid w:val="001257AA"/>
    <w:rsid w:val="00125966"/>
    <w:rsid w:val="00125BB9"/>
    <w:rsid w:val="001265DD"/>
    <w:rsid w:val="00127532"/>
    <w:rsid w:val="00127584"/>
    <w:rsid w:val="001277A1"/>
    <w:rsid w:val="00130B6A"/>
    <w:rsid w:val="001314BD"/>
    <w:rsid w:val="001314DF"/>
    <w:rsid w:val="0013301D"/>
    <w:rsid w:val="0013327E"/>
    <w:rsid w:val="001337E3"/>
    <w:rsid w:val="001339F0"/>
    <w:rsid w:val="00133DB1"/>
    <w:rsid w:val="00134DDB"/>
    <w:rsid w:val="00135374"/>
    <w:rsid w:val="0013574B"/>
    <w:rsid w:val="001359FE"/>
    <w:rsid w:val="0013768D"/>
    <w:rsid w:val="0013780F"/>
    <w:rsid w:val="001401C5"/>
    <w:rsid w:val="00140A47"/>
    <w:rsid w:val="001412DD"/>
    <w:rsid w:val="00141A49"/>
    <w:rsid w:val="001422CC"/>
    <w:rsid w:val="0014244D"/>
    <w:rsid w:val="0014245B"/>
    <w:rsid w:val="00143ACC"/>
    <w:rsid w:val="00143E1F"/>
    <w:rsid w:val="00143ECF"/>
    <w:rsid w:val="00144625"/>
    <w:rsid w:val="001447C6"/>
    <w:rsid w:val="001451BD"/>
    <w:rsid w:val="00146750"/>
    <w:rsid w:val="0014677B"/>
    <w:rsid w:val="00146862"/>
    <w:rsid w:val="00146896"/>
    <w:rsid w:val="00146A34"/>
    <w:rsid w:val="00146CA9"/>
    <w:rsid w:val="00146F7F"/>
    <w:rsid w:val="00147D21"/>
    <w:rsid w:val="00150B75"/>
    <w:rsid w:val="00150BC9"/>
    <w:rsid w:val="00150CE5"/>
    <w:rsid w:val="00151883"/>
    <w:rsid w:val="00152714"/>
    <w:rsid w:val="001528CD"/>
    <w:rsid w:val="00152B5D"/>
    <w:rsid w:val="00152CF6"/>
    <w:rsid w:val="00152E24"/>
    <w:rsid w:val="00153032"/>
    <w:rsid w:val="0015403F"/>
    <w:rsid w:val="0015490E"/>
    <w:rsid w:val="00154A47"/>
    <w:rsid w:val="00154F67"/>
    <w:rsid w:val="001565FF"/>
    <w:rsid w:val="001571FE"/>
    <w:rsid w:val="0015731C"/>
    <w:rsid w:val="001576C9"/>
    <w:rsid w:val="00157AFD"/>
    <w:rsid w:val="001606D4"/>
    <w:rsid w:val="00161225"/>
    <w:rsid w:val="00162482"/>
    <w:rsid w:val="00162894"/>
    <w:rsid w:val="001628FB"/>
    <w:rsid w:val="00162D79"/>
    <w:rsid w:val="00162E02"/>
    <w:rsid w:val="00162E2A"/>
    <w:rsid w:val="001630C0"/>
    <w:rsid w:val="001642F7"/>
    <w:rsid w:val="001647BF"/>
    <w:rsid w:val="00164A40"/>
    <w:rsid w:val="0016524E"/>
    <w:rsid w:val="00165279"/>
    <w:rsid w:val="00167358"/>
    <w:rsid w:val="00167640"/>
    <w:rsid w:val="00167E3C"/>
    <w:rsid w:val="00170595"/>
    <w:rsid w:val="001709D0"/>
    <w:rsid w:val="00171724"/>
    <w:rsid w:val="001717EE"/>
    <w:rsid w:val="001721A6"/>
    <w:rsid w:val="00173094"/>
    <w:rsid w:val="00174F40"/>
    <w:rsid w:val="00175A5E"/>
    <w:rsid w:val="00175CBC"/>
    <w:rsid w:val="00175E35"/>
    <w:rsid w:val="001767B4"/>
    <w:rsid w:val="0017746E"/>
    <w:rsid w:val="00177FB6"/>
    <w:rsid w:val="00180444"/>
    <w:rsid w:val="00180704"/>
    <w:rsid w:val="00180C56"/>
    <w:rsid w:val="00181D01"/>
    <w:rsid w:val="00181E7C"/>
    <w:rsid w:val="001820A0"/>
    <w:rsid w:val="001825AB"/>
    <w:rsid w:val="00183268"/>
    <w:rsid w:val="001834A2"/>
    <w:rsid w:val="0018373B"/>
    <w:rsid w:val="00183805"/>
    <w:rsid w:val="0018502E"/>
    <w:rsid w:val="00185C04"/>
    <w:rsid w:val="00186434"/>
    <w:rsid w:val="00186492"/>
    <w:rsid w:val="00186988"/>
    <w:rsid w:val="00186D84"/>
    <w:rsid w:val="001871B1"/>
    <w:rsid w:val="0018724C"/>
    <w:rsid w:val="00187677"/>
    <w:rsid w:val="0018779B"/>
    <w:rsid w:val="001904BD"/>
    <w:rsid w:val="00191315"/>
    <w:rsid w:val="00191589"/>
    <w:rsid w:val="00191E68"/>
    <w:rsid w:val="001930D8"/>
    <w:rsid w:val="001933AB"/>
    <w:rsid w:val="00193932"/>
    <w:rsid w:val="00193BFD"/>
    <w:rsid w:val="0019414F"/>
    <w:rsid w:val="00195644"/>
    <w:rsid w:val="00196250"/>
    <w:rsid w:val="00196433"/>
    <w:rsid w:val="001967EB"/>
    <w:rsid w:val="001970A8"/>
    <w:rsid w:val="00197204"/>
    <w:rsid w:val="0019782A"/>
    <w:rsid w:val="001A0243"/>
    <w:rsid w:val="001A085B"/>
    <w:rsid w:val="001A1DD4"/>
    <w:rsid w:val="001A2443"/>
    <w:rsid w:val="001A2967"/>
    <w:rsid w:val="001A29CD"/>
    <w:rsid w:val="001A47CD"/>
    <w:rsid w:val="001A4891"/>
    <w:rsid w:val="001A4CE5"/>
    <w:rsid w:val="001A535A"/>
    <w:rsid w:val="001A54EC"/>
    <w:rsid w:val="001A62A4"/>
    <w:rsid w:val="001A671D"/>
    <w:rsid w:val="001A758E"/>
    <w:rsid w:val="001A7DA8"/>
    <w:rsid w:val="001A7E30"/>
    <w:rsid w:val="001B07EC"/>
    <w:rsid w:val="001B10FF"/>
    <w:rsid w:val="001B182A"/>
    <w:rsid w:val="001B2302"/>
    <w:rsid w:val="001B2906"/>
    <w:rsid w:val="001B2D35"/>
    <w:rsid w:val="001B2DFC"/>
    <w:rsid w:val="001B2F17"/>
    <w:rsid w:val="001B3068"/>
    <w:rsid w:val="001B30F2"/>
    <w:rsid w:val="001B3849"/>
    <w:rsid w:val="001B3ACC"/>
    <w:rsid w:val="001B3B5F"/>
    <w:rsid w:val="001B43CD"/>
    <w:rsid w:val="001B4795"/>
    <w:rsid w:val="001B59AE"/>
    <w:rsid w:val="001B5F40"/>
    <w:rsid w:val="001B635F"/>
    <w:rsid w:val="001B63EF"/>
    <w:rsid w:val="001B6943"/>
    <w:rsid w:val="001B735D"/>
    <w:rsid w:val="001C12CA"/>
    <w:rsid w:val="001C1616"/>
    <w:rsid w:val="001C1D46"/>
    <w:rsid w:val="001C24B3"/>
    <w:rsid w:val="001C2578"/>
    <w:rsid w:val="001C29C1"/>
    <w:rsid w:val="001C36F9"/>
    <w:rsid w:val="001C3AB7"/>
    <w:rsid w:val="001C526C"/>
    <w:rsid w:val="001C57B7"/>
    <w:rsid w:val="001C5AE7"/>
    <w:rsid w:val="001C5E23"/>
    <w:rsid w:val="001C5EB2"/>
    <w:rsid w:val="001C6726"/>
    <w:rsid w:val="001C6E58"/>
    <w:rsid w:val="001C707E"/>
    <w:rsid w:val="001D0B47"/>
    <w:rsid w:val="001D0B8E"/>
    <w:rsid w:val="001D0F67"/>
    <w:rsid w:val="001D1595"/>
    <w:rsid w:val="001D1BB0"/>
    <w:rsid w:val="001D1C16"/>
    <w:rsid w:val="001D2344"/>
    <w:rsid w:val="001D2F39"/>
    <w:rsid w:val="001D3984"/>
    <w:rsid w:val="001D4FAA"/>
    <w:rsid w:val="001D5003"/>
    <w:rsid w:val="001D596B"/>
    <w:rsid w:val="001D59DE"/>
    <w:rsid w:val="001D59FE"/>
    <w:rsid w:val="001D621B"/>
    <w:rsid w:val="001D63C1"/>
    <w:rsid w:val="001D65F6"/>
    <w:rsid w:val="001D6FDF"/>
    <w:rsid w:val="001E03BA"/>
    <w:rsid w:val="001E1356"/>
    <w:rsid w:val="001E26F8"/>
    <w:rsid w:val="001E288A"/>
    <w:rsid w:val="001E28AC"/>
    <w:rsid w:val="001E2C42"/>
    <w:rsid w:val="001E3BD4"/>
    <w:rsid w:val="001E420A"/>
    <w:rsid w:val="001E4B58"/>
    <w:rsid w:val="001E664F"/>
    <w:rsid w:val="001E6A8B"/>
    <w:rsid w:val="001E6CD2"/>
    <w:rsid w:val="001E75E1"/>
    <w:rsid w:val="001F0A12"/>
    <w:rsid w:val="001F0E02"/>
    <w:rsid w:val="001F100B"/>
    <w:rsid w:val="001F1627"/>
    <w:rsid w:val="001F1CAE"/>
    <w:rsid w:val="001F2116"/>
    <w:rsid w:val="001F2B0F"/>
    <w:rsid w:val="001F34F4"/>
    <w:rsid w:val="001F3F14"/>
    <w:rsid w:val="001F420B"/>
    <w:rsid w:val="001F5265"/>
    <w:rsid w:val="001F5D08"/>
    <w:rsid w:val="001F5EC1"/>
    <w:rsid w:val="001F5FEC"/>
    <w:rsid w:val="00200479"/>
    <w:rsid w:val="002010DA"/>
    <w:rsid w:val="0020228C"/>
    <w:rsid w:val="0020335E"/>
    <w:rsid w:val="00204003"/>
    <w:rsid w:val="002047C1"/>
    <w:rsid w:val="002052D5"/>
    <w:rsid w:val="00205306"/>
    <w:rsid w:val="002059E8"/>
    <w:rsid w:val="00205A82"/>
    <w:rsid w:val="00206710"/>
    <w:rsid w:val="002067F0"/>
    <w:rsid w:val="0020689F"/>
    <w:rsid w:val="00206FF2"/>
    <w:rsid w:val="00207227"/>
    <w:rsid w:val="00207AC6"/>
    <w:rsid w:val="00207ACE"/>
    <w:rsid w:val="00207C1D"/>
    <w:rsid w:val="00210101"/>
    <w:rsid w:val="00210ED9"/>
    <w:rsid w:val="00211A5A"/>
    <w:rsid w:val="0021246E"/>
    <w:rsid w:val="002128EB"/>
    <w:rsid w:val="002133ED"/>
    <w:rsid w:val="00213EA1"/>
    <w:rsid w:val="00214382"/>
    <w:rsid w:val="00214605"/>
    <w:rsid w:val="00214DF4"/>
    <w:rsid w:val="00214EC6"/>
    <w:rsid w:val="002152CB"/>
    <w:rsid w:val="00215AB1"/>
    <w:rsid w:val="0021654B"/>
    <w:rsid w:val="00216550"/>
    <w:rsid w:val="00217765"/>
    <w:rsid w:val="00217CAE"/>
    <w:rsid w:val="002214E7"/>
    <w:rsid w:val="002217CA"/>
    <w:rsid w:val="002221AD"/>
    <w:rsid w:val="00222A03"/>
    <w:rsid w:val="00222F2F"/>
    <w:rsid w:val="0022325C"/>
    <w:rsid w:val="00223384"/>
    <w:rsid w:val="00223AED"/>
    <w:rsid w:val="00223ED6"/>
    <w:rsid w:val="0022440C"/>
    <w:rsid w:val="002249CE"/>
    <w:rsid w:val="00224A09"/>
    <w:rsid w:val="00224DBF"/>
    <w:rsid w:val="00225EAE"/>
    <w:rsid w:val="002261C2"/>
    <w:rsid w:val="002300D8"/>
    <w:rsid w:val="002304B9"/>
    <w:rsid w:val="00230EFB"/>
    <w:rsid w:val="00231A1F"/>
    <w:rsid w:val="00232526"/>
    <w:rsid w:val="00234638"/>
    <w:rsid w:val="0023471C"/>
    <w:rsid w:val="0023488F"/>
    <w:rsid w:val="002348F1"/>
    <w:rsid w:val="00235BD3"/>
    <w:rsid w:val="00236271"/>
    <w:rsid w:val="002366A1"/>
    <w:rsid w:val="00236B4D"/>
    <w:rsid w:val="00236C7D"/>
    <w:rsid w:val="00237ED4"/>
    <w:rsid w:val="0024055F"/>
    <w:rsid w:val="00240E43"/>
    <w:rsid w:val="0024168F"/>
    <w:rsid w:val="002423E9"/>
    <w:rsid w:val="00242D65"/>
    <w:rsid w:val="002439FE"/>
    <w:rsid w:val="00244036"/>
    <w:rsid w:val="00244A29"/>
    <w:rsid w:val="00244CDE"/>
    <w:rsid w:val="002455A4"/>
    <w:rsid w:val="00246179"/>
    <w:rsid w:val="00246947"/>
    <w:rsid w:val="0024696B"/>
    <w:rsid w:val="00246DB7"/>
    <w:rsid w:val="00247002"/>
    <w:rsid w:val="002472C0"/>
    <w:rsid w:val="0025020A"/>
    <w:rsid w:val="0025043C"/>
    <w:rsid w:val="002505F9"/>
    <w:rsid w:val="00250A52"/>
    <w:rsid w:val="00251E34"/>
    <w:rsid w:val="0025223A"/>
    <w:rsid w:val="00252315"/>
    <w:rsid w:val="002527A5"/>
    <w:rsid w:val="00254267"/>
    <w:rsid w:val="002544C3"/>
    <w:rsid w:val="00254BC4"/>
    <w:rsid w:val="00254E9F"/>
    <w:rsid w:val="002550E1"/>
    <w:rsid w:val="002568FC"/>
    <w:rsid w:val="00256D19"/>
    <w:rsid w:val="00256D7F"/>
    <w:rsid w:val="002570F0"/>
    <w:rsid w:val="002572B7"/>
    <w:rsid w:val="00257865"/>
    <w:rsid w:val="00261080"/>
    <w:rsid w:val="00261A65"/>
    <w:rsid w:val="00261B16"/>
    <w:rsid w:val="00261FFF"/>
    <w:rsid w:val="002622E1"/>
    <w:rsid w:val="002639DA"/>
    <w:rsid w:val="00263CB4"/>
    <w:rsid w:val="00264394"/>
    <w:rsid w:val="00265356"/>
    <w:rsid w:val="00265CB8"/>
    <w:rsid w:val="002664D7"/>
    <w:rsid w:val="00266514"/>
    <w:rsid w:val="00266526"/>
    <w:rsid w:val="002672CC"/>
    <w:rsid w:val="002708C4"/>
    <w:rsid w:val="00271304"/>
    <w:rsid w:val="00271D38"/>
    <w:rsid w:val="00271FDD"/>
    <w:rsid w:val="00272237"/>
    <w:rsid w:val="00272241"/>
    <w:rsid w:val="002723A9"/>
    <w:rsid w:val="00273CF8"/>
    <w:rsid w:val="00273CFB"/>
    <w:rsid w:val="00274A0B"/>
    <w:rsid w:val="002750EA"/>
    <w:rsid w:val="00275DB2"/>
    <w:rsid w:val="00276C60"/>
    <w:rsid w:val="00276C66"/>
    <w:rsid w:val="00277DAE"/>
    <w:rsid w:val="00280045"/>
    <w:rsid w:val="0028006B"/>
    <w:rsid w:val="00280127"/>
    <w:rsid w:val="00280786"/>
    <w:rsid w:val="00281C65"/>
    <w:rsid w:val="00282B9D"/>
    <w:rsid w:val="00282E62"/>
    <w:rsid w:val="00283531"/>
    <w:rsid w:val="00283E0D"/>
    <w:rsid w:val="002842BE"/>
    <w:rsid w:val="002848E0"/>
    <w:rsid w:val="00284C18"/>
    <w:rsid w:val="00284FA5"/>
    <w:rsid w:val="0028509D"/>
    <w:rsid w:val="002854B8"/>
    <w:rsid w:val="002857E9"/>
    <w:rsid w:val="0028649F"/>
    <w:rsid w:val="002864A4"/>
    <w:rsid w:val="00287F2D"/>
    <w:rsid w:val="0029044B"/>
    <w:rsid w:val="0029075F"/>
    <w:rsid w:val="00290A82"/>
    <w:rsid w:val="002912F3"/>
    <w:rsid w:val="002920E0"/>
    <w:rsid w:val="00292472"/>
    <w:rsid w:val="00292568"/>
    <w:rsid w:val="0029280F"/>
    <w:rsid w:val="002935C0"/>
    <w:rsid w:val="00293B15"/>
    <w:rsid w:val="002944C4"/>
    <w:rsid w:val="00294FFD"/>
    <w:rsid w:val="002950CE"/>
    <w:rsid w:val="002955EB"/>
    <w:rsid w:val="002972AC"/>
    <w:rsid w:val="002A0405"/>
    <w:rsid w:val="002A08F9"/>
    <w:rsid w:val="002A0900"/>
    <w:rsid w:val="002A0E3D"/>
    <w:rsid w:val="002A1CF1"/>
    <w:rsid w:val="002A2B00"/>
    <w:rsid w:val="002A2E04"/>
    <w:rsid w:val="002A2F34"/>
    <w:rsid w:val="002A3E39"/>
    <w:rsid w:val="002A4766"/>
    <w:rsid w:val="002A4CBB"/>
    <w:rsid w:val="002A5C9F"/>
    <w:rsid w:val="002A61E3"/>
    <w:rsid w:val="002A6224"/>
    <w:rsid w:val="002A6B53"/>
    <w:rsid w:val="002A6D83"/>
    <w:rsid w:val="002A6E7A"/>
    <w:rsid w:val="002B00E2"/>
    <w:rsid w:val="002B0237"/>
    <w:rsid w:val="002B07D9"/>
    <w:rsid w:val="002B098B"/>
    <w:rsid w:val="002B104D"/>
    <w:rsid w:val="002B1156"/>
    <w:rsid w:val="002B140D"/>
    <w:rsid w:val="002B147B"/>
    <w:rsid w:val="002B1C67"/>
    <w:rsid w:val="002B259D"/>
    <w:rsid w:val="002B286B"/>
    <w:rsid w:val="002B3877"/>
    <w:rsid w:val="002B416E"/>
    <w:rsid w:val="002B45E1"/>
    <w:rsid w:val="002B49CE"/>
    <w:rsid w:val="002B5764"/>
    <w:rsid w:val="002B6388"/>
    <w:rsid w:val="002B6A43"/>
    <w:rsid w:val="002B6D8C"/>
    <w:rsid w:val="002B7122"/>
    <w:rsid w:val="002B77F1"/>
    <w:rsid w:val="002C0C54"/>
    <w:rsid w:val="002C1A94"/>
    <w:rsid w:val="002C2AB6"/>
    <w:rsid w:val="002C2FBB"/>
    <w:rsid w:val="002C321C"/>
    <w:rsid w:val="002C366B"/>
    <w:rsid w:val="002C3CCC"/>
    <w:rsid w:val="002C3D78"/>
    <w:rsid w:val="002C41FA"/>
    <w:rsid w:val="002C49DE"/>
    <w:rsid w:val="002C5167"/>
    <w:rsid w:val="002C5485"/>
    <w:rsid w:val="002C570F"/>
    <w:rsid w:val="002C5E3D"/>
    <w:rsid w:val="002C7450"/>
    <w:rsid w:val="002C7F23"/>
    <w:rsid w:val="002D074B"/>
    <w:rsid w:val="002D0A89"/>
    <w:rsid w:val="002D0CAA"/>
    <w:rsid w:val="002D24BA"/>
    <w:rsid w:val="002D2D1A"/>
    <w:rsid w:val="002D339B"/>
    <w:rsid w:val="002D3442"/>
    <w:rsid w:val="002D406E"/>
    <w:rsid w:val="002D50EC"/>
    <w:rsid w:val="002D5BD1"/>
    <w:rsid w:val="002D5F4A"/>
    <w:rsid w:val="002D75B8"/>
    <w:rsid w:val="002D75D8"/>
    <w:rsid w:val="002D7BF1"/>
    <w:rsid w:val="002E0AFF"/>
    <w:rsid w:val="002E174F"/>
    <w:rsid w:val="002E2301"/>
    <w:rsid w:val="002E301A"/>
    <w:rsid w:val="002E3020"/>
    <w:rsid w:val="002E3A6B"/>
    <w:rsid w:val="002E4AE9"/>
    <w:rsid w:val="002E4AF6"/>
    <w:rsid w:val="002E4EBA"/>
    <w:rsid w:val="002E52F0"/>
    <w:rsid w:val="002E60D5"/>
    <w:rsid w:val="002E6182"/>
    <w:rsid w:val="002E63BF"/>
    <w:rsid w:val="002E7E21"/>
    <w:rsid w:val="002F0000"/>
    <w:rsid w:val="002F096D"/>
    <w:rsid w:val="002F1059"/>
    <w:rsid w:val="002F1C27"/>
    <w:rsid w:val="002F1E06"/>
    <w:rsid w:val="002F2C40"/>
    <w:rsid w:val="002F3346"/>
    <w:rsid w:val="002F3AF6"/>
    <w:rsid w:val="002F3F28"/>
    <w:rsid w:val="002F434E"/>
    <w:rsid w:val="002F45EE"/>
    <w:rsid w:val="002F5D93"/>
    <w:rsid w:val="002F601C"/>
    <w:rsid w:val="002F6156"/>
    <w:rsid w:val="002F67A1"/>
    <w:rsid w:val="002F7A4C"/>
    <w:rsid w:val="002F7B28"/>
    <w:rsid w:val="00301965"/>
    <w:rsid w:val="003032E9"/>
    <w:rsid w:val="00303D66"/>
    <w:rsid w:val="00303DDD"/>
    <w:rsid w:val="00304326"/>
    <w:rsid w:val="00304801"/>
    <w:rsid w:val="003049B9"/>
    <w:rsid w:val="00304ABF"/>
    <w:rsid w:val="0030538D"/>
    <w:rsid w:val="003053DF"/>
    <w:rsid w:val="00306174"/>
    <w:rsid w:val="00307BFF"/>
    <w:rsid w:val="00307EEC"/>
    <w:rsid w:val="00310130"/>
    <w:rsid w:val="00310BA7"/>
    <w:rsid w:val="003121C7"/>
    <w:rsid w:val="0031226D"/>
    <w:rsid w:val="00312292"/>
    <w:rsid w:val="00312B13"/>
    <w:rsid w:val="00312D3C"/>
    <w:rsid w:val="00313163"/>
    <w:rsid w:val="003131D5"/>
    <w:rsid w:val="0031470B"/>
    <w:rsid w:val="00314731"/>
    <w:rsid w:val="00314911"/>
    <w:rsid w:val="00314D39"/>
    <w:rsid w:val="00315808"/>
    <w:rsid w:val="003160C4"/>
    <w:rsid w:val="0031675D"/>
    <w:rsid w:val="00316BBF"/>
    <w:rsid w:val="003173F8"/>
    <w:rsid w:val="0032007E"/>
    <w:rsid w:val="003201FC"/>
    <w:rsid w:val="003205D5"/>
    <w:rsid w:val="00321DFE"/>
    <w:rsid w:val="0032231E"/>
    <w:rsid w:val="00323960"/>
    <w:rsid w:val="003241FA"/>
    <w:rsid w:val="0032459D"/>
    <w:rsid w:val="00325C64"/>
    <w:rsid w:val="00325F3D"/>
    <w:rsid w:val="00326895"/>
    <w:rsid w:val="00327489"/>
    <w:rsid w:val="00327730"/>
    <w:rsid w:val="00330F63"/>
    <w:rsid w:val="00330F65"/>
    <w:rsid w:val="00330FEA"/>
    <w:rsid w:val="00331CE8"/>
    <w:rsid w:val="00332896"/>
    <w:rsid w:val="00332D07"/>
    <w:rsid w:val="00332E0E"/>
    <w:rsid w:val="003330DF"/>
    <w:rsid w:val="003335BD"/>
    <w:rsid w:val="00333E48"/>
    <w:rsid w:val="00334337"/>
    <w:rsid w:val="003347B1"/>
    <w:rsid w:val="00335489"/>
    <w:rsid w:val="00336BF0"/>
    <w:rsid w:val="00337068"/>
    <w:rsid w:val="00337195"/>
    <w:rsid w:val="00337C5C"/>
    <w:rsid w:val="0034204F"/>
    <w:rsid w:val="00343539"/>
    <w:rsid w:val="0034360E"/>
    <w:rsid w:val="00343AC6"/>
    <w:rsid w:val="003445A0"/>
    <w:rsid w:val="00344731"/>
    <w:rsid w:val="003447C1"/>
    <w:rsid w:val="00344DE5"/>
    <w:rsid w:val="00345264"/>
    <w:rsid w:val="00345720"/>
    <w:rsid w:val="00346761"/>
    <w:rsid w:val="00347035"/>
    <w:rsid w:val="00347C6F"/>
    <w:rsid w:val="003509DB"/>
    <w:rsid w:val="003517DA"/>
    <w:rsid w:val="003519A5"/>
    <w:rsid w:val="00351DC1"/>
    <w:rsid w:val="0035244F"/>
    <w:rsid w:val="003525C0"/>
    <w:rsid w:val="00353049"/>
    <w:rsid w:val="00356454"/>
    <w:rsid w:val="00356F16"/>
    <w:rsid w:val="0036037A"/>
    <w:rsid w:val="0036098E"/>
    <w:rsid w:val="00361027"/>
    <w:rsid w:val="003611FA"/>
    <w:rsid w:val="00361225"/>
    <w:rsid w:val="00361349"/>
    <w:rsid w:val="00361547"/>
    <w:rsid w:val="0036167A"/>
    <w:rsid w:val="0036172F"/>
    <w:rsid w:val="00361C4B"/>
    <w:rsid w:val="00361DAA"/>
    <w:rsid w:val="003625D2"/>
    <w:rsid w:val="003626EC"/>
    <w:rsid w:val="00362CA7"/>
    <w:rsid w:val="00363915"/>
    <w:rsid w:val="00363BB4"/>
    <w:rsid w:val="00364A4A"/>
    <w:rsid w:val="00364B2F"/>
    <w:rsid w:val="00365646"/>
    <w:rsid w:val="00365650"/>
    <w:rsid w:val="00365E4B"/>
    <w:rsid w:val="00366165"/>
    <w:rsid w:val="003664BD"/>
    <w:rsid w:val="00367A9A"/>
    <w:rsid w:val="00367AE5"/>
    <w:rsid w:val="003705F4"/>
    <w:rsid w:val="00370905"/>
    <w:rsid w:val="003743EE"/>
    <w:rsid w:val="0037465D"/>
    <w:rsid w:val="00374808"/>
    <w:rsid w:val="00375D12"/>
    <w:rsid w:val="0037664D"/>
    <w:rsid w:val="003768A4"/>
    <w:rsid w:val="003770FD"/>
    <w:rsid w:val="0037766C"/>
    <w:rsid w:val="00380DB3"/>
    <w:rsid w:val="00380EB8"/>
    <w:rsid w:val="003814B8"/>
    <w:rsid w:val="00381FC1"/>
    <w:rsid w:val="0038333B"/>
    <w:rsid w:val="00383477"/>
    <w:rsid w:val="0038368D"/>
    <w:rsid w:val="00383C92"/>
    <w:rsid w:val="00383F6B"/>
    <w:rsid w:val="003841D4"/>
    <w:rsid w:val="0038476D"/>
    <w:rsid w:val="00386F2D"/>
    <w:rsid w:val="00386F4A"/>
    <w:rsid w:val="0038784E"/>
    <w:rsid w:val="0038788D"/>
    <w:rsid w:val="00390873"/>
    <w:rsid w:val="00390C27"/>
    <w:rsid w:val="0039129F"/>
    <w:rsid w:val="00391A10"/>
    <w:rsid w:val="0039226F"/>
    <w:rsid w:val="003936C1"/>
    <w:rsid w:val="0039457B"/>
    <w:rsid w:val="003947D4"/>
    <w:rsid w:val="00394A7E"/>
    <w:rsid w:val="0039573C"/>
    <w:rsid w:val="00395FC3"/>
    <w:rsid w:val="0039632B"/>
    <w:rsid w:val="00396752"/>
    <w:rsid w:val="003975BA"/>
    <w:rsid w:val="003976D7"/>
    <w:rsid w:val="00397AD4"/>
    <w:rsid w:val="00397D3D"/>
    <w:rsid w:val="003A0EE5"/>
    <w:rsid w:val="003A1B7D"/>
    <w:rsid w:val="003A1E6D"/>
    <w:rsid w:val="003A2E43"/>
    <w:rsid w:val="003A383C"/>
    <w:rsid w:val="003A3C5C"/>
    <w:rsid w:val="003A3EDB"/>
    <w:rsid w:val="003A4E2B"/>
    <w:rsid w:val="003A581B"/>
    <w:rsid w:val="003A5917"/>
    <w:rsid w:val="003A59AA"/>
    <w:rsid w:val="003A67FA"/>
    <w:rsid w:val="003A6B22"/>
    <w:rsid w:val="003A6D61"/>
    <w:rsid w:val="003A6EC8"/>
    <w:rsid w:val="003A7004"/>
    <w:rsid w:val="003A737A"/>
    <w:rsid w:val="003A759A"/>
    <w:rsid w:val="003B2CA5"/>
    <w:rsid w:val="003B3362"/>
    <w:rsid w:val="003B42AD"/>
    <w:rsid w:val="003B5EEE"/>
    <w:rsid w:val="003B6029"/>
    <w:rsid w:val="003B68E3"/>
    <w:rsid w:val="003B7D75"/>
    <w:rsid w:val="003C081C"/>
    <w:rsid w:val="003C1952"/>
    <w:rsid w:val="003C1D89"/>
    <w:rsid w:val="003C22C9"/>
    <w:rsid w:val="003C2764"/>
    <w:rsid w:val="003C30E4"/>
    <w:rsid w:val="003C323A"/>
    <w:rsid w:val="003C32FB"/>
    <w:rsid w:val="003C4895"/>
    <w:rsid w:val="003C4CFD"/>
    <w:rsid w:val="003C5431"/>
    <w:rsid w:val="003C5ADD"/>
    <w:rsid w:val="003C5E66"/>
    <w:rsid w:val="003C75B9"/>
    <w:rsid w:val="003C7CDC"/>
    <w:rsid w:val="003C7F0C"/>
    <w:rsid w:val="003D024A"/>
    <w:rsid w:val="003D0256"/>
    <w:rsid w:val="003D0B59"/>
    <w:rsid w:val="003D12E9"/>
    <w:rsid w:val="003D1C62"/>
    <w:rsid w:val="003D2CA4"/>
    <w:rsid w:val="003D3EC5"/>
    <w:rsid w:val="003D3F0C"/>
    <w:rsid w:val="003D4478"/>
    <w:rsid w:val="003D4A51"/>
    <w:rsid w:val="003D4AA6"/>
    <w:rsid w:val="003D5366"/>
    <w:rsid w:val="003D5D50"/>
    <w:rsid w:val="003D6227"/>
    <w:rsid w:val="003D6928"/>
    <w:rsid w:val="003D7238"/>
    <w:rsid w:val="003D7977"/>
    <w:rsid w:val="003D7A96"/>
    <w:rsid w:val="003D7FD5"/>
    <w:rsid w:val="003E085C"/>
    <w:rsid w:val="003E13F2"/>
    <w:rsid w:val="003E2765"/>
    <w:rsid w:val="003E3055"/>
    <w:rsid w:val="003E30A8"/>
    <w:rsid w:val="003E4133"/>
    <w:rsid w:val="003E56CB"/>
    <w:rsid w:val="003E5A74"/>
    <w:rsid w:val="003E6224"/>
    <w:rsid w:val="003E652F"/>
    <w:rsid w:val="003E792D"/>
    <w:rsid w:val="003F0A28"/>
    <w:rsid w:val="003F0BA2"/>
    <w:rsid w:val="003F2311"/>
    <w:rsid w:val="003F2D27"/>
    <w:rsid w:val="003F2D3F"/>
    <w:rsid w:val="003F50B2"/>
    <w:rsid w:val="003F5836"/>
    <w:rsid w:val="003F59E5"/>
    <w:rsid w:val="003F5A6C"/>
    <w:rsid w:val="003F615A"/>
    <w:rsid w:val="003F64BD"/>
    <w:rsid w:val="003F6639"/>
    <w:rsid w:val="003F77B4"/>
    <w:rsid w:val="003F7D97"/>
    <w:rsid w:val="00400589"/>
    <w:rsid w:val="00401A55"/>
    <w:rsid w:val="00401D5A"/>
    <w:rsid w:val="004022AA"/>
    <w:rsid w:val="00402DC4"/>
    <w:rsid w:val="0040373A"/>
    <w:rsid w:val="0040405D"/>
    <w:rsid w:val="0040434E"/>
    <w:rsid w:val="00404E15"/>
    <w:rsid w:val="00406694"/>
    <w:rsid w:val="004071F4"/>
    <w:rsid w:val="004079EB"/>
    <w:rsid w:val="00410C2B"/>
    <w:rsid w:val="00410F02"/>
    <w:rsid w:val="00411297"/>
    <w:rsid w:val="0041194A"/>
    <w:rsid w:val="004120C2"/>
    <w:rsid w:val="00413B68"/>
    <w:rsid w:val="0041417A"/>
    <w:rsid w:val="00414C86"/>
    <w:rsid w:val="004152CB"/>
    <w:rsid w:val="00416510"/>
    <w:rsid w:val="00417A46"/>
    <w:rsid w:val="00417AE7"/>
    <w:rsid w:val="00417B2C"/>
    <w:rsid w:val="0042131E"/>
    <w:rsid w:val="004218D8"/>
    <w:rsid w:val="00421BD9"/>
    <w:rsid w:val="00423467"/>
    <w:rsid w:val="00424046"/>
    <w:rsid w:val="00424F55"/>
    <w:rsid w:val="0042502A"/>
    <w:rsid w:val="004250FE"/>
    <w:rsid w:val="0042585F"/>
    <w:rsid w:val="004261CA"/>
    <w:rsid w:val="0042648A"/>
    <w:rsid w:val="004267ED"/>
    <w:rsid w:val="00426CE8"/>
    <w:rsid w:val="004277C5"/>
    <w:rsid w:val="00427B7B"/>
    <w:rsid w:val="00430080"/>
    <w:rsid w:val="004303D4"/>
    <w:rsid w:val="00431370"/>
    <w:rsid w:val="00431B29"/>
    <w:rsid w:val="00432237"/>
    <w:rsid w:val="00432500"/>
    <w:rsid w:val="0043315D"/>
    <w:rsid w:val="00433EF7"/>
    <w:rsid w:val="00433EFB"/>
    <w:rsid w:val="004349C5"/>
    <w:rsid w:val="00435431"/>
    <w:rsid w:val="00435515"/>
    <w:rsid w:val="004368E2"/>
    <w:rsid w:val="00437C81"/>
    <w:rsid w:val="00437C8F"/>
    <w:rsid w:val="004407F2"/>
    <w:rsid w:val="004409F0"/>
    <w:rsid w:val="00440A03"/>
    <w:rsid w:val="00441D99"/>
    <w:rsid w:val="004425B5"/>
    <w:rsid w:val="00442D9A"/>
    <w:rsid w:val="0044333B"/>
    <w:rsid w:val="00443EB4"/>
    <w:rsid w:val="004442F7"/>
    <w:rsid w:val="00444918"/>
    <w:rsid w:val="00445884"/>
    <w:rsid w:val="00445AA5"/>
    <w:rsid w:val="00445B41"/>
    <w:rsid w:val="004469B8"/>
    <w:rsid w:val="00450249"/>
    <w:rsid w:val="004507B4"/>
    <w:rsid w:val="00450EB1"/>
    <w:rsid w:val="004510DE"/>
    <w:rsid w:val="0045171F"/>
    <w:rsid w:val="00451CE4"/>
    <w:rsid w:val="004525A3"/>
    <w:rsid w:val="00453298"/>
    <w:rsid w:val="004532F8"/>
    <w:rsid w:val="0045334D"/>
    <w:rsid w:val="00454214"/>
    <w:rsid w:val="004542F9"/>
    <w:rsid w:val="00454908"/>
    <w:rsid w:val="00454A57"/>
    <w:rsid w:val="004558F8"/>
    <w:rsid w:val="00455A83"/>
    <w:rsid w:val="00456147"/>
    <w:rsid w:val="00456A43"/>
    <w:rsid w:val="00456F03"/>
    <w:rsid w:val="004570B8"/>
    <w:rsid w:val="004600D0"/>
    <w:rsid w:val="0046076A"/>
    <w:rsid w:val="00460BF4"/>
    <w:rsid w:val="00461BA4"/>
    <w:rsid w:val="0046231A"/>
    <w:rsid w:val="00462FAC"/>
    <w:rsid w:val="0046361A"/>
    <w:rsid w:val="00463EB7"/>
    <w:rsid w:val="004647D1"/>
    <w:rsid w:val="00464B63"/>
    <w:rsid w:val="00465EDE"/>
    <w:rsid w:val="00466DD3"/>
    <w:rsid w:val="00470F32"/>
    <w:rsid w:val="00471CD6"/>
    <w:rsid w:val="00472ADD"/>
    <w:rsid w:val="00472F9A"/>
    <w:rsid w:val="0047343C"/>
    <w:rsid w:val="00473AF5"/>
    <w:rsid w:val="00473D6B"/>
    <w:rsid w:val="00474D0E"/>
    <w:rsid w:val="00475686"/>
    <w:rsid w:val="00475AA4"/>
    <w:rsid w:val="004766C3"/>
    <w:rsid w:val="004769F9"/>
    <w:rsid w:val="00480A63"/>
    <w:rsid w:val="00480AC0"/>
    <w:rsid w:val="00480B8B"/>
    <w:rsid w:val="004819CF"/>
    <w:rsid w:val="00481DBB"/>
    <w:rsid w:val="0048200A"/>
    <w:rsid w:val="004829DF"/>
    <w:rsid w:val="00482F08"/>
    <w:rsid w:val="0048321A"/>
    <w:rsid w:val="00483C91"/>
    <w:rsid w:val="0048404B"/>
    <w:rsid w:val="00484738"/>
    <w:rsid w:val="00485B05"/>
    <w:rsid w:val="00490582"/>
    <w:rsid w:val="00490A03"/>
    <w:rsid w:val="0049101D"/>
    <w:rsid w:val="0049298D"/>
    <w:rsid w:val="00493705"/>
    <w:rsid w:val="0049382A"/>
    <w:rsid w:val="00493B35"/>
    <w:rsid w:val="00493D38"/>
    <w:rsid w:val="004940AF"/>
    <w:rsid w:val="0049425B"/>
    <w:rsid w:val="00494532"/>
    <w:rsid w:val="00494FD9"/>
    <w:rsid w:val="00495510"/>
    <w:rsid w:val="004961B9"/>
    <w:rsid w:val="00496537"/>
    <w:rsid w:val="00497CD4"/>
    <w:rsid w:val="004A02C5"/>
    <w:rsid w:val="004A1406"/>
    <w:rsid w:val="004A444C"/>
    <w:rsid w:val="004A4801"/>
    <w:rsid w:val="004A4C42"/>
    <w:rsid w:val="004A5278"/>
    <w:rsid w:val="004A54E2"/>
    <w:rsid w:val="004A6843"/>
    <w:rsid w:val="004A6CB8"/>
    <w:rsid w:val="004A7640"/>
    <w:rsid w:val="004B0CAA"/>
    <w:rsid w:val="004B147F"/>
    <w:rsid w:val="004B2716"/>
    <w:rsid w:val="004B2B55"/>
    <w:rsid w:val="004B5396"/>
    <w:rsid w:val="004B6426"/>
    <w:rsid w:val="004B715B"/>
    <w:rsid w:val="004B72F1"/>
    <w:rsid w:val="004B784A"/>
    <w:rsid w:val="004B7D27"/>
    <w:rsid w:val="004C0199"/>
    <w:rsid w:val="004C0454"/>
    <w:rsid w:val="004C1CF8"/>
    <w:rsid w:val="004C3233"/>
    <w:rsid w:val="004C40CD"/>
    <w:rsid w:val="004C42AA"/>
    <w:rsid w:val="004C54A3"/>
    <w:rsid w:val="004C58C9"/>
    <w:rsid w:val="004C6993"/>
    <w:rsid w:val="004C6ECA"/>
    <w:rsid w:val="004D1417"/>
    <w:rsid w:val="004D1DBC"/>
    <w:rsid w:val="004D29B1"/>
    <w:rsid w:val="004D3573"/>
    <w:rsid w:val="004D3A9F"/>
    <w:rsid w:val="004D3F28"/>
    <w:rsid w:val="004D6593"/>
    <w:rsid w:val="004D7B0F"/>
    <w:rsid w:val="004E197D"/>
    <w:rsid w:val="004E19D0"/>
    <w:rsid w:val="004E1A67"/>
    <w:rsid w:val="004E1C6E"/>
    <w:rsid w:val="004E2280"/>
    <w:rsid w:val="004E3C43"/>
    <w:rsid w:val="004E400E"/>
    <w:rsid w:val="004E4221"/>
    <w:rsid w:val="004E4269"/>
    <w:rsid w:val="004E465F"/>
    <w:rsid w:val="004E4A1E"/>
    <w:rsid w:val="004E4B8E"/>
    <w:rsid w:val="004E5DBC"/>
    <w:rsid w:val="004E5EEE"/>
    <w:rsid w:val="004E63BE"/>
    <w:rsid w:val="004E6F1D"/>
    <w:rsid w:val="004E7208"/>
    <w:rsid w:val="004E740A"/>
    <w:rsid w:val="004F0003"/>
    <w:rsid w:val="004F1197"/>
    <w:rsid w:val="004F1EC5"/>
    <w:rsid w:val="004F4E14"/>
    <w:rsid w:val="004F50D8"/>
    <w:rsid w:val="004F53A0"/>
    <w:rsid w:val="004F5D0F"/>
    <w:rsid w:val="004F7325"/>
    <w:rsid w:val="004F735C"/>
    <w:rsid w:val="004F7482"/>
    <w:rsid w:val="004F77D4"/>
    <w:rsid w:val="004F7B1F"/>
    <w:rsid w:val="005008BB"/>
    <w:rsid w:val="00500EF5"/>
    <w:rsid w:val="00501D1A"/>
    <w:rsid w:val="00501E90"/>
    <w:rsid w:val="00502582"/>
    <w:rsid w:val="0050299C"/>
    <w:rsid w:val="00502A51"/>
    <w:rsid w:val="00502D82"/>
    <w:rsid w:val="00502D99"/>
    <w:rsid w:val="005040FB"/>
    <w:rsid w:val="00506373"/>
    <w:rsid w:val="00506A24"/>
    <w:rsid w:val="00507A1D"/>
    <w:rsid w:val="00510122"/>
    <w:rsid w:val="0051018D"/>
    <w:rsid w:val="00511D97"/>
    <w:rsid w:val="00511DBB"/>
    <w:rsid w:val="00512CE7"/>
    <w:rsid w:val="005133F2"/>
    <w:rsid w:val="0051387F"/>
    <w:rsid w:val="00513F12"/>
    <w:rsid w:val="00514EA9"/>
    <w:rsid w:val="0051540C"/>
    <w:rsid w:val="00515ADF"/>
    <w:rsid w:val="0051615F"/>
    <w:rsid w:val="00516173"/>
    <w:rsid w:val="005166F9"/>
    <w:rsid w:val="00516997"/>
    <w:rsid w:val="00517172"/>
    <w:rsid w:val="00517819"/>
    <w:rsid w:val="00520D19"/>
    <w:rsid w:val="00520F84"/>
    <w:rsid w:val="005211CB"/>
    <w:rsid w:val="005212C1"/>
    <w:rsid w:val="00521792"/>
    <w:rsid w:val="00521898"/>
    <w:rsid w:val="00521DCB"/>
    <w:rsid w:val="00521E0E"/>
    <w:rsid w:val="00522D4C"/>
    <w:rsid w:val="00523CA2"/>
    <w:rsid w:val="005241CE"/>
    <w:rsid w:val="00524325"/>
    <w:rsid w:val="005266EB"/>
    <w:rsid w:val="00527A16"/>
    <w:rsid w:val="00527C3D"/>
    <w:rsid w:val="00530848"/>
    <w:rsid w:val="005339FF"/>
    <w:rsid w:val="0053451B"/>
    <w:rsid w:val="0053462F"/>
    <w:rsid w:val="00535DD3"/>
    <w:rsid w:val="00535E75"/>
    <w:rsid w:val="00536141"/>
    <w:rsid w:val="00536401"/>
    <w:rsid w:val="00536654"/>
    <w:rsid w:val="00536DE0"/>
    <w:rsid w:val="005377AA"/>
    <w:rsid w:val="005403F0"/>
    <w:rsid w:val="005412B2"/>
    <w:rsid w:val="005413B9"/>
    <w:rsid w:val="00541407"/>
    <w:rsid w:val="0054166D"/>
    <w:rsid w:val="00541681"/>
    <w:rsid w:val="005418FD"/>
    <w:rsid w:val="00541CE3"/>
    <w:rsid w:val="00541E38"/>
    <w:rsid w:val="00542B21"/>
    <w:rsid w:val="00542FC0"/>
    <w:rsid w:val="00543AE8"/>
    <w:rsid w:val="005478C8"/>
    <w:rsid w:val="00550B62"/>
    <w:rsid w:val="00551241"/>
    <w:rsid w:val="005519D5"/>
    <w:rsid w:val="005528DA"/>
    <w:rsid w:val="00552B59"/>
    <w:rsid w:val="005534A3"/>
    <w:rsid w:val="00553EB7"/>
    <w:rsid w:val="00554E9B"/>
    <w:rsid w:val="00554F7E"/>
    <w:rsid w:val="00555411"/>
    <w:rsid w:val="00556D06"/>
    <w:rsid w:val="0056048A"/>
    <w:rsid w:val="00560523"/>
    <w:rsid w:val="00560852"/>
    <w:rsid w:val="00560A01"/>
    <w:rsid w:val="00560C39"/>
    <w:rsid w:val="005615E2"/>
    <w:rsid w:val="00561E98"/>
    <w:rsid w:val="00562B0E"/>
    <w:rsid w:val="005637CD"/>
    <w:rsid w:val="00563B85"/>
    <w:rsid w:val="00563D14"/>
    <w:rsid w:val="00563E9C"/>
    <w:rsid w:val="005645A7"/>
    <w:rsid w:val="005662F4"/>
    <w:rsid w:val="00566996"/>
    <w:rsid w:val="00566D88"/>
    <w:rsid w:val="005673C2"/>
    <w:rsid w:val="0057012D"/>
    <w:rsid w:val="0057038B"/>
    <w:rsid w:val="00570C6A"/>
    <w:rsid w:val="00570EBE"/>
    <w:rsid w:val="005714E6"/>
    <w:rsid w:val="005715EB"/>
    <w:rsid w:val="00571AE4"/>
    <w:rsid w:val="00572B40"/>
    <w:rsid w:val="0057333F"/>
    <w:rsid w:val="005734A9"/>
    <w:rsid w:val="00573593"/>
    <w:rsid w:val="00573DCD"/>
    <w:rsid w:val="00575927"/>
    <w:rsid w:val="00575CB8"/>
    <w:rsid w:val="00576166"/>
    <w:rsid w:val="0057667C"/>
    <w:rsid w:val="005800C5"/>
    <w:rsid w:val="00580419"/>
    <w:rsid w:val="00580EEA"/>
    <w:rsid w:val="0058176F"/>
    <w:rsid w:val="005821B3"/>
    <w:rsid w:val="00582239"/>
    <w:rsid w:val="005826A9"/>
    <w:rsid w:val="005827CB"/>
    <w:rsid w:val="00582997"/>
    <w:rsid w:val="00582A7B"/>
    <w:rsid w:val="00583A86"/>
    <w:rsid w:val="00583D67"/>
    <w:rsid w:val="00584929"/>
    <w:rsid w:val="00584C9B"/>
    <w:rsid w:val="00585571"/>
    <w:rsid w:val="00585AE1"/>
    <w:rsid w:val="00585EE0"/>
    <w:rsid w:val="005860FC"/>
    <w:rsid w:val="0058615D"/>
    <w:rsid w:val="0058758D"/>
    <w:rsid w:val="0059034D"/>
    <w:rsid w:val="0059046D"/>
    <w:rsid w:val="00590611"/>
    <w:rsid w:val="00590844"/>
    <w:rsid w:val="00590EEF"/>
    <w:rsid w:val="00592A42"/>
    <w:rsid w:val="00592A57"/>
    <w:rsid w:val="005930C2"/>
    <w:rsid w:val="00593188"/>
    <w:rsid w:val="005943CE"/>
    <w:rsid w:val="0059465A"/>
    <w:rsid w:val="00594B82"/>
    <w:rsid w:val="0059659A"/>
    <w:rsid w:val="00596AEB"/>
    <w:rsid w:val="005978D6"/>
    <w:rsid w:val="005A0A21"/>
    <w:rsid w:val="005A0D77"/>
    <w:rsid w:val="005A143F"/>
    <w:rsid w:val="005A1864"/>
    <w:rsid w:val="005A1A5F"/>
    <w:rsid w:val="005A20E9"/>
    <w:rsid w:val="005A2494"/>
    <w:rsid w:val="005A3028"/>
    <w:rsid w:val="005A3296"/>
    <w:rsid w:val="005A37C9"/>
    <w:rsid w:val="005A4323"/>
    <w:rsid w:val="005A4FFF"/>
    <w:rsid w:val="005A6AD6"/>
    <w:rsid w:val="005A6BC8"/>
    <w:rsid w:val="005A6D5C"/>
    <w:rsid w:val="005B0820"/>
    <w:rsid w:val="005B2138"/>
    <w:rsid w:val="005B34CB"/>
    <w:rsid w:val="005B41C6"/>
    <w:rsid w:val="005B47FA"/>
    <w:rsid w:val="005B4B47"/>
    <w:rsid w:val="005B4E0B"/>
    <w:rsid w:val="005B5047"/>
    <w:rsid w:val="005B5534"/>
    <w:rsid w:val="005B568D"/>
    <w:rsid w:val="005B689F"/>
    <w:rsid w:val="005B6D0F"/>
    <w:rsid w:val="005B6F46"/>
    <w:rsid w:val="005B7EFB"/>
    <w:rsid w:val="005C011C"/>
    <w:rsid w:val="005C0929"/>
    <w:rsid w:val="005C14B9"/>
    <w:rsid w:val="005C20C6"/>
    <w:rsid w:val="005C24D5"/>
    <w:rsid w:val="005C291E"/>
    <w:rsid w:val="005C2EF2"/>
    <w:rsid w:val="005C2F7F"/>
    <w:rsid w:val="005C3B84"/>
    <w:rsid w:val="005C5216"/>
    <w:rsid w:val="005C5D8C"/>
    <w:rsid w:val="005C6104"/>
    <w:rsid w:val="005C6600"/>
    <w:rsid w:val="005D10AD"/>
    <w:rsid w:val="005D140A"/>
    <w:rsid w:val="005D1748"/>
    <w:rsid w:val="005D316A"/>
    <w:rsid w:val="005D3E93"/>
    <w:rsid w:val="005D48E4"/>
    <w:rsid w:val="005D5158"/>
    <w:rsid w:val="005D6753"/>
    <w:rsid w:val="005D6ACA"/>
    <w:rsid w:val="005D7308"/>
    <w:rsid w:val="005D7347"/>
    <w:rsid w:val="005D7461"/>
    <w:rsid w:val="005D77ED"/>
    <w:rsid w:val="005D786E"/>
    <w:rsid w:val="005E097D"/>
    <w:rsid w:val="005E0EC8"/>
    <w:rsid w:val="005E18D3"/>
    <w:rsid w:val="005E234F"/>
    <w:rsid w:val="005E23B8"/>
    <w:rsid w:val="005E29E0"/>
    <w:rsid w:val="005E3225"/>
    <w:rsid w:val="005E34F8"/>
    <w:rsid w:val="005E36DC"/>
    <w:rsid w:val="005E3E94"/>
    <w:rsid w:val="005E4B08"/>
    <w:rsid w:val="005E53D0"/>
    <w:rsid w:val="005E6400"/>
    <w:rsid w:val="005E64F2"/>
    <w:rsid w:val="005E6C28"/>
    <w:rsid w:val="005E7360"/>
    <w:rsid w:val="005E7791"/>
    <w:rsid w:val="005E796F"/>
    <w:rsid w:val="005F0686"/>
    <w:rsid w:val="005F1345"/>
    <w:rsid w:val="005F1DFB"/>
    <w:rsid w:val="005F258A"/>
    <w:rsid w:val="005F3561"/>
    <w:rsid w:val="005F3637"/>
    <w:rsid w:val="005F3683"/>
    <w:rsid w:val="005F36F3"/>
    <w:rsid w:val="005F3D75"/>
    <w:rsid w:val="005F48AA"/>
    <w:rsid w:val="005F5722"/>
    <w:rsid w:val="005F573D"/>
    <w:rsid w:val="005F5B72"/>
    <w:rsid w:val="005F637C"/>
    <w:rsid w:val="005F68AB"/>
    <w:rsid w:val="005F78A4"/>
    <w:rsid w:val="005F7B59"/>
    <w:rsid w:val="0060037C"/>
    <w:rsid w:val="00600560"/>
    <w:rsid w:val="006019A7"/>
    <w:rsid w:val="0060221E"/>
    <w:rsid w:val="006024D6"/>
    <w:rsid w:val="006032B9"/>
    <w:rsid w:val="006034ED"/>
    <w:rsid w:val="00605207"/>
    <w:rsid w:val="00606325"/>
    <w:rsid w:val="006067D6"/>
    <w:rsid w:val="00606A5D"/>
    <w:rsid w:val="00606B32"/>
    <w:rsid w:val="006077C9"/>
    <w:rsid w:val="00610F24"/>
    <w:rsid w:val="006110A6"/>
    <w:rsid w:val="00611505"/>
    <w:rsid w:val="006130FC"/>
    <w:rsid w:val="006138B6"/>
    <w:rsid w:val="00614A0B"/>
    <w:rsid w:val="00615718"/>
    <w:rsid w:val="00615B66"/>
    <w:rsid w:val="006163D6"/>
    <w:rsid w:val="0061738D"/>
    <w:rsid w:val="00617466"/>
    <w:rsid w:val="006175DE"/>
    <w:rsid w:val="00622B16"/>
    <w:rsid w:val="00622FB9"/>
    <w:rsid w:val="00625DF4"/>
    <w:rsid w:val="0062754B"/>
    <w:rsid w:val="00627810"/>
    <w:rsid w:val="00627C5C"/>
    <w:rsid w:val="00630226"/>
    <w:rsid w:val="00630882"/>
    <w:rsid w:val="00631104"/>
    <w:rsid w:val="006316C5"/>
    <w:rsid w:val="00631CCB"/>
    <w:rsid w:val="00632202"/>
    <w:rsid w:val="0063310E"/>
    <w:rsid w:val="006336DB"/>
    <w:rsid w:val="00634C98"/>
    <w:rsid w:val="00634DED"/>
    <w:rsid w:val="00635B38"/>
    <w:rsid w:val="00636E6D"/>
    <w:rsid w:val="006370E8"/>
    <w:rsid w:val="0063778C"/>
    <w:rsid w:val="006379C2"/>
    <w:rsid w:val="00637DF9"/>
    <w:rsid w:val="00637FC8"/>
    <w:rsid w:val="006401CA"/>
    <w:rsid w:val="006413A7"/>
    <w:rsid w:val="0064167B"/>
    <w:rsid w:val="00641A4D"/>
    <w:rsid w:val="00641E11"/>
    <w:rsid w:val="0064246D"/>
    <w:rsid w:val="00642701"/>
    <w:rsid w:val="00642F97"/>
    <w:rsid w:val="0064302C"/>
    <w:rsid w:val="00644900"/>
    <w:rsid w:val="00644F2A"/>
    <w:rsid w:val="006457D5"/>
    <w:rsid w:val="00645983"/>
    <w:rsid w:val="00646516"/>
    <w:rsid w:val="00646605"/>
    <w:rsid w:val="006467A6"/>
    <w:rsid w:val="0064710B"/>
    <w:rsid w:val="0064795E"/>
    <w:rsid w:val="00650604"/>
    <w:rsid w:val="00650BAD"/>
    <w:rsid w:val="00651810"/>
    <w:rsid w:val="00651BEA"/>
    <w:rsid w:val="0065260F"/>
    <w:rsid w:val="00652C25"/>
    <w:rsid w:val="00652CA5"/>
    <w:rsid w:val="00653D90"/>
    <w:rsid w:val="00653EE4"/>
    <w:rsid w:val="0065493B"/>
    <w:rsid w:val="006552FF"/>
    <w:rsid w:val="006555BF"/>
    <w:rsid w:val="00655B31"/>
    <w:rsid w:val="0065611C"/>
    <w:rsid w:val="006563A0"/>
    <w:rsid w:val="00656E12"/>
    <w:rsid w:val="00657417"/>
    <w:rsid w:val="006578CB"/>
    <w:rsid w:val="00662470"/>
    <w:rsid w:val="0066268A"/>
    <w:rsid w:val="0066289E"/>
    <w:rsid w:val="0066349A"/>
    <w:rsid w:val="00663ABF"/>
    <w:rsid w:val="00664428"/>
    <w:rsid w:val="00664CC5"/>
    <w:rsid w:val="00665093"/>
    <w:rsid w:val="00666187"/>
    <w:rsid w:val="00666CE2"/>
    <w:rsid w:val="0066755E"/>
    <w:rsid w:val="00667EBD"/>
    <w:rsid w:val="0067062B"/>
    <w:rsid w:val="00670C41"/>
    <w:rsid w:val="00670D24"/>
    <w:rsid w:val="00671D3D"/>
    <w:rsid w:val="00671E2F"/>
    <w:rsid w:val="00672D2C"/>
    <w:rsid w:val="00674091"/>
    <w:rsid w:val="00674698"/>
    <w:rsid w:val="006747F2"/>
    <w:rsid w:val="00674CEA"/>
    <w:rsid w:val="00674F50"/>
    <w:rsid w:val="00675005"/>
    <w:rsid w:val="00675CF3"/>
    <w:rsid w:val="00675F92"/>
    <w:rsid w:val="00676AA4"/>
    <w:rsid w:val="00677413"/>
    <w:rsid w:val="00677FA3"/>
    <w:rsid w:val="00680127"/>
    <w:rsid w:val="00680136"/>
    <w:rsid w:val="00680269"/>
    <w:rsid w:val="006812F8"/>
    <w:rsid w:val="006818A5"/>
    <w:rsid w:val="00681F8D"/>
    <w:rsid w:val="00682DDC"/>
    <w:rsid w:val="006835E1"/>
    <w:rsid w:val="00684CE8"/>
    <w:rsid w:val="00684DE2"/>
    <w:rsid w:val="00685841"/>
    <w:rsid w:val="00685CB1"/>
    <w:rsid w:val="0068751E"/>
    <w:rsid w:val="00690CDA"/>
    <w:rsid w:val="00690D1B"/>
    <w:rsid w:val="00691C58"/>
    <w:rsid w:val="00692703"/>
    <w:rsid w:val="00692B51"/>
    <w:rsid w:val="00693409"/>
    <w:rsid w:val="006935EA"/>
    <w:rsid w:val="00695983"/>
    <w:rsid w:val="0069638D"/>
    <w:rsid w:val="00696D18"/>
    <w:rsid w:val="00697A5F"/>
    <w:rsid w:val="006A13E0"/>
    <w:rsid w:val="006A171B"/>
    <w:rsid w:val="006A2F07"/>
    <w:rsid w:val="006A3281"/>
    <w:rsid w:val="006A3B67"/>
    <w:rsid w:val="006A3D6D"/>
    <w:rsid w:val="006A44A8"/>
    <w:rsid w:val="006A4AA9"/>
    <w:rsid w:val="006A4BF4"/>
    <w:rsid w:val="006A5255"/>
    <w:rsid w:val="006A5281"/>
    <w:rsid w:val="006A56BA"/>
    <w:rsid w:val="006A5D9E"/>
    <w:rsid w:val="006A62F8"/>
    <w:rsid w:val="006A7BEE"/>
    <w:rsid w:val="006B0742"/>
    <w:rsid w:val="006B0CE0"/>
    <w:rsid w:val="006B27A1"/>
    <w:rsid w:val="006B2B05"/>
    <w:rsid w:val="006B2EEF"/>
    <w:rsid w:val="006B3776"/>
    <w:rsid w:val="006B3C3E"/>
    <w:rsid w:val="006B3CEC"/>
    <w:rsid w:val="006B4B97"/>
    <w:rsid w:val="006B4EA9"/>
    <w:rsid w:val="006B50C9"/>
    <w:rsid w:val="006B52F2"/>
    <w:rsid w:val="006B5946"/>
    <w:rsid w:val="006B75AE"/>
    <w:rsid w:val="006B7BCD"/>
    <w:rsid w:val="006B7FA5"/>
    <w:rsid w:val="006C0C4C"/>
    <w:rsid w:val="006C1513"/>
    <w:rsid w:val="006C1955"/>
    <w:rsid w:val="006C1E22"/>
    <w:rsid w:val="006C3949"/>
    <w:rsid w:val="006C3E8F"/>
    <w:rsid w:val="006C428F"/>
    <w:rsid w:val="006C4567"/>
    <w:rsid w:val="006C45CD"/>
    <w:rsid w:val="006C6217"/>
    <w:rsid w:val="006C65C3"/>
    <w:rsid w:val="006C6DE3"/>
    <w:rsid w:val="006C7314"/>
    <w:rsid w:val="006C7BEF"/>
    <w:rsid w:val="006C7E42"/>
    <w:rsid w:val="006D0D0A"/>
    <w:rsid w:val="006D0DCF"/>
    <w:rsid w:val="006D143B"/>
    <w:rsid w:val="006D1C16"/>
    <w:rsid w:val="006D237A"/>
    <w:rsid w:val="006D2439"/>
    <w:rsid w:val="006D31FD"/>
    <w:rsid w:val="006D3754"/>
    <w:rsid w:val="006D43F3"/>
    <w:rsid w:val="006D460C"/>
    <w:rsid w:val="006D4EEC"/>
    <w:rsid w:val="006D50AD"/>
    <w:rsid w:val="006D51CB"/>
    <w:rsid w:val="006D54A8"/>
    <w:rsid w:val="006D659D"/>
    <w:rsid w:val="006D70D5"/>
    <w:rsid w:val="006D75E8"/>
    <w:rsid w:val="006D7A71"/>
    <w:rsid w:val="006D7C51"/>
    <w:rsid w:val="006E0803"/>
    <w:rsid w:val="006E13BF"/>
    <w:rsid w:val="006E1C99"/>
    <w:rsid w:val="006E1FE4"/>
    <w:rsid w:val="006E25C5"/>
    <w:rsid w:val="006E2A5F"/>
    <w:rsid w:val="006E2B23"/>
    <w:rsid w:val="006E2D27"/>
    <w:rsid w:val="006E2E91"/>
    <w:rsid w:val="006E37DF"/>
    <w:rsid w:val="006E3DEC"/>
    <w:rsid w:val="006E3F14"/>
    <w:rsid w:val="006E4264"/>
    <w:rsid w:val="006E43A4"/>
    <w:rsid w:val="006E4971"/>
    <w:rsid w:val="006E523E"/>
    <w:rsid w:val="006E5A61"/>
    <w:rsid w:val="006E699A"/>
    <w:rsid w:val="006E69A6"/>
    <w:rsid w:val="006E6B0B"/>
    <w:rsid w:val="006E6BBD"/>
    <w:rsid w:val="006E6C31"/>
    <w:rsid w:val="006E726A"/>
    <w:rsid w:val="006E752D"/>
    <w:rsid w:val="006E798D"/>
    <w:rsid w:val="006E7F92"/>
    <w:rsid w:val="006F13B0"/>
    <w:rsid w:val="006F36F1"/>
    <w:rsid w:val="006F4235"/>
    <w:rsid w:val="006F42C2"/>
    <w:rsid w:val="006F5CE8"/>
    <w:rsid w:val="006F5E72"/>
    <w:rsid w:val="006F5FC5"/>
    <w:rsid w:val="006F7DB9"/>
    <w:rsid w:val="0070002A"/>
    <w:rsid w:val="007003C5"/>
    <w:rsid w:val="00700E5A"/>
    <w:rsid w:val="00701580"/>
    <w:rsid w:val="00701C31"/>
    <w:rsid w:val="00701D6C"/>
    <w:rsid w:val="0070253F"/>
    <w:rsid w:val="007029F5"/>
    <w:rsid w:val="00702A3C"/>
    <w:rsid w:val="0070355A"/>
    <w:rsid w:val="007046CB"/>
    <w:rsid w:val="007058CD"/>
    <w:rsid w:val="00705A4A"/>
    <w:rsid w:val="007068D3"/>
    <w:rsid w:val="00706C0E"/>
    <w:rsid w:val="0070740C"/>
    <w:rsid w:val="00711878"/>
    <w:rsid w:val="00711C87"/>
    <w:rsid w:val="00711F4E"/>
    <w:rsid w:val="0071203F"/>
    <w:rsid w:val="007121EF"/>
    <w:rsid w:val="007123E4"/>
    <w:rsid w:val="00712E0B"/>
    <w:rsid w:val="0071359F"/>
    <w:rsid w:val="00713E48"/>
    <w:rsid w:val="0071535A"/>
    <w:rsid w:val="0071550F"/>
    <w:rsid w:val="0071560E"/>
    <w:rsid w:val="00716074"/>
    <w:rsid w:val="007177AE"/>
    <w:rsid w:val="007177E0"/>
    <w:rsid w:val="00717A4C"/>
    <w:rsid w:val="00717D3C"/>
    <w:rsid w:val="00720AE4"/>
    <w:rsid w:val="00720CD5"/>
    <w:rsid w:val="0072107F"/>
    <w:rsid w:val="00721BCC"/>
    <w:rsid w:val="00721CE2"/>
    <w:rsid w:val="00721DD5"/>
    <w:rsid w:val="0072214E"/>
    <w:rsid w:val="00722614"/>
    <w:rsid w:val="00722D46"/>
    <w:rsid w:val="00724FAA"/>
    <w:rsid w:val="007250B6"/>
    <w:rsid w:val="0072510D"/>
    <w:rsid w:val="007253A8"/>
    <w:rsid w:val="00725617"/>
    <w:rsid w:val="007256C8"/>
    <w:rsid w:val="007278A4"/>
    <w:rsid w:val="00727C48"/>
    <w:rsid w:val="00727CEE"/>
    <w:rsid w:val="007305E6"/>
    <w:rsid w:val="00731134"/>
    <w:rsid w:val="00731757"/>
    <w:rsid w:val="007326A7"/>
    <w:rsid w:val="007330FD"/>
    <w:rsid w:val="0073465E"/>
    <w:rsid w:val="00734672"/>
    <w:rsid w:val="0073512C"/>
    <w:rsid w:val="0073528F"/>
    <w:rsid w:val="00735372"/>
    <w:rsid w:val="00735FDB"/>
    <w:rsid w:val="0073771E"/>
    <w:rsid w:val="007406DE"/>
    <w:rsid w:val="00740CA7"/>
    <w:rsid w:val="00741A7A"/>
    <w:rsid w:val="007427A2"/>
    <w:rsid w:val="00743CF6"/>
    <w:rsid w:val="007440E2"/>
    <w:rsid w:val="007442E5"/>
    <w:rsid w:val="00744704"/>
    <w:rsid w:val="00744909"/>
    <w:rsid w:val="00744A2C"/>
    <w:rsid w:val="00744AA9"/>
    <w:rsid w:val="00744E93"/>
    <w:rsid w:val="00744F41"/>
    <w:rsid w:val="00745994"/>
    <w:rsid w:val="00746B5C"/>
    <w:rsid w:val="0074733F"/>
    <w:rsid w:val="007501D0"/>
    <w:rsid w:val="00750C2F"/>
    <w:rsid w:val="00750C88"/>
    <w:rsid w:val="0075125C"/>
    <w:rsid w:val="007529CF"/>
    <w:rsid w:val="00752BE3"/>
    <w:rsid w:val="007534BA"/>
    <w:rsid w:val="0075540F"/>
    <w:rsid w:val="00755C79"/>
    <w:rsid w:val="00756FB8"/>
    <w:rsid w:val="0075780A"/>
    <w:rsid w:val="00757C45"/>
    <w:rsid w:val="007605AF"/>
    <w:rsid w:val="007609EA"/>
    <w:rsid w:val="00763502"/>
    <w:rsid w:val="00763B0B"/>
    <w:rsid w:val="00764448"/>
    <w:rsid w:val="00764710"/>
    <w:rsid w:val="00764BE2"/>
    <w:rsid w:val="007650E1"/>
    <w:rsid w:val="00765E7A"/>
    <w:rsid w:val="00766561"/>
    <w:rsid w:val="007665EC"/>
    <w:rsid w:val="007668ED"/>
    <w:rsid w:val="00766E8A"/>
    <w:rsid w:val="00766F60"/>
    <w:rsid w:val="0077086C"/>
    <w:rsid w:val="00770E69"/>
    <w:rsid w:val="0077172A"/>
    <w:rsid w:val="007717B9"/>
    <w:rsid w:val="00772324"/>
    <w:rsid w:val="007723AE"/>
    <w:rsid w:val="00772832"/>
    <w:rsid w:val="00772D64"/>
    <w:rsid w:val="00773466"/>
    <w:rsid w:val="00773950"/>
    <w:rsid w:val="00773DF4"/>
    <w:rsid w:val="007747E0"/>
    <w:rsid w:val="00774A17"/>
    <w:rsid w:val="00775219"/>
    <w:rsid w:val="00775315"/>
    <w:rsid w:val="00776030"/>
    <w:rsid w:val="00776431"/>
    <w:rsid w:val="00776724"/>
    <w:rsid w:val="00776935"/>
    <w:rsid w:val="00776DD9"/>
    <w:rsid w:val="00776F23"/>
    <w:rsid w:val="00777233"/>
    <w:rsid w:val="00780031"/>
    <w:rsid w:val="00780904"/>
    <w:rsid w:val="00781431"/>
    <w:rsid w:val="00781A8C"/>
    <w:rsid w:val="00783891"/>
    <w:rsid w:val="00783BE1"/>
    <w:rsid w:val="007841BC"/>
    <w:rsid w:val="00784CAA"/>
    <w:rsid w:val="007855DE"/>
    <w:rsid w:val="0078626C"/>
    <w:rsid w:val="007876BA"/>
    <w:rsid w:val="007878C1"/>
    <w:rsid w:val="00787D91"/>
    <w:rsid w:val="00790515"/>
    <w:rsid w:val="00791143"/>
    <w:rsid w:val="007913FC"/>
    <w:rsid w:val="007919DF"/>
    <w:rsid w:val="00791C92"/>
    <w:rsid w:val="00791EF6"/>
    <w:rsid w:val="007923AF"/>
    <w:rsid w:val="00792E96"/>
    <w:rsid w:val="0079363C"/>
    <w:rsid w:val="00793849"/>
    <w:rsid w:val="00793C97"/>
    <w:rsid w:val="00793FCF"/>
    <w:rsid w:val="00794941"/>
    <w:rsid w:val="00794E78"/>
    <w:rsid w:val="00795A01"/>
    <w:rsid w:val="00795ACA"/>
    <w:rsid w:val="00795C08"/>
    <w:rsid w:val="00796A9C"/>
    <w:rsid w:val="00796CC3"/>
    <w:rsid w:val="0079702C"/>
    <w:rsid w:val="00797469"/>
    <w:rsid w:val="00797CFE"/>
    <w:rsid w:val="007A1B68"/>
    <w:rsid w:val="007A1EA1"/>
    <w:rsid w:val="007A24A8"/>
    <w:rsid w:val="007A2C2F"/>
    <w:rsid w:val="007A2F84"/>
    <w:rsid w:val="007A4749"/>
    <w:rsid w:val="007A4CCD"/>
    <w:rsid w:val="007A50C4"/>
    <w:rsid w:val="007A56C7"/>
    <w:rsid w:val="007A65CA"/>
    <w:rsid w:val="007A6740"/>
    <w:rsid w:val="007A67FD"/>
    <w:rsid w:val="007A69B4"/>
    <w:rsid w:val="007A6E8D"/>
    <w:rsid w:val="007A76C0"/>
    <w:rsid w:val="007A7E2E"/>
    <w:rsid w:val="007A7F1E"/>
    <w:rsid w:val="007B040C"/>
    <w:rsid w:val="007B0580"/>
    <w:rsid w:val="007B08EC"/>
    <w:rsid w:val="007B0A09"/>
    <w:rsid w:val="007B1EBC"/>
    <w:rsid w:val="007B1EFB"/>
    <w:rsid w:val="007B2541"/>
    <w:rsid w:val="007B2B9E"/>
    <w:rsid w:val="007B507C"/>
    <w:rsid w:val="007B6956"/>
    <w:rsid w:val="007B69AC"/>
    <w:rsid w:val="007B72EC"/>
    <w:rsid w:val="007B7B39"/>
    <w:rsid w:val="007B7C92"/>
    <w:rsid w:val="007B7EAB"/>
    <w:rsid w:val="007C003A"/>
    <w:rsid w:val="007C04FD"/>
    <w:rsid w:val="007C0D3D"/>
    <w:rsid w:val="007C192F"/>
    <w:rsid w:val="007C1DB0"/>
    <w:rsid w:val="007C2110"/>
    <w:rsid w:val="007C311D"/>
    <w:rsid w:val="007C31E3"/>
    <w:rsid w:val="007C3937"/>
    <w:rsid w:val="007C3DDE"/>
    <w:rsid w:val="007C3EE6"/>
    <w:rsid w:val="007C4020"/>
    <w:rsid w:val="007C4486"/>
    <w:rsid w:val="007C4AEA"/>
    <w:rsid w:val="007C4CB1"/>
    <w:rsid w:val="007C59EC"/>
    <w:rsid w:val="007C6048"/>
    <w:rsid w:val="007C7A32"/>
    <w:rsid w:val="007D0670"/>
    <w:rsid w:val="007D09F8"/>
    <w:rsid w:val="007D0AA9"/>
    <w:rsid w:val="007D0E08"/>
    <w:rsid w:val="007D2408"/>
    <w:rsid w:val="007D2F87"/>
    <w:rsid w:val="007D3D6E"/>
    <w:rsid w:val="007D3E0C"/>
    <w:rsid w:val="007D48E7"/>
    <w:rsid w:val="007D4963"/>
    <w:rsid w:val="007D4B91"/>
    <w:rsid w:val="007D4C5F"/>
    <w:rsid w:val="007D52AA"/>
    <w:rsid w:val="007D6722"/>
    <w:rsid w:val="007D6CF9"/>
    <w:rsid w:val="007D71DF"/>
    <w:rsid w:val="007D757A"/>
    <w:rsid w:val="007E0159"/>
    <w:rsid w:val="007E04DF"/>
    <w:rsid w:val="007E0560"/>
    <w:rsid w:val="007E0736"/>
    <w:rsid w:val="007E0AF4"/>
    <w:rsid w:val="007E0CEF"/>
    <w:rsid w:val="007E1E23"/>
    <w:rsid w:val="007E2AE3"/>
    <w:rsid w:val="007E34D2"/>
    <w:rsid w:val="007E42FB"/>
    <w:rsid w:val="007E5251"/>
    <w:rsid w:val="007E5538"/>
    <w:rsid w:val="007E5981"/>
    <w:rsid w:val="007E5AA9"/>
    <w:rsid w:val="007E638F"/>
    <w:rsid w:val="007E692C"/>
    <w:rsid w:val="007E6B0A"/>
    <w:rsid w:val="007E791E"/>
    <w:rsid w:val="007E7AAA"/>
    <w:rsid w:val="007E7FFB"/>
    <w:rsid w:val="007F0C8B"/>
    <w:rsid w:val="007F0FDA"/>
    <w:rsid w:val="007F1084"/>
    <w:rsid w:val="007F13D8"/>
    <w:rsid w:val="007F1973"/>
    <w:rsid w:val="007F22FC"/>
    <w:rsid w:val="007F2695"/>
    <w:rsid w:val="007F2EE2"/>
    <w:rsid w:val="007F2F1F"/>
    <w:rsid w:val="007F4856"/>
    <w:rsid w:val="007F4ACF"/>
    <w:rsid w:val="007F5867"/>
    <w:rsid w:val="007F5CCF"/>
    <w:rsid w:val="007F664F"/>
    <w:rsid w:val="007F68BB"/>
    <w:rsid w:val="007F6A5E"/>
    <w:rsid w:val="007F757B"/>
    <w:rsid w:val="008003C4"/>
    <w:rsid w:val="00800A92"/>
    <w:rsid w:val="00800ECA"/>
    <w:rsid w:val="0080164A"/>
    <w:rsid w:val="00801702"/>
    <w:rsid w:val="00801E7E"/>
    <w:rsid w:val="00802211"/>
    <w:rsid w:val="00802801"/>
    <w:rsid w:val="00802F9B"/>
    <w:rsid w:val="008036A2"/>
    <w:rsid w:val="00803B1C"/>
    <w:rsid w:val="00804946"/>
    <w:rsid w:val="00804E73"/>
    <w:rsid w:val="0080503D"/>
    <w:rsid w:val="008052F7"/>
    <w:rsid w:val="00805549"/>
    <w:rsid w:val="00805902"/>
    <w:rsid w:val="00806472"/>
    <w:rsid w:val="00806C24"/>
    <w:rsid w:val="008071A2"/>
    <w:rsid w:val="00807453"/>
    <w:rsid w:val="00807E73"/>
    <w:rsid w:val="00810A47"/>
    <w:rsid w:val="00810EAC"/>
    <w:rsid w:val="00810EF4"/>
    <w:rsid w:val="0081224D"/>
    <w:rsid w:val="00812EDF"/>
    <w:rsid w:val="00813EF8"/>
    <w:rsid w:val="0081486E"/>
    <w:rsid w:val="008154B1"/>
    <w:rsid w:val="00815F96"/>
    <w:rsid w:val="00816C06"/>
    <w:rsid w:val="00816C74"/>
    <w:rsid w:val="00820015"/>
    <w:rsid w:val="008203C6"/>
    <w:rsid w:val="00820828"/>
    <w:rsid w:val="008208F7"/>
    <w:rsid w:val="00820A48"/>
    <w:rsid w:val="00821068"/>
    <w:rsid w:val="008210A0"/>
    <w:rsid w:val="0082172F"/>
    <w:rsid w:val="00821B3A"/>
    <w:rsid w:val="00822DE3"/>
    <w:rsid w:val="0082324C"/>
    <w:rsid w:val="008256F8"/>
    <w:rsid w:val="00825FDB"/>
    <w:rsid w:val="00826540"/>
    <w:rsid w:val="00826C32"/>
    <w:rsid w:val="00827D3D"/>
    <w:rsid w:val="00831232"/>
    <w:rsid w:val="0083155C"/>
    <w:rsid w:val="00832241"/>
    <w:rsid w:val="0083293A"/>
    <w:rsid w:val="00832B3C"/>
    <w:rsid w:val="00834294"/>
    <w:rsid w:val="008345BD"/>
    <w:rsid w:val="00834C3D"/>
    <w:rsid w:val="00834E54"/>
    <w:rsid w:val="00834EBA"/>
    <w:rsid w:val="008350C8"/>
    <w:rsid w:val="008358B7"/>
    <w:rsid w:val="00835BA8"/>
    <w:rsid w:val="00836390"/>
    <w:rsid w:val="0083700C"/>
    <w:rsid w:val="00841340"/>
    <w:rsid w:val="00841807"/>
    <w:rsid w:val="00841971"/>
    <w:rsid w:val="00842831"/>
    <w:rsid w:val="00842BA7"/>
    <w:rsid w:val="00844493"/>
    <w:rsid w:val="00844A29"/>
    <w:rsid w:val="00844F72"/>
    <w:rsid w:val="008451B6"/>
    <w:rsid w:val="008453C0"/>
    <w:rsid w:val="00846496"/>
    <w:rsid w:val="008465E5"/>
    <w:rsid w:val="00847135"/>
    <w:rsid w:val="0084717A"/>
    <w:rsid w:val="0084735A"/>
    <w:rsid w:val="00847664"/>
    <w:rsid w:val="00847A40"/>
    <w:rsid w:val="00847C1E"/>
    <w:rsid w:val="00847DFA"/>
    <w:rsid w:val="008503BD"/>
    <w:rsid w:val="008507A6"/>
    <w:rsid w:val="00851111"/>
    <w:rsid w:val="00852E0D"/>
    <w:rsid w:val="00853EE9"/>
    <w:rsid w:val="008547C7"/>
    <w:rsid w:val="0085588A"/>
    <w:rsid w:val="00855959"/>
    <w:rsid w:val="00855CAF"/>
    <w:rsid w:val="0085787C"/>
    <w:rsid w:val="00857C0B"/>
    <w:rsid w:val="008601DF"/>
    <w:rsid w:val="008609FB"/>
    <w:rsid w:val="00860F37"/>
    <w:rsid w:val="00861043"/>
    <w:rsid w:val="00861159"/>
    <w:rsid w:val="00861C7D"/>
    <w:rsid w:val="00861D98"/>
    <w:rsid w:val="00861E6D"/>
    <w:rsid w:val="00862A71"/>
    <w:rsid w:val="00862AF2"/>
    <w:rsid w:val="00862DB4"/>
    <w:rsid w:val="00862E51"/>
    <w:rsid w:val="0086355D"/>
    <w:rsid w:val="00864728"/>
    <w:rsid w:val="00864AD1"/>
    <w:rsid w:val="0086502C"/>
    <w:rsid w:val="00866C00"/>
    <w:rsid w:val="00867944"/>
    <w:rsid w:val="008679AB"/>
    <w:rsid w:val="00867B07"/>
    <w:rsid w:val="0087017E"/>
    <w:rsid w:val="0087061F"/>
    <w:rsid w:val="00870EE0"/>
    <w:rsid w:val="00871288"/>
    <w:rsid w:val="0087158C"/>
    <w:rsid w:val="00873910"/>
    <w:rsid w:val="00873D2F"/>
    <w:rsid w:val="0087408B"/>
    <w:rsid w:val="008742C6"/>
    <w:rsid w:val="00874B4A"/>
    <w:rsid w:val="008751E8"/>
    <w:rsid w:val="008751EE"/>
    <w:rsid w:val="00875A1B"/>
    <w:rsid w:val="008762A2"/>
    <w:rsid w:val="0087692A"/>
    <w:rsid w:val="00876932"/>
    <w:rsid w:val="00876CA4"/>
    <w:rsid w:val="008813C1"/>
    <w:rsid w:val="008815F1"/>
    <w:rsid w:val="00881E2A"/>
    <w:rsid w:val="00882C34"/>
    <w:rsid w:val="00882E70"/>
    <w:rsid w:val="00883592"/>
    <w:rsid w:val="0088407E"/>
    <w:rsid w:val="00884D5E"/>
    <w:rsid w:val="00884FEA"/>
    <w:rsid w:val="00885F65"/>
    <w:rsid w:val="00886788"/>
    <w:rsid w:val="00886F1E"/>
    <w:rsid w:val="00887ECD"/>
    <w:rsid w:val="00890339"/>
    <w:rsid w:val="008913D7"/>
    <w:rsid w:val="0089171B"/>
    <w:rsid w:val="00895032"/>
    <w:rsid w:val="008951FB"/>
    <w:rsid w:val="0089579A"/>
    <w:rsid w:val="00895EC9"/>
    <w:rsid w:val="00896B24"/>
    <w:rsid w:val="00897165"/>
    <w:rsid w:val="008977B0"/>
    <w:rsid w:val="0089793E"/>
    <w:rsid w:val="008A021D"/>
    <w:rsid w:val="008A1408"/>
    <w:rsid w:val="008A153D"/>
    <w:rsid w:val="008A1CEE"/>
    <w:rsid w:val="008A250A"/>
    <w:rsid w:val="008A283A"/>
    <w:rsid w:val="008A30E2"/>
    <w:rsid w:val="008A3227"/>
    <w:rsid w:val="008A351B"/>
    <w:rsid w:val="008A37BF"/>
    <w:rsid w:val="008A39D2"/>
    <w:rsid w:val="008A47E9"/>
    <w:rsid w:val="008A4C70"/>
    <w:rsid w:val="008A5B82"/>
    <w:rsid w:val="008A5C82"/>
    <w:rsid w:val="008A7A63"/>
    <w:rsid w:val="008A7D12"/>
    <w:rsid w:val="008B295F"/>
    <w:rsid w:val="008B2CED"/>
    <w:rsid w:val="008B3DF2"/>
    <w:rsid w:val="008B44C6"/>
    <w:rsid w:val="008B45E1"/>
    <w:rsid w:val="008B5FA5"/>
    <w:rsid w:val="008B6B9C"/>
    <w:rsid w:val="008B6DBD"/>
    <w:rsid w:val="008B78AB"/>
    <w:rsid w:val="008B7C1D"/>
    <w:rsid w:val="008C0620"/>
    <w:rsid w:val="008C0F93"/>
    <w:rsid w:val="008C12CD"/>
    <w:rsid w:val="008C1403"/>
    <w:rsid w:val="008C1431"/>
    <w:rsid w:val="008C1EA9"/>
    <w:rsid w:val="008C209D"/>
    <w:rsid w:val="008C25D2"/>
    <w:rsid w:val="008C3433"/>
    <w:rsid w:val="008C38C0"/>
    <w:rsid w:val="008C3D9B"/>
    <w:rsid w:val="008C453D"/>
    <w:rsid w:val="008C54D1"/>
    <w:rsid w:val="008C562C"/>
    <w:rsid w:val="008C59D6"/>
    <w:rsid w:val="008C659F"/>
    <w:rsid w:val="008C65D3"/>
    <w:rsid w:val="008C6BC8"/>
    <w:rsid w:val="008C6BDF"/>
    <w:rsid w:val="008C7815"/>
    <w:rsid w:val="008C7B90"/>
    <w:rsid w:val="008D2356"/>
    <w:rsid w:val="008D370C"/>
    <w:rsid w:val="008D46F3"/>
    <w:rsid w:val="008D4D2D"/>
    <w:rsid w:val="008D5C4E"/>
    <w:rsid w:val="008D6D55"/>
    <w:rsid w:val="008D7246"/>
    <w:rsid w:val="008D7B57"/>
    <w:rsid w:val="008E0D96"/>
    <w:rsid w:val="008E1957"/>
    <w:rsid w:val="008E1ECE"/>
    <w:rsid w:val="008E2520"/>
    <w:rsid w:val="008E278E"/>
    <w:rsid w:val="008E2AF5"/>
    <w:rsid w:val="008E4264"/>
    <w:rsid w:val="008E4462"/>
    <w:rsid w:val="008E460E"/>
    <w:rsid w:val="008E4914"/>
    <w:rsid w:val="008E51C4"/>
    <w:rsid w:val="008E5201"/>
    <w:rsid w:val="008E5738"/>
    <w:rsid w:val="008E5E2B"/>
    <w:rsid w:val="008E70CA"/>
    <w:rsid w:val="008E74EC"/>
    <w:rsid w:val="008E7CA8"/>
    <w:rsid w:val="008F058D"/>
    <w:rsid w:val="008F07B8"/>
    <w:rsid w:val="008F0B12"/>
    <w:rsid w:val="008F127A"/>
    <w:rsid w:val="008F230D"/>
    <w:rsid w:val="008F2319"/>
    <w:rsid w:val="008F253B"/>
    <w:rsid w:val="008F2705"/>
    <w:rsid w:val="008F272E"/>
    <w:rsid w:val="008F2CDD"/>
    <w:rsid w:val="008F3842"/>
    <w:rsid w:val="008F3B78"/>
    <w:rsid w:val="008F4304"/>
    <w:rsid w:val="008F5014"/>
    <w:rsid w:val="008F5684"/>
    <w:rsid w:val="008F5D65"/>
    <w:rsid w:val="008F68C7"/>
    <w:rsid w:val="008F6C0F"/>
    <w:rsid w:val="008F7071"/>
    <w:rsid w:val="008F748F"/>
    <w:rsid w:val="008F7555"/>
    <w:rsid w:val="008F7D1D"/>
    <w:rsid w:val="00900D4A"/>
    <w:rsid w:val="00900DA0"/>
    <w:rsid w:val="009011CE"/>
    <w:rsid w:val="009016A5"/>
    <w:rsid w:val="00902978"/>
    <w:rsid w:val="00902E2C"/>
    <w:rsid w:val="00903DF7"/>
    <w:rsid w:val="009042BE"/>
    <w:rsid w:val="00904F16"/>
    <w:rsid w:val="00904FFE"/>
    <w:rsid w:val="00905126"/>
    <w:rsid w:val="00905DD9"/>
    <w:rsid w:val="009069FF"/>
    <w:rsid w:val="00907280"/>
    <w:rsid w:val="0090792B"/>
    <w:rsid w:val="009101F2"/>
    <w:rsid w:val="0091020F"/>
    <w:rsid w:val="0091049E"/>
    <w:rsid w:val="00910A4D"/>
    <w:rsid w:val="00910DFB"/>
    <w:rsid w:val="00911649"/>
    <w:rsid w:val="00911DA9"/>
    <w:rsid w:val="009126CB"/>
    <w:rsid w:val="00913263"/>
    <w:rsid w:val="009132FB"/>
    <w:rsid w:val="00913346"/>
    <w:rsid w:val="00913B45"/>
    <w:rsid w:val="0091439D"/>
    <w:rsid w:val="009143A5"/>
    <w:rsid w:val="00914508"/>
    <w:rsid w:val="0091454E"/>
    <w:rsid w:val="0091523B"/>
    <w:rsid w:val="0091538F"/>
    <w:rsid w:val="00916CBD"/>
    <w:rsid w:val="009170EB"/>
    <w:rsid w:val="00917A6A"/>
    <w:rsid w:val="009208FC"/>
    <w:rsid w:val="00920D89"/>
    <w:rsid w:val="009211DF"/>
    <w:rsid w:val="00921F01"/>
    <w:rsid w:val="0092294F"/>
    <w:rsid w:val="00922BB0"/>
    <w:rsid w:val="009231A8"/>
    <w:rsid w:val="009232F7"/>
    <w:rsid w:val="0092407C"/>
    <w:rsid w:val="00924DC1"/>
    <w:rsid w:val="009252B0"/>
    <w:rsid w:val="00925326"/>
    <w:rsid w:val="00925DD3"/>
    <w:rsid w:val="00926B3C"/>
    <w:rsid w:val="00927DF6"/>
    <w:rsid w:val="009306D6"/>
    <w:rsid w:val="00932949"/>
    <w:rsid w:val="00933247"/>
    <w:rsid w:val="00933CD0"/>
    <w:rsid w:val="00935426"/>
    <w:rsid w:val="00935604"/>
    <w:rsid w:val="00935A57"/>
    <w:rsid w:val="00935DF2"/>
    <w:rsid w:val="00936007"/>
    <w:rsid w:val="0093693B"/>
    <w:rsid w:val="00936D1A"/>
    <w:rsid w:val="00936D4E"/>
    <w:rsid w:val="00937720"/>
    <w:rsid w:val="00937B02"/>
    <w:rsid w:val="0094023B"/>
    <w:rsid w:val="009409DB"/>
    <w:rsid w:val="009421F3"/>
    <w:rsid w:val="009425FE"/>
    <w:rsid w:val="0094340F"/>
    <w:rsid w:val="009434EB"/>
    <w:rsid w:val="00943B4A"/>
    <w:rsid w:val="00943FE0"/>
    <w:rsid w:val="00944A2E"/>
    <w:rsid w:val="00944AC0"/>
    <w:rsid w:val="00945AB7"/>
    <w:rsid w:val="00946076"/>
    <w:rsid w:val="00946858"/>
    <w:rsid w:val="00946CDF"/>
    <w:rsid w:val="009474A1"/>
    <w:rsid w:val="00947570"/>
    <w:rsid w:val="00947B5D"/>
    <w:rsid w:val="00947CF7"/>
    <w:rsid w:val="00947E01"/>
    <w:rsid w:val="00947E28"/>
    <w:rsid w:val="00950209"/>
    <w:rsid w:val="00950492"/>
    <w:rsid w:val="00951098"/>
    <w:rsid w:val="00952100"/>
    <w:rsid w:val="00952BC4"/>
    <w:rsid w:val="00953719"/>
    <w:rsid w:val="009546C3"/>
    <w:rsid w:val="00954F11"/>
    <w:rsid w:val="00954F5D"/>
    <w:rsid w:val="00955EEE"/>
    <w:rsid w:val="00956563"/>
    <w:rsid w:val="00956C91"/>
    <w:rsid w:val="009572B2"/>
    <w:rsid w:val="00957BA9"/>
    <w:rsid w:val="00960E9B"/>
    <w:rsid w:val="009621E4"/>
    <w:rsid w:val="00963059"/>
    <w:rsid w:val="0096319F"/>
    <w:rsid w:val="0096382F"/>
    <w:rsid w:val="00964042"/>
    <w:rsid w:val="009651F2"/>
    <w:rsid w:val="0096585B"/>
    <w:rsid w:val="009661EB"/>
    <w:rsid w:val="009666E5"/>
    <w:rsid w:val="009667CB"/>
    <w:rsid w:val="009671C4"/>
    <w:rsid w:val="009702F1"/>
    <w:rsid w:val="00971618"/>
    <w:rsid w:val="009734BC"/>
    <w:rsid w:val="00973EF7"/>
    <w:rsid w:val="00974539"/>
    <w:rsid w:val="0097464B"/>
    <w:rsid w:val="00974D34"/>
    <w:rsid w:val="00975093"/>
    <w:rsid w:val="0097518E"/>
    <w:rsid w:val="00975FFF"/>
    <w:rsid w:val="00976864"/>
    <w:rsid w:val="00976A94"/>
    <w:rsid w:val="00976F33"/>
    <w:rsid w:val="00977D6D"/>
    <w:rsid w:val="00980178"/>
    <w:rsid w:val="009806FF"/>
    <w:rsid w:val="00980B44"/>
    <w:rsid w:val="00981610"/>
    <w:rsid w:val="00984ABD"/>
    <w:rsid w:val="00984D69"/>
    <w:rsid w:val="00985D7E"/>
    <w:rsid w:val="00986460"/>
    <w:rsid w:val="00986E39"/>
    <w:rsid w:val="00986EE9"/>
    <w:rsid w:val="00987121"/>
    <w:rsid w:val="009877E9"/>
    <w:rsid w:val="00987FD1"/>
    <w:rsid w:val="009902AF"/>
    <w:rsid w:val="009909DC"/>
    <w:rsid w:val="00990ECF"/>
    <w:rsid w:val="00992DC1"/>
    <w:rsid w:val="0099321F"/>
    <w:rsid w:val="0099381A"/>
    <w:rsid w:val="00993AA2"/>
    <w:rsid w:val="009941C4"/>
    <w:rsid w:val="009959E9"/>
    <w:rsid w:val="00995BB9"/>
    <w:rsid w:val="00996BBF"/>
    <w:rsid w:val="00996D11"/>
    <w:rsid w:val="00997127"/>
    <w:rsid w:val="009A1626"/>
    <w:rsid w:val="009A1A40"/>
    <w:rsid w:val="009A25F9"/>
    <w:rsid w:val="009A3AA7"/>
    <w:rsid w:val="009A3DC9"/>
    <w:rsid w:val="009A4733"/>
    <w:rsid w:val="009A482E"/>
    <w:rsid w:val="009A532E"/>
    <w:rsid w:val="009A5C28"/>
    <w:rsid w:val="009A6866"/>
    <w:rsid w:val="009A6BB7"/>
    <w:rsid w:val="009A77B2"/>
    <w:rsid w:val="009B02E0"/>
    <w:rsid w:val="009B06DD"/>
    <w:rsid w:val="009B0B6D"/>
    <w:rsid w:val="009B0E61"/>
    <w:rsid w:val="009B2A5D"/>
    <w:rsid w:val="009B308C"/>
    <w:rsid w:val="009B39EA"/>
    <w:rsid w:val="009B3AE0"/>
    <w:rsid w:val="009B3D49"/>
    <w:rsid w:val="009B4AF0"/>
    <w:rsid w:val="009B6212"/>
    <w:rsid w:val="009B7FFC"/>
    <w:rsid w:val="009C0A34"/>
    <w:rsid w:val="009C1093"/>
    <w:rsid w:val="009C1556"/>
    <w:rsid w:val="009C2002"/>
    <w:rsid w:val="009C20A8"/>
    <w:rsid w:val="009C24F2"/>
    <w:rsid w:val="009C2BBF"/>
    <w:rsid w:val="009C3C42"/>
    <w:rsid w:val="009C4139"/>
    <w:rsid w:val="009C43C8"/>
    <w:rsid w:val="009C61C9"/>
    <w:rsid w:val="009C62D4"/>
    <w:rsid w:val="009C667D"/>
    <w:rsid w:val="009C6AE7"/>
    <w:rsid w:val="009C6C35"/>
    <w:rsid w:val="009C6E15"/>
    <w:rsid w:val="009C7885"/>
    <w:rsid w:val="009D121C"/>
    <w:rsid w:val="009D1D31"/>
    <w:rsid w:val="009D20B7"/>
    <w:rsid w:val="009D2263"/>
    <w:rsid w:val="009D32E4"/>
    <w:rsid w:val="009D3CE3"/>
    <w:rsid w:val="009D4F1A"/>
    <w:rsid w:val="009D522C"/>
    <w:rsid w:val="009D5848"/>
    <w:rsid w:val="009D59C8"/>
    <w:rsid w:val="009D633E"/>
    <w:rsid w:val="009D6A94"/>
    <w:rsid w:val="009D7840"/>
    <w:rsid w:val="009E0B1C"/>
    <w:rsid w:val="009E18C7"/>
    <w:rsid w:val="009E1F60"/>
    <w:rsid w:val="009E255F"/>
    <w:rsid w:val="009E26AD"/>
    <w:rsid w:val="009E3B1E"/>
    <w:rsid w:val="009E4214"/>
    <w:rsid w:val="009E57BC"/>
    <w:rsid w:val="009E5AB4"/>
    <w:rsid w:val="009E5AC5"/>
    <w:rsid w:val="009E6204"/>
    <w:rsid w:val="009E6423"/>
    <w:rsid w:val="009E6E3E"/>
    <w:rsid w:val="009E7B3A"/>
    <w:rsid w:val="009F0439"/>
    <w:rsid w:val="009F14E8"/>
    <w:rsid w:val="009F25B9"/>
    <w:rsid w:val="009F2BDE"/>
    <w:rsid w:val="009F361E"/>
    <w:rsid w:val="009F3FE5"/>
    <w:rsid w:val="009F43A5"/>
    <w:rsid w:val="009F4849"/>
    <w:rsid w:val="009F498E"/>
    <w:rsid w:val="009F49BF"/>
    <w:rsid w:val="009F5587"/>
    <w:rsid w:val="009F5685"/>
    <w:rsid w:val="009F5E18"/>
    <w:rsid w:val="009F66DD"/>
    <w:rsid w:val="009F698F"/>
    <w:rsid w:val="009F733D"/>
    <w:rsid w:val="009F79C2"/>
    <w:rsid w:val="009F79DF"/>
    <w:rsid w:val="009F7BA4"/>
    <w:rsid w:val="009F7BB5"/>
    <w:rsid w:val="009F7E41"/>
    <w:rsid w:val="00A00106"/>
    <w:rsid w:val="00A00EE5"/>
    <w:rsid w:val="00A011C3"/>
    <w:rsid w:val="00A02101"/>
    <w:rsid w:val="00A021A0"/>
    <w:rsid w:val="00A022F7"/>
    <w:rsid w:val="00A026F8"/>
    <w:rsid w:val="00A02E89"/>
    <w:rsid w:val="00A0438F"/>
    <w:rsid w:val="00A0497D"/>
    <w:rsid w:val="00A04CF9"/>
    <w:rsid w:val="00A057F0"/>
    <w:rsid w:val="00A05B12"/>
    <w:rsid w:val="00A05D95"/>
    <w:rsid w:val="00A05EB7"/>
    <w:rsid w:val="00A06674"/>
    <w:rsid w:val="00A068A1"/>
    <w:rsid w:val="00A0738D"/>
    <w:rsid w:val="00A113EC"/>
    <w:rsid w:val="00A11D02"/>
    <w:rsid w:val="00A12AC8"/>
    <w:rsid w:val="00A135F9"/>
    <w:rsid w:val="00A146B3"/>
    <w:rsid w:val="00A15597"/>
    <w:rsid w:val="00A161E1"/>
    <w:rsid w:val="00A163E2"/>
    <w:rsid w:val="00A16B4E"/>
    <w:rsid w:val="00A16FF7"/>
    <w:rsid w:val="00A1787C"/>
    <w:rsid w:val="00A17904"/>
    <w:rsid w:val="00A179A7"/>
    <w:rsid w:val="00A2168B"/>
    <w:rsid w:val="00A2209D"/>
    <w:rsid w:val="00A222AB"/>
    <w:rsid w:val="00A24E1B"/>
    <w:rsid w:val="00A25341"/>
    <w:rsid w:val="00A25E7F"/>
    <w:rsid w:val="00A26379"/>
    <w:rsid w:val="00A27B27"/>
    <w:rsid w:val="00A301ED"/>
    <w:rsid w:val="00A307B7"/>
    <w:rsid w:val="00A32DA3"/>
    <w:rsid w:val="00A32E8C"/>
    <w:rsid w:val="00A3401C"/>
    <w:rsid w:val="00A357F0"/>
    <w:rsid w:val="00A358DC"/>
    <w:rsid w:val="00A35C42"/>
    <w:rsid w:val="00A35D7C"/>
    <w:rsid w:val="00A362DB"/>
    <w:rsid w:val="00A36E4E"/>
    <w:rsid w:val="00A40931"/>
    <w:rsid w:val="00A40C36"/>
    <w:rsid w:val="00A410A7"/>
    <w:rsid w:val="00A410B4"/>
    <w:rsid w:val="00A41254"/>
    <w:rsid w:val="00A418D0"/>
    <w:rsid w:val="00A4209D"/>
    <w:rsid w:val="00A428FF"/>
    <w:rsid w:val="00A42E6B"/>
    <w:rsid w:val="00A42FB3"/>
    <w:rsid w:val="00A43FE3"/>
    <w:rsid w:val="00A456B4"/>
    <w:rsid w:val="00A45C7D"/>
    <w:rsid w:val="00A45ED0"/>
    <w:rsid w:val="00A4713B"/>
    <w:rsid w:val="00A475F7"/>
    <w:rsid w:val="00A51A00"/>
    <w:rsid w:val="00A53402"/>
    <w:rsid w:val="00A53E80"/>
    <w:rsid w:val="00A53EAC"/>
    <w:rsid w:val="00A54503"/>
    <w:rsid w:val="00A549AF"/>
    <w:rsid w:val="00A54F64"/>
    <w:rsid w:val="00A565D9"/>
    <w:rsid w:val="00A568AE"/>
    <w:rsid w:val="00A572A1"/>
    <w:rsid w:val="00A57B36"/>
    <w:rsid w:val="00A607B9"/>
    <w:rsid w:val="00A611A4"/>
    <w:rsid w:val="00A61BDA"/>
    <w:rsid w:val="00A62F33"/>
    <w:rsid w:val="00A63511"/>
    <w:rsid w:val="00A63538"/>
    <w:rsid w:val="00A63B8D"/>
    <w:rsid w:val="00A644FB"/>
    <w:rsid w:val="00A6488D"/>
    <w:rsid w:val="00A678D4"/>
    <w:rsid w:val="00A67B4C"/>
    <w:rsid w:val="00A67F00"/>
    <w:rsid w:val="00A70A77"/>
    <w:rsid w:val="00A73481"/>
    <w:rsid w:val="00A760D8"/>
    <w:rsid w:val="00A7612B"/>
    <w:rsid w:val="00A778AA"/>
    <w:rsid w:val="00A77DE6"/>
    <w:rsid w:val="00A81001"/>
    <w:rsid w:val="00A816A7"/>
    <w:rsid w:val="00A820BB"/>
    <w:rsid w:val="00A82619"/>
    <w:rsid w:val="00A8297D"/>
    <w:rsid w:val="00A83612"/>
    <w:rsid w:val="00A83B24"/>
    <w:rsid w:val="00A8554C"/>
    <w:rsid w:val="00A86E77"/>
    <w:rsid w:val="00A86E8A"/>
    <w:rsid w:val="00A871A2"/>
    <w:rsid w:val="00A873FE"/>
    <w:rsid w:val="00A87E0E"/>
    <w:rsid w:val="00A90048"/>
    <w:rsid w:val="00A9049D"/>
    <w:rsid w:val="00A90C11"/>
    <w:rsid w:val="00A90ED6"/>
    <w:rsid w:val="00A90FF9"/>
    <w:rsid w:val="00A9159E"/>
    <w:rsid w:val="00A9172D"/>
    <w:rsid w:val="00A91D6E"/>
    <w:rsid w:val="00A92060"/>
    <w:rsid w:val="00A9210D"/>
    <w:rsid w:val="00A92399"/>
    <w:rsid w:val="00A93079"/>
    <w:rsid w:val="00A93408"/>
    <w:rsid w:val="00A9375B"/>
    <w:rsid w:val="00A938A1"/>
    <w:rsid w:val="00A93D61"/>
    <w:rsid w:val="00A940BB"/>
    <w:rsid w:val="00A94249"/>
    <w:rsid w:val="00A94561"/>
    <w:rsid w:val="00A950A9"/>
    <w:rsid w:val="00A95A19"/>
    <w:rsid w:val="00A95AD9"/>
    <w:rsid w:val="00A97A11"/>
    <w:rsid w:val="00A97C29"/>
    <w:rsid w:val="00AA01C9"/>
    <w:rsid w:val="00AA0542"/>
    <w:rsid w:val="00AA1448"/>
    <w:rsid w:val="00AA1A33"/>
    <w:rsid w:val="00AA1AD3"/>
    <w:rsid w:val="00AA2684"/>
    <w:rsid w:val="00AA2C56"/>
    <w:rsid w:val="00AA2CD2"/>
    <w:rsid w:val="00AA2EC7"/>
    <w:rsid w:val="00AA3B10"/>
    <w:rsid w:val="00AA5247"/>
    <w:rsid w:val="00AA59F2"/>
    <w:rsid w:val="00AA5CA9"/>
    <w:rsid w:val="00AA616A"/>
    <w:rsid w:val="00AA74A6"/>
    <w:rsid w:val="00AB00D3"/>
    <w:rsid w:val="00AB05FF"/>
    <w:rsid w:val="00AB06A4"/>
    <w:rsid w:val="00AB16A2"/>
    <w:rsid w:val="00AB1A3D"/>
    <w:rsid w:val="00AB2076"/>
    <w:rsid w:val="00AB28E9"/>
    <w:rsid w:val="00AB37BC"/>
    <w:rsid w:val="00AB38D0"/>
    <w:rsid w:val="00AB43F1"/>
    <w:rsid w:val="00AB46EC"/>
    <w:rsid w:val="00AB4B25"/>
    <w:rsid w:val="00AB500C"/>
    <w:rsid w:val="00AB55D4"/>
    <w:rsid w:val="00AB6B1E"/>
    <w:rsid w:val="00AB6F12"/>
    <w:rsid w:val="00AB726E"/>
    <w:rsid w:val="00AB74AD"/>
    <w:rsid w:val="00AB77BF"/>
    <w:rsid w:val="00AB786F"/>
    <w:rsid w:val="00AB7939"/>
    <w:rsid w:val="00AC0303"/>
    <w:rsid w:val="00AC1126"/>
    <w:rsid w:val="00AC15ED"/>
    <w:rsid w:val="00AC1AFC"/>
    <w:rsid w:val="00AC245C"/>
    <w:rsid w:val="00AC6E1E"/>
    <w:rsid w:val="00AD07AE"/>
    <w:rsid w:val="00AD0D50"/>
    <w:rsid w:val="00AD16CC"/>
    <w:rsid w:val="00AD220B"/>
    <w:rsid w:val="00AD2DBA"/>
    <w:rsid w:val="00AD32A5"/>
    <w:rsid w:val="00AD5A85"/>
    <w:rsid w:val="00AD5DE1"/>
    <w:rsid w:val="00AD77D1"/>
    <w:rsid w:val="00AD7F9F"/>
    <w:rsid w:val="00AE0717"/>
    <w:rsid w:val="00AE1126"/>
    <w:rsid w:val="00AE1268"/>
    <w:rsid w:val="00AE1C9D"/>
    <w:rsid w:val="00AE231C"/>
    <w:rsid w:val="00AE2A68"/>
    <w:rsid w:val="00AE3037"/>
    <w:rsid w:val="00AE3559"/>
    <w:rsid w:val="00AE3B91"/>
    <w:rsid w:val="00AE524C"/>
    <w:rsid w:val="00AE5EF9"/>
    <w:rsid w:val="00AE7010"/>
    <w:rsid w:val="00AE772A"/>
    <w:rsid w:val="00AE7B45"/>
    <w:rsid w:val="00AF02E4"/>
    <w:rsid w:val="00AF036C"/>
    <w:rsid w:val="00AF06DD"/>
    <w:rsid w:val="00AF0B67"/>
    <w:rsid w:val="00AF0C92"/>
    <w:rsid w:val="00AF0D4D"/>
    <w:rsid w:val="00AF20C4"/>
    <w:rsid w:val="00AF27FC"/>
    <w:rsid w:val="00AF2DD8"/>
    <w:rsid w:val="00AF2F69"/>
    <w:rsid w:val="00AF320E"/>
    <w:rsid w:val="00AF50A4"/>
    <w:rsid w:val="00AF63B1"/>
    <w:rsid w:val="00AF6650"/>
    <w:rsid w:val="00AF6EBE"/>
    <w:rsid w:val="00AF7024"/>
    <w:rsid w:val="00AF75E8"/>
    <w:rsid w:val="00AF776A"/>
    <w:rsid w:val="00AF7978"/>
    <w:rsid w:val="00B003EB"/>
    <w:rsid w:val="00B004C0"/>
    <w:rsid w:val="00B005B6"/>
    <w:rsid w:val="00B01A1F"/>
    <w:rsid w:val="00B0302E"/>
    <w:rsid w:val="00B03243"/>
    <w:rsid w:val="00B040AD"/>
    <w:rsid w:val="00B042CF"/>
    <w:rsid w:val="00B04826"/>
    <w:rsid w:val="00B05459"/>
    <w:rsid w:val="00B058E3"/>
    <w:rsid w:val="00B05903"/>
    <w:rsid w:val="00B05C47"/>
    <w:rsid w:val="00B07761"/>
    <w:rsid w:val="00B07C08"/>
    <w:rsid w:val="00B07C3B"/>
    <w:rsid w:val="00B07CDE"/>
    <w:rsid w:val="00B07FE4"/>
    <w:rsid w:val="00B1054E"/>
    <w:rsid w:val="00B10696"/>
    <w:rsid w:val="00B10BDC"/>
    <w:rsid w:val="00B10BE2"/>
    <w:rsid w:val="00B10C0C"/>
    <w:rsid w:val="00B10D3B"/>
    <w:rsid w:val="00B11302"/>
    <w:rsid w:val="00B11552"/>
    <w:rsid w:val="00B12E55"/>
    <w:rsid w:val="00B135A6"/>
    <w:rsid w:val="00B13CCF"/>
    <w:rsid w:val="00B14C60"/>
    <w:rsid w:val="00B14D6F"/>
    <w:rsid w:val="00B14F7E"/>
    <w:rsid w:val="00B1567D"/>
    <w:rsid w:val="00B1686A"/>
    <w:rsid w:val="00B168AC"/>
    <w:rsid w:val="00B16F15"/>
    <w:rsid w:val="00B174AD"/>
    <w:rsid w:val="00B208E5"/>
    <w:rsid w:val="00B21E55"/>
    <w:rsid w:val="00B232A2"/>
    <w:rsid w:val="00B23699"/>
    <w:rsid w:val="00B237E1"/>
    <w:rsid w:val="00B23BE7"/>
    <w:rsid w:val="00B23FFA"/>
    <w:rsid w:val="00B24F42"/>
    <w:rsid w:val="00B270E6"/>
    <w:rsid w:val="00B27CC8"/>
    <w:rsid w:val="00B27D58"/>
    <w:rsid w:val="00B307F6"/>
    <w:rsid w:val="00B30A1D"/>
    <w:rsid w:val="00B30E6E"/>
    <w:rsid w:val="00B31212"/>
    <w:rsid w:val="00B31236"/>
    <w:rsid w:val="00B319A6"/>
    <w:rsid w:val="00B31D96"/>
    <w:rsid w:val="00B32220"/>
    <w:rsid w:val="00B32264"/>
    <w:rsid w:val="00B33F24"/>
    <w:rsid w:val="00B349CA"/>
    <w:rsid w:val="00B354E0"/>
    <w:rsid w:val="00B35985"/>
    <w:rsid w:val="00B35AEC"/>
    <w:rsid w:val="00B35B6E"/>
    <w:rsid w:val="00B35E8A"/>
    <w:rsid w:val="00B3609B"/>
    <w:rsid w:val="00B361CA"/>
    <w:rsid w:val="00B366B2"/>
    <w:rsid w:val="00B36839"/>
    <w:rsid w:val="00B3722A"/>
    <w:rsid w:val="00B37377"/>
    <w:rsid w:val="00B3741F"/>
    <w:rsid w:val="00B376B9"/>
    <w:rsid w:val="00B407EF"/>
    <w:rsid w:val="00B42624"/>
    <w:rsid w:val="00B427EA"/>
    <w:rsid w:val="00B43B9E"/>
    <w:rsid w:val="00B43DEF"/>
    <w:rsid w:val="00B44570"/>
    <w:rsid w:val="00B46542"/>
    <w:rsid w:val="00B47383"/>
    <w:rsid w:val="00B47DDF"/>
    <w:rsid w:val="00B502D5"/>
    <w:rsid w:val="00B50B97"/>
    <w:rsid w:val="00B50ECF"/>
    <w:rsid w:val="00B518F1"/>
    <w:rsid w:val="00B520B7"/>
    <w:rsid w:val="00B52D48"/>
    <w:rsid w:val="00B5315D"/>
    <w:rsid w:val="00B53437"/>
    <w:rsid w:val="00B538B5"/>
    <w:rsid w:val="00B53BED"/>
    <w:rsid w:val="00B540C8"/>
    <w:rsid w:val="00B541B2"/>
    <w:rsid w:val="00B553DE"/>
    <w:rsid w:val="00B560F5"/>
    <w:rsid w:val="00B562FB"/>
    <w:rsid w:val="00B57209"/>
    <w:rsid w:val="00B5761C"/>
    <w:rsid w:val="00B57994"/>
    <w:rsid w:val="00B61055"/>
    <w:rsid w:val="00B6119F"/>
    <w:rsid w:val="00B6206E"/>
    <w:rsid w:val="00B62489"/>
    <w:rsid w:val="00B62E29"/>
    <w:rsid w:val="00B6329D"/>
    <w:rsid w:val="00B639A8"/>
    <w:rsid w:val="00B639E3"/>
    <w:rsid w:val="00B65CEF"/>
    <w:rsid w:val="00B667F7"/>
    <w:rsid w:val="00B67CD3"/>
    <w:rsid w:val="00B67E50"/>
    <w:rsid w:val="00B70991"/>
    <w:rsid w:val="00B7102D"/>
    <w:rsid w:val="00B71AD0"/>
    <w:rsid w:val="00B722A2"/>
    <w:rsid w:val="00B725FD"/>
    <w:rsid w:val="00B738EA"/>
    <w:rsid w:val="00B73ECC"/>
    <w:rsid w:val="00B741E0"/>
    <w:rsid w:val="00B744C5"/>
    <w:rsid w:val="00B75D7E"/>
    <w:rsid w:val="00B76571"/>
    <w:rsid w:val="00B768BE"/>
    <w:rsid w:val="00B76C2C"/>
    <w:rsid w:val="00B802B7"/>
    <w:rsid w:val="00B80889"/>
    <w:rsid w:val="00B82263"/>
    <w:rsid w:val="00B8266C"/>
    <w:rsid w:val="00B8293B"/>
    <w:rsid w:val="00B8353D"/>
    <w:rsid w:val="00B83DE9"/>
    <w:rsid w:val="00B8420F"/>
    <w:rsid w:val="00B853D0"/>
    <w:rsid w:val="00B85474"/>
    <w:rsid w:val="00B854A0"/>
    <w:rsid w:val="00B85798"/>
    <w:rsid w:val="00B85A8D"/>
    <w:rsid w:val="00B860E7"/>
    <w:rsid w:val="00B876CF"/>
    <w:rsid w:val="00B9019F"/>
    <w:rsid w:val="00B906D1"/>
    <w:rsid w:val="00B90CB5"/>
    <w:rsid w:val="00B90CF4"/>
    <w:rsid w:val="00B91221"/>
    <w:rsid w:val="00B91EBA"/>
    <w:rsid w:val="00B92C16"/>
    <w:rsid w:val="00B93041"/>
    <w:rsid w:val="00B93224"/>
    <w:rsid w:val="00B93748"/>
    <w:rsid w:val="00B94199"/>
    <w:rsid w:val="00B94E45"/>
    <w:rsid w:val="00B94E6C"/>
    <w:rsid w:val="00B951D6"/>
    <w:rsid w:val="00B958E5"/>
    <w:rsid w:val="00B96151"/>
    <w:rsid w:val="00B96598"/>
    <w:rsid w:val="00B971A9"/>
    <w:rsid w:val="00B97F67"/>
    <w:rsid w:val="00BA01F3"/>
    <w:rsid w:val="00BA0335"/>
    <w:rsid w:val="00BA069E"/>
    <w:rsid w:val="00BA0D44"/>
    <w:rsid w:val="00BA0E74"/>
    <w:rsid w:val="00BA0EFB"/>
    <w:rsid w:val="00BA0F4B"/>
    <w:rsid w:val="00BA0F98"/>
    <w:rsid w:val="00BA10D3"/>
    <w:rsid w:val="00BA1544"/>
    <w:rsid w:val="00BA17BC"/>
    <w:rsid w:val="00BA183B"/>
    <w:rsid w:val="00BA19A5"/>
    <w:rsid w:val="00BA3290"/>
    <w:rsid w:val="00BA43B6"/>
    <w:rsid w:val="00BA474F"/>
    <w:rsid w:val="00BA4788"/>
    <w:rsid w:val="00BA4A82"/>
    <w:rsid w:val="00BA5D23"/>
    <w:rsid w:val="00BA5ECB"/>
    <w:rsid w:val="00BA65AB"/>
    <w:rsid w:val="00BA6B36"/>
    <w:rsid w:val="00BB0644"/>
    <w:rsid w:val="00BB0707"/>
    <w:rsid w:val="00BB20D6"/>
    <w:rsid w:val="00BB21F5"/>
    <w:rsid w:val="00BB2396"/>
    <w:rsid w:val="00BB2CFB"/>
    <w:rsid w:val="00BB3285"/>
    <w:rsid w:val="00BB3B53"/>
    <w:rsid w:val="00BB3F7F"/>
    <w:rsid w:val="00BB43F1"/>
    <w:rsid w:val="00BB43FF"/>
    <w:rsid w:val="00BB4D73"/>
    <w:rsid w:val="00BB553B"/>
    <w:rsid w:val="00BB5954"/>
    <w:rsid w:val="00BB6D6B"/>
    <w:rsid w:val="00BB7F80"/>
    <w:rsid w:val="00BC02BA"/>
    <w:rsid w:val="00BC08AC"/>
    <w:rsid w:val="00BC0C22"/>
    <w:rsid w:val="00BC2362"/>
    <w:rsid w:val="00BC2F6A"/>
    <w:rsid w:val="00BC447C"/>
    <w:rsid w:val="00BC4FBD"/>
    <w:rsid w:val="00BC5AB8"/>
    <w:rsid w:val="00BC5D91"/>
    <w:rsid w:val="00BC60AB"/>
    <w:rsid w:val="00BC6190"/>
    <w:rsid w:val="00BC6380"/>
    <w:rsid w:val="00BC7D51"/>
    <w:rsid w:val="00BC7F6F"/>
    <w:rsid w:val="00BD005E"/>
    <w:rsid w:val="00BD01AF"/>
    <w:rsid w:val="00BD06E8"/>
    <w:rsid w:val="00BD0BF9"/>
    <w:rsid w:val="00BD19E2"/>
    <w:rsid w:val="00BD2946"/>
    <w:rsid w:val="00BD3360"/>
    <w:rsid w:val="00BD33A1"/>
    <w:rsid w:val="00BD376E"/>
    <w:rsid w:val="00BD3872"/>
    <w:rsid w:val="00BD3B7F"/>
    <w:rsid w:val="00BD46EC"/>
    <w:rsid w:val="00BD479B"/>
    <w:rsid w:val="00BD4F7F"/>
    <w:rsid w:val="00BD6DC1"/>
    <w:rsid w:val="00BD7CD6"/>
    <w:rsid w:val="00BE03C3"/>
    <w:rsid w:val="00BE042E"/>
    <w:rsid w:val="00BE1F62"/>
    <w:rsid w:val="00BE2669"/>
    <w:rsid w:val="00BE3314"/>
    <w:rsid w:val="00BE4045"/>
    <w:rsid w:val="00BE445F"/>
    <w:rsid w:val="00BE44B1"/>
    <w:rsid w:val="00BE45C3"/>
    <w:rsid w:val="00BE635A"/>
    <w:rsid w:val="00BE64BF"/>
    <w:rsid w:val="00BE713C"/>
    <w:rsid w:val="00BE71B4"/>
    <w:rsid w:val="00BF00E6"/>
    <w:rsid w:val="00BF063C"/>
    <w:rsid w:val="00BF125B"/>
    <w:rsid w:val="00BF1C16"/>
    <w:rsid w:val="00BF25CA"/>
    <w:rsid w:val="00BF2EE2"/>
    <w:rsid w:val="00BF37AC"/>
    <w:rsid w:val="00BF3C5B"/>
    <w:rsid w:val="00BF41F9"/>
    <w:rsid w:val="00BF4483"/>
    <w:rsid w:val="00BF473C"/>
    <w:rsid w:val="00BF483D"/>
    <w:rsid w:val="00BF4A31"/>
    <w:rsid w:val="00BF4A60"/>
    <w:rsid w:val="00BF5424"/>
    <w:rsid w:val="00BF6181"/>
    <w:rsid w:val="00BF66AF"/>
    <w:rsid w:val="00BF76B5"/>
    <w:rsid w:val="00C01752"/>
    <w:rsid w:val="00C01DF0"/>
    <w:rsid w:val="00C02243"/>
    <w:rsid w:val="00C0255C"/>
    <w:rsid w:val="00C02C1A"/>
    <w:rsid w:val="00C02CE1"/>
    <w:rsid w:val="00C03DD9"/>
    <w:rsid w:val="00C04003"/>
    <w:rsid w:val="00C04476"/>
    <w:rsid w:val="00C04C27"/>
    <w:rsid w:val="00C05ECB"/>
    <w:rsid w:val="00C067A5"/>
    <w:rsid w:val="00C10E17"/>
    <w:rsid w:val="00C1131B"/>
    <w:rsid w:val="00C11A41"/>
    <w:rsid w:val="00C12D7C"/>
    <w:rsid w:val="00C13655"/>
    <w:rsid w:val="00C1372D"/>
    <w:rsid w:val="00C1580A"/>
    <w:rsid w:val="00C15B0A"/>
    <w:rsid w:val="00C15B5E"/>
    <w:rsid w:val="00C15B8C"/>
    <w:rsid w:val="00C161A2"/>
    <w:rsid w:val="00C16A7E"/>
    <w:rsid w:val="00C1769A"/>
    <w:rsid w:val="00C17A12"/>
    <w:rsid w:val="00C17F2C"/>
    <w:rsid w:val="00C2093C"/>
    <w:rsid w:val="00C20E38"/>
    <w:rsid w:val="00C21701"/>
    <w:rsid w:val="00C22B22"/>
    <w:rsid w:val="00C22B63"/>
    <w:rsid w:val="00C22F1C"/>
    <w:rsid w:val="00C23BD1"/>
    <w:rsid w:val="00C24026"/>
    <w:rsid w:val="00C248CD"/>
    <w:rsid w:val="00C25373"/>
    <w:rsid w:val="00C2644E"/>
    <w:rsid w:val="00C27FEA"/>
    <w:rsid w:val="00C30E03"/>
    <w:rsid w:val="00C317A5"/>
    <w:rsid w:val="00C31CD3"/>
    <w:rsid w:val="00C31FD3"/>
    <w:rsid w:val="00C32CB1"/>
    <w:rsid w:val="00C33A95"/>
    <w:rsid w:val="00C345F1"/>
    <w:rsid w:val="00C34B9D"/>
    <w:rsid w:val="00C34BD3"/>
    <w:rsid w:val="00C3569F"/>
    <w:rsid w:val="00C35C54"/>
    <w:rsid w:val="00C35DFD"/>
    <w:rsid w:val="00C36219"/>
    <w:rsid w:val="00C36267"/>
    <w:rsid w:val="00C36DAC"/>
    <w:rsid w:val="00C37583"/>
    <w:rsid w:val="00C37939"/>
    <w:rsid w:val="00C41441"/>
    <w:rsid w:val="00C414BF"/>
    <w:rsid w:val="00C41728"/>
    <w:rsid w:val="00C421E2"/>
    <w:rsid w:val="00C42814"/>
    <w:rsid w:val="00C42ADF"/>
    <w:rsid w:val="00C42DD4"/>
    <w:rsid w:val="00C438AF"/>
    <w:rsid w:val="00C44113"/>
    <w:rsid w:val="00C443A1"/>
    <w:rsid w:val="00C44B5C"/>
    <w:rsid w:val="00C44DFC"/>
    <w:rsid w:val="00C45D15"/>
    <w:rsid w:val="00C45FCB"/>
    <w:rsid w:val="00C460B0"/>
    <w:rsid w:val="00C46674"/>
    <w:rsid w:val="00C47D93"/>
    <w:rsid w:val="00C47F38"/>
    <w:rsid w:val="00C502FC"/>
    <w:rsid w:val="00C50C73"/>
    <w:rsid w:val="00C50E2E"/>
    <w:rsid w:val="00C52404"/>
    <w:rsid w:val="00C52467"/>
    <w:rsid w:val="00C53153"/>
    <w:rsid w:val="00C531FF"/>
    <w:rsid w:val="00C532EA"/>
    <w:rsid w:val="00C54953"/>
    <w:rsid w:val="00C54E03"/>
    <w:rsid w:val="00C556EA"/>
    <w:rsid w:val="00C55D95"/>
    <w:rsid w:val="00C55E3F"/>
    <w:rsid w:val="00C561B5"/>
    <w:rsid w:val="00C569FE"/>
    <w:rsid w:val="00C56E07"/>
    <w:rsid w:val="00C56EE6"/>
    <w:rsid w:val="00C576C7"/>
    <w:rsid w:val="00C57DE8"/>
    <w:rsid w:val="00C57EEB"/>
    <w:rsid w:val="00C60218"/>
    <w:rsid w:val="00C60CF5"/>
    <w:rsid w:val="00C611AA"/>
    <w:rsid w:val="00C61C53"/>
    <w:rsid w:val="00C61DAF"/>
    <w:rsid w:val="00C64506"/>
    <w:rsid w:val="00C6513B"/>
    <w:rsid w:val="00C65318"/>
    <w:rsid w:val="00C655F1"/>
    <w:rsid w:val="00C65F49"/>
    <w:rsid w:val="00C65F8D"/>
    <w:rsid w:val="00C67150"/>
    <w:rsid w:val="00C679B3"/>
    <w:rsid w:val="00C70230"/>
    <w:rsid w:val="00C70629"/>
    <w:rsid w:val="00C72FDD"/>
    <w:rsid w:val="00C73579"/>
    <w:rsid w:val="00C745EA"/>
    <w:rsid w:val="00C7470C"/>
    <w:rsid w:val="00C754BC"/>
    <w:rsid w:val="00C75C3E"/>
    <w:rsid w:val="00C76158"/>
    <w:rsid w:val="00C7647B"/>
    <w:rsid w:val="00C765FD"/>
    <w:rsid w:val="00C76B08"/>
    <w:rsid w:val="00C777EE"/>
    <w:rsid w:val="00C80085"/>
    <w:rsid w:val="00C81032"/>
    <w:rsid w:val="00C82CEA"/>
    <w:rsid w:val="00C82F3D"/>
    <w:rsid w:val="00C8305C"/>
    <w:rsid w:val="00C85089"/>
    <w:rsid w:val="00C86B70"/>
    <w:rsid w:val="00C87456"/>
    <w:rsid w:val="00C87469"/>
    <w:rsid w:val="00C87471"/>
    <w:rsid w:val="00C8750C"/>
    <w:rsid w:val="00C876F4"/>
    <w:rsid w:val="00C90957"/>
    <w:rsid w:val="00C90D27"/>
    <w:rsid w:val="00C92554"/>
    <w:rsid w:val="00C928F5"/>
    <w:rsid w:val="00C92FFA"/>
    <w:rsid w:val="00C94506"/>
    <w:rsid w:val="00C954F4"/>
    <w:rsid w:val="00C95893"/>
    <w:rsid w:val="00C95906"/>
    <w:rsid w:val="00C95D53"/>
    <w:rsid w:val="00C96079"/>
    <w:rsid w:val="00C96862"/>
    <w:rsid w:val="00C97A36"/>
    <w:rsid w:val="00C97F1D"/>
    <w:rsid w:val="00CA0383"/>
    <w:rsid w:val="00CA1449"/>
    <w:rsid w:val="00CA18E5"/>
    <w:rsid w:val="00CA1E2D"/>
    <w:rsid w:val="00CA34FC"/>
    <w:rsid w:val="00CA3ABA"/>
    <w:rsid w:val="00CA3FF1"/>
    <w:rsid w:val="00CA53D6"/>
    <w:rsid w:val="00CA53F9"/>
    <w:rsid w:val="00CA64C6"/>
    <w:rsid w:val="00CA7531"/>
    <w:rsid w:val="00CA78BD"/>
    <w:rsid w:val="00CB03B9"/>
    <w:rsid w:val="00CB0590"/>
    <w:rsid w:val="00CB0CEA"/>
    <w:rsid w:val="00CB0FC8"/>
    <w:rsid w:val="00CB1972"/>
    <w:rsid w:val="00CB2463"/>
    <w:rsid w:val="00CB2DEB"/>
    <w:rsid w:val="00CB2FF8"/>
    <w:rsid w:val="00CB34A3"/>
    <w:rsid w:val="00CB3DD2"/>
    <w:rsid w:val="00CB5365"/>
    <w:rsid w:val="00CB641A"/>
    <w:rsid w:val="00CB7731"/>
    <w:rsid w:val="00CB783E"/>
    <w:rsid w:val="00CB7ACD"/>
    <w:rsid w:val="00CB7B10"/>
    <w:rsid w:val="00CB7BD5"/>
    <w:rsid w:val="00CC045E"/>
    <w:rsid w:val="00CC2614"/>
    <w:rsid w:val="00CC2FB3"/>
    <w:rsid w:val="00CC32F4"/>
    <w:rsid w:val="00CC3F68"/>
    <w:rsid w:val="00CC4CC0"/>
    <w:rsid w:val="00CC4F64"/>
    <w:rsid w:val="00CC519B"/>
    <w:rsid w:val="00CC63FA"/>
    <w:rsid w:val="00CC6633"/>
    <w:rsid w:val="00CC74FA"/>
    <w:rsid w:val="00CC7715"/>
    <w:rsid w:val="00CC778D"/>
    <w:rsid w:val="00CD20AD"/>
    <w:rsid w:val="00CD3AD5"/>
    <w:rsid w:val="00CD3E71"/>
    <w:rsid w:val="00CD46E7"/>
    <w:rsid w:val="00CD484E"/>
    <w:rsid w:val="00CD4FCC"/>
    <w:rsid w:val="00CD7A84"/>
    <w:rsid w:val="00CE0838"/>
    <w:rsid w:val="00CE1F0C"/>
    <w:rsid w:val="00CE1F75"/>
    <w:rsid w:val="00CE2454"/>
    <w:rsid w:val="00CE2EA5"/>
    <w:rsid w:val="00CE57BB"/>
    <w:rsid w:val="00CE6C8D"/>
    <w:rsid w:val="00CE6CE0"/>
    <w:rsid w:val="00CE755D"/>
    <w:rsid w:val="00CE7B2B"/>
    <w:rsid w:val="00CF0A7E"/>
    <w:rsid w:val="00CF0CC8"/>
    <w:rsid w:val="00CF0D97"/>
    <w:rsid w:val="00CF0EA7"/>
    <w:rsid w:val="00CF104F"/>
    <w:rsid w:val="00CF1959"/>
    <w:rsid w:val="00CF2168"/>
    <w:rsid w:val="00CF234C"/>
    <w:rsid w:val="00CF40FE"/>
    <w:rsid w:val="00CF468A"/>
    <w:rsid w:val="00CF54C5"/>
    <w:rsid w:val="00CF62B0"/>
    <w:rsid w:val="00CF715A"/>
    <w:rsid w:val="00CF7A3E"/>
    <w:rsid w:val="00CF7D87"/>
    <w:rsid w:val="00D009ED"/>
    <w:rsid w:val="00D019C3"/>
    <w:rsid w:val="00D02165"/>
    <w:rsid w:val="00D02813"/>
    <w:rsid w:val="00D029EE"/>
    <w:rsid w:val="00D02ECE"/>
    <w:rsid w:val="00D038A7"/>
    <w:rsid w:val="00D04432"/>
    <w:rsid w:val="00D049A5"/>
    <w:rsid w:val="00D0544D"/>
    <w:rsid w:val="00D056E1"/>
    <w:rsid w:val="00D05BEB"/>
    <w:rsid w:val="00D05CD8"/>
    <w:rsid w:val="00D05F05"/>
    <w:rsid w:val="00D05F59"/>
    <w:rsid w:val="00D05FA0"/>
    <w:rsid w:val="00D05FBA"/>
    <w:rsid w:val="00D072C6"/>
    <w:rsid w:val="00D07DE1"/>
    <w:rsid w:val="00D106B7"/>
    <w:rsid w:val="00D11E2C"/>
    <w:rsid w:val="00D13415"/>
    <w:rsid w:val="00D13BB5"/>
    <w:rsid w:val="00D14765"/>
    <w:rsid w:val="00D15744"/>
    <w:rsid w:val="00D15BC0"/>
    <w:rsid w:val="00D15EB2"/>
    <w:rsid w:val="00D16049"/>
    <w:rsid w:val="00D16628"/>
    <w:rsid w:val="00D1663E"/>
    <w:rsid w:val="00D16654"/>
    <w:rsid w:val="00D1665F"/>
    <w:rsid w:val="00D1714C"/>
    <w:rsid w:val="00D176AE"/>
    <w:rsid w:val="00D17D58"/>
    <w:rsid w:val="00D17EC9"/>
    <w:rsid w:val="00D200B1"/>
    <w:rsid w:val="00D20424"/>
    <w:rsid w:val="00D206D9"/>
    <w:rsid w:val="00D22650"/>
    <w:rsid w:val="00D2290C"/>
    <w:rsid w:val="00D22D4D"/>
    <w:rsid w:val="00D24AFA"/>
    <w:rsid w:val="00D251A6"/>
    <w:rsid w:val="00D2645B"/>
    <w:rsid w:val="00D26FD5"/>
    <w:rsid w:val="00D27658"/>
    <w:rsid w:val="00D27977"/>
    <w:rsid w:val="00D30045"/>
    <w:rsid w:val="00D302FA"/>
    <w:rsid w:val="00D30F40"/>
    <w:rsid w:val="00D31388"/>
    <w:rsid w:val="00D31B8C"/>
    <w:rsid w:val="00D31F3A"/>
    <w:rsid w:val="00D32624"/>
    <w:rsid w:val="00D32782"/>
    <w:rsid w:val="00D32F6D"/>
    <w:rsid w:val="00D336ED"/>
    <w:rsid w:val="00D338FD"/>
    <w:rsid w:val="00D33C54"/>
    <w:rsid w:val="00D33FF3"/>
    <w:rsid w:val="00D34759"/>
    <w:rsid w:val="00D35283"/>
    <w:rsid w:val="00D36C68"/>
    <w:rsid w:val="00D36D43"/>
    <w:rsid w:val="00D37645"/>
    <w:rsid w:val="00D4069D"/>
    <w:rsid w:val="00D40A96"/>
    <w:rsid w:val="00D421AC"/>
    <w:rsid w:val="00D43378"/>
    <w:rsid w:val="00D435C8"/>
    <w:rsid w:val="00D43A7C"/>
    <w:rsid w:val="00D44343"/>
    <w:rsid w:val="00D44A3F"/>
    <w:rsid w:val="00D45AC2"/>
    <w:rsid w:val="00D4639C"/>
    <w:rsid w:val="00D464D2"/>
    <w:rsid w:val="00D46AC1"/>
    <w:rsid w:val="00D46E54"/>
    <w:rsid w:val="00D47590"/>
    <w:rsid w:val="00D503F9"/>
    <w:rsid w:val="00D50BE8"/>
    <w:rsid w:val="00D51051"/>
    <w:rsid w:val="00D520D4"/>
    <w:rsid w:val="00D52605"/>
    <w:rsid w:val="00D52A20"/>
    <w:rsid w:val="00D54ACB"/>
    <w:rsid w:val="00D556A4"/>
    <w:rsid w:val="00D557A6"/>
    <w:rsid w:val="00D565D1"/>
    <w:rsid w:val="00D566FE"/>
    <w:rsid w:val="00D57524"/>
    <w:rsid w:val="00D577DA"/>
    <w:rsid w:val="00D6018D"/>
    <w:rsid w:val="00D608EA"/>
    <w:rsid w:val="00D60FFC"/>
    <w:rsid w:val="00D6134B"/>
    <w:rsid w:val="00D61F6A"/>
    <w:rsid w:val="00D62696"/>
    <w:rsid w:val="00D62CD3"/>
    <w:rsid w:val="00D62F73"/>
    <w:rsid w:val="00D63705"/>
    <w:rsid w:val="00D637C0"/>
    <w:rsid w:val="00D63BC6"/>
    <w:rsid w:val="00D63CE9"/>
    <w:rsid w:val="00D64A29"/>
    <w:rsid w:val="00D64BAD"/>
    <w:rsid w:val="00D65018"/>
    <w:rsid w:val="00D6562E"/>
    <w:rsid w:val="00D65658"/>
    <w:rsid w:val="00D65971"/>
    <w:rsid w:val="00D66248"/>
    <w:rsid w:val="00D67CC6"/>
    <w:rsid w:val="00D67D53"/>
    <w:rsid w:val="00D70B53"/>
    <w:rsid w:val="00D70B7B"/>
    <w:rsid w:val="00D70E4A"/>
    <w:rsid w:val="00D711B8"/>
    <w:rsid w:val="00D719AB"/>
    <w:rsid w:val="00D719E7"/>
    <w:rsid w:val="00D71EE2"/>
    <w:rsid w:val="00D7204E"/>
    <w:rsid w:val="00D72574"/>
    <w:rsid w:val="00D73225"/>
    <w:rsid w:val="00D736B1"/>
    <w:rsid w:val="00D73E47"/>
    <w:rsid w:val="00D7444F"/>
    <w:rsid w:val="00D752D6"/>
    <w:rsid w:val="00D7554D"/>
    <w:rsid w:val="00D803FF"/>
    <w:rsid w:val="00D80540"/>
    <w:rsid w:val="00D81A87"/>
    <w:rsid w:val="00D8344B"/>
    <w:rsid w:val="00D84885"/>
    <w:rsid w:val="00D8612B"/>
    <w:rsid w:val="00D86727"/>
    <w:rsid w:val="00D91203"/>
    <w:rsid w:val="00D91516"/>
    <w:rsid w:val="00D91BCE"/>
    <w:rsid w:val="00D91CE4"/>
    <w:rsid w:val="00D92456"/>
    <w:rsid w:val="00D930F9"/>
    <w:rsid w:val="00D94075"/>
    <w:rsid w:val="00D9506C"/>
    <w:rsid w:val="00D95152"/>
    <w:rsid w:val="00D953BA"/>
    <w:rsid w:val="00D96B1A"/>
    <w:rsid w:val="00D97395"/>
    <w:rsid w:val="00D97B99"/>
    <w:rsid w:val="00D97D97"/>
    <w:rsid w:val="00DA05FF"/>
    <w:rsid w:val="00DA0815"/>
    <w:rsid w:val="00DA0FD0"/>
    <w:rsid w:val="00DA1483"/>
    <w:rsid w:val="00DA1931"/>
    <w:rsid w:val="00DA266B"/>
    <w:rsid w:val="00DA274D"/>
    <w:rsid w:val="00DA2E1A"/>
    <w:rsid w:val="00DA36E6"/>
    <w:rsid w:val="00DA40A6"/>
    <w:rsid w:val="00DA45D0"/>
    <w:rsid w:val="00DA4A7E"/>
    <w:rsid w:val="00DA4AC7"/>
    <w:rsid w:val="00DA500A"/>
    <w:rsid w:val="00DA5C61"/>
    <w:rsid w:val="00DA6786"/>
    <w:rsid w:val="00DA6C52"/>
    <w:rsid w:val="00DB0258"/>
    <w:rsid w:val="00DB0B84"/>
    <w:rsid w:val="00DB0BEE"/>
    <w:rsid w:val="00DB0E49"/>
    <w:rsid w:val="00DB1154"/>
    <w:rsid w:val="00DB1EED"/>
    <w:rsid w:val="00DB2478"/>
    <w:rsid w:val="00DB264C"/>
    <w:rsid w:val="00DB2AFD"/>
    <w:rsid w:val="00DB32C3"/>
    <w:rsid w:val="00DB37F3"/>
    <w:rsid w:val="00DB3D6A"/>
    <w:rsid w:val="00DB462F"/>
    <w:rsid w:val="00DB4843"/>
    <w:rsid w:val="00DB50FE"/>
    <w:rsid w:val="00DB58E2"/>
    <w:rsid w:val="00DB5C87"/>
    <w:rsid w:val="00DB7149"/>
    <w:rsid w:val="00DB74D1"/>
    <w:rsid w:val="00DC1443"/>
    <w:rsid w:val="00DC1A33"/>
    <w:rsid w:val="00DC1B94"/>
    <w:rsid w:val="00DC1CF8"/>
    <w:rsid w:val="00DC1EC7"/>
    <w:rsid w:val="00DC2809"/>
    <w:rsid w:val="00DC340E"/>
    <w:rsid w:val="00DC3FE8"/>
    <w:rsid w:val="00DC4772"/>
    <w:rsid w:val="00DC4D28"/>
    <w:rsid w:val="00DC5176"/>
    <w:rsid w:val="00DC6CCB"/>
    <w:rsid w:val="00DC6CF7"/>
    <w:rsid w:val="00DC729C"/>
    <w:rsid w:val="00DD05B1"/>
    <w:rsid w:val="00DD07EF"/>
    <w:rsid w:val="00DD0AD2"/>
    <w:rsid w:val="00DD0B7B"/>
    <w:rsid w:val="00DD0B8A"/>
    <w:rsid w:val="00DD0F26"/>
    <w:rsid w:val="00DD11C2"/>
    <w:rsid w:val="00DD1C8F"/>
    <w:rsid w:val="00DD1DB9"/>
    <w:rsid w:val="00DD24B6"/>
    <w:rsid w:val="00DD2A77"/>
    <w:rsid w:val="00DD39E9"/>
    <w:rsid w:val="00DD4A97"/>
    <w:rsid w:val="00DD4BC6"/>
    <w:rsid w:val="00DD4C5E"/>
    <w:rsid w:val="00DD4F04"/>
    <w:rsid w:val="00DD57B3"/>
    <w:rsid w:val="00DD6183"/>
    <w:rsid w:val="00DD66E7"/>
    <w:rsid w:val="00DD7034"/>
    <w:rsid w:val="00DE02EC"/>
    <w:rsid w:val="00DE0783"/>
    <w:rsid w:val="00DE07F6"/>
    <w:rsid w:val="00DE2274"/>
    <w:rsid w:val="00DE2C6D"/>
    <w:rsid w:val="00DE38F8"/>
    <w:rsid w:val="00DE3DA2"/>
    <w:rsid w:val="00DE3FE0"/>
    <w:rsid w:val="00DE43BA"/>
    <w:rsid w:val="00DE4ADB"/>
    <w:rsid w:val="00DE50AF"/>
    <w:rsid w:val="00DE5683"/>
    <w:rsid w:val="00DE7776"/>
    <w:rsid w:val="00DE787B"/>
    <w:rsid w:val="00DE7EF3"/>
    <w:rsid w:val="00DF001A"/>
    <w:rsid w:val="00DF03C6"/>
    <w:rsid w:val="00DF055F"/>
    <w:rsid w:val="00DF09B4"/>
    <w:rsid w:val="00DF152A"/>
    <w:rsid w:val="00DF1EE1"/>
    <w:rsid w:val="00DF23D5"/>
    <w:rsid w:val="00DF247E"/>
    <w:rsid w:val="00DF3463"/>
    <w:rsid w:val="00DF34AC"/>
    <w:rsid w:val="00DF40AD"/>
    <w:rsid w:val="00DF41E4"/>
    <w:rsid w:val="00DF47DF"/>
    <w:rsid w:val="00DF6AAF"/>
    <w:rsid w:val="00DF788E"/>
    <w:rsid w:val="00DF7996"/>
    <w:rsid w:val="00E000B1"/>
    <w:rsid w:val="00E0060F"/>
    <w:rsid w:val="00E00820"/>
    <w:rsid w:val="00E01F15"/>
    <w:rsid w:val="00E023F1"/>
    <w:rsid w:val="00E041FE"/>
    <w:rsid w:val="00E04C40"/>
    <w:rsid w:val="00E05B9D"/>
    <w:rsid w:val="00E06864"/>
    <w:rsid w:val="00E0694C"/>
    <w:rsid w:val="00E07826"/>
    <w:rsid w:val="00E10ABC"/>
    <w:rsid w:val="00E10CC5"/>
    <w:rsid w:val="00E10E52"/>
    <w:rsid w:val="00E113C2"/>
    <w:rsid w:val="00E12A30"/>
    <w:rsid w:val="00E12A42"/>
    <w:rsid w:val="00E12CCC"/>
    <w:rsid w:val="00E12FF1"/>
    <w:rsid w:val="00E131EC"/>
    <w:rsid w:val="00E13233"/>
    <w:rsid w:val="00E13AE0"/>
    <w:rsid w:val="00E13FEB"/>
    <w:rsid w:val="00E1410A"/>
    <w:rsid w:val="00E14757"/>
    <w:rsid w:val="00E14C9E"/>
    <w:rsid w:val="00E1519F"/>
    <w:rsid w:val="00E15DD3"/>
    <w:rsid w:val="00E16551"/>
    <w:rsid w:val="00E16A4F"/>
    <w:rsid w:val="00E176D7"/>
    <w:rsid w:val="00E176F5"/>
    <w:rsid w:val="00E20402"/>
    <w:rsid w:val="00E20B1A"/>
    <w:rsid w:val="00E211D1"/>
    <w:rsid w:val="00E211ED"/>
    <w:rsid w:val="00E21AA3"/>
    <w:rsid w:val="00E22518"/>
    <w:rsid w:val="00E22729"/>
    <w:rsid w:val="00E227F9"/>
    <w:rsid w:val="00E22F20"/>
    <w:rsid w:val="00E22FAA"/>
    <w:rsid w:val="00E23606"/>
    <w:rsid w:val="00E23F0A"/>
    <w:rsid w:val="00E24D00"/>
    <w:rsid w:val="00E25CF3"/>
    <w:rsid w:val="00E26173"/>
    <w:rsid w:val="00E30720"/>
    <w:rsid w:val="00E30A8B"/>
    <w:rsid w:val="00E31290"/>
    <w:rsid w:val="00E3140B"/>
    <w:rsid w:val="00E316A6"/>
    <w:rsid w:val="00E3219F"/>
    <w:rsid w:val="00E3232D"/>
    <w:rsid w:val="00E323DB"/>
    <w:rsid w:val="00E328F6"/>
    <w:rsid w:val="00E329B8"/>
    <w:rsid w:val="00E33962"/>
    <w:rsid w:val="00E33E7C"/>
    <w:rsid w:val="00E347C1"/>
    <w:rsid w:val="00E347E1"/>
    <w:rsid w:val="00E35C43"/>
    <w:rsid w:val="00E36CD4"/>
    <w:rsid w:val="00E37BB0"/>
    <w:rsid w:val="00E41122"/>
    <w:rsid w:val="00E4124C"/>
    <w:rsid w:val="00E414CC"/>
    <w:rsid w:val="00E421C8"/>
    <w:rsid w:val="00E42C7D"/>
    <w:rsid w:val="00E42CCB"/>
    <w:rsid w:val="00E42F45"/>
    <w:rsid w:val="00E430C2"/>
    <w:rsid w:val="00E435F4"/>
    <w:rsid w:val="00E43CA7"/>
    <w:rsid w:val="00E44FEA"/>
    <w:rsid w:val="00E4504C"/>
    <w:rsid w:val="00E4535C"/>
    <w:rsid w:val="00E46F25"/>
    <w:rsid w:val="00E473E6"/>
    <w:rsid w:val="00E47AF1"/>
    <w:rsid w:val="00E51AA8"/>
    <w:rsid w:val="00E51CBB"/>
    <w:rsid w:val="00E5251D"/>
    <w:rsid w:val="00E52C04"/>
    <w:rsid w:val="00E538EE"/>
    <w:rsid w:val="00E543B4"/>
    <w:rsid w:val="00E5446D"/>
    <w:rsid w:val="00E544A9"/>
    <w:rsid w:val="00E55623"/>
    <w:rsid w:val="00E55FBD"/>
    <w:rsid w:val="00E563C1"/>
    <w:rsid w:val="00E567E0"/>
    <w:rsid w:val="00E5685D"/>
    <w:rsid w:val="00E5705A"/>
    <w:rsid w:val="00E57415"/>
    <w:rsid w:val="00E6051C"/>
    <w:rsid w:val="00E607C4"/>
    <w:rsid w:val="00E60CA3"/>
    <w:rsid w:val="00E61085"/>
    <w:rsid w:val="00E61205"/>
    <w:rsid w:val="00E62256"/>
    <w:rsid w:val="00E622DB"/>
    <w:rsid w:val="00E623A3"/>
    <w:rsid w:val="00E62847"/>
    <w:rsid w:val="00E640B0"/>
    <w:rsid w:val="00E64411"/>
    <w:rsid w:val="00E645A7"/>
    <w:rsid w:val="00E6473B"/>
    <w:rsid w:val="00E64F12"/>
    <w:rsid w:val="00E65A6A"/>
    <w:rsid w:val="00E66418"/>
    <w:rsid w:val="00E666B2"/>
    <w:rsid w:val="00E7017A"/>
    <w:rsid w:val="00E7032E"/>
    <w:rsid w:val="00E70CD2"/>
    <w:rsid w:val="00E710D0"/>
    <w:rsid w:val="00E71903"/>
    <w:rsid w:val="00E71E86"/>
    <w:rsid w:val="00E72898"/>
    <w:rsid w:val="00E72ACA"/>
    <w:rsid w:val="00E7349A"/>
    <w:rsid w:val="00E73565"/>
    <w:rsid w:val="00E757BA"/>
    <w:rsid w:val="00E75BF8"/>
    <w:rsid w:val="00E766C9"/>
    <w:rsid w:val="00E76BE2"/>
    <w:rsid w:val="00E7789C"/>
    <w:rsid w:val="00E77B38"/>
    <w:rsid w:val="00E77B9E"/>
    <w:rsid w:val="00E77D8B"/>
    <w:rsid w:val="00E807C1"/>
    <w:rsid w:val="00E80C92"/>
    <w:rsid w:val="00E80E05"/>
    <w:rsid w:val="00E812D7"/>
    <w:rsid w:val="00E818CB"/>
    <w:rsid w:val="00E8194B"/>
    <w:rsid w:val="00E81BF2"/>
    <w:rsid w:val="00E83E4C"/>
    <w:rsid w:val="00E83E7C"/>
    <w:rsid w:val="00E83EDC"/>
    <w:rsid w:val="00E85B01"/>
    <w:rsid w:val="00E85EF8"/>
    <w:rsid w:val="00E85FEF"/>
    <w:rsid w:val="00E86120"/>
    <w:rsid w:val="00E86213"/>
    <w:rsid w:val="00E87121"/>
    <w:rsid w:val="00E871C7"/>
    <w:rsid w:val="00E877BF"/>
    <w:rsid w:val="00E87829"/>
    <w:rsid w:val="00E90975"/>
    <w:rsid w:val="00E90E64"/>
    <w:rsid w:val="00E91044"/>
    <w:rsid w:val="00E91598"/>
    <w:rsid w:val="00E92112"/>
    <w:rsid w:val="00E92CF0"/>
    <w:rsid w:val="00E93065"/>
    <w:rsid w:val="00E9398A"/>
    <w:rsid w:val="00E93BD0"/>
    <w:rsid w:val="00E93C1A"/>
    <w:rsid w:val="00E93C44"/>
    <w:rsid w:val="00E93EC4"/>
    <w:rsid w:val="00E9602E"/>
    <w:rsid w:val="00E962DD"/>
    <w:rsid w:val="00E96D7D"/>
    <w:rsid w:val="00E97217"/>
    <w:rsid w:val="00E974E2"/>
    <w:rsid w:val="00E97578"/>
    <w:rsid w:val="00E9785A"/>
    <w:rsid w:val="00E979EB"/>
    <w:rsid w:val="00E97FC9"/>
    <w:rsid w:val="00EA0274"/>
    <w:rsid w:val="00EA0707"/>
    <w:rsid w:val="00EA0DE0"/>
    <w:rsid w:val="00EA12A1"/>
    <w:rsid w:val="00EA1C46"/>
    <w:rsid w:val="00EA340B"/>
    <w:rsid w:val="00EA4000"/>
    <w:rsid w:val="00EA40B8"/>
    <w:rsid w:val="00EA42D6"/>
    <w:rsid w:val="00EA4AF8"/>
    <w:rsid w:val="00EA4F00"/>
    <w:rsid w:val="00EA6A43"/>
    <w:rsid w:val="00EB068F"/>
    <w:rsid w:val="00EB0924"/>
    <w:rsid w:val="00EB1935"/>
    <w:rsid w:val="00EB3413"/>
    <w:rsid w:val="00EB357E"/>
    <w:rsid w:val="00EB3F5D"/>
    <w:rsid w:val="00EB45AF"/>
    <w:rsid w:val="00EB53CF"/>
    <w:rsid w:val="00EB579E"/>
    <w:rsid w:val="00EB588B"/>
    <w:rsid w:val="00EB5E6D"/>
    <w:rsid w:val="00EB5EFC"/>
    <w:rsid w:val="00EB6939"/>
    <w:rsid w:val="00EB6C75"/>
    <w:rsid w:val="00EB727C"/>
    <w:rsid w:val="00EB73BC"/>
    <w:rsid w:val="00EC051E"/>
    <w:rsid w:val="00EC05C6"/>
    <w:rsid w:val="00EC0D39"/>
    <w:rsid w:val="00EC13BE"/>
    <w:rsid w:val="00EC13CD"/>
    <w:rsid w:val="00EC187C"/>
    <w:rsid w:val="00EC192E"/>
    <w:rsid w:val="00EC1F20"/>
    <w:rsid w:val="00EC31A7"/>
    <w:rsid w:val="00EC3510"/>
    <w:rsid w:val="00EC38BA"/>
    <w:rsid w:val="00EC3FC8"/>
    <w:rsid w:val="00EC41F5"/>
    <w:rsid w:val="00EC4273"/>
    <w:rsid w:val="00EC4608"/>
    <w:rsid w:val="00EC46F3"/>
    <w:rsid w:val="00EC5205"/>
    <w:rsid w:val="00EC648D"/>
    <w:rsid w:val="00EC7861"/>
    <w:rsid w:val="00EC79C4"/>
    <w:rsid w:val="00EC7CBE"/>
    <w:rsid w:val="00ED15C2"/>
    <w:rsid w:val="00ED2119"/>
    <w:rsid w:val="00ED24E1"/>
    <w:rsid w:val="00ED2555"/>
    <w:rsid w:val="00ED3169"/>
    <w:rsid w:val="00ED3A6F"/>
    <w:rsid w:val="00ED3D3D"/>
    <w:rsid w:val="00ED404D"/>
    <w:rsid w:val="00ED46C8"/>
    <w:rsid w:val="00ED47F5"/>
    <w:rsid w:val="00ED53AC"/>
    <w:rsid w:val="00ED5E12"/>
    <w:rsid w:val="00ED6E7B"/>
    <w:rsid w:val="00ED6E8D"/>
    <w:rsid w:val="00ED73F9"/>
    <w:rsid w:val="00ED7714"/>
    <w:rsid w:val="00ED7C69"/>
    <w:rsid w:val="00EE00A1"/>
    <w:rsid w:val="00EE0424"/>
    <w:rsid w:val="00EE095E"/>
    <w:rsid w:val="00EE21F2"/>
    <w:rsid w:val="00EE2A7F"/>
    <w:rsid w:val="00EE337F"/>
    <w:rsid w:val="00EE4864"/>
    <w:rsid w:val="00EE4C07"/>
    <w:rsid w:val="00EE4FF7"/>
    <w:rsid w:val="00EE51F8"/>
    <w:rsid w:val="00EE5512"/>
    <w:rsid w:val="00EE5976"/>
    <w:rsid w:val="00EE778D"/>
    <w:rsid w:val="00EE780D"/>
    <w:rsid w:val="00EE795B"/>
    <w:rsid w:val="00EF03E4"/>
    <w:rsid w:val="00EF05EF"/>
    <w:rsid w:val="00EF06CB"/>
    <w:rsid w:val="00EF1B56"/>
    <w:rsid w:val="00EF2263"/>
    <w:rsid w:val="00EF2803"/>
    <w:rsid w:val="00EF2BB7"/>
    <w:rsid w:val="00EF2BE5"/>
    <w:rsid w:val="00EF2D2C"/>
    <w:rsid w:val="00EF3493"/>
    <w:rsid w:val="00EF3C76"/>
    <w:rsid w:val="00EF3EE7"/>
    <w:rsid w:val="00EF44AD"/>
    <w:rsid w:val="00EF4A69"/>
    <w:rsid w:val="00EF51BE"/>
    <w:rsid w:val="00EF561B"/>
    <w:rsid w:val="00EF56E3"/>
    <w:rsid w:val="00EF6EAC"/>
    <w:rsid w:val="00EF7064"/>
    <w:rsid w:val="00EF72D2"/>
    <w:rsid w:val="00F00064"/>
    <w:rsid w:val="00F00F6E"/>
    <w:rsid w:val="00F0275C"/>
    <w:rsid w:val="00F027C0"/>
    <w:rsid w:val="00F030F1"/>
    <w:rsid w:val="00F03157"/>
    <w:rsid w:val="00F040F3"/>
    <w:rsid w:val="00F04105"/>
    <w:rsid w:val="00F04426"/>
    <w:rsid w:val="00F04BC0"/>
    <w:rsid w:val="00F04F0B"/>
    <w:rsid w:val="00F0595A"/>
    <w:rsid w:val="00F060A2"/>
    <w:rsid w:val="00F064E8"/>
    <w:rsid w:val="00F0655C"/>
    <w:rsid w:val="00F06CD2"/>
    <w:rsid w:val="00F0745F"/>
    <w:rsid w:val="00F07D8A"/>
    <w:rsid w:val="00F10F20"/>
    <w:rsid w:val="00F1192C"/>
    <w:rsid w:val="00F11E9F"/>
    <w:rsid w:val="00F132FD"/>
    <w:rsid w:val="00F1456B"/>
    <w:rsid w:val="00F14DA5"/>
    <w:rsid w:val="00F14F58"/>
    <w:rsid w:val="00F150CE"/>
    <w:rsid w:val="00F150F2"/>
    <w:rsid w:val="00F151FF"/>
    <w:rsid w:val="00F15CEF"/>
    <w:rsid w:val="00F163DC"/>
    <w:rsid w:val="00F17161"/>
    <w:rsid w:val="00F175D3"/>
    <w:rsid w:val="00F1778A"/>
    <w:rsid w:val="00F17C9B"/>
    <w:rsid w:val="00F2084D"/>
    <w:rsid w:val="00F21370"/>
    <w:rsid w:val="00F22A64"/>
    <w:rsid w:val="00F230AA"/>
    <w:rsid w:val="00F231A1"/>
    <w:rsid w:val="00F23F2C"/>
    <w:rsid w:val="00F23F77"/>
    <w:rsid w:val="00F24756"/>
    <w:rsid w:val="00F26119"/>
    <w:rsid w:val="00F264D3"/>
    <w:rsid w:val="00F274AC"/>
    <w:rsid w:val="00F27AEE"/>
    <w:rsid w:val="00F306F0"/>
    <w:rsid w:val="00F30B0D"/>
    <w:rsid w:val="00F314E8"/>
    <w:rsid w:val="00F31E6F"/>
    <w:rsid w:val="00F3260D"/>
    <w:rsid w:val="00F32F87"/>
    <w:rsid w:val="00F3316D"/>
    <w:rsid w:val="00F3346A"/>
    <w:rsid w:val="00F33784"/>
    <w:rsid w:val="00F3397A"/>
    <w:rsid w:val="00F34559"/>
    <w:rsid w:val="00F3479A"/>
    <w:rsid w:val="00F3496D"/>
    <w:rsid w:val="00F35584"/>
    <w:rsid w:val="00F35CF2"/>
    <w:rsid w:val="00F35DB2"/>
    <w:rsid w:val="00F360D6"/>
    <w:rsid w:val="00F36527"/>
    <w:rsid w:val="00F36A17"/>
    <w:rsid w:val="00F371FA"/>
    <w:rsid w:val="00F40062"/>
    <w:rsid w:val="00F40A5C"/>
    <w:rsid w:val="00F41684"/>
    <w:rsid w:val="00F41F34"/>
    <w:rsid w:val="00F42061"/>
    <w:rsid w:val="00F421F3"/>
    <w:rsid w:val="00F42838"/>
    <w:rsid w:val="00F43AD6"/>
    <w:rsid w:val="00F43C24"/>
    <w:rsid w:val="00F43D64"/>
    <w:rsid w:val="00F44044"/>
    <w:rsid w:val="00F44C24"/>
    <w:rsid w:val="00F452B5"/>
    <w:rsid w:val="00F45781"/>
    <w:rsid w:val="00F4614F"/>
    <w:rsid w:val="00F46FB2"/>
    <w:rsid w:val="00F4738E"/>
    <w:rsid w:val="00F47AD1"/>
    <w:rsid w:val="00F47CD4"/>
    <w:rsid w:val="00F502F4"/>
    <w:rsid w:val="00F504A9"/>
    <w:rsid w:val="00F50BDA"/>
    <w:rsid w:val="00F519BA"/>
    <w:rsid w:val="00F53203"/>
    <w:rsid w:val="00F5334B"/>
    <w:rsid w:val="00F5351C"/>
    <w:rsid w:val="00F5393F"/>
    <w:rsid w:val="00F54AB9"/>
    <w:rsid w:val="00F54F03"/>
    <w:rsid w:val="00F55F54"/>
    <w:rsid w:val="00F56068"/>
    <w:rsid w:val="00F56100"/>
    <w:rsid w:val="00F56171"/>
    <w:rsid w:val="00F56B8D"/>
    <w:rsid w:val="00F5729C"/>
    <w:rsid w:val="00F5786D"/>
    <w:rsid w:val="00F61700"/>
    <w:rsid w:val="00F62DD0"/>
    <w:rsid w:val="00F6327C"/>
    <w:rsid w:val="00F63913"/>
    <w:rsid w:val="00F64E71"/>
    <w:rsid w:val="00F6531F"/>
    <w:rsid w:val="00F65B68"/>
    <w:rsid w:val="00F66171"/>
    <w:rsid w:val="00F6623D"/>
    <w:rsid w:val="00F662C3"/>
    <w:rsid w:val="00F662FF"/>
    <w:rsid w:val="00F669EB"/>
    <w:rsid w:val="00F66F8B"/>
    <w:rsid w:val="00F6706E"/>
    <w:rsid w:val="00F678DA"/>
    <w:rsid w:val="00F67980"/>
    <w:rsid w:val="00F706E3"/>
    <w:rsid w:val="00F7094F"/>
    <w:rsid w:val="00F71889"/>
    <w:rsid w:val="00F720E4"/>
    <w:rsid w:val="00F72606"/>
    <w:rsid w:val="00F731FC"/>
    <w:rsid w:val="00F74062"/>
    <w:rsid w:val="00F7734E"/>
    <w:rsid w:val="00F77723"/>
    <w:rsid w:val="00F77F86"/>
    <w:rsid w:val="00F80C52"/>
    <w:rsid w:val="00F828AB"/>
    <w:rsid w:val="00F828B7"/>
    <w:rsid w:val="00F828BE"/>
    <w:rsid w:val="00F82997"/>
    <w:rsid w:val="00F82CC6"/>
    <w:rsid w:val="00F837A6"/>
    <w:rsid w:val="00F8398D"/>
    <w:rsid w:val="00F8497D"/>
    <w:rsid w:val="00F84A20"/>
    <w:rsid w:val="00F84CD1"/>
    <w:rsid w:val="00F85272"/>
    <w:rsid w:val="00F85983"/>
    <w:rsid w:val="00F85CB6"/>
    <w:rsid w:val="00F85EBE"/>
    <w:rsid w:val="00F86B25"/>
    <w:rsid w:val="00F90ABF"/>
    <w:rsid w:val="00F90B6D"/>
    <w:rsid w:val="00F91300"/>
    <w:rsid w:val="00F9203C"/>
    <w:rsid w:val="00F92A2D"/>
    <w:rsid w:val="00F930C7"/>
    <w:rsid w:val="00F9379E"/>
    <w:rsid w:val="00F93E80"/>
    <w:rsid w:val="00F9432F"/>
    <w:rsid w:val="00F9584A"/>
    <w:rsid w:val="00F962E5"/>
    <w:rsid w:val="00F967E7"/>
    <w:rsid w:val="00F97295"/>
    <w:rsid w:val="00F976DA"/>
    <w:rsid w:val="00FA067E"/>
    <w:rsid w:val="00FA0EA1"/>
    <w:rsid w:val="00FA14C8"/>
    <w:rsid w:val="00FA1E6B"/>
    <w:rsid w:val="00FA2DE9"/>
    <w:rsid w:val="00FA5929"/>
    <w:rsid w:val="00FB0303"/>
    <w:rsid w:val="00FB0608"/>
    <w:rsid w:val="00FB0795"/>
    <w:rsid w:val="00FB1A41"/>
    <w:rsid w:val="00FB1AB8"/>
    <w:rsid w:val="00FB2878"/>
    <w:rsid w:val="00FB35C8"/>
    <w:rsid w:val="00FB398A"/>
    <w:rsid w:val="00FB4899"/>
    <w:rsid w:val="00FB6414"/>
    <w:rsid w:val="00FB6646"/>
    <w:rsid w:val="00FB6B16"/>
    <w:rsid w:val="00FB7325"/>
    <w:rsid w:val="00FC012A"/>
    <w:rsid w:val="00FC02F0"/>
    <w:rsid w:val="00FC0D75"/>
    <w:rsid w:val="00FC154D"/>
    <w:rsid w:val="00FC1625"/>
    <w:rsid w:val="00FC219D"/>
    <w:rsid w:val="00FC256F"/>
    <w:rsid w:val="00FC41D6"/>
    <w:rsid w:val="00FC51B3"/>
    <w:rsid w:val="00FC56A9"/>
    <w:rsid w:val="00FC604D"/>
    <w:rsid w:val="00FC6C48"/>
    <w:rsid w:val="00FC6D9E"/>
    <w:rsid w:val="00FC7558"/>
    <w:rsid w:val="00FC7B5B"/>
    <w:rsid w:val="00FD0C84"/>
    <w:rsid w:val="00FD1C40"/>
    <w:rsid w:val="00FD1CAC"/>
    <w:rsid w:val="00FD236C"/>
    <w:rsid w:val="00FD261E"/>
    <w:rsid w:val="00FD3230"/>
    <w:rsid w:val="00FD350F"/>
    <w:rsid w:val="00FD428C"/>
    <w:rsid w:val="00FD5F44"/>
    <w:rsid w:val="00FD68F3"/>
    <w:rsid w:val="00FE00FE"/>
    <w:rsid w:val="00FE0BDC"/>
    <w:rsid w:val="00FE1100"/>
    <w:rsid w:val="00FE2D1E"/>
    <w:rsid w:val="00FE3420"/>
    <w:rsid w:val="00FE37E9"/>
    <w:rsid w:val="00FE396C"/>
    <w:rsid w:val="00FE3BEA"/>
    <w:rsid w:val="00FE4395"/>
    <w:rsid w:val="00FE49C4"/>
    <w:rsid w:val="00FE4B94"/>
    <w:rsid w:val="00FE4F0F"/>
    <w:rsid w:val="00FE66F1"/>
    <w:rsid w:val="00FE6875"/>
    <w:rsid w:val="00FE6A09"/>
    <w:rsid w:val="00FE7FF6"/>
    <w:rsid w:val="00FF0422"/>
    <w:rsid w:val="00FF0579"/>
    <w:rsid w:val="00FF0AA7"/>
    <w:rsid w:val="00FF0E1B"/>
    <w:rsid w:val="00FF0F64"/>
    <w:rsid w:val="00FF13DB"/>
    <w:rsid w:val="00FF4A6E"/>
    <w:rsid w:val="00FF4A86"/>
    <w:rsid w:val="00FF4B26"/>
    <w:rsid w:val="00FF509A"/>
    <w:rsid w:val="00FF50E2"/>
    <w:rsid w:val="00FF51A9"/>
    <w:rsid w:val="00FF61DC"/>
    <w:rsid w:val="00FF682B"/>
    <w:rsid w:val="00FF6AC7"/>
    <w:rsid w:val="00FF6EB8"/>
    <w:rsid w:val="00FF740F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38D2E2"/>
  <w15:docId w15:val="{46D2B1EC-6ED5-41BC-9822-5884A3C5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FC5"/>
  </w:style>
  <w:style w:type="paragraph" w:styleId="Ttol1">
    <w:name w:val="heading 1"/>
    <w:aliases w:val="SzO-Título 1,título 1,título 11,título 12,título 13,título 111,título 14,título 112,título 15,Titulo 1,H1-Heading 1,h1,Header 1,l1,Legal Line 1,head 1,Titolo1,Head 1,Head 11,H1,TituloApartado,co,Heading apps,Head1,(Nombre del curso),t1.T1,1,Titl"/>
    <w:basedOn w:val="Normal"/>
    <w:next w:val="Normal"/>
    <w:link w:val="Ttol1Car"/>
    <w:uiPriority w:val="99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aliases w:val="Título 2 Car Car,título 2,SzO-Título 2,título 21,título 22,título 23,título 24,título 25,Titulo 2,H2-Heading 2,2,Header 2,l2,Header2,h2,22,heading2,list2,Titolo2,TITULO,Nivel X.1,Main Headings,H21,T2,TituloSubApartado,Head2A,Sub-Head1,L2,t2.T2,H"/>
    <w:basedOn w:val="Normal"/>
    <w:next w:val="Normal"/>
    <w:link w:val="Ttol2Car"/>
    <w:uiPriority w:val="9"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aliases w:val="Titulo3-Num,SzO-Título 3,título 3,título 31,título 32,título 33,título 34,H3-Heading 3,3,l3.3,h3,l3,list 3,list3,Titolo3,Bold Head,bh,Titre 3,Section,H3,h31,T3,TítuloSubSubApartado,1.2.3.,Map title,Titre 31,t3.T3,Contrat 3,(Alt+3),Arial 12 Fett"/>
    <w:basedOn w:val="Normal"/>
    <w:next w:val="Normal"/>
    <w:link w:val="Ttol3Car"/>
    <w:uiPriority w:val="9"/>
    <w:unhideWhenUsed/>
    <w:qFormat/>
    <w:rsid w:val="002C7F23"/>
    <w:pPr>
      <w:keepNext/>
      <w:spacing w:before="240" w:after="60"/>
      <w:jc w:val="both"/>
      <w:outlineLvl w:val="2"/>
    </w:pPr>
    <w:rPr>
      <w:rFonts w:ascii="Verdana" w:hAnsi="Verdana" w:cstheme="minorHAnsi"/>
    </w:rPr>
  </w:style>
  <w:style w:type="paragraph" w:styleId="Ttol4">
    <w:name w:val="heading 4"/>
    <w:aliases w:val="SzO-Título 4,bullet,bl,bb,h4,H4,Ref Heading 1,rh1,Heading sql,Titre 41,t4.T4,Contrat 4,(Alt+4),Unterunterabschnitt,heading4,heading 4,Subhead C,PIM 4,a.,h4 sub sub heading,H41,(Alt+4)1,H42,(Alt+4)2,H43,(Alt+4)3,H44,(Alt+4)4,H45,(Alt+4)5,H411,4"/>
    <w:basedOn w:val="Normal"/>
    <w:next w:val="Normal"/>
    <w:link w:val="Ttol4Car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aliases w:val="L1 Heading 5,h5,Roman list,T5,H5-Heading 5,l5,heading5,E5,Second Subheading,h51,Second Subheading1,ds,dd,Level 3 - i,H51,h52,Level 3 - i1,Roman list1,T51,H5-Heading 51,l51,heading51,E51,Second Subheading2,h511,Second Subheading11,ds1,dd1,h53"/>
    <w:basedOn w:val="Normal"/>
    <w:next w:val="Normal"/>
    <w:link w:val="Ttol5Car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aliases w:val="sub-dash,sd,5,Appendix,T1,h6,Bullet list,E6,H6,Legal Level 1.,Legal Level 1.1,sub-dash1,sd1,51,Appendix1,T11,h61,Bullet list1,E61,H61,sub-dash2,sd2,52,Appendix2,T12,h62,Bullet list2,E62,H62,Legal Level 1.2,sub-dash3,sd3,53,Appendix3,T13,h63,rh3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7">
    <w:name w:val="heading 7"/>
    <w:basedOn w:val="Normal"/>
    <w:next w:val="Normal"/>
    <w:link w:val="Ttol7Car"/>
    <w:uiPriority w:val="9"/>
    <w:qFormat/>
    <w:rsid w:val="002F1059"/>
    <w:pPr>
      <w:spacing w:before="240" w:after="60"/>
      <w:ind w:left="1296" w:hanging="1296"/>
      <w:jc w:val="both"/>
      <w:outlineLvl w:val="6"/>
    </w:pPr>
    <w:rPr>
      <w:rFonts w:ascii="Arial" w:hAnsi="Arial" w:cs="Calibri"/>
      <w:sz w:val="24"/>
      <w:szCs w:val="24"/>
      <w:lang w:val="es-ES_tradnl"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2F1059"/>
    <w:pPr>
      <w:spacing w:before="240" w:after="60"/>
      <w:ind w:left="1440" w:hanging="1440"/>
      <w:jc w:val="both"/>
      <w:outlineLvl w:val="7"/>
    </w:pPr>
    <w:rPr>
      <w:rFonts w:ascii="Arial" w:hAnsi="Arial" w:cs="Calibri"/>
      <w:i/>
      <w:sz w:val="24"/>
      <w:szCs w:val="24"/>
      <w:lang w:val="es-ES_tradnl" w:eastAsia="es-ES"/>
    </w:rPr>
  </w:style>
  <w:style w:type="paragraph" w:styleId="Ttol9">
    <w:name w:val="heading 9"/>
    <w:basedOn w:val="Normal"/>
    <w:next w:val="Normal"/>
    <w:link w:val="Ttol9Car"/>
    <w:uiPriority w:val="9"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aliases w:val="Car"/>
    <w:basedOn w:val="Normal"/>
    <w:link w:val="TextdecomentariCar"/>
    <w:uiPriority w:val="99"/>
    <w:qFormat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aliases w:val="h,ho,header odd,encabezado"/>
    <w:basedOn w:val="Normal"/>
    <w:link w:val="CapaleraCar"/>
    <w:uiPriority w:val="99"/>
    <w:qFormat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Lletraperdefectedelpargraf"/>
    <w:link w:val="Textindependent2"/>
    <w:rsid w:val="003A1E6D"/>
    <w:rPr>
      <w:rFonts w:ascii="Arial" w:hAnsi="Arial"/>
      <w:sz w:val="24"/>
    </w:rPr>
  </w:style>
  <w:style w:type="character" w:customStyle="1" w:styleId="Ttol3Car">
    <w:name w:val="Títol 3 Car"/>
    <w:aliases w:val="Titulo3-Num Car,SzO-Título 3 Car,título 3 Car,título 31 Car,título 32 Car,título 33 Car,título 34 Car,H3-Heading 3 Car,3 Car,l3.3 Car,h3 Car,l3 Car,list 3 Car,list3 Car,Titolo3 Car,Bold Head Car,bh Car,Titre 3 Car,Section Car,H3 Car,h31 Car"/>
    <w:basedOn w:val="Lletraperdefectedelpargraf"/>
    <w:link w:val="Ttol3"/>
    <w:uiPriority w:val="9"/>
    <w:rsid w:val="002C7F23"/>
    <w:rPr>
      <w:rFonts w:ascii="Verdana" w:hAnsi="Verdana" w:cstheme="minorHAnsi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aliases w:val="Título 2 Car Car Car,título 2 Car,SzO-Título 2 Car,título 21 Car,título 22 Car,título 23 Car,título 24 Car,título 25 Car,Titulo 2 Car,H2-Heading 2 Car,2 Car,Header 2 Car,l2 Car,Header2 Car,h2 Car,22 Car,heading2 Car,list2 Car,Titolo2 Car"/>
    <w:basedOn w:val="Lletraperdefectedelpargraf"/>
    <w:link w:val="Ttol2"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1,Lista de nivel 1"/>
    <w:basedOn w:val="Normal"/>
    <w:link w:val="PargrafdellistaCar"/>
    <w:uiPriority w:val="34"/>
    <w:qFormat/>
    <w:rsid w:val="007406DE"/>
    <w:pPr>
      <w:ind w:left="720"/>
      <w:contextualSpacing/>
    </w:pPr>
  </w:style>
  <w:style w:type="table" w:styleId="Taulaambquadrcula">
    <w:name w:val="Table Grid"/>
    <w:aliases w:val="SGS Table Basic 1,Taula Peu de Pàgina,Tabla Microsoft Servicios"/>
    <w:basedOn w:val="Taulanormal"/>
    <w:uiPriority w:val="39"/>
    <w:qFormat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Lletraperdefectedelpargraf"/>
    <w:link w:val="Peu"/>
    <w:uiPriority w:val="99"/>
    <w:rsid w:val="00B8420F"/>
  </w:style>
  <w:style w:type="character" w:styleId="Enlla">
    <w:name w:val="Hyperlink"/>
    <w:basedOn w:val="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aliases w:val="h Car,ho Car,header odd Car,encabezado Car"/>
    <w:basedOn w:val="Lletraperdefectedelpargraf"/>
    <w:link w:val="Capalera"/>
    <w:uiPriority w:val="99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aliases w:val="Car Car"/>
    <w:basedOn w:val="Lletraperdefectedelpargraf"/>
    <w:link w:val="Textdecomentari"/>
    <w:uiPriority w:val="99"/>
    <w:qFormat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qFormat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qFormat/>
    <w:rsid w:val="001C24B3"/>
    <w:rPr>
      <w:rFonts w:ascii="Arial" w:hAnsi="Arial"/>
    </w:rPr>
  </w:style>
  <w:style w:type="character" w:styleId="Refernciadenotaapeudepgina">
    <w:name w:val="footnote reference"/>
    <w:basedOn w:val="Lletraperdefectedelpargraf"/>
    <w:unhideWhenUsed/>
    <w:qFormat/>
    <w:rsid w:val="001C24B3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Lletraperdefectedelpargraf"/>
    <w:link w:val="Pargrafdellista"/>
    <w:uiPriority w:val="34"/>
    <w:qFormat/>
    <w:locked/>
    <w:rsid w:val="001A4891"/>
  </w:style>
  <w:style w:type="character" w:styleId="Enllavisitat">
    <w:name w:val="FollowedHyperlink"/>
    <w:basedOn w:val="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1F5D08"/>
    <w:pPr>
      <w:tabs>
        <w:tab w:val="right" w:leader="dot" w:pos="9629"/>
      </w:tabs>
      <w:spacing w:after="100"/>
      <w:ind w:left="993" w:hanging="993"/>
    </w:pPr>
    <w:rPr>
      <w:rFonts w:ascii="Verdana" w:hAnsi="Verdana"/>
    </w:rPr>
  </w:style>
  <w:style w:type="character" w:styleId="Refernciadecomentari">
    <w:name w:val="annotation reference"/>
    <w:basedOn w:val="Lletraperdefectedelpargraf"/>
    <w:uiPriority w:val="99"/>
    <w:unhideWhenUsed/>
    <w:qFormat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Lletraperdefectedelpargraf"/>
    <w:uiPriority w:val="22"/>
    <w:qFormat/>
    <w:rsid w:val="004442F7"/>
    <w:rPr>
      <w:b/>
      <w:bCs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BA183B"/>
    <w:rPr>
      <w:rFonts w:ascii="Consolas" w:hAnsi="Consolas" w:cs="Consola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BA183B"/>
    <w:rPr>
      <w:rFonts w:ascii="Consolas" w:hAnsi="Consolas" w:cs="Consolas"/>
    </w:rPr>
  </w:style>
  <w:style w:type="paragraph" w:styleId="Textdenotaalfinal">
    <w:name w:val="endnote text"/>
    <w:basedOn w:val="Normal"/>
    <w:link w:val="TextdenotaalfinalCar"/>
    <w:uiPriority w:val="99"/>
    <w:unhideWhenUsed/>
    <w:rsid w:val="002F45EE"/>
  </w:style>
  <w:style w:type="character" w:customStyle="1" w:styleId="TextdenotaalfinalCar">
    <w:name w:val="Text de nota al final Car"/>
    <w:basedOn w:val="Lletraperdefectedelpargraf"/>
    <w:link w:val="Textdenotaalfinal"/>
    <w:uiPriority w:val="99"/>
    <w:rsid w:val="002F45EE"/>
  </w:style>
  <w:style w:type="table" w:customStyle="1" w:styleId="Tablanormal">
    <w:name w:val="Tabla normal"/>
    <w:uiPriority w:val="99"/>
    <w:semiHidden/>
    <w:rsid w:val="002F45EE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1">
    <w:name w:val="Estil1"/>
    <w:basedOn w:val="Normal"/>
    <w:link w:val="Estil1Car"/>
    <w:qFormat/>
    <w:locked/>
    <w:rsid w:val="00EC13CD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Lletraperdefectedelpargraf"/>
    <w:link w:val="Estil1"/>
    <w:rsid w:val="00EC13CD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EC13CD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Lletraperdefectedelpargraf"/>
    <w:link w:val="Estil2"/>
    <w:rsid w:val="00EC13CD"/>
    <w:rPr>
      <w:rFonts w:ascii="Arial" w:eastAsiaTheme="minorEastAsia" w:hAnsi="Arial" w:cs="Arial"/>
      <w:b/>
      <w:color w:val="000000" w:themeColor="text1"/>
      <w:sz w:val="16"/>
      <w:szCs w:val="16"/>
    </w:rPr>
  </w:style>
  <w:style w:type="paragraph" w:customStyle="1" w:styleId="Textdebloc2">
    <w:name w:val="Text de bloc2"/>
    <w:basedOn w:val="Normal"/>
    <w:rsid w:val="00B43B9E"/>
    <w:pPr>
      <w:tabs>
        <w:tab w:val="left" w:pos="4253"/>
      </w:tabs>
      <w:ind w:left="426" w:right="565"/>
      <w:jc w:val="both"/>
    </w:pPr>
    <w:rPr>
      <w:rFonts w:ascii="Arial Narrow" w:hAnsi="Arial Narrow"/>
      <w:lang w:eastAsia="es-ES"/>
    </w:rPr>
  </w:style>
  <w:style w:type="paragraph" w:customStyle="1" w:styleId="Textdebloc1">
    <w:name w:val="Text de bloc1"/>
    <w:basedOn w:val="Normal"/>
    <w:uiPriority w:val="99"/>
    <w:rsid w:val="00175E35"/>
    <w:pPr>
      <w:tabs>
        <w:tab w:val="left" w:pos="4253"/>
      </w:tabs>
      <w:ind w:left="426" w:right="565"/>
      <w:jc w:val="both"/>
    </w:pPr>
    <w:rPr>
      <w:rFonts w:ascii="Arial Narrow" w:hAnsi="Arial Narrow"/>
      <w:lang w:eastAsia="es-ES"/>
    </w:rPr>
  </w:style>
  <w:style w:type="paragraph" w:customStyle="1" w:styleId="Cuerpo">
    <w:name w:val="Cuerpo"/>
    <w:basedOn w:val="Normal"/>
    <w:rsid w:val="00090F70"/>
    <w:pPr>
      <w:jc w:val="both"/>
    </w:pPr>
    <w:rPr>
      <w:rFonts w:ascii="Helv" w:hAnsi="Helv"/>
      <w:sz w:val="22"/>
      <w:lang w:eastAsia="es-ES"/>
    </w:rPr>
  </w:style>
  <w:style w:type="paragraph" w:customStyle="1" w:styleId="Ttulo3">
    <w:name w:val="Título3"/>
    <w:basedOn w:val="Ttol2"/>
    <w:next w:val="Normal"/>
    <w:link w:val="Ttulo3Car"/>
    <w:qFormat/>
    <w:rsid w:val="00F77F86"/>
    <w:pPr>
      <w:spacing w:before="240" w:after="120"/>
      <w:ind w:left="1932" w:hanging="504"/>
      <w:jc w:val="both"/>
    </w:pPr>
    <w:rPr>
      <w:rFonts w:ascii="Calibri" w:eastAsia="Times New Roman" w:hAnsi="Calibri" w:cs="Times New Roman"/>
      <w:b w:val="0"/>
      <w:bCs w:val="0"/>
      <w:color w:val="auto"/>
      <w:sz w:val="24"/>
      <w:szCs w:val="20"/>
      <w:u w:val="single"/>
    </w:rPr>
  </w:style>
  <w:style w:type="table" w:styleId="Llistaclaramfasi2">
    <w:name w:val="Light List Accent 2"/>
    <w:basedOn w:val="Taulanormal"/>
    <w:uiPriority w:val="61"/>
    <w:rsid w:val="00F77F86"/>
    <w:rPr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tulo3Car">
    <w:name w:val="Título3 Car"/>
    <w:basedOn w:val="Lletraperdefectedelpargraf"/>
    <w:link w:val="Ttulo3"/>
    <w:rsid w:val="00F77F86"/>
    <w:rPr>
      <w:rFonts w:ascii="Calibri" w:hAnsi="Calibri"/>
      <w:sz w:val="24"/>
      <w:u w:val="single"/>
    </w:rPr>
  </w:style>
  <w:style w:type="table" w:customStyle="1" w:styleId="Tabladelista3-nfasis21">
    <w:name w:val="Tabla de lista 3 - Énfasis 21"/>
    <w:basedOn w:val="Taulanormal"/>
    <w:uiPriority w:val="48"/>
    <w:rsid w:val="006A62F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customStyle="1" w:styleId="Blockquote">
    <w:name w:val="Blockquote"/>
    <w:basedOn w:val="Normal"/>
    <w:rsid w:val="000745EA"/>
    <w:pPr>
      <w:suppressAutoHyphens/>
      <w:spacing w:before="100" w:after="100"/>
      <w:ind w:left="360" w:right="360"/>
    </w:pPr>
    <w:rPr>
      <w:rFonts w:eastAsia="SimSun"/>
      <w:kern w:val="1"/>
      <w:sz w:val="24"/>
      <w:szCs w:val="24"/>
      <w:lang w:val="es-ES" w:eastAsia="zh-CN" w:bidi="hi-IN"/>
    </w:rPr>
  </w:style>
  <w:style w:type="paragraph" w:customStyle="1" w:styleId="Punto">
    <w:name w:val="Punto"/>
    <w:basedOn w:val="Normal"/>
    <w:link w:val="PuntoCar"/>
    <w:qFormat/>
    <w:rsid w:val="000745EA"/>
    <w:pPr>
      <w:numPr>
        <w:numId w:val="5"/>
      </w:numPr>
      <w:spacing w:after="120"/>
      <w:contextualSpacing/>
      <w:jc w:val="both"/>
    </w:pPr>
    <w:rPr>
      <w:rFonts w:asciiTheme="minorHAnsi" w:eastAsiaTheme="minorEastAsia" w:hAnsiTheme="minorHAnsi" w:cstheme="minorHAnsi"/>
      <w:szCs w:val="17"/>
      <w:lang w:eastAsia="ja-JP"/>
    </w:rPr>
  </w:style>
  <w:style w:type="character" w:customStyle="1" w:styleId="PuntoCar">
    <w:name w:val="Punto Car"/>
    <w:basedOn w:val="Lletraperdefectedelpargraf"/>
    <w:link w:val="Punto"/>
    <w:rsid w:val="000745EA"/>
    <w:rPr>
      <w:rFonts w:asciiTheme="minorHAnsi" w:eastAsiaTheme="minorEastAsia" w:hAnsiTheme="minorHAnsi" w:cstheme="minorHAnsi"/>
      <w:szCs w:val="17"/>
      <w:lang w:eastAsia="ja-JP"/>
    </w:rPr>
  </w:style>
  <w:style w:type="character" w:customStyle="1" w:styleId="Ttol7Car">
    <w:name w:val="Títol 7 Car"/>
    <w:basedOn w:val="Lletraperdefectedelpargraf"/>
    <w:link w:val="Ttol7"/>
    <w:uiPriority w:val="9"/>
    <w:rsid w:val="002F1059"/>
    <w:rPr>
      <w:rFonts w:ascii="Arial" w:hAnsi="Arial" w:cs="Calibri"/>
      <w:sz w:val="24"/>
      <w:szCs w:val="24"/>
      <w:lang w:val="es-ES_tradnl" w:eastAsia="es-ES"/>
    </w:rPr>
  </w:style>
  <w:style w:type="character" w:customStyle="1" w:styleId="Ttol8Car">
    <w:name w:val="Títol 8 Car"/>
    <w:basedOn w:val="Lletraperdefectedelpargraf"/>
    <w:link w:val="Ttol8"/>
    <w:uiPriority w:val="9"/>
    <w:rsid w:val="002F1059"/>
    <w:rPr>
      <w:rFonts w:ascii="Arial" w:hAnsi="Arial" w:cs="Calibri"/>
      <w:i/>
      <w:sz w:val="24"/>
      <w:szCs w:val="24"/>
      <w:lang w:val="es-ES_tradnl" w:eastAsia="es-ES"/>
    </w:rPr>
  </w:style>
  <w:style w:type="character" w:customStyle="1" w:styleId="Ttol1Car">
    <w:name w:val="Títol 1 Car"/>
    <w:aliases w:val="SzO-Título 1 Car,título 1 Car,título 11 Car,título 12 Car,título 13 Car,título 111 Car,título 14 Car,título 112 Car,título 15 Car,Titulo 1 Car,H1-Heading 1 Car,h1 Car,Header 1 Car,l1 Car,Legal Line 1 Car,head 1 Car,Titolo1 Car,Head 1 Car"/>
    <w:basedOn w:val="Lletraperdefectedelpargraf"/>
    <w:link w:val="Ttol1"/>
    <w:rsid w:val="002B286B"/>
    <w:rPr>
      <w:i/>
      <w:color w:val="008080"/>
      <w:sz w:val="16"/>
      <w:shd w:val="pct15" w:color="auto" w:fill="auto"/>
    </w:rPr>
  </w:style>
  <w:style w:type="character" w:customStyle="1" w:styleId="Ttol4Car">
    <w:name w:val="Títol 4 Car"/>
    <w:aliases w:val="SzO-Título 4 Car,bullet Car,bl Car,bb Car,h4 Car,H4 Car,Ref Heading 1 Car,rh1 Car,Heading sql Car,Titre 41 Car,t4.T4 Car,Contrat 4 Car,(Alt+4) Car,Unterunterabschnitt Car,heading4 Car,heading 4 Car,Subhead C Car,PIM 4 Car,a. Car,H41 Car"/>
    <w:basedOn w:val="Lletraperdefectedelpargraf"/>
    <w:link w:val="Ttol4"/>
    <w:rsid w:val="002B286B"/>
    <w:rPr>
      <w:b/>
    </w:rPr>
  </w:style>
  <w:style w:type="character" w:customStyle="1" w:styleId="Ttol5Car">
    <w:name w:val="Títol 5 Car"/>
    <w:aliases w:val="L1 Heading 5 Car,h5 Car,Roman list Car,T5 Car,H5-Heading 5 Car,l5 Car,heading5 Car,E5 Car,Second Subheading Car,h51 Car,Second Subheading1 Car,ds Car,dd Car,Level 3 - i Car,H51 Car,h52 Car,Level 3 - i1 Car,Roman list1 Car,T51 Car,l51 Car"/>
    <w:basedOn w:val="Lletraperdefectedelpargraf"/>
    <w:link w:val="Ttol5"/>
    <w:rsid w:val="002B286B"/>
    <w:rPr>
      <w:rFonts w:ascii="Arial" w:hAnsi="Arial"/>
      <w:b/>
      <w:sz w:val="28"/>
    </w:rPr>
  </w:style>
  <w:style w:type="table" w:customStyle="1" w:styleId="Listaclara-nfasis11">
    <w:name w:val="Lista clara - Énfasis 11"/>
    <w:basedOn w:val="Taulanormal"/>
    <w:uiPriority w:val="61"/>
    <w:rsid w:val="004766C3"/>
    <w:rPr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IDC3">
    <w:name w:val="toc 3"/>
    <w:basedOn w:val="Normal"/>
    <w:next w:val="Normal"/>
    <w:autoRedefine/>
    <w:uiPriority w:val="39"/>
    <w:unhideWhenUsed/>
    <w:rsid w:val="00614A0B"/>
    <w:pPr>
      <w:tabs>
        <w:tab w:val="left" w:pos="993"/>
        <w:tab w:val="right" w:leader="dot" w:pos="9629"/>
      </w:tabs>
      <w:spacing w:after="100"/>
      <w:ind w:left="400"/>
    </w:pPr>
    <w:rPr>
      <w:rFonts w:ascii="Source Sans Pro" w:hAnsi="Source Sans Pro"/>
      <w:b/>
      <w:bCs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1F3F14"/>
    <w:pPr>
      <w:tabs>
        <w:tab w:val="left" w:pos="993"/>
        <w:tab w:val="right" w:leader="dot" w:pos="9629"/>
      </w:tabs>
      <w:spacing w:after="100"/>
      <w:ind w:left="709"/>
    </w:pPr>
  </w:style>
  <w:style w:type="paragraph" w:customStyle="1" w:styleId="Titolrevisatnivell3">
    <w:name w:val="Titol revisat nivell 3"/>
    <w:basedOn w:val="Ttol3"/>
    <w:link w:val="Titolrevisatnivell3Car"/>
    <w:qFormat/>
    <w:rsid w:val="00051291"/>
    <w:rPr>
      <w:rFonts w:ascii="Calibri" w:hAnsi="Calibri" w:cs="Calibri"/>
      <w:bCs/>
      <w:sz w:val="28"/>
      <w:szCs w:val="24"/>
      <w:lang w:eastAsia="es-ES"/>
    </w:rPr>
  </w:style>
  <w:style w:type="character" w:customStyle="1" w:styleId="Titolrevisatnivell3Car">
    <w:name w:val="Titol revisat nivell 3 Car"/>
    <w:basedOn w:val="Lletraperdefectedelpargraf"/>
    <w:link w:val="Titolrevisatnivell3"/>
    <w:rsid w:val="00051291"/>
    <w:rPr>
      <w:rFonts w:ascii="Calibri" w:hAnsi="Calibri" w:cs="Calibri"/>
      <w:b/>
      <w:sz w:val="28"/>
      <w:szCs w:val="24"/>
      <w:lang w:eastAsia="es-ES"/>
    </w:rPr>
  </w:style>
  <w:style w:type="paragraph" w:customStyle="1" w:styleId="Titolrevisatnivell2">
    <w:name w:val="Titol revisat nivell 2"/>
    <w:basedOn w:val="Ttol2"/>
    <w:link w:val="Titolrevisatnivell2Car"/>
    <w:qFormat/>
    <w:rsid w:val="007E7FFB"/>
    <w:pPr>
      <w:keepLines w:val="0"/>
      <w:spacing w:before="240" w:after="60"/>
      <w:ind w:left="709" w:hanging="709"/>
      <w:jc w:val="both"/>
    </w:pPr>
    <w:rPr>
      <w:rFonts w:ascii="Calibri" w:eastAsia="Times New Roman" w:hAnsi="Calibri" w:cs="Calibri"/>
      <w:bCs w:val="0"/>
      <w:color w:val="auto"/>
      <w:sz w:val="28"/>
      <w:szCs w:val="24"/>
      <w:lang w:eastAsia="es-ES"/>
    </w:rPr>
  </w:style>
  <w:style w:type="character" w:customStyle="1" w:styleId="Titolrevisatnivell2Car">
    <w:name w:val="Titol revisat nivell 2 Car"/>
    <w:basedOn w:val="Lletraperdefectedelpargraf"/>
    <w:link w:val="Titolrevisatnivell2"/>
    <w:rsid w:val="007E7FFB"/>
    <w:rPr>
      <w:rFonts w:ascii="Calibri" w:hAnsi="Calibri" w:cs="Calibri"/>
      <w:b/>
      <w:sz w:val="28"/>
      <w:szCs w:val="24"/>
      <w:lang w:eastAsia="es-ES"/>
    </w:rPr>
  </w:style>
  <w:style w:type="paragraph" w:customStyle="1" w:styleId="Cos">
    <w:name w:val="Cos"/>
    <w:rsid w:val="00ED2555"/>
    <w:pPr>
      <w:pBdr>
        <w:top w:val="nil"/>
        <w:left w:val="nil"/>
        <w:bottom w:val="nil"/>
        <w:right w:val="nil"/>
        <w:between w:val="nil"/>
        <w:bar w:val="nil"/>
      </w:pBdr>
      <w:spacing w:after="120"/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s-ES" w:eastAsia="es-E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acidelestil1">
    <w:name w:val="Importació de l’estil 1"/>
    <w:rsid w:val="00ED2555"/>
    <w:pPr>
      <w:numPr>
        <w:numId w:val="6"/>
      </w:numPr>
    </w:pPr>
  </w:style>
  <w:style w:type="numbering" w:customStyle="1" w:styleId="Importacidelestil4">
    <w:name w:val="Importació de l’estil 4"/>
    <w:rsid w:val="00ED2555"/>
    <w:pPr>
      <w:numPr>
        <w:numId w:val="7"/>
      </w:numPr>
    </w:pPr>
  </w:style>
  <w:style w:type="table" w:customStyle="1" w:styleId="TableNormal">
    <w:name w:val="Table Normal"/>
    <w:rsid w:val="00D70B7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s-ES"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ula">
    <w:name w:val="Taula"/>
    <w:rsid w:val="0048200A"/>
    <w:pPr>
      <w:pBdr>
        <w:top w:val="nil"/>
        <w:left w:val="nil"/>
        <w:bottom w:val="nil"/>
        <w:right w:val="nil"/>
        <w:between w:val="nil"/>
        <w:bar w:val="nil"/>
      </w:pBdr>
      <w:spacing w:before="60" w:after="60"/>
      <w:jc w:val="both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es-ES" w:eastAsia="es-ES"/>
    </w:rPr>
  </w:style>
  <w:style w:type="paragraph" w:customStyle="1" w:styleId="Llistanumeo">
    <w:name w:val="Llista numeo"/>
    <w:basedOn w:val="Normal"/>
    <w:link w:val="LlistanumeoCar"/>
    <w:qFormat/>
    <w:rsid w:val="001930D8"/>
    <w:pPr>
      <w:numPr>
        <w:ilvl w:val="2"/>
        <w:numId w:val="8"/>
      </w:numPr>
      <w:spacing w:before="120" w:after="120"/>
      <w:jc w:val="both"/>
    </w:pPr>
    <w:rPr>
      <w:rFonts w:ascii="Tahoma" w:hAnsi="Tahoma" w:cs="Tahoma"/>
    </w:rPr>
  </w:style>
  <w:style w:type="character" w:customStyle="1" w:styleId="LlistanumeoCar">
    <w:name w:val="Llista numeo Car"/>
    <w:basedOn w:val="Lletraperdefectedelpargraf"/>
    <w:link w:val="Llistanumeo"/>
    <w:rsid w:val="001930D8"/>
    <w:rPr>
      <w:rFonts w:ascii="Tahoma" w:hAnsi="Tahoma" w:cs="Tahoma"/>
    </w:rPr>
  </w:style>
  <w:style w:type="paragraph" w:customStyle="1" w:styleId="Estndar">
    <w:name w:val="Estándar"/>
    <w:basedOn w:val="Normal"/>
    <w:qFormat/>
    <w:rsid w:val="0064167B"/>
    <w:pPr>
      <w:spacing w:after="120"/>
    </w:pPr>
    <w:rPr>
      <w:rFonts w:ascii="CG Times (W1)" w:hAnsi="CG Times (W1)"/>
      <w:noProof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inguno">
    <w:name w:val="Ninguno"/>
    <w:rsid w:val="00DD1C8F"/>
    <w:rPr>
      <w:lang w:val="pt-PT"/>
    </w:rPr>
  </w:style>
  <w:style w:type="paragraph" w:customStyle="1" w:styleId="Frmula">
    <w:name w:val="Fórmula"/>
    <w:basedOn w:val="Textdecomentari"/>
    <w:rsid w:val="00596AEB"/>
    <w:pPr>
      <w:ind w:left="1560" w:hanging="567"/>
    </w:pPr>
    <w:rPr>
      <w:rFonts w:ascii="Arial" w:hAnsi="Arial"/>
      <w:color w:val="000000"/>
      <w:lang w:val="x-none" w:eastAsia="es-ES"/>
    </w:rPr>
  </w:style>
  <w:style w:type="paragraph" w:customStyle="1" w:styleId="Pargraf">
    <w:name w:val="Paràgraf"/>
    <w:basedOn w:val="Normal"/>
    <w:link w:val="PargrafCar"/>
    <w:qFormat/>
    <w:rsid w:val="00F26119"/>
    <w:pPr>
      <w:spacing w:after="120"/>
      <w:ind w:right="283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PargrafCar">
    <w:name w:val="Paràgraf Car"/>
    <w:basedOn w:val="Lletraperdefectedelpargraf"/>
    <w:link w:val="Pargraf"/>
    <w:rsid w:val="00F26119"/>
    <w:rPr>
      <w:rFonts w:asciiTheme="minorHAnsi" w:hAnsiTheme="minorHAnsi" w:cstheme="minorHAnsi"/>
      <w:sz w:val="22"/>
      <w:szCs w:val="22"/>
    </w:rPr>
  </w:style>
  <w:style w:type="paragraph" w:customStyle="1" w:styleId="sensenivell">
    <w:name w:val="sense nivell"/>
    <w:basedOn w:val="Ttol3"/>
    <w:link w:val="sensenivellCar"/>
    <w:qFormat/>
    <w:rsid w:val="002C7F23"/>
    <w:pPr>
      <w:outlineLvl w:val="9"/>
    </w:pPr>
  </w:style>
  <w:style w:type="character" w:customStyle="1" w:styleId="sensenivellCar">
    <w:name w:val="sense nivell Car"/>
    <w:basedOn w:val="Ttol3Car"/>
    <w:link w:val="sensenivell"/>
    <w:rsid w:val="002C7F23"/>
    <w:rPr>
      <w:rFonts w:ascii="Verdana" w:hAnsi="Verdana" w:cstheme="minorHAnsi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766E8A"/>
    <w:rPr>
      <w:vertAlign w:val="superscript"/>
    </w:rPr>
  </w:style>
  <w:style w:type="paragraph" w:customStyle="1" w:styleId="Pa6">
    <w:name w:val="Pa6"/>
    <w:basedOn w:val="Normal"/>
    <w:next w:val="Normal"/>
    <w:uiPriority w:val="99"/>
    <w:rsid w:val="000D0436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Ttol3-AMPY">
    <w:name w:val="Títol 3 - AM PY"/>
    <w:basedOn w:val="Ttol2"/>
    <w:next w:val="Normal"/>
    <w:link w:val="Ttol3-AMPYCar"/>
    <w:qFormat/>
    <w:rsid w:val="002133ED"/>
    <w:pPr>
      <w:spacing w:before="240" w:after="120" w:line="288" w:lineRule="auto"/>
      <w:ind w:left="6458" w:hanging="504"/>
      <w:outlineLvl w:val="2"/>
    </w:pPr>
    <w:rPr>
      <w:rFonts w:ascii="Calibri" w:eastAsia="Times New Roman" w:hAnsi="Calibri" w:cs="Times New Roman"/>
      <w:bCs w:val="0"/>
      <w:color w:val="auto"/>
      <w:sz w:val="24"/>
      <w:szCs w:val="20"/>
    </w:rPr>
  </w:style>
  <w:style w:type="character" w:customStyle="1" w:styleId="Ttol3-AMPYCar">
    <w:name w:val="Títol 3 - AM PY Car"/>
    <w:basedOn w:val="Lletraperdefectedelpargraf"/>
    <w:link w:val="Ttol3-AMPY"/>
    <w:locked/>
    <w:rsid w:val="002133ED"/>
    <w:rPr>
      <w:rFonts w:ascii="Calibri" w:hAnsi="Calibri"/>
      <w:b/>
      <w:sz w:val="24"/>
    </w:rPr>
  </w:style>
  <w:style w:type="character" w:customStyle="1" w:styleId="content">
    <w:name w:val="content"/>
    <w:basedOn w:val="Lletraperdefectedelpargraf"/>
    <w:rsid w:val="003E2765"/>
  </w:style>
  <w:style w:type="character" w:styleId="Mencisenseresoldre">
    <w:name w:val="Unresolved Mention"/>
    <w:basedOn w:val="Lletraperdefectedelpargraf"/>
    <w:uiPriority w:val="99"/>
    <w:semiHidden/>
    <w:unhideWhenUsed/>
    <w:rsid w:val="00C31CD3"/>
    <w:rPr>
      <w:color w:val="605E5C"/>
      <w:shd w:val="clear" w:color="auto" w:fill="E1DFDD"/>
    </w:rPr>
  </w:style>
  <w:style w:type="table" w:customStyle="1" w:styleId="TaulaPeudePgina1">
    <w:name w:val="Taula Peu de Pàgina1"/>
    <w:basedOn w:val="Taulanormal"/>
    <w:next w:val="Taulaambquadrcula"/>
    <w:uiPriority w:val="59"/>
    <w:rsid w:val="001B6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70CFC-0BC8-43D4-B757-92B82442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213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PARTICULARS</vt:lpstr>
      <vt:lpstr>PLEC DE CLÀUSULES ADMINISTRATIVES PARTICULARS</vt:lpstr>
    </vt:vector>
  </TitlesOfParts>
  <Company>Ajuntament de Barcelona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AGUILERA LEIVA, MARIA ESTHER</cp:lastModifiedBy>
  <cp:revision>11</cp:revision>
  <cp:lastPrinted>2025-11-07T13:23:00Z</cp:lastPrinted>
  <dcterms:created xsi:type="dcterms:W3CDTF">2025-12-16T17:20:00Z</dcterms:created>
  <dcterms:modified xsi:type="dcterms:W3CDTF">2026-04-09T10:41:00Z</dcterms:modified>
</cp:coreProperties>
</file>