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1FB754" w14:textId="2EC72B1C" w:rsidR="00B17D93" w:rsidRPr="008A0868" w:rsidRDefault="001338C6" w:rsidP="008A0868">
      <w:pPr>
        <w:rPr>
          <w:b/>
          <w:bCs/>
          <w:sz w:val="22"/>
          <w:szCs w:val="22"/>
          <w:lang w:eastAsia="ca-ES"/>
        </w:rPr>
      </w:pPr>
      <w:r w:rsidRPr="00161D62">
        <w:rPr>
          <w:b/>
          <w:sz w:val="22"/>
          <w:szCs w:val="22"/>
          <w:lang w:eastAsia="ca-ES"/>
        </w:rPr>
        <w:t xml:space="preserve">CONTRACTE DE LES </w:t>
      </w:r>
      <w:r w:rsidRPr="008A0868">
        <w:rPr>
          <w:b/>
          <w:sz w:val="22"/>
          <w:szCs w:val="22"/>
          <w:lang w:eastAsia="ca-ES"/>
        </w:rPr>
        <w:t xml:space="preserve">OBRES DEL </w:t>
      </w:r>
      <w:bookmarkStart w:id="0" w:name="_Hlk147739876"/>
      <w:r w:rsidR="00B17D93" w:rsidRPr="008A0868">
        <w:rPr>
          <w:b/>
          <w:caps/>
          <w:sz w:val="22"/>
          <w:szCs w:val="22"/>
        </w:rPr>
        <w:t>Projecte c</w:t>
      </w:r>
      <w:r w:rsidR="00FD28E5" w:rsidRPr="008A0868">
        <w:rPr>
          <w:b/>
          <w:sz w:val="22"/>
          <w:szCs w:val="22"/>
        </w:rPr>
        <w:t>ONSTRUCTIU “</w:t>
      </w:r>
      <w:bookmarkStart w:id="1" w:name="_Hlk199770762"/>
      <w:r w:rsidR="003C49B3" w:rsidRPr="006A1F42">
        <w:rPr>
          <w:b/>
          <w:bCs/>
          <w:sz w:val="22"/>
          <w:szCs w:val="22"/>
          <w:lang w:eastAsia="ca-ES"/>
        </w:rPr>
        <w:t>ITINERARI DE VIANANTS</w:t>
      </w:r>
      <w:r w:rsidR="003C49B3">
        <w:rPr>
          <w:b/>
          <w:bCs/>
          <w:sz w:val="22"/>
          <w:szCs w:val="22"/>
          <w:lang w:eastAsia="ca-ES"/>
        </w:rPr>
        <w:t xml:space="preserve"> I CICLISTES</w:t>
      </w:r>
      <w:r w:rsidR="003C49B3" w:rsidRPr="006A1F42">
        <w:rPr>
          <w:b/>
          <w:bCs/>
          <w:sz w:val="22"/>
          <w:szCs w:val="22"/>
          <w:lang w:eastAsia="ca-ES"/>
        </w:rPr>
        <w:t xml:space="preserve"> A LA CARRETERA </w:t>
      </w:r>
      <w:r w:rsidR="003C49B3">
        <w:rPr>
          <w:b/>
          <w:bCs/>
          <w:sz w:val="22"/>
          <w:szCs w:val="22"/>
          <w:lang w:eastAsia="ca-ES"/>
        </w:rPr>
        <w:t>BV</w:t>
      </w:r>
      <w:r w:rsidR="003C49B3" w:rsidRPr="006A1F42">
        <w:rPr>
          <w:b/>
          <w:bCs/>
          <w:sz w:val="22"/>
          <w:szCs w:val="22"/>
          <w:lang w:eastAsia="ca-ES"/>
        </w:rPr>
        <w:t>-1</w:t>
      </w:r>
      <w:r w:rsidR="003C49B3">
        <w:rPr>
          <w:b/>
          <w:bCs/>
          <w:sz w:val="22"/>
          <w:szCs w:val="22"/>
          <w:lang w:eastAsia="ca-ES"/>
        </w:rPr>
        <w:t>22</w:t>
      </w:r>
      <w:r w:rsidR="003C49B3" w:rsidRPr="006A1F42">
        <w:rPr>
          <w:b/>
          <w:bCs/>
          <w:sz w:val="22"/>
          <w:szCs w:val="22"/>
          <w:lang w:eastAsia="ca-ES"/>
        </w:rPr>
        <w:t>1</w:t>
      </w:r>
      <w:r w:rsidR="003C49B3">
        <w:rPr>
          <w:b/>
          <w:bCs/>
          <w:sz w:val="22"/>
          <w:szCs w:val="22"/>
          <w:lang w:eastAsia="ca-ES"/>
        </w:rPr>
        <w:t xml:space="preserve"> ENTRE ELS PK 2+560 I 3+070</w:t>
      </w:r>
      <w:r w:rsidR="003C49B3" w:rsidRPr="006A1F42">
        <w:rPr>
          <w:b/>
          <w:bCs/>
          <w:sz w:val="22"/>
          <w:szCs w:val="22"/>
          <w:lang w:eastAsia="ca-ES"/>
        </w:rPr>
        <w:t xml:space="preserve">. TM </w:t>
      </w:r>
      <w:r w:rsidR="003C49B3">
        <w:rPr>
          <w:b/>
          <w:bCs/>
          <w:sz w:val="22"/>
          <w:szCs w:val="22"/>
          <w:lang w:eastAsia="ca-ES"/>
        </w:rPr>
        <w:t>T</w:t>
      </w:r>
      <w:r w:rsidR="003C49B3" w:rsidRPr="006A1F42">
        <w:rPr>
          <w:b/>
          <w:bCs/>
          <w:sz w:val="22"/>
          <w:szCs w:val="22"/>
          <w:lang w:eastAsia="ca-ES"/>
        </w:rPr>
        <w:t>E</w:t>
      </w:r>
      <w:r w:rsidR="003C49B3">
        <w:rPr>
          <w:b/>
          <w:bCs/>
          <w:sz w:val="22"/>
          <w:szCs w:val="22"/>
          <w:lang w:eastAsia="ca-ES"/>
        </w:rPr>
        <w:t>RRA</w:t>
      </w:r>
      <w:r w:rsidR="003C49B3" w:rsidRPr="006A1F42">
        <w:rPr>
          <w:b/>
          <w:bCs/>
          <w:sz w:val="22"/>
          <w:szCs w:val="22"/>
          <w:lang w:eastAsia="ca-ES"/>
        </w:rPr>
        <w:t>S</w:t>
      </w:r>
      <w:r w:rsidR="003C49B3">
        <w:rPr>
          <w:b/>
          <w:bCs/>
          <w:sz w:val="22"/>
          <w:szCs w:val="22"/>
          <w:lang w:eastAsia="ca-ES"/>
        </w:rPr>
        <w:t>SA</w:t>
      </w:r>
      <w:r w:rsidR="008A0868" w:rsidRPr="008A0868">
        <w:rPr>
          <w:b/>
          <w:bCs/>
          <w:sz w:val="22"/>
          <w:szCs w:val="22"/>
          <w:lang w:eastAsia="ca-ES"/>
        </w:rPr>
        <w:t>”</w:t>
      </w:r>
    </w:p>
    <w:p w14:paraId="5EEDCB62" w14:textId="77777777" w:rsidR="00B17D93" w:rsidRPr="0029457B" w:rsidRDefault="00B17D93" w:rsidP="00F06E22">
      <w:pPr>
        <w:rPr>
          <w:b/>
          <w:sz w:val="22"/>
          <w:szCs w:val="22"/>
          <w:highlight w:val="yellow"/>
          <w:lang w:eastAsia="ca-ES"/>
        </w:rPr>
      </w:pPr>
    </w:p>
    <w:p w14:paraId="0939618B" w14:textId="42A38594" w:rsidR="001338C6" w:rsidRPr="0029457B" w:rsidRDefault="001338C6" w:rsidP="00F06E22">
      <w:pPr>
        <w:pBdr>
          <w:bottom w:val="single" w:sz="4" w:space="1" w:color="auto"/>
        </w:pBdr>
        <w:jc w:val="right"/>
        <w:rPr>
          <w:sz w:val="22"/>
          <w:szCs w:val="22"/>
          <w:highlight w:val="yellow"/>
        </w:rPr>
      </w:pPr>
      <w:r w:rsidRPr="008A0868">
        <w:rPr>
          <w:b/>
          <w:sz w:val="22"/>
          <w:szCs w:val="22"/>
          <w:lang w:eastAsia="ca-ES"/>
        </w:rPr>
        <w:t>Expedient núm</w:t>
      </w:r>
      <w:r w:rsidR="008A0868" w:rsidRPr="008A0868">
        <w:rPr>
          <w:b/>
          <w:sz w:val="22"/>
          <w:szCs w:val="22"/>
          <w:lang w:eastAsia="ca-ES"/>
        </w:rPr>
        <w:t>.</w:t>
      </w:r>
      <w:r w:rsidRPr="008A0868">
        <w:rPr>
          <w:b/>
          <w:sz w:val="22"/>
          <w:szCs w:val="22"/>
          <w:lang w:eastAsia="ca-ES"/>
        </w:rPr>
        <w:t xml:space="preserve">: </w:t>
      </w:r>
      <w:r w:rsidR="00EE67CB" w:rsidRPr="003C49B3">
        <w:rPr>
          <w:b/>
          <w:sz w:val="22"/>
          <w:szCs w:val="22"/>
        </w:rPr>
        <w:t>202</w:t>
      </w:r>
      <w:r w:rsidR="003C49B3" w:rsidRPr="003C49B3">
        <w:rPr>
          <w:b/>
          <w:sz w:val="22"/>
          <w:szCs w:val="22"/>
        </w:rPr>
        <w:t>5</w:t>
      </w:r>
      <w:r w:rsidR="00EE67CB" w:rsidRPr="003C49B3">
        <w:rPr>
          <w:b/>
          <w:sz w:val="22"/>
          <w:szCs w:val="22"/>
        </w:rPr>
        <w:t>/</w:t>
      </w:r>
      <w:r w:rsidR="003C49B3" w:rsidRPr="003C49B3">
        <w:rPr>
          <w:b/>
          <w:sz w:val="22"/>
          <w:szCs w:val="22"/>
        </w:rPr>
        <w:t>3</w:t>
      </w:r>
      <w:r w:rsidR="00850E93" w:rsidRPr="003C49B3">
        <w:rPr>
          <w:b/>
          <w:sz w:val="22"/>
          <w:szCs w:val="22"/>
        </w:rPr>
        <w:t>5</w:t>
      </w:r>
      <w:r w:rsidR="003C49B3" w:rsidRPr="003C49B3">
        <w:rPr>
          <w:b/>
          <w:sz w:val="22"/>
          <w:szCs w:val="22"/>
        </w:rPr>
        <w:t>590</w:t>
      </w:r>
    </w:p>
    <w:bookmarkEnd w:id="0"/>
    <w:bookmarkEnd w:id="1"/>
    <w:p w14:paraId="795FB948" w14:textId="77777777" w:rsidR="001338C6" w:rsidRPr="0029457B" w:rsidRDefault="001338C6">
      <w:pPr>
        <w:rPr>
          <w:b/>
          <w:sz w:val="22"/>
          <w:szCs w:val="22"/>
          <w:highlight w:val="yellow"/>
          <w:u w:val="single"/>
          <w:lang w:eastAsia="ca-ES"/>
        </w:rPr>
      </w:pPr>
    </w:p>
    <w:p w14:paraId="5B9237A4" w14:textId="77777777" w:rsidR="00481F56" w:rsidRDefault="00481F56">
      <w:pPr>
        <w:rPr>
          <w:sz w:val="22"/>
          <w:szCs w:val="22"/>
        </w:rPr>
      </w:pPr>
    </w:p>
    <w:p w14:paraId="0E2F2033" w14:textId="77777777" w:rsidR="005773D5" w:rsidRDefault="005773D5">
      <w:pPr>
        <w:rPr>
          <w:sz w:val="22"/>
          <w:szCs w:val="22"/>
        </w:rPr>
      </w:pPr>
    </w:p>
    <w:p w14:paraId="44ED26DA" w14:textId="77777777" w:rsidR="005773D5" w:rsidRPr="00F838AC" w:rsidRDefault="005773D5">
      <w:pPr>
        <w:rPr>
          <w:sz w:val="22"/>
          <w:szCs w:val="22"/>
        </w:rPr>
      </w:pPr>
    </w:p>
    <w:p w14:paraId="4030211A" w14:textId="77777777" w:rsidR="001338C6" w:rsidRPr="00F838AC" w:rsidRDefault="001338C6" w:rsidP="005855E8">
      <w:pPr>
        <w:widowControl w:val="0"/>
        <w:numPr>
          <w:ilvl w:val="0"/>
          <w:numId w:val="10"/>
        </w:numPr>
        <w:tabs>
          <w:tab w:val="left" w:pos="284"/>
        </w:tabs>
        <w:autoSpaceDE w:val="0"/>
        <w:ind w:left="284" w:hanging="284"/>
        <w:jc w:val="left"/>
        <w:rPr>
          <w:sz w:val="22"/>
          <w:szCs w:val="22"/>
        </w:rPr>
      </w:pPr>
      <w:r w:rsidRPr="00F838AC">
        <w:rPr>
          <w:sz w:val="22"/>
          <w:szCs w:val="22"/>
        </w:rPr>
        <w:t>Proposició econòmica, basada en el preu, haurà d’ajustar-se al model</w:t>
      </w:r>
      <w:r w:rsidRPr="00F838AC">
        <w:rPr>
          <w:spacing w:val="-19"/>
          <w:sz w:val="22"/>
          <w:szCs w:val="22"/>
        </w:rPr>
        <w:t xml:space="preserve"> </w:t>
      </w:r>
      <w:r w:rsidRPr="00F838AC">
        <w:rPr>
          <w:sz w:val="22"/>
          <w:szCs w:val="22"/>
        </w:rPr>
        <w:t>següent:</w:t>
      </w:r>
    </w:p>
    <w:p w14:paraId="1172CC3F" w14:textId="77777777" w:rsidR="001338C6" w:rsidRPr="00F838AC" w:rsidRDefault="001338C6">
      <w:pPr>
        <w:rPr>
          <w:sz w:val="22"/>
          <w:szCs w:val="22"/>
        </w:rPr>
      </w:pPr>
    </w:p>
    <w:p w14:paraId="7C1252A4" w14:textId="0CBC78AB" w:rsidR="001338C6" w:rsidRPr="006241D9" w:rsidRDefault="001338C6" w:rsidP="007B37F9">
      <w:pPr>
        <w:suppressAutoHyphens w:val="0"/>
        <w:autoSpaceDE w:val="0"/>
        <w:autoSpaceDN w:val="0"/>
        <w:adjustRightInd w:val="0"/>
        <w:rPr>
          <w:b/>
          <w:bCs/>
          <w:sz w:val="22"/>
          <w:szCs w:val="22"/>
          <w:lang w:eastAsia="ca-ES"/>
        </w:rPr>
      </w:pPr>
      <w:r w:rsidRPr="00F838AC">
        <w:rPr>
          <w:sz w:val="22"/>
          <w:szCs w:val="22"/>
        </w:rPr>
        <w:t xml:space="preserve">"El Sr./La Sra.......................................... amb NIF núm................., en nom propi / en representació de l’empresa .............., en qualitat de ............, i segons escriptura pública autoritzada davant Notari ......, en data ..... i amb número de protocol .../o    document .......,    CIF núm. .............., domiciliada a..........., carrer ........................,  núm. ....,  (persona  de  contacte......................, adreça de correu electrònic ................, telèfon núm. ............. i fax núm. .............), </w:t>
      </w:r>
      <w:r w:rsidRPr="00AC0FD3">
        <w:rPr>
          <w:sz w:val="22"/>
          <w:szCs w:val="22"/>
        </w:rPr>
        <w:t xml:space="preserve">assabentat/da de les condicions exigides per optar a la contractació relativa a les obres </w:t>
      </w:r>
      <w:r w:rsidR="00AB1B2D" w:rsidRPr="00AC0FD3">
        <w:rPr>
          <w:sz w:val="22"/>
          <w:szCs w:val="22"/>
        </w:rPr>
        <w:t>d</w:t>
      </w:r>
      <w:r w:rsidR="003D2965" w:rsidRPr="00AC0FD3">
        <w:rPr>
          <w:sz w:val="22"/>
          <w:szCs w:val="22"/>
        </w:rPr>
        <w:t>el projecte</w:t>
      </w:r>
      <w:r w:rsidR="00AC0FD3" w:rsidRPr="00AC0FD3">
        <w:rPr>
          <w:sz w:val="22"/>
          <w:szCs w:val="22"/>
        </w:rPr>
        <w:t xml:space="preserve"> constructiu</w:t>
      </w:r>
      <w:r w:rsidR="003D2965">
        <w:rPr>
          <w:sz w:val="22"/>
          <w:szCs w:val="22"/>
        </w:rPr>
        <w:t xml:space="preserve"> d</w:t>
      </w:r>
      <w:r w:rsidR="0009775D">
        <w:rPr>
          <w:sz w:val="22"/>
          <w:szCs w:val="22"/>
        </w:rPr>
        <w:t>’</w:t>
      </w:r>
      <w:r w:rsidR="0009775D" w:rsidRPr="006A1F42">
        <w:rPr>
          <w:b/>
          <w:bCs/>
          <w:sz w:val="22"/>
          <w:szCs w:val="22"/>
          <w:lang w:eastAsia="ca-ES"/>
        </w:rPr>
        <w:t>ITINERARI DE VIANANTS</w:t>
      </w:r>
      <w:r w:rsidR="0009775D">
        <w:rPr>
          <w:b/>
          <w:bCs/>
          <w:sz w:val="22"/>
          <w:szCs w:val="22"/>
          <w:lang w:eastAsia="ca-ES"/>
        </w:rPr>
        <w:t xml:space="preserve"> I CICLISTES</w:t>
      </w:r>
      <w:r w:rsidR="0009775D" w:rsidRPr="006A1F42">
        <w:rPr>
          <w:b/>
          <w:bCs/>
          <w:sz w:val="22"/>
          <w:szCs w:val="22"/>
          <w:lang w:eastAsia="ca-ES"/>
        </w:rPr>
        <w:t xml:space="preserve"> A LA CARRETERA </w:t>
      </w:r>
      <w:r w:rsidR="0009775D">
        <w:rPr>
          <w:b/>
          <w:bCs/>
          <w:sz w:val="22"/>
          <w:szCs w:val="22"/>
          <w:lang w:eastAsia="ca-ES"/>
        </w:rPr>
        <w:t>BV</w:t>
      </w:r>
      <w:r w:rsidR="0009775D" w:rsidRPr="006A1F42">
        <w:rPr>
          <w:b/>
          <w:bCs/>
          <w:sz w:val="22"/>
          <w:szCs w:val="22"/>
          <w:lang w:eastAsia="ca-ES"/>
        </w:rPr>
        <w:t>-1</w:t>
      </w:r>
      <w:r w:rsidR="0009775D">
        <w:rPr>
          <w:b/>
          <w:bCs/>
          <w:sz w:val="22"/>
          <w:szCs w:val="22"/>
          <w:lang w:eastAsia="ca-ES"/>
        </w:rPr>
        <w:t>22</w:t>
      </w:r>
      <w:r w:rsidR="0009775D" w:rsidRPr="006A1F42">
        <w:rPr>
          <w:b/>
          <w:bCs/>
          <w:sz w:val="22"/>
          <w:szCs w:val="22"/>
          <w:lang w:eastAsia="ca-ES"/>
        </w:rPr>
        <w:t>1</w:t>
      </w:r>
      <w:r w:rsidR="0009775D">
        <w:rPr>
          <w:b/>
          <w:bCs/>
          <w:sz w:val="22"/>
          <w:szCs w:val="22"/>
          <w:lang w:eastAsia="ca-ES"/>
        </w:rPr>
        <w:t xml:space="preserve"> ENTRE ELS PK 2+560 I 3+070</w:t>
      </w:r>
      <w:r w:rsidR="0009775D" w:rsidRPr="006A1F42">
        <w:rPr>
          <w:b/>
          <w:bCs/>
          <w:sz w:val="22"/>
          <w:szCs w:val="22"/>
          <w:lang w:eastAsia="ca-ES"/>
        </w:rPr>
        <w:t xml:space="preserve">. TM </w:t>
      </w:r>
      <w:r w:rsidR="0009775D">
        <w:rPr>
          <w:b/>
          <w:bCs/>
          <w:sz w:val="22"/>
          <w:szCs w:val="22"/>
          <w:lang w:eastAsia="ca-ES"/>
        </w:rPr>
        <w:t>T</w:t>
      </w:r>
      <w:r w:rsidR="0009775D" w:rsidRPr="006A1F42">
        <w:rPr>
          <w:b/>
          <w:bCs/>
          <w:sz w:val="22"/>
          <w:szCs w:val="22"/>
          <w:lang w:eastAsia="ca-ES"/>
        </w:rPr>
        <w:t>E</w:t>
      </w:r>
      <w:r w:rsidR="0009775D">
        <w:rPr>
          <w:b/>
          <w:bCs/>
          <w:sz w:val="22"/>
          <w:szCs w:val="22"/>
          <w:lang w:eastAsia="ca-ES"/>
        </w:rPr>
        <w:t>RRA</w:t>
      </w:r>
      <w:r w:rsidR="0009775D" w:rsidRPr="006A1F42">
        <w:rPr>
          <w:b/>
          <w:bCs/>
          <w:sz w:val="22"/>
          <w:szCs w:val="22"/>
          <w:lang w:eastAsia="ca-ES"/>
        </w:rPr>
        <w:t>S</w:t>
      </w:r>
      <w:r w:rsidR="0009775D">
        <w:rPr>
          <w:b/>
          <w:bCs/>
          <w:sz w:val="22"/>
          <w:szCs w:val="22"/>
          <w:lang w:eastAsia="ca-ES"/>
        </w:rPr>
        <w:t>SA</w:t>
      </w:r>
      <w:r w:rsidR="00AB1B2D" w:rsidRPr="006241D9">
        <w:rPr>
          <w:sz w:val="22"/>
          <w:szCs w:val="22"/>
          <w:lang w:eastAsia="es-ES"/>
        </w:rPr>
        <w:t xml:space="preserve">, </w:t>
      </w:r>
      <w:r w:rsidRPr="006241D9">
        <w:rPr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la quantitat de:</w:t>
      </w:r>
    </w:p>
    <w:p w14:paraId="66B7992A" w14:textId="77777777" w:rsidR="00481F56" w:rsidRDefault="00481F56" w:rsidP="003A003A">
      <w:pPr>
        <w:ind w:left="284"/>
        <w:rPr>
          <w:sz w:val="22"/>
          <w:szCs w:val="22"/>
          <w:lang w:eastAsia="es-ES"/>
        </w:rPr>
      </w:pPr>
    </w:p>
    <w:p w14:paraId="4BAA1A04" w14:textId="77777777" w:rsidR="005773D5" w:rsidRDefault="005773D5" w:rsidP="003A003A">
      <w:pPr>
        <w:ind w:left="284"/>
        <w:rPr>
          <w:sz w:val="22"/>
          <w:szCs w:val="22"/>
          <w:lang w:eastAsia="es-ES"/>
        </w:rPr>
      </w:pPr>
    </w:p>
    <w:p w14:paraId="5276D849" w14:textId="77777777" w:rsidR="005773D5" w:rsidRPr="006241D9" w:rsidRDefault="005773D5" w:rsidP="003A003A">
      <w:pPr>
        <w:ind w:left="284"/>
        <w:rPr>
          <w:sz w:val="22"/>
          <w:szCs w:val="22"/>
          <w:lang w:eastAsia="es-ES"/>
        </w:rPr>
      </w:pPr>
    </w:p>
    <w:tbl>
      <w:tblPr>
        <w:tblW w:w="7976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764"/>
        <w:gridCol w:w="1818"/>
        <w:gridCol w:w="851"/>
        <w:gridCol w:w="1559"/>
        <w:gridCol w:w="1984"/>
      </w:tblGrid>
      <w:tr w:rsidR="001338C6" w:rsidRPr="006241D9" w14:paraId="58897F15" w14:textId="77777777" w:rsidTr="000C6EBB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vAlign w:val="center"/>
          </w:tcPr>
          <w:p w14:paraId="2B2DAC5E" w14:textId="77777777" w:rsidR="001338C6" w:rsidRPr="006241D9" w:rsidRDefault="001338C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23A56A3" w14:textId="77777777" w:rsidR="001338C6" w:rsidRPr="006241D9" w:rsidRDefault="001338C6">
            <w:pPr>
              <w:jc w:val="center"/>
              <w:rPr>
                <w:sz w:val="22"/>
                <w:szCs w:val="22"/>
              </w:rPr>
            </w:pPr>
            <w:r w:rsidRPr="006241D9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31A5F70" w14:textId="77777777" w:rsidR="001338C6" w:rsidRPr="006241D9" w:rsidRDefault="001338C6">
            <w:pPr>
              <w:jc w:val="center"/>
              <w:rPr>
                <w:sz w:val="22"/>
                <w:szCs w:val="22"/>
              </w:rPr>
            </w:pPr>
            <w:r w:rsidRPr="006241D9"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5CC3CAF" w14:textId="77777777" w:rsidR="001338C6" w:rsidRPr="006241D9" w:rsidRDefault="001338C6">
            <w:pPr>
              <w:jc w:val="center"/>
              <w:rPr>
                <w:sz w:val="22"/>
                <w:szCs w:val="22"/>
              </w:rPr>
            </w:pPr>
            <w:r w:rsidRPr="006241D9"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40B5C2" w14:textId="77777777" w:rsidR="001338C6" w:rsidRPr="006241D9" w:rsidRDefault="001338C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338C6" w:rsidRPr="006241D9" w14:paraId="33BB3BE6" w14:textId="77777777" w:rsidTr="000C6EBB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D3DE5" w14:textId="77777777" w:rsidR="001338C6" w:rsidRPr="006241D9" w:rsidRDefault="001338C6">
            <w:pPr>
              <w:jc w:val="left"/>
              <w:rPr>
                <w:sz w:val="22"/>
                <w:szCs w:val="22"/>
              </w:rPr>
            </w:pPr>
            <w:r w:rsidRPr="006241D9">
              <w:rPr>
                <w:b/>
                <w:bCs/>
                <w:sz w:val="22"/>
                <w:szCs w:val="22"/>
              </w:rPr>
              <w:t>Preu licitació</w:t>
            </w:r>
          </w:p>
          <w:p w14:paraId="1B9C37EF" w14:textId="77777777" w:rsidR="001338C6" w:rsidRPr="006241D9" w:rsidRDefault="001338C6">
            <w:pPr>
              <w:jc w:val="left"/>
              <w:rPr>
                <w:sz w:val="22"/>
                <w:szCs w:val="22"/>
              </w:rPr>
            </w:pPr>
            <w:r w:rsidRPr="006241D9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31A9913" w14:textId="77777777" w:rsidR="001338C6" w:rsidRPr="006241D9" w:rsidRDefault="001338C6">
            <w:pPr>
              <w:jc w:val="center"/>
              <w:rPr>
                <w:sz w:val="22"/>
                <w:szCs w:val="22"/>
              </w:rPr>
            </w:pPr>
            <w:r w:rsidRPr="006241D9">
              <w:rPr>
                <w:sz w:val="22"/>
                <w:szCs w:val="22"/>
              </w:rPr>
              <w:t>Preu ofertat</w:t>
            </w:r>
          </w:p>
          <w:p w14:paraId="3E6F5228" w14:textId="77777777" w:rsidR="001338C6" w:rsidRPr="006241D9" w:rsidRDefault="001338C6">
            <w:pPr>
              <w:jc w:val="center"/>
              <w:rPr>
                <w:sz w:val="22"/>
                <w:szCs w:val="22"/>
              </w:rPr>
            </w:pPr>
            <w:r w:rsidRPr="006241D9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FA3B8" w14:textId="77777777" w:rsidR="001338C6" w:rsidRPr="006241D9" w:rsidRDefault="001338C6">
            <w:pPr>
              <w:jc w:val="center"/>
              <w:rPr>
                <w:sz w:val="22"/>
                <w:szCs w:val="22"/>
              </w:rPr>
            </w:pPr>
            <w:r w:rsidRPr="006241D9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8A5DC" w14:textId="77777777" w:rsidR="001338C6" w:rsidRPr="006241D9" w:rsidRDefault="001338C6">
            <w:pPr>
              <w:jc w:val="center"/>
              <w:rPr>
                <w:sz w:val="22"/>
                <w:szCs w:val="22"/>
              </w:rPr>
            </w:pPr>
            <w:r w:rsidRPr="006241D9">
              <w:rPr>
                <w:sz w:val="22"/>
                <w:szCs w:val="22"/>
              </w:rPr>
              <w:t>Import IVA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6F9E7F" w14:textId="77777777" w:rsidR="001338C6" w:rsidRPr="006241D9" w:rsidRDefault="001338C6">
            <w:pPr>
              <w:ind w:left="-108"/>
              <w:jc w:val="center"/>
              <w:rPr>
                <w:sz w:val="22"/>
                <w:szCs w:val="22"/>
              </w:rPr>
            </w:pPr>
            <w:r w:rsidRPr="006241D9">
              <w:rPr>
                <w:sz w:val="22"/>
                <w:szCs w:val="22"/>
              </w:rPr>
              <w:t>Total preu ofertat</w:t>
            </w:r>
          </w:p>
          <w:p w14:paraId="1F20431C" w14:textId="77777777" w:rsidR="001338C6" w:rsidRPr="006241D9" w:rsidRDefault="001338C6">
            <w:pPr>
              <w:jc w:val="center"/>
              <w:rPr>
                <w:sz w:val="22"/>
                <w:szCs w:val="22"/>
              </w:rPr>
            </w:pPr>
            <w:r w:rsidRPr="006241D9">
              <w:rPr>
                <w:sz w:val="22"/>
                <w:szCs w:val="22"/>
              </w:rPr>
              <w:t>(IVA inclòs)</w:t>
            </w:r>
          </w:p>
        </w:tc>
      </w:tr>
      <w:tr w:rsidR="001338C6" w:rsidRPr="006241D9" w14:paraId="55D152E9" w14:textId="77777777" w:rsidTr="000C6EBB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5BF45" w14:textId="2FC4AD9B" w:rsidR="001338C6" w:rsidRPr="006241D9" w:rsidRDefault="0009775D">
            <w:pPr>
              <w:jc w:val="left"/>
              <w:rPr>
                <w:sz w:val="22"/>
                <w:szCs w:val="22"/>
              </w:rPr>
            </w:pPr>
            <w:r w:rsidRPr="003C49B3">
              <w:rPr>
                <w:color w:val="000000"/>
                <w:sz w:val="22"/>
                <w:szCs w:val="22"/>
                <w:lang w:eastAsia="ca-ES"/>
              </w:rPr>
              <w:t xml:space="preserve">665.363,33 </w:t>
            </w:r>
            <w:r w:rsidR="005F6A48" w:rsidRPr="006241D9">
              <w:rPr>
                <w:sz w:val="22"/>
                <w:szCs w:val="22"/>
              </w:rPr>
              <w:t xml:space="preserve">€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B7964D" w14:textId="77777777" w:rsidR="001338C6" w:rsidRPr="006241D9" w:rsidRDefault="001338C6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40DF8D1" w14:textId="77777777" w:rsidR="001338C6" w:rsidRPr="006241D9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670F3287" w14:textId="77777777" w:rsidR="001338C6" w:rsidRPr="006241D9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12659F" w14:textId="77777777" w:rsidR="001338C6" w:rsidRPr="006241D9" w:rsidRDefault="001338C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6884F85E" w14:textId="77777777" w:rsidR="009338FE" w:rsidRPr="006241D9" w:rsidRDefault="009338FE">
      <w:pPr>
        <w:ind w:left="851" w:hanging="567"/>
        <w:rPr>
          <w:sz w:val="22"/>
          <w:szCs w:val="22"/>
        </w:rPr>
      </w:pPr>
    </w:p>
    <w:p w14:paraId="439984FA" w14:textId="0AEF7CE5" w:rsidR="001338C6" w:rsidRPr="006241D9" w:rsidRDefault="001338C6" w:rsidP="009C67E1">
      <w:pPr>
        <w:ind w:left="851" w:hanging="567"/>
        <w:rPr>
          <w:sz w:val="22"/>
          <w:szCs w:val="22"/>
        </w:rPr>
      </w:pPr>
      <w:r w:rsidRPr="006241D9">
        <w:rPr>
          <w:sz w:val="22"/>
          <w:szCs w:val="22"/>
        </w:rPr>
        <w:t>(Data i signatura)."</w:t>
      </w:r>
    </w:p>
    <w:sectPr w:rsidR="001338C6" w:rsidRPr="006241D9">
      <w:headerReference w:type="default" r:id="rId8"/>
      <w:footerReference w:type="default" r:id="rId9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EAAA" w14:textId="77777777" w:rsidR="00E8085C" w:rsidRDefault="00E8085C">
      <w:r>
        <w:separator/>
      </w:r>
    </w:p>
  </w:endnote>
  <w:endnote w:type="continuationSeparator" w:id="0">
    <w:p w14:paraId="2B1FC38C" w14:textId="77777777" w:rsidR="00E8085C" w:rsidRDefault="00E8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09BD" w14:textId="50835BFE" w:rsidR="001338C6" w:rsidRDefault="002914DE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43458FC" wp14:editId="48326617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6E8E2" w14:textId="77777777" w:rsidR="001338C6" w:rsidRDefault="001338C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458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0F66E8E2" w14:textId="77777777" w:rsidR="001338C6" w:rsidRDefault="001338C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46BA54" wp14:editId="69DA7EE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20BFC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A68E" w14:textId="77777777" w:rsidR="00E8085C" w:rsidRDefault="00E8085C">
      <w:r>
        <w:separator/>
      </w:r>
    </w:p>
  </w:footnote>
  <w:footnote w:type="continuationSeparator" w:id="0">
    <w:p w14:paraId="00F453F0" w14:textId="77777777" w:rsidR="00E8085C" w:rsidRDefault="00E80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B08D" w14:textId="77777777" w:rsidR="000F6D2F" w:rsidRDefault="000F6D2F" w:rsidP="000F6D2F">
    <w:pPr>
      <w:autoSpaceDE w:val="0"/>
      <w:jc w:val="left"/>
      <w:rPr>
        <w:sz w:val="16"/>
        <w:szCs w:val="16"/>
      </w:rPr>
    </w:pPr>
  </w:p>
  <w:p w14:paraId="1CA106F0" w14:textId="77777777" w:rsidR="000F6D2F" w:rsidRDefault="000F6D2F" w:rsidP="000F6D2F">
    <w:pPr>
      <w:pStyle w:val="Capalera"/>
      <w:rPr>
        <w:b/>
      </w:rPr>
    </w:pPr>
    <w:r>
      <w:rPr>
        <w:noProof/>
      </w:rPr>
      <w:drawing>
        <wp:inline distT="0" distB="0" distL="0" distR="0" wp14:anchorId="4D4CEC3B" wp14:editId="1B0F6362">
          <wp:extent cx="1905000" cy="468086"/>
          <wp:effectExtent l="0" t="0" r="0" b="8255"/>
          <wp:docPr id="162248165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8165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12506" cy="46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93E673" w14:textId="77777777" w:rsidR="000F6D2F" w:rsidRDefault="000F6D2F" w:rsidP="000F6D2F">
    <w:pPr>
      <w:pStyle w:val="Capalera"/>
      <w:spacing w:line="200" w:lineRule="exact"/>
      <w:jc w:val="left"/>
      <w:rPr>
        <w:b/>
        <w:sz w:val="16"/>
        <w:szCs w:val="16"/>
      </w:rPr>
    </w:pPr>
  </w:p>
  <w:p w14:paraId="0CFCABA3" w14:textId="77777777" w:rsidR="000F6D2F" w:rsidRDefault="000F6D2F" w:rsidP="000F6D2F">
    <w:pPr>
      <w:pStyle w:val="Capalera"/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>Àrea d’Infraestructures i Territori</w:t>
    </w:r>
  </w:p>
  <w:p w14:paraId="5451483B" w14:textId="6BE74AA4" w:rsidR="000F6D2F" w:rsidRDefault="000F6D2F" w:rsidP="000F6D2F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>Servei Jurídico-Administratiu</w:t>
    </w:r>
  </w:p>
  <w:p w14:paraId="53471DD3" w14:textId="77777777" w:rsidR="001338C6" w:rsidRDefault="001338C6">
    <w:pPr>
      <w:autoSpaceDE w:val="0"/>
      <w:jc w:val="left"/>
      <w:rPr>
        <w:sz w:val="16"/>
        <w:szCs w:val="16"/>
      </w:rPr>
    </w:pPr>
  </w:p>
  <w:p w14:paraId="04C9CAE6" w14:textId="77777777" w:rsidR="001338C6" w:rsidRDefault="001338C6">
    <w:pPr>
      <w:pStyle w:val="Capalera"/>
      <w:rPr>
        <w:b/>
      </w:rPr>
    </w:pPr>
  </w:p>
  <w:p w14:paraId="7828DD6C" w14:textId="77777777" w:rsidR="00331341" w:rsidRDefault="00331341" w:rsidP="00331341">
    <w:pPr>
      <w:pStyle w:val="Capalera"/>
      <w:spacing w:line="200" w:lineRule="exact"/>
      <w:jc w:val="left"/>
      <w:rPr>
        <w:b/>
        <w:sz w:val="16"/>
        <w:szCs w:val="16"/>
      </w:rPr>
    </w:pPr>
  </w:p>
  <w:p w14:paraId="4C7992CD" w14:textId="77777777" w:rsidR="001338C6" w:rsidRDefault="001338C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2" w15:restartNumberingAfterBreak="0">
    <w:nsid w:val="00000003"/>
    <w:multiLevelType w:val="multilevel"/>
    <w:tmpl w:val="85B4E724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2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65"/>
        </w:tabs>
        <w:ind w:left="1069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8" w15:restartNumberingAfterBreak="0">
    <w:nsid w:val="0000000A"/>
    <w:multiLevelType w:val="singleLevel"/>
    <w:tmpl w:val="0000000A"/>
    <w:name w:val="WW8Num18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9" w15:restartNumberingAfterBreak="0">
    <w:nsid w:val="0000000B"/>
    <w:multiLevelType w:val="singleLevel"/>
    <w:tmpl w:val="0000000B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lang w:eastAsia="zh-CN"/>
      </w:rPr>
    </w:lvl>
  </w:abstractNum>
  <w:abstractNum w:abstractNumId="10" w15:restartNumberingAfterBreak="0">
    <w:nsid w:val="0000000C"/>
    <w:multiLevelType w:val="multilevel"/>
    <w:tmpl w:val="0000000C"/>
    <w:name w:val="WW8Num20"/>
    <w:lvl w:ilvl="0">
      <w:start w:val="3"/>
      <w:numFmt w:val="bullet"/>
      <w:lvlText w:val=""/>
      <w:lvlJc w:val="left"/>
      <w:pPr>
        <w:tabs>
          <w:tab w:val="num" w:pos="0"/>
        </w:tabs>
        <w:ind w:left="502" w:hanging="360"/>
      </w:pPr>
      <w:rPr>
        <w:rFonts w:ascii="Wingdings 2" w:hAnsi="Wingdings 2" w:cs="Times New Roman" w:hint="default"/>
        <w:b/>
        <w:sz w:val="22"/>
        <w:szCs w:val="22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name w:val="WW8Num2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12" w15:restartNumberingAfterBreak="0">
    <w:nsid w:val="0000000F"/>
    <w:multiLevelType w:val="singleLevel"/>
    <w:tmpl w:val="0000000F"/>
    <w:name w:val="WW8Num25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13" w15:restartNumberingAfterBreak="0">
    <w:nsid w:val="00000010"/>
    <w:multiLevelType w:val="singleLevel"/>
    <w:tmpl w:val="00000010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14" w15:restartNumberingAfterBreak="0">
    <w:nsid w:val="00000011"/>
    <w:multiLevelType w:val="singleLevel"/>
    <w:tmpl w:val="0000000D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  <w:lang w:eastAsia="zh-CN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6" w15:restartNumberingAfterBreak="0">
    <w:nsid w:val="00000013"/>
    <w:multiLevelType w:val="singleLevel"/>
    <w:tmpl w:val="00000013"/>
    <w:name w:val="WW8Num33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lang w:eastAsia="zh-CN"/>
      </w:rPr>
    </w:lvl>
  </w:abstractNum>
  <w:abstractNum w:abstractNumId="17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18" w15:restartNumberingAfterBreak="0">
    <w:nsid w:val="00000015"/>
    <w:multiLevelType w:val="singleLevel"/>
    <w:tmpl w:val="00000015"/>
    <w:name w:val="WW8Num35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9" w15:restartNumberingAfterBreak="0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0" w15:restartNumberingAfterBreak="0">
    <w:nsid w:val="00000017"/>
    <w:multiLevelType w:val="singleLevel"/>
    <w:tmpl w:val="00000017"/>
    <w:name w:val="WW8Num37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21" w15:restartNumberingAfterBreak="0">
    <w:nsid w:val="00000018"/>
    <w:multiLevelType w:val="singleLevel"/>
    <w:tmpl w:val="00000018"/>
    <w:name w:val="WW8Num39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22" w15:restartNumberingAfterBreak="0">
    <w:nsid w:val="00000019"/>
    <w:multiLevelType w:val="singleLevel"/>
    <w:tmpl w:val="00000019"/>
    <w:name w:val="WW8Num4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23" w15:restartNumberingAfterBreak="0">
    <w:nsid w:val="0000001A"/>
    <w:multiLevelType w:val="single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-295"/>
        </w:tabs>
        <w:ind w:left="785" w:hanging="360"/>
      </w:pPr>
      <w:rPr>
        <w:rFonts w:hint="default"/>
        <w:sz w:val="22"/>
        <w:szCs w:val="22"/>
        <w:lang w:eastAsia="es-ES"/>
      </w:rPr>
    </w:lvl>
  </w:abstractNum>
  <w:abstractNum w:abstractNumId="24" w15:restartNumberingAfterBreak="0">
    <w:nsid w:val="0000001B"/>
    <w:multiLevelType w:val="singleLevel"/>
    <w:tmpl w:val="0000001B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  <w:lang w:eastAsia="es-ES"/>
      </w:rPr>
    </w:lvl>
  </w:abstractNum>
  <w:abstractNum w:abstractNumId="25" w15:restartNumberingAfterBreak="0">
    <w:nsid w:val="0000001C"/>
    <w:multiLevelType w:val="singleLevel"/>
    <w:tmpl w:val="0000001C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6" w15:restartNumberingAfterBreak="0">
    <w:nsid w:val="0000001D"/>
    <w:multiLevelType w:val="singleLevel"/>
    <w:tmpl w:val="0000001D"/>
    <w:name w:val="WW8Num48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7" w15:restartNumberingAfterBreak="0">
    <w:nsid w:val="00000020"/>
    <w:multiLevelType w:val="singleLevel"/>
    <w:tmpl w:val="00000020"/>
    <w:name w:val="WW8Num55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es-ES"/>
      </w:rPr>
    </w:lvl>
  </w:abstractNum>
  <w:abstractNum w:abstractNumId="28" w15:restartNumberingAfterBreak="0">
    <w:nsid w:val="00000021"/>
    <w:multiLevelType w:val="singleLevel"/>
    <w:tmpl w:val="00000021"/>
    <w:name w:val="WW8Num57"/>
    <w:lvl w:ilvl="0">
      <w:numFmt w:val="bullet"/>
      <w:lvlText w:val=""/>
      <w:lvlJc w:val="left"/>
      <w:pPr>
        <w:tabs>
          <w:tab w:val="num" w:pos="0"/>
        </w:tabs>
        <w:ind w:left="1474" w:hanging="339"/>
      </w:pPr>
      <w:rPr>
        <w:rFonts w:ascii="Wingdings 2" w:hAnsi="Wingdings 2" w:cs="Wingdings 2" w:hint="default"/>
        <w:w w:val="99"/>
        <w:sz w:val="22"/>
        <w:szCs w:val="22"/>
        <w:lang w:val="ca-ES" w:eastAsia="es-ES"/>
      </w:rPr>
    </w:lvl>
  </w:abstractNum>
  <w:abstractNum w:abstractNumId="29" w15:restartNumberingAfterBreak="0">
    <w:nsid w:val="00000022"/>
    <w:multiLevelType w:val="singleLevel"/>
    <w:tmpl w:val="00000022"/>
    <w:name w:val="WW8Num58"/>
    <w:lvl w:ilvl="0">
      <w:start w:val="3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30" w15:restartNumberingAfterBreak="0">
    <w:nsid w:val="00000024"/>
    <w:multiLevelType w:val="singleLevel"/>
    <w:tmpl w:val="00000024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31" w15:restartNumberingAfterBreak="0">
    <w:nsid w:val="00000025"/>
    <w:multiLevelType w:val="singleLevel"/>
    <w:tmpl w:val="00000025"/>
    <w:name w:val="WW8Num62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abstractNum w:abstractNumId="32" w15:restartNumberingAfterBreak="0">
    <w:nsid w:val="00000026"/>
    <w:multiLevelType w:val="singleLevel"/>
    <w:tmpl w:val="00000026"/>
    <w:name w:val="WW8Num6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lang w:eastAsia="es-ES"/>
      </w:rPr>
    </w:lvl>
  </w:abstractNum>
  <w:abstractNum w:abstractNumId="33" w15:restartNumberingAfterBreak="0">
    <w:nsid w:val="00000027"/>
    <w:multiLevelType w:val="singleLevel"/>
    <w:tmpl w:val="00000027"/>
    <w:name w:val="WW8Num67"/>
    <w:lvl w:ilvl="0">
      <w:start w:val="1"/>
      <w:numFmt w:val="bullet"/>
      <w:lvlText w:val=""/>
      <w:lvlJc w:val="left"/>
      <w:pPr>
        <w:tabs>
          <w:tab w:val="num" w:pos="0"/>
        </w:tabs>
        <w:ind w:left="426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34" w15:restartNumberingAfterBreak="0">
    <w:nsid w:val="00000028"/>
    <w:multiLevelType w:val="singleLevel"/>
    <w:tmpl w:val="9CFC1156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z w:val="22"/>
        <w:szCs w:val="22"/>
        <w:lang w:eastAsia="zh-CN"/>
      </w:rPr>
    </w:lvl>
  </w:abstractNum>
  <w:abstractNum w:abstractNumId="35" w15:restartNumberingAfterBreak="0">
    <w:nsid w:val="00000029"/>
    <w:multiLevelType w:val="singleLevel"/>
    <w:tmpl w:val="00000029"/>
    <w:name w:val="WW8Num73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6" w15:restartNumberingAfterBreak="0">
    <w:nsid w:val="0000003A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9" w15:restartNumberingAfterBreak="0">
    <w:nsid w:val="19C4203D"/>
    <w:multiLevelType w:val="hybridMultilevel"/>
    <w:tmpl w:val="D43A4110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1DFB6054"/>
    <w:multiLevelType w:val="hybridMultilevel"/>
    <w:tmpl w:val="189A29AE"/>
    <w:name w:val="WW8Num362"/>
    <w:lvl w:ilvl="0" w:tplc="4C606FB0">
      <w:start w:val="1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D84C98E6">
      <w:start w:val="16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E413A6"/>
    <w:multiLevelType w:val="hybridMultilevel"/>
    <w:tmpl w:val="17904666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781CFF"/>
    <w:multiLevelType w:val="hybridMultilevel"/>
    <w:tmpl w:val="53CADFB4"/>
    <w:lvl w:ilvl="0" w:tplc="0000000D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85295A"/>
    <w:multiLevelType w:val="hybridMultilevel"/>
    <w:tmpl w:val="BF9C6D66"/>
    <w:lvl w:ilvl="0" w:tplc="A5E4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809216A"/>
    <w:multiLevelType w:val="hybridMultilevel"/>
    <w:tmpl w:val="3820AA8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3B8179C9"/>
    <w:multiLevelType w:val="hybridMultilevel"/>
    <w:tmpl w:val="B4E8C8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EB0BA6"/>
    <w:multiLevelType w:val="hybridMultilevel"/>
    <w:tmpl w:val="9222C1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2D7A70"/>
    <w:multiLevelType w:val="multilevel"/>
    <w:tmpl w:val="11A6527A"/>
    <w:lvl w:ilvl="0">
      <w:start w:val="1"/>
      <w:numFmt w:val="decimal"/>
      <w:pStyle w:val="NmFigures"/>
      <w:suff w:val="space"/>
      <w:lvlText w:val="Figura %1."/>
      <w:lvlJc w:val="left"/>
      <w:pPr>
        <w:ind w:left="113" w:hanging="113"/>
      </w:pPr>
      <w:rPr>
        <w:rFonts w:ascii="Arial" w:hAnsi="Arial" w:cs="Times New Roman" w:hint="default"/>
        <w:sz w:val="16"/>
        <w:szCs w:val="1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E542A9B"/>
    <w:multiLevelType w:val="hybridMultilevel"/>
    <w:tmpl w:val="7A6E29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6" w15:restartNumberingAfterBreak="0">
    <w:nsid w:val="50C60EB7"/>
    <w:multiLevelType w:val="hybridMultilevel"/>
    <w:tmpl w:val="E35257DC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52C22C11"/>
    <w:multiLevelType w:val="hybridMultilevel"/>
    <w:tmpl w:val="50FE6F34"/>
    <w:lvl w:ilvl="0" w:tplc="0C0A0001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0" w15:restartNumberingAfterBreak="0">
    <w:nsid w:val="59EF778B"/>
    <w:multiLevelType w:val="hybridMultilevel"/>
    <w:tmpl w:val="D332D5BE"/>
    <w:lvl w:ilvl="0" w:tplc="DF16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CEF003C"/>
    <w:multiLevelType w:val="hybridMultilevel"/>
    <w:tmpl w:val="DB46C426"/>
    <w:lvl w:ilvl="0" w:tplc="8BA0214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9E1F27"/>
    <w:multiLevelType w:val="hybridMultilevel"/>
    <w:tmpl w:val="7B3E98C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340EA0"/>
    <w:multiLevelType w:val="hybridMultilevel"/>
    <w:tmpl w:val="76BA3990"/>
    <w:lvl w:ilvl="0" w:tplc="A3520008">
      <w:start w:val="1"/>
      <w:numFmt w:val="bullet"/>
      <w:pStyle w:val="A4LlistaN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252760"/>
    <w:multiLevelType w:val="hybridMultilevel"/>
    <w:tmpl w:val="E42ACD6A"/>
    <w:lvl w:ilvl="0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7" w15:restartNumberingAfterBreak="0">
    <w:nsid w:val="704A0F08"/>
    <w:multiLevelType w:val="hybridMultilevel"/>
    <w:tmpl w:val="D6FC3592"/>
    <w:lvl w:ilvl="0" w:tplc="040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06178783">
    <w:abstractNumId w:val="0"/>
  </w:num>
  <w:num w:numId="2" w16cid:durableId="1295018216">
    <w:abstractNumId w:val="3"/>
  </w:num>
  <w:num w:numId="3" w16cid:durableId="1404179901">
    <w:abstractNumId w:val="4"/>
  </w:num>
  <w:num w:numId="4" w16cid:durableId="474184203">
    <w:abstractNumId w:val="5"/>
  </w:num>
  <w:num w:numId="5" w16cid:durableId="1674410362">
    <w:abstractNumId w:val="9"/>
  </w:num>
  <w:num w:numId="6" w16cid:durableId="1898859361">
    <w:abstractNumId w:val="11"/>
  </w:num>
  <w:num w:numId="7" w16cid:durableId="1725592828">
    <w:abstractNumId w:val="14"/>
  </w:num>
  <w:num w:numId="8" w16cid:durableId="717240928">
    <w:abstractNumId w:val="15"/>
  </w:num>
  <w:num w:numId="9" w16cid:durableId="1388073087">
    <w:abstractNumId w:val="25"/>
  </w:num>
  <w:num w:numId="10" w16cid:durableId="630985787">
    <w:abstractNumId w:val="31"/>
  </w:num>
  <w:num w:numId="11" w16cid:durableId="1235244638">
    <w:abstractNumId w:val="35"/>
  </w:num>
  <w:num w:numId="12" w16cid:durableId="270433703">
    <w:abstractNumId w:val="46"/>
  </w:num>
  <w:num w:numId="13" w16cid:durableId="744886331">
    <w:abstractNumId w:val="39"/>
  </w:num>
  <w:num w:numId="14" w16cid:durableId="1250696652">
    <w:abstractNumId w:val="62"/>
  </w:num>
  <w:num w:numId="15" w16cid:durableId="1602952110">
    <w:abstractNumId w:val="45"/>
  </w:num>
  <w:num w:numId="16" w16cid:durableId="560794269">
    <w:abstractNumId w:val="44"/>
  </w:num>
  <w:num w:numId="17" w16cid:durableId="1511404736">
    <w:abstractNumId w:val="37"/>
  </w:num>
  <w:num w:numId="18" w16cid:durableId="1653487534">
    <w:abstractNumId w:val="53"/>
  </w:num>
  <w:num w:numId="19" w16cid:durableId="1267618877">
    <w:abstractNumId w:val="63"/>
  </w:num>
  <w:num w:numId="20" w16cid:durableId="493181849">
    <w:abstractNumId w:val="56"/>
  </w:num>
  <w:num w:numId="21" w16cid:durableId="2071877736">
    <w:abstractNumId w:val="38"/>
  </w:num>
  <w:num w:numId="22" w16cid:durableId="223494036">
    <w:abstractNumId w:val="50"/>
  </w:num>
  <w:num w:numId="23" w16cid:durableId="1892181708">
    <w:abstractNumId w:val="66"/>
  </w:num>
  <w:num w:numId="24" w16cid:durableId="1162502888">
    <w:abstractNumId w:val="58"/>
  </w:num>
  <w:num w:numId="25" w16cid:durableId="1815948472">
    <w:abstractNumId w:val="61"/>
  </w:num>
  <w:num w:numId="26" w16cid:durableId="603804337">
    <w:abstractNumId w:val="52"/>
  </w:num>
  <w:num w:numId="27" w16cid:durableId="1392844012">
    <w:abstractNumId w:val="7"/>
  </w:num>
  <w:num w:numId="28" w16cid:durableId="1422681754">
    <w:abstractNumId w:val="17"/>
  </w:num>
  <w:num w:numId="29" w16cid:durableId="1434590683">
    <w:abstractNumId w:val="42"/>
  </w:num>
  <w:num w:numId="30" w16cid:durableId="1910848616">
    <w:abstractNumId w:val="43"/>
  </w:num>
  <w:num w:numId="31" w16cid:durableId="1677461797">
    <w:abstractNumId w:val="60"/>
  </w:num>
  <w:num w:numId="32" w16cid:durableId="542836235">
    <w:abstractNumId w:val="23"/>
  </w:num>
  <w:num w:numId="33" w16cid:durableId="1501850984">
    <w:abstractNumId w:val="67"/>
  </w:num>
  <w:num w:numId="34" w16cid:durableId="442700032">
    <w:abstractNumId w:val="54"/>
  </w:num>
  <w:num w:numId="35" w16cid:durableId="720638674">
    <w:abstractNumId w:val="36"/>
  </w:num>
  <w:num w:numId="36" w16cid:durableId="1646471823">
    <w:abstractNumId w:val="8"/>
  </w:num>
  <w:num w:numId="37" w16cid:durableId="277837126">
    <w:abstractNumId w:val="48"/>
  </w:num>
  <w:num w:numId="38" w16cid:durableId="2142337305">
    <w:abstractNumId w:val="47"/>
  </w:num>
  <w:num w:numId="39" w16cid:durableId="756169707">
    <w:abstractNumId w:val="64"/>
  </w:num>
  <w:num w:numId="40" w16cid:durableId="910967438">
    <w:abstractNumId w:val="57"/>
  </w:num>
  <w:num w:numId="41" w16cid:durableId="163520304">
    <w:abstractNumId w:val="55"/>
  </w:num>
  <w:num w:numId="42" w16cid:durableId="672026376">
    <w:abstractNumId w:val="65"/>
  </w:num>
  <w:num w:numId="43" w16cid:durableId="645551178">
    <w:abstractNumId w:val="59"/>
  </w:num>
  <w:num w:numId="44" w16cid:durableId="1938829708">
    <w:abstractNumId w:val="49"/>
  </w:num>
  <w:num w:numId="45" w16cid:durableId="1904559626">
    <w:abstractNumId w:val="40"/>
  </w:num>
  <w:num w:numId="46" w16cid:durableId="521477609">
    <w:abstractNumId w:val="6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9C"/>
    <w:rsid w:val="000001AA"/>
    <w:rsid w:val="000005BA"/>
    <w:rsid w:val="00001329"/>
    <w:rsid w:val="000015AE"/>
    <w:rsid w:val="000015FB"/>
    <w:rsid w:val="00001B53"/>
    <w:rsid w:val="00001CCE"/>
    <w:rsid w:val="00003049"/>
    <w:rsid w:val="000062F9"/>
    <w:rsid w:val="00012CFD"/>
    <w:rsid w:val="00013659"/>
    <w:rsid w:val="0001657B"/>
    <w:rsid w:val="0001718D"/>
    <w:rsid w:val="00017EA5"/>
    <w:rsid w:val="0002027C"/>
    <w:rsid w:val="00021097"/>
    <w:rsid w:val="00022BB2"/>
    <w:rsid w:val="00024CAB"/>
    <w:rsid w:val="00024EA9"/>
    <w:rsid w:val="00026099"/>
    <w:rsid w:val="00026CA3"/>
    <w:rsid w:val="00030070"/>
    <w:rsid w:val="00030ABD"/>
    <w:rsid w:val="000349C5"/>
    <w:rsid w:val="00040F8F"/>
    <w:rsid w:val="00045D8E"/>
    <w:rsid w:val="00046246"/>
    <w:rsid w:val="00046FB7"/>
    <w:rsid w:val="0004749D"/>
    <w:rsid w:val="000500D8"/>
    <w:rsid w:val="000515B6"/>
    <w:rsid w:val="000529AC"/>
    <w:rsid w:val="00054FEF"/>
    <w:rsid w:val="000552F7"/>
    <w:rsid w:val="0005731D"/>
    <w:rsid w:val="000614B5"/>
    <w:rsid w:val="000616C2"/>
    <w:rsid w:val="0006401D"/>
    <w:rsid w:val="00067E51"/>
    <w:rsid w:val="000712AC"/>
    <w:rsid w:val="000721BF"/>
    <w:rsid w:val="000728A9"/>
    <w:rsid w:val="0007296F"/>
    <w:rsid w:val="00075C15"/>
    <w:rsid w:val="000763A5"/>
    <w:rsid w:val="00077C9E"/>
    <w:rsid w:val="0008014E"/>
    <w:rsid w:val="00080F22"/>
    <w:rsid w:val="00081001"/>
    <w:rsid w:val="00082E86"/>
    <w:rsid w:val="00083141"/>
    <w:rsid w:val="00086E88"/>
    <w:rsid w:val="00087DEC"/>
    <w:rsid w:val="00090B85"/>
    <w:rsid w:val="00090ED5"/>
    <w:rsid w:val="00091B24"/>
    <w:rsid w:val="00092DC3"/>
    <w:rsid w:val="000962F2"/>
    <w:rsid w:val="0009775D"/>
    <w:rsid w:val="000A0441"/>
    <w:rsid w:val="000A0478"/>
    <w:rsid w:val="000A0959"/>
    <w:rsid w:val="000A115D"/>
    <w:rsid w:val="000A1715"/>
    <w:rsid w:val="000A4F95"/>
    <w:rsid w:val="000A695A"/>
    <w:rsid w:val="000A7D0E"/>
    <w:rsid w:val="000B0FC4"/>
    <w:rsid w:val="000B6411"/>
    <w:rsid w:val="000B70AA"/>
    <w:rsid w:val="000C0FE4"/>
    <w:rsid w:val="000C1F36"/>
    <w:rsid w:val="000C2159"/>
    <w:rsid w:val="000C234F"/>
    <w:rsid w:val="000C3776"/>
    <w:rsid w:val="000C6EBB"/>
    <w:rsid w:val="000D16B3"/>
    <w:rsid w:val="000D4E7E"/>
    <w:rsid w:val="000D589E"/>
    <w:rsid w:val="000D58B7"/>
    <w:rsid w:val="000D5FF1"/>
    <w:rsid w:val="000D686C"/>
    <w:rsid w:val="000E0D59"/>
    <w:rsid w:val="000E0D73"/>
    <w:rsid w:val="000E2976"/>
    <w:rsid w:val="000E4C60"/>
    <w:rsid w:val="000E5C2E"/>
    <w:rsid w:val="000E7A1D"/>
    <w:rsid w:val="000F19DB"/>
    <w:rsid w:val="000F4361"/>
    <w:rsid w:val="000F6D2F"/>
    <w:rsid w:val="00100881"/>
    <w:rsid w:val="00101132"/>
    <w:rsid w:val="001018E7"/>
    <w:rsid w:val="00101A0A"/>
    <w:rsid w:val="001023F4"/>
    <w:rsid w:val="00102E6C"/>
    <w:rsid w:val="00102EB6"/>
    <w:rsid w:val="001068BF"/>
    <w:rsid w:val="00106E13"/>
    <w:rsid w:val="00107A87"/>
    <w:rsid w:val="00112C93"/>
    <w:rsid w:val="00113CC5"/>
    <w:rsid w:val="001143A7"/>
    <w:rsid w:val="00116FDC"/>
    <w:rsid w:val="0012071C"/>
    <w:rsid w:val="0012091B"/>
    <w:rsid w:val="00120E12"/>
    <w:rsid w:val="00121B76"/>
    <w:rsid w:val="00123485"/>
    <w:rsid w:val="001248EF"/>
    <w:rsid w:val="00124FB4"/>
    <w:rsid w:val="0013097F"/>
    <w:rsid w:val="001315FB"/>
    <w:rsid w:val="001319EC"/>
    <w:rsid w:val="001338C6"/>
    <w:rsid w:val="00133D65"/>
    <w:rsid w:val="0013584C"/>
    <w:rsid w:val="00137463"/>
    <w:rsid w:val="00140C8A"/>
    <w:rsid w:val="0014124A"/>
    <w:rsid w:val="00142462"/>
    <w:rsid w:val="00143A37"/>
    <w:rsid w:val="00143F75"/>
    <w:rsid w:val="001449D1"/>
    <w:rsid w:val="0014520E"/>
    <w:rsid w:val="00145A6B"/>
    <w:rsid w:val="00147AF8"/>
    <w:rsid w:val="0015062B"/>
    <w:rsid w:val="001544CA"/>
    <w:rsid w:val="00155444"/>
    <w:rsid w:val="00156612"/>
    <w:rsid w:val="0015718B"/>
    <w:rsid w:val="00157603"/>
    <w:rsid w:val="00157772"/>
    <w:rsid w:val="001612FE"/>
    <w:rsid w:val="00161892"/>
    <w:rsid w:val="00161D06"/>
    <w:rsid w:val="00161D62"/>
    <w:rsid w:val="00163C43"/>
    <w:rsid w:val="00163DCB"/>
    <w:rsid w:val="0016433E"/>
    <w:rsid w:val="00164492"/>
    <w:rsid w:val="001655B4"/>
    <w:rsid w:val="001674B2"/>
    <w:rsid w:val="001674CD"/>
    <w:rsid w:val="00167E86"/>
    <w:rsid w:val="001702F6"/>
    <w:rsid w:val="001725A7"/>
    <w:rsid w:val="001770B3"/>
    <w:rsid w:val="00180A74"/>
    <w:rsid w:val="00182FA8"/>
    <w:rsid w:val="00184CFE"/>
    <w:rsid w:val="00184EC1"/>
    <w:rsid w:val="00187EF6"/>
    <w:rsid w:val="00191B92"/>
    <w:rsid w:val="0019220B"/>
    <w:rsid w:val="00192D8A"/>
    <w:rsid w:val="00192DAF"/>
    <w:rsid w:val="00194584"/>
    <w:rsid w:val="00195EE3"/>
    <w:rsid w:val="00195FB3"/>
    <w:rsid w:val="00196FE0"/>
    <w:rsid w:val="001A0635"/>
    <w:rsid w:val="001B0637"/>
    <w:rsid w:val="001B2449"/>
    <w:rsid w:val="001B2661"/>
    <w:rsid w:val="001B6E38"/>
    <w:rsid w:val="001B6E7E"/>
    <w:rsid w:val="001B7D6B"/>
    <w:rsid w:val="001C0553"/>
    <w:rsid w:val="001C1C3B"/>
    <w:rsid w:val="001C699E"/>
    <w:rsid w:val="001C6E65"/>
    <w:rsid w:val="001D1F1B"/>
    <w:rsid w:val="001D1F64"/>
    <w:rsid w:val="001D4D2A"/>
    <w:rsid w:val="001D4D5D"/>
    <w:rsid w:val="001D519D"/>
    <w:rsid w:val="001D6D17"/>
    <w:rsid w:val="001D75F2"/>
    <w:rsid w:val="001D7745"/>
    <w:rsid w:val="001E11C3"/>
    <w:rsid w:val="001E161D"/>
    <w:rsid w:val="001E1C38"/>
    <w:rsid w:val="001E4A36"/>
    <w:rsid w:val="001E50BA"/>
    <w:rsid w:val="001F0916"/>
    <w:rsid w:val="001F0DF6"/>
    <w:rsid w:val="001F1AC4"/>
    <w:rsid w:val="001F273C"/>
    <w:rsid w:val="001F5724"/>
    <w:rsid w:val="001F5930"/>
    <w:rsid w:val="001F5C92"/>
    <w:rsid w:val="0020251F"/>
    <w:rsid w:val="002058ED"/>
    <w:rsid w:val="00205950"/>
    <w:rsid w:val="00205D75"/>
    <w:rsid w:val="00205EF7"/>
    <w:rsid w:val="002107E3"/>
    <w:rsid w:val="00211529"/>
    <w:rsid w:val="00211B82"/>
    <w:rsid w:val="00212172"/>
    <w:rsid w:val="00217299"/>
    <w:rsid w:val="0021758B"/>
    <w:rsid w:val="00217C0D"/>
    <w:rsid w:val="00224802"/>
    <w:rsid w:val="002249D8"/>
    <w:rsid w:val="002252FD"/>
    <w:rsid w:val="0022548E"/>
    <w:rsid w:val="002257D9"/>
    <w:rsid w:val="00227787"/>
    <w:rsid w:val="0023130D"/>
    <w:rsid w:val="00240F95"/>
    <w:rsid w:val="002410CF"/>
    <w:rsid w:val="002419DE"/>
    <w:rsid w:val="00241D07"/>
    <w:rsid w:val="002429BB"/>
    <w:rsid w:val="00245689"/>
    <w:rsid w:val="0024620B"/>
    <w:rsid w:val="0024642E"/>
    <w:rsid w:val="00247328"/>
    <w:rsid w:val="002501D0"/>
    <w:rsid w:val="00250205"/>
    <w:rsid w:val="00250E96"/>
    <w:rsid w:val="002536B7"/>
    <w:rsid w:val="002564B1"/>
    <w:rsid w:val="002565E1"/>
    <w:rsid w:val="00256FD0"/>
    <w:rsid w:val="00260028"/>
    <w:rsid w:val="00261902"/>
    <w:rsid w:val="002626F6"/>
    <w:rsid w:val="002630B2"/>
    <w:rsid w:val="00264153"/>
    <w:rsid w:val="00266775"/>
    <w:rsid w:val="00266CEC"/>
    <w:rsid w:val="00266DD3"/>
    <w:rsid w:val="00266F3A"/>
    <w:rsid w:val="002674D6"/>
    <w:rsid w:val="00271397"/>
    <w:rsid w:val="00272F3B"/>
    <w:rsid w:val="00274011"/>
    <w:rsid w:val="00275237"/>
    <w:rsid w:val="00276493"/>
    <w:rsid w:val="00283D85"/>
    <w:rsid w:val="0028424A"/>
    <w:rsid w:val="0028435C"/>
    <w:rsid w:val="00284DFE"/>
    <w:rsid w:val="00286F32"/>
    <w:rsid w:val="00287661"/>
    <w:rsid w:val="002914DE"/>
    <w:rsid w:val="00293B14"/>
    <w:rsid w:val="0029457B"/>
    <w:rsid w:val="00295454"/>
    <w:rsid w:val="00295B67"/>
    <w:rsid w:val="002A09F7"/>
    <w:rsid w:val="002A32D5"/>
    <w:rsid w:val="002A3728"/>
    <w:rsid w:val="002A4DE1"/>
    <w:rsid w:val="002A6A02"/>
    <w:rsid w:val="002B0AD9"/>
    <w:rsid w:val="002B18D5"/>
    <w:rsid w:val="002B3062"/>
    <w:rsid w:val="002B54F7"/>
    <w:rsid w:val="002B5ECB"/>
    <w:rsid w:val="002B6AA2"/>
    <w:rsid w:val="002C1770"/>
    <w:rsid w:val="002C19B6"/>
    <w:rsid w:val="002C2A62"/>
    <w:rsid w:val="002C3E00"/>
    <w:rsid w:val="002C4803"/>
    <w:rsid w:val="002C5BC7"/>
    <w:rsid w:val="002C6B37"/>
    <w:rsid w:val="002D0425"/>
    <w:rsid w:val="002D0535"/>
    <w:rsid w:val="002D1727"/>
    <w:rsid w:val="002D34CD"/>
    <w:rsid w:val="002D3CFA"/>
    <w:rsid w:val="002D67E6"/>
    <w:rsid w:val="002D7141"/>
    <w:rsid w:val="002E1A28"/>
    <w:rsid w:val="002E223A"/>
    <w:rsid w:val="002E39AA"/>
    <w:rsid w:val="002E419A"/>
    <w:rsid w:val="002E4A34"/>
    <w:rsid w:val="002E4DA9"/>
    <w:rsid w:val="002F086D"/>
    <w:rsid w:val="002F28C9"/>
    <w:rsid w:val="002F5FE0"/>
    <w:rsid w:val="00300363"/>
    <w:rsid w:val="00300B49"/>
    <w:rsid w:val="0030250E"/>
    <w:rsid w:val="00304A0D"/>
    <w:rsid w:val="0030583B"/>
    <w:rsid w:val="0030769F"/>
    <w:rsid w:val="00311C03"/>
    <w:rsid w:val="003154C5"/>
    <w:rsid w:val="00315B60"/>
    <w:rsid w:val="00316B25"/>
    <w:rsid w:val="00320A24"/>
    <w:rsid w:val="00320BF0"/>
    <w:rsid w:val="00320D05"/>
    <w:rsid w:val="003224CD"/>
    <w:rsid w:val="003265E3"/>
    <w:rsid w:val="00326888"/>
    <w:rsid w:val="00330E5A"/>
    <w:rsid w:val="003311A3"/>
    <w:rsid w:val="003312B8"/>
    <w:rsid w:val="00331341"/>
    <w:rsid w:val="00332B79"/>
    <w:rsid w:val="00333B70"/>
    <w:rsid w:val="00333C5E"/>
    <w:rsid w:val="00336F45"/>
    <w:rsid w:val="00341706"/>
    <w:rsid w:val="00342935"/>
    <w:rsid w:val="003453BA"/>
    <w:rsid w:val="00350E22"/>
    <w:rsid w:val="00351A8B"/>
    <w:rsid w:val="0035279E"/>
    <w:rsid w:val="00353B4E"/>
    <w:rsid w:val="0035631C"/>
    <w:rsid w:val="00357F38"/>
    <w:rsid w:val="0036035A"/>
    <w:rsid w:val="00360CF2"/>
    <w:rsid w:val="0036163C"/>
    <w:rsid w:val="0036247D"/>
    <w:rsid w:val="00362926"/>
    <w:rsid w:val="00364F37"/>
    <w:rsid w:val="00367449"/>
    <w:rsid w:val="00370FFC"/>
    <w:rsid w:val="00372ABA"/>
    <w:rsid w:val="00373662"/>
    <w:rsid w:val="00373729"/>
    <w:rsid w:val="00373DC3"/>
    <w:rsid w:val="003757F9"/>
    <w:rsid w:val="00376688"/>
    <w:rsid w:val="00380D73"/>
    <w:rsid w:val="00382382"/>
    <w:rsid w:val="00383AAA"/>
    <w:rsid w:val="0038467B"/>
    <w:rsid w:val="00385BFA"/>
    <w:rsid w:val="003875B4"/>
    <w:rsid w:val="003875DD"/>
    <w:rsid w:val="0039262C"/>
    <w:rsid w:val="00392D49"/>
    <w:rsid w:val="00394798"/>
    <w:rsid w:val="00395305"/>
    <w:rsid w:val="00397A76"/>
    <w:rsid w:val="003A003A"/>
    <w:rsid w:val="003A06EA"/>
    <w:rsid w:val="003A1BDE"/>
    <w:rsid w:val="003A2F4C"/>
    <w:rsid w:val="003A4E61"/>
    <w:rsid w:val="003A7711"/>
    <w:rsid w:val="003B0826"/>
    <w:rsid w:val="003B1B90"/>
    <w:rsid w:val="003B2575"/>
    <w:rsid w:val="003B52DE"/>
    <w:rsid w:val="003B55B8"/>
    <w:rsid w:val="003C3124"/>
    <w:rsid w:val="003C49B3"/>
    <w:rsid w:val="003C5011"/>
    <w:rsid w:val="003D11EE"/>
    <w:rsid w:val="003D148A"/>
    <w:rsid w:val="003D1D2B"/>
    <w:rsid w:val="003D1F99"/>
    <w:rsid w:val="003D2965"/>
    <w:rsid w:val="003D4FB9"/>
    <w:rsid w:val="003D5CEA"/>
    <w:rsid w:val="003E08A8"/>
    <w:rsid w:val="003E0BD5"/>
    <w:rsid w:val="003E1521"/>
    <w:rsid w:val="003E20D5"/>
    <w:rsid w:val="003E29DA"/>
    <w:rsid w:val="003E2B9E"/>
    <w:rsid w:val="003E3BE4"/>
    <w:rsid w:val="003E567B"/>
    <w:rsid w:val="003E591C"/>
    <w:rsid w:val="003E760E"/>
    <w:rsid w:val="003F083F"/>
    <w:rsid w:val="003F1A64"/>
    <w:rsid w:val="003F1BC7"/>
    <w:rsid w:val="003F1F66"/>
    <w:rsid w:val="003F210F"/>
    <w:rsid w:val="003F2111"/>
    <w:rsid w:val="003F2A6B"/>
    <w:rsid w:val="003F36AE"/>
    <w:rsid w:val="003F5B25"/>
    <w:rsid w:val="003F6CAE"/>
    <w:rsid w:val="00400059"/>
    <w:rsid w:val="00401BCA"/>
    <w:rsid w:val="0040484B"/>
    <w:rsid w:val="00407895"/>
    <w:rsid w:val="004127F9"/>
    <w:rsid w:val="004156F9"/>
    <w:rsid w:val="004175FE"/>
    <w:rsid w:val="00417BBA"/>
    <w:rsid w:val="0042057F"/>
    <w:rsid w:val="00421E55"/>
    <w:rsid w:val="0042215F"/>
    <w:rsid w:val="00422D10"/>
    <w:rsid w:val="00423BEC"/>
    <w:rsid w:val="004254FC"/>
    <w:rsid w:val="0042577F"/>
    <w:rsid w:val="00426493"/>
    <w:rsid w:val="00426BCE"/>
    <w:rsid w:val="00426F93"/>
    <w:rsid w:val="00427567"/>
    <w:rsid w:val="0043542D"/>
    <w:rsid w:val="004370C1"/>
    <w:rsid w:val="00440C16"/>
    <w:rsid w:val="00441D5B"/>
    <w:rsid w:val="00450B2D"/>
    <w:rsid w:val="00452E83"/>
    <w:rsid w:val="00454076"/>
    <w:rsid w:val="00454823"/>
    <w:rsid w:val="00455251"/>
    <w:rsid w:val="004563D0"/>
    <w:rsid w:val="00456FD7"/>
    <w:rsid w:val="004576FA"/>
    <w:rsid w:val="00457F65"/>
    <w:rsid w:val="004603E8"/>
    <w:rsid w:val="00460643"/>
    <w:rsid w:val="004613E5"/>
    <w:rsid w:val="00464387"/>
    <w:rsid w:val="0046628C"/>
    <w:rsid w:val="004666B5"/>
    <w:rsid w:val="00467015"/>
    <w:rsid w:val="0047000A"/>
    <w:rsid w:val="0047109E"/>
    <w:rsid w:val="00471F0A"/>
    <w:rsid w:val="00472CF5"/>
    <w:rsid w:val="00474E82"/>
    <w:rsid w:val="00476494"/>
    <w:rsid w:val="00476EA1"/>
    <w:rsid w:val="00477F7C"/>
    <w:rsid w:val="004801D2"/>
    <w:rsid w:val="0048191A"/>
    <w:rsid w:val="00481F56"/>
    <w:rsid w:val="00490F28"/>
    <w:rsid w:val="00493604"/>
    <w:rsid w:val="00493B10"/>
    <w:rsid w:val="00493D80"/>
    <w:rsid w:val="004A096A"/>
    <w:rsid w:val="004A0E28"/>
    <w:rsid w:val="004A1E70"/>
    <w:rsid w:val="004A2769"/>
    <w:rsid w:val="004A2E80"/>
    <w:rsid w:val="004A4D6C"/>
    <w:rsid w:val="004A5975"/>
    <w:rsid w:val="004A62B6"/>
    <w:rsid w:val="004B08AD"/>
    <w:rsid w:val="004B622C"/>
    <w:rsid w:val="004C1888"/>
    <w:rsid w:val="004C229A"/>
    <w:rsid w:val="004C2C26"/>
    <w:rsid w:val="004C33E8"/>
    <w:rsid w:val="004C5255"/>
    <w:rsid w:val="004C6529"/>
    <w:rsid w:val="004C6FA8"/>
    <w:rsid w:val="004C74B2"/>
    <w:rsid w:val="004C7A89"/>
    <w:rsid w:val="004D0EE6"/>
    <w:rsid w:val="004D350B"/>
    <w:rsid w:val="004D396E"/>
    <w:rsid w:val="004D481C"/>
    <w:rsid w:val="004E063B"/>
    <w:rsid w:val="004E255D"/>
    <w:rsid w:val="004E259F"/>
    <w:rsid w:val="004E44B0"/>
    <w:rsid w:val="004E509C"/>
    <w:rsid w:val="004E6F17"/>
    <w:rsid w:val="004E789D"/>
    <w:rsid w:val="004F0AA0"/>
    <w:rsid w:val="004F16DD"/>
    <w:rsid w:val="004F3D1C"/>
    <w:rsid w:val="004F68BE"/>
    <w:rsid w:val="004F7B34"/>
    <w:rsid w:val="005014D1"/>
    <w:rsid w:val="00504087"/>
    <w:rsid w:val="00504291"/>
    <w:rsid w:val="0050454C"/>
    <w:rsid w:val="005066F6"/>
    <w:rsid w:val="00510847"/>
    <w:rsid w:val="00511C4B"/>
    <w:rsid w:val="00513163"/>
    <w:rsid w:val="00513C45"/>
    <w:rsid w:val="0051509F"/>
    <w:rsid w:val="005155D9"/>
    <w:rsid w:val="0051665A"/>
    <w:rsid w:val="00516A69"/>
    <w:rsid w:val="00517B98"/>
    <w:rsid w:val="0052140F"/>
    <w:rsid w:val="00522071"/>
    <w:rsid w:val="005221B2"/>
    <w:rsid w:val="005239BA"/>
    <w:rsid w:val="00523C5F"/>
    <w:rsid w:val="00525601"/>
    <w:rsid w:val="00526DAF"/>
    <w:rsid w:val="005311DA"/>
    <w:rsid w:val="005312CF"/>
    <w:rsid w:val="00531439"/>
    <w:rsid w:val="00531A6E"/>
    <w:rsid w:val="00534148"/>
    <w:rsid w:val="0053484C"/>
    <w:rsid w:val="00535E7A"/>
    <w:rsid w:val="0053609B"/>
    <w:rsid w:val="00537675"/>
    <w:rsid w:val="00540BE2"/>
    <w:rsid w:val="0054145C"/>
    <w:rsid w:val="0054299D"/>
    <w:rsid w:val="005438DE"/>
    <w:rsid w:val="005448A4"/>
    <w:rsid w:val="00544C45"/>
    <w:rsid w:val="00544E06"/>
    <w:rsid w:val="00550CBE"/>
    <w:rsid w:val="00552B16"/>
    <w:rsid w:val="00552D25"/>
    <w:rsid w:val="00553844"/>
    <w:rsid w:val="00555106"/>
    <w:rsid w:val="005607E3"/>
    <w:rsid w:val="00561803"/>
    <w:rsid w:val="00561A4F"/>
    <w:rsid w:val="0056273A"/>
    <w:rsid w:val="00563692"/>
    <w:rsid w:val="00564471"/>
    <w:rsid w:val="00564C46"/>
    <w:rsid w:val="00564FFB"/>
    <w:rsid w:val="005679B9"/>
    <w:rsid w:val="00567ADA"/>
    <w:rsid w:val="00571805"/>
    <w:rsid w:val="005720AD"/>
    <w:rsid w:val="00573AB3"/>
    <w:rsid w:val="00576FB8"/>
    <w:rsid w:val="005772C0"/>
    <w:rsid w:val="005773D5"/>
    <w:rsid w:val="00580A7B"/>
    <w:rsid w:val="00580B34"/>
    <w:rsid w:val="005814A8"/>
    <w:rsid w:val="00581ED3"/>
    <w:rsid w:val="005821BB"/>
    <w:rsid w:val="00582573"/>
    <w:rsid w:val="00584963"/>
    <w:rsid w:val="005855E8"/>
    <w:rsid w:val="00586EC7"/>
    <w:rsid w:val="00592D83"/>
    <w:rsid w:val="0059353A"/>
    <w:rsid w:val="005942CF"/>
    <w:rsid w:val="00595F0F"/>
    <w:rsid w:val="00597380"/>
    <w:rsid w:val="005A08FF"/>
    <w:rsid w:val="005A148F"/>
    <w:rsid w:val="005A28CC"/>
    <w:rsid w:val="005A2F0A"/>
    <w:rsid w:val="005A3297"/>
    <w:rsid w:val="005A3525"/>
    <w:rsid w:val="005A42A7"/>
    <w:rsid w:val="005A456A"/>
    <w:rsid w:val="005A4CB5"/>
    <w:rsid w:val="005A71DB"/>
    <w:rsid w:val="005B4491"/>
    <w:rsid w:val="005B45E0"/>
    <w:rsid w:val="005B4924"/>
    <w:rsid w:val="005B5714"/>
    <w:rsid w:val="005B5C57"/>
    <w:rsid w:val="005B6E62"/>
    <w:rsid w:val="005C1574"/>
    <w:rsid w:val="005C5294"/>
    <w:rsid w:val="005C5DDD"/>
    <w:rsid w:val="005C6224"/>
    <w:rsid w:val="005C7A81"/>
    <w:rsid w:val="005D48C3"/>
    <w:rsid w:val="005D53E9"/>
    <w:rsid w:val="005D5D66"/>
    <w:rsid w:val="005D5F8D"/>
    <w:rsid w:val="005D6A04"/>
    <w:rsid w:val="005D6F2D"/>
    <w:rsid w:val="005D7A12"/>
    <w:rsid w:val="005E341F"/>
    <w:rsid w:val="005E35DE"/>
    <w:rsid w:val="005F10DE"/>
    <w:rsid w:val="005F14C0"/>
    <w:rsid w:val="005F3361"/>
    <w:rsid w:val="005F6A48"/>
    <w:rsid w:val="006018D5"/>
    <w:rsid w:val="00603CAD"/>
    <w:rsid w:val="00604F64"/>
    <w:rsid w:val="00606037"/>
    <w:rsid w:val="00607695"/>
    <w:rsid w:val="00607CBE"/>
    <w:rsid w:val="0061000E"/>
    <w:rsid w:val="00611E77"/>
    <w:rsid w:val="00611F96"/>
    <w:rsid w:val="006126C3"/>
    <w:rsid w:val="006127E0"/>
    <w:rsid w:val="00613CD0"/>
    <w:rsid w:val="00614CDA"/>
    <w:rsid w:val="006155D4"/>
    <w:rsid w:val="006170B2"/>
    <w:rsid w:val="00617BB8"/>
    <w:rsid w:val="00621DC1"/>
    <w:rsid w:val="00621F99"/>
    <w:rsid w:val="00623F10"/>
    <w:rsid w:val="006241D9"/>
    <w:rsid w:val="00627212"/>
    <w:rsid w:val="00627274"/>
    <w:rsid w:val="00630031"/>
    <w:rsid w:val="00630878"/>
    <w:rsid w:val="00632579"/>
    <w:rsid w:val="006329D3"/>
    <w:rsid w:val="00632D15"/>
    <w:rsid w:val="006332EC"/>
    <w:rsid w:val="00634C7C"/>
    <w:rsid w:val="00635279"/>
    <w:rsid w:val="0063574B"/>
    <w:rsid w:val="00635A34"/>
    <w:rsid w:val="00635CF5"/>
    <w:rsid w:val="006368FA"/>
    <w:rsid w:val="00637382"/>
    <w:rsid w:val="00643E5E"/>
    <w:rsid w:val="006447CD"/>
    <w:rsid w:val="00644B69"/>
    <w:rsid w:val="00644EB8"/>
    <w:rsid w:val="0064685C"/>
    <w:rsid w:val="006477E5"/>
    <w:rsid w:val="00654FF6"/>
    <w:rsid w:val="00656E62"/>
    <w:rsid w:val="00663257"/>
    <w:rsid w:val="00663649"/>
    <w:rsid w:val="00663BD1"/>
    <w:rsid w:val="006640D2"/>
    <w:rsid w:val="00664A20"/>
    <w:rsid w:val="00665BC7"/>
    <w:rsid w:val="00665D84"/>
    <w:rsid w:val="0066669D"/>
    <w:rsid w:val="00666FAD"/>
    <w:rsid w:val="006733FC"/>
    <w:rsid w:val="00674048"/>
    <w:rsid w:val="006752FC"/>
    <w:rsid w:val="00675A25"/>
    <w:rsid w:val="0068067F"/>
    <w:rsid w:val="00681491"/>
    <w:rsid w:val="00682CBF"/>
    <w:rsid w:val="00682D53"/>
    <w:rsid w:val="00683287"/>
    <w:rsid w:val="0068397B"/>
    <w:rsid w:val="00683BD2"/>
    <w:rsid w:val="00684496"/>
    <w:rsid w:val="00684F98"/>
    <w:rsid w:val="0069057D"/>
    <w:rsid w:val="0069132B"/>
    <w:rsid w:val="00693BF2"/>
    <w:rsid w:val="0069512D"/>
    <w:rsid w:val="00695B26"/>
    <w:rsid w:val="0069607C"/>
    <w:rsid w:val="006962DF"/>
    <w:rsid w:val="00696853"/>
    <w:rsid w:val="0069776F"/>
    <w:rsid w:val="006A19C7"/>
    <w:rsid w:val="006A1DC3"/>
    <w:rsid w:val="006A30E2"/>
    <w:rsid w:val="006A3BF8"/>
    <w:rsid w:val="006A582E"/>
    <w:rsid w:val="006A6368"/>
    <w:rsid w:val="006B158A"/>
    <w:rsid w:val="006B3062"/>
    <w:rsid w:val="006B6DBA"/>
    <w:rsid w:val="006C1C01"/>
    <w:rsid w:val="006C4100"/>
    <w:rsid w:val="006C453D"/>
    <w:rsid w:val="006C5FFD"/>
    <w:rsid w:val="006D0979"/>
    <w:rsid w:val="006D2055"/>
    <w:rsid w:val="006D2C4E"/>
    <w:rsid w:val="006D4D83"/>
    <w:rsid w:val="006D6C37"/>
    <w:rsid w:val="006D7E2F"/>
    <w:rsid w:val="006E2347"/>
    <w:rsid w:val="006E5363"/>
    <w:rsid w:val="006E68CE"/>
    <w:rsid w:val="006E782F"/>
    <w:rsid w:val="006F121B"/>
    <w:rsid w:val="006F1ECC"/>
    <w:rsid w:val="006F2314"/>
    <w:rsid w:val="006F58BB"/>
    <w:rsid w:val="006F5F45"/>
    <w:rsid w:val="006F652F"/>
    <w:rsid w:val="006F771F"/>
    <w:rsid w:val="007040AC"/>
    <w:rsid w:val="0070636A"/>
    <w:rsid w:val="00711F29"/>
    <w:rsid w:val="007123CD"/>
    <w:rsid w:val="00712E49"/>
    <w:rsid w:val="00714832"/>
    <w:rsid w:val="00715880"/>
    <w:rsid w:val="00715C42"/>
    <w:rsid w:val="00716E62"/>
    <w:rsid w:val="007173B8"/>
    <w:rsid w:val="00721EFA"/>
    <w:rsid w:val="00723465"/>
    <w:rsid w:val="007240B0"/>
    <w:rsid w:val="0072455C"/>
    <w:rsid w:val="00724DAB"/>
    <w:rsid w:val="00725614"/>
    <w:rsid w:val="0072586B"/>
    <w:rsid w:val="00726CBF"/>
    <w:rsid w:val="00726CED"/>
    <w:rsid w:val="0073168F"/>
    <w:rsid w:val="00731CFB"/>
    <w:rsid w:val="00731D08"/>
    <w:rsid w:val="0073205D"/>
    <w:rsid w:val="00732C62"/>
    <w:rsid w:val="007347C4"/>
    <w:rsid w:val="00734B21"/>
    <w:rsid w:val="00735A42"/>
    <w:rsid w:val="00742B01"/>
    <w:rsid w:val="00742CBE"/>
    <w:rsid w:val="00742DE5"/>
    <w:rsid w:val="00742F1E"/>
    <w:rsid w:val="007431B8"/>
    <w:rsid w:val="00743229"/>
    <w:rsid w:val="007462DA"/>
    <w:rsid w:val="00752CC4"/>
    <w:rsid w:val="00754645"/>
    <w:rsid w:val="00754B1D"/>
    <w:rsid w:val="00754FB0"/>
    <w:rsid w:val="0076118E"/>
    <w:rsid w:val="0076127E"/>
    <w:rsid w:val="00762973"/>
    <w:rsid w:val="00763BA7"/>
    <w:rsid w:val="00764B1F"/>
    <w:rsid w:val="00765C34"/>
    <w:rsid w:val="007707A2"/>
    <w:rsid w:val="00772C76"/>
    <w:rsid w:val="00774F7C"/>
    <w:rsid w:val="007752D3"/>
    <w:rsid w:val="0077545E"/>
    <w:rsid w:val="00776983"/>
    <w:rsid w:val="00777ABD"/>
    <w:rsid w:val="007802E1"/>
    <w:rsid w:val="00780582"/>
    <w:rsid w:val="00781A3F"/>
    <w:rsid w:val="00781ACE"/>
    <w:rsid w:val="007826F8"/>
    <w:rsid w:val="00783F44"/>
    <w:rsid w:val="00785A25"/>
    <w:rsid w:val="007865A9"/>
    <w:rsid w:val="007869A7"/>
    <w:rsid w:val="00786CA3"/>
    <w:rsid w:val="00787490"/>
    <w:rsid w:val="0079429A"/>
    <w:rsid w:val="007943B6"/>
    <w:rsid w:val="00795CE6"/>
    <w:rsid w:val="007A340C"/>
    <w:rsid w:val="007A4A3E"/>
    <w:rsid w:val="007A6266"/>
    <w:rsid w:val="007A7036"/>
    <w:rsid w:val="007A7B1E"/>
    <w:rsid w:val="007B0946"/>
    <w:rsid w:val="007B28CB"/>
    <w:rsid w:val="007B37F9"/>
    <w:rsid w:val="007B3EFE"/>
    <w:rsid w:val="007B4459"/>
    <w:rsid w:val="007B4C18"/>
    <w:rsid w:val="007B63E1"/>
    <w:rsid w:val="007C0305"/>
    <w:rsid w:val="007C1724"/>
    <w:rsid w:val="007C209E"/>
    <w:rsid w:val="007C2C7F"/>
    <w:rsid w:val="007C3863"/>
    <w:rsid w:val="007C445C"/>
    <w:rsid w:val="007C45FB"/>
    <w:rsid w:val="007C4EDD"/>
    <w:rsid w:val="007C6D54"/>
    <w:rsid w:val="007C7909"/>
    <w:rsid w:val="007D3D1C"/>
    <w:rsid w:val="007D3E56"/>
    <w:rsid w:val="007D40BA"/>
    <w:rsid w:val="007D41FE"/>
    <w:rsid w:val="007E4AD7"/>
    <w:rsid w:val="007E4C5B"/>
    <w:rsid w:val="007E5F56"/>
    <w:rsid w:val="007E69F6"/>
    <w:rsid w:val="007E778E"/>
    <w:rsid w:val="007E7D24"/>
    <w:rsid w:val="007F03EA"/>
    <w:rsid w:val="007F1249"/>
    <w:rsid w:val="007F3254"/>
    <w:rsid w:val="007F4EA5"/>
    <w:rsid w:val="007F5CAA"/>
    <w:rsid w:val="007F61FC"/>
    <w:rsid w:val="007F68D6"/>
    <w:rsid w:val="007F6A75"/>
    <w:rsid w:val="007F6FB5"/>
    <w:rsid w:val="007F7755"/>
    <w:rsid w:val="00800FA1"/>
    <w:rsid w:val="00804867"/>
    <w:rsid w:val="00804BDB"/>
    <w:rsid w:val="00805C7F"/>
    <w:rsid w:val="008065D6"/>
    <w:rsid w:val="00806713"/>
    <w:rsid w:val="00807D91"/>
    <w:rsid w:val="008105D0"/>
    <w:rsid w:val="0081080D"/>
    <w:rsid w:val="00811666"/>
    <w:rsid w:val="00811F6C"/>
    <w:rsid w:val="00813BA9"/>
    <w:rsid w:val="0081425F"/>
    <w:rsid w:val="00814BF9"/>
    <w:rsid w:val="008162D7"/>
    <w:rsid w:val="00817E42"/>
    <w:rsid w:val="00822285"/>
    <w:rsid w:val="00823D70"/>
    <w:rsid w:val="0082696D"/>
    <w:rsid w:val="00832A3A"/>
    <w:rsid w:val="008334F7"/>
    <w:rsid w:val="008344E3"/>
    <w:rsid w:val="008353C9"/>
    <w:rsid w:val="008356F1"/>
    <w:rsid w:val="008360CF"/>
    <w:rsid w:val="00836316"/>
    <w:rsid w:val="008367EE"/>
    <w:rsid w:val="0083683C"/>
    <w:rsid w:val="008369CE"/>
    <w:rsid w:val="00836DA8"/>
    <w:rsid w:val="008409D6"/>
    <w:rsid w:val="008423BD"/>
    <w:rsid w:val="00842C1D"/>
    <w:rsid w:val="008436BC"/>
    <w:rsid w:val="00845645"/>
    <w:rsid w:val="00845EEC"/>
    <w:rsid w:val="00846185"/>
    <w:rsid w:val="00846B37"/>
    <w:rsid w:val="00850E93"/>
    <w:rsid w:val="008533F3"/>
    <w:rsid w:val="00853817"/>
    <w:rsid w:val="00853AE8"/>
    <w:rsid w:val="00853B8E"/>
    <w:rsid w:val="00857B1F"/>
    <w:rsid w:val="00860972"/>
    <w:rsid w:val="00860EBE"/>
    <w:rsid w:val="00861274"/>
    <w:rsid w:val="00863215"/>
    <w:rsid w:val="008663FC"/>
    <w:rsid w:val="00871121"/>
    <w:rsid w:val="0087314D"/>
    <w:rsid w:val="00875656"/>
    <w:rsid w:val="0087569D"/>
    <w:rsid w:val="008778EC"/>
    <w:rsid w:val="00880F6E"/>
    <w:rsid w:val="00882931"/>
    <w:rsid w:val="0088413B"/>
    <w:rsid w:val="00884E4C"/>
    <w:rsid w:val="00885D86"/>
    <w:rsid w:val="00885DF7"/>
    <w:rsid w:val="00886D6B"/>
    <w:rsid w:val="00887C2A"/>
    <w:rsid w:val="0089212F"/>
    <w:rsid w:val="008926C6"/>
    <w:rsid w:val="00892E28"/>
    <w:rsid w:val="008946C7"/>
    <w:rsid w:val="00895C85"/>
    <w:rsid w:val="0089698E"/>
    <w:rsid w:val="0089705C"/>
    <w:rsid w:val="00897230"/>
    <w:rsid w:val="008978B7"/>
    <w:rsid w:val="008A0868"/>
    <w:rsid w:val="008A104E"/>
    <w:rsid w:val="008A5FEE"/>
    <w:rsid w:val="008A6674"/>
    <w:rsid w:val="008B1540"/>
    <w:rsid w:val="008B6043"/>
    <w:rsid w:val="008B671B"/>
    <w:rsid w:val="008C1374"/>
    <w:rsid w:val="008C1900"/>
    <w:rsid w:val="008C31E3"/>
    <w:rsid w:val="008C4D2D"/>
    <w:rsid w:val="008C61BE"/>
    <w:rsid w:val="008C67AE"/>
    <w:rsid w:val="008C69A4"/>
    <w:rsid w:val="008D4C4B"/>
    <w:rsid w:val="008D566D"/>
    <w:rsid w:val="008D5FB4"/>
    <w:rsid w:val="008D629D"/>
    <w:rsid w:val="008D762D"/>
    <w:rsid w:val="008E07EC"/>
    <w:rsid w:val="008E0986"/>
    <w:rsid w:val="008E36DC"/>
    <w:rsid w:val="008E37E9"/>
    <w:rsid w:val="008E46BC"/>
    <w:rsid w:val="008E49F5"/>
    <w:rsid w:val="008F009F"/>
    <w:rsid w:val="008F0379"/>
    <w:rsid w:val="008F1CFC"/>
    <w:rsid w:val="008F38F9"/>
    <w:rsid w:val="008F4AEB"/>
    <w:rsid w:val="008F4C44"/>
    <w:rsid w:val="008F4EC4"/>
    <w:rsid w:val="008F6C43"/>
    <w:rsid w:val="008F746D"/>
    <w:rsid w:val="009015EF"/>
    <w:rsid w:val="00901CC5"/>
    <w:rsid w:val="0090382F"/>
    <w:rsid w:val="00905236"/>
    <w:rsid w:val="00905EFA"/>
    <w:rsid w:val="0090611E"/>
    <w:rsid w:val="009062F6"/>
    <w:rsid w:val="00906825"/>
    <w:rsid w:val="0090685F"/>
    <w:rsid w:val="00907DA3"/>
    <w:rsid w:val="00911F05"/>
    <w:rsid w:val="0091223D"/>
    <w:rsid w:val="009134A0"/>
    <w:rsid w:val="0091359A"/>
    <w:rsid w:val="00913BE2"/>
    <w:rsid w:val="0091532E"/>
    <w:rsid w:val="00916028"/>
    <w:rsid w:val="009174FA"/>
    <w:rsid w:val="00917FDE"/>
    <w:rsid w:val="00922649"/>
    <w:rsid w:val="00922F08"/>
    <w:rsid w:val="00923189"/>
    <w:rsid w:val="009243DD"/>
    <w:rsid w:val="00925CAC"/>
    <w:rsid w:val="0093005F"/>
    <w:rsid w:val="00931BCF"/>
    <w:rsid w:val="009324DF"/>
    <w:rsid w:val="0093326B"/>
    <w:rsid w:val="009337A1"/>
    <w:rsid w:val="009338FE"/>
    <w:rsid w:val="00934161"/>
    <w:rsid w:val="009347E0"/>
    <w:rsid w:val="009350C5"/>
    <w:rsid w:val="00936FD9"/>
    <w:rsid w:val="009373B8"/>
    <w:rsid w:val="009405F0"/>
    <w:rsid w:val="009408A9"/>
    <w:rsid w:val="00940E95"/>
    <w:rsid w:val="00941040"/>
    <w:rsid w:val="00941B7C"/>
    <w:rsid w:val="00943175"/>
    <w:rsid w:val="00945196"/>
    <w:rsid w:val="009469AA"/>
    <w:rsid w:val="00951B74"/>
    <w:rsid w:val="00953061"/>
    <w:rsid w:val="00954E8C"/>
    <w:rsid w:val="009555E8"/>
    <w:rsid w:val="00957239"/>
    <w:rsid w:val="00960515"/>
    <w:rsid w:val="00962047"/>
    <w:rsid w:val="009633BF"/>
    <w:rsid w:val="00966B54"/>
    <w:rsid w:val="009675A2"/>
    <w:rsid w:val="00967F54"/>
    <w:rsid w:val="0097209A"/>
    <w:rsid w:val="00974BBF"/>
    <w:rsid w:val="00975C7A"/>
    <w:rsid w:val="00976E95"/>
    <w:rsid w:val="009774BC"/>
    <w:rsid w:val="009779F0"/>
    <w:rsid w:val="0098017A"/>
    <w:rsid w:val="00981DC5"/>
    <w:rsid w:val="00981DE5"/>
    <w:rsid w:val="009835B8"/>
    <w:rsid w:val="00983A70"/>
    <w:rsid w:val="00985992"/>
    <w:rsid w:val="00985FF6"/>
    <w:rsid w:val="0098669C"/>
    <w:rsid w:val="009908CA"/>
    <w:rsid w:val="0099387F"/>
    <w:rsid w:val="009949BD"/>
    <w:rsid w:val="009952DD"/>
    <w:rsid w:val="00995C97"/>
    <w:rsid w:val="00995FB9"/>
    <w:rsid w:val="009A152F"/>
    <w:rsid w:val="009A1EC7"/>
    <w:rsid w:val="009A3BAB"/>
    <w:rsid w:val="009A563C"/>
    <w:rsid w:val="009B09C9"/>
    <w:rsid w:val="009B1DCF"/>
    <w:rsid w:val="009B4D59"/>
    <w:rsid w:val="009B5368"/>
    <w:rsid w:val="009B5EF8"/>
    <w:rsid w:val="009B5F24"/>
    <w:rsid w:val="009B7C92"/>
    <w:rsid w:val="009C0229"/>
    <w:rsid w:val="009C0F49"/>
    <w:rsid w:val="009C4144"/>
    <w:rsid w:val="009C431D"/>
    <w:rsid w:val="009C67E1"/>
    <w:rsid w:val="009C6C53"/>
    <w:rsid w:val="009C74CB"/>
    <w:rsid w:val="009C7963"/>
    <w:rsid w:val="009C7F78"/>
    <w:rsid w:val="009D098C"/>
    <w:rsid w:val="009D1BF1"/>
    <w:rsid w:val="009D2D73"/>
    <w:rsid w:val="009D3857"/>
    <w:rsid w:val="009D4625"/>
    <w:rsid w:val="009D4956"/>
    <w:rsid w:val="009D5CF8"/>
    <w:rsid w:val="009E0D66"/>
    <w:rsid w:val="009E3FB4"/>
    <w:rsid w:val="009E6A46"/>
    <w:rsid w:val="009E6EFF"/>
    <w:rsid w:val="009E7A13"/>
    <w:rsid w:val="009F16EC"/>
    <w:rsid w:val="009F1FD6"/>
    <w:rsid w:val="009F20C0"/>
    <w:rsid w:val="009F3A00"/>
    <w:rsid w:val="009F4470"/>
    <w:rsid w:val="009F47DE"/>
    <w:rsid w:val="009F5B9D"/>
    <w:rsid w:val="009F62E8"/>
    <w:rsid w:val="009F76DF"/>
    <w:rsid w:val="00A0206C"/>
    <w:rsid w:val="00A02F7F"/>
    <w:rsid w:val="00A03DBA"/>
    <w:rsid w:val="00A043EF"/>
    <w:rsid w:val="00A044BB"/>
    <w:rsid w:val="00A0722D"/>
    <w:rsid w:val="00A11630"/>
    <w:rsid w:val="00A12599"/>
    <w:rsid w:val="00A13A7E"/>
    <w:rsid w:val="00A13EE9"/>
    <w:rsid w:val="00A13F80"/>
    <w:rsid w:val="00A14DE6"/>
    <w:rsid w:val="00A14E3A"/>
    <w:rsid w:val="00A158E8"/>
    <w:rsid w:val="00A16CF0"/>
    <w:rsid w:val="00A17E7B"/>
    <w:rsid w:val="00A200D4"/>
    <w:rsid w:val="00A24733"/>
    <w:rsid w:val="00A26698"/>
    <w:rsid w:val="00A3083F"/>
    <w:rsid w:val="00A325D1"/>
    <w:rsid w:val="00A34989"/>
    <w:rsid w:val="00A359A0"/>
    <w:rsid w:val="00A367A1"/>
    <w:rsid w:val="00A372DB"/>
    <w:rsid w:val="00A4156E"/>
    <w:rsid w:val="00A43B25"/>
    <w:rsid w:val="00A43C27"/>
    <w:rsid w:val="00A4410B"/>
    <w:rsid w:val="00A45F4D"/>
    <w:rsid w:val="00A46946"/>
    <w:rsid w:val="00A51A63"/>
    <w:rsid w:val="00A51FB1"/>
    <w:rsid w:val="00A53AD7"/>
    <w:rsid w:val="00A5404B"/>
    <w:rsid w:val="00A55D17"/>
    <w:rsid w:val="00A577CF"/>
    <w:rsid w:val="00A579CD"/>
    <w:rsid w:val="00A62640"/>
    <w:rsid w:val="00A6311A"/>
    <w:rsid w:val="00A64003"/>
    <w:rsid w:val="00A6488D"/>
    <w:rsid w:val="00A64A56"/>
    <w:rsid w:val="00A66F5B"/>
    <w:rsid w:val="00A713F3"/>
    <w:rsid w:val="00A71F72"/>
    <w:rsid w:val="00A730C5"/>
    <w:rsid w:val="00A730DB"/>
    <w:rsid w:val="00A7339B"/>
    <w:rsid w:val="00A74A64"/>
    <w:rsid w:val="00A77AE7"/>
    <w:rsid w:val="00A81CD2"/>
    <w:rsid w:val="00A83EBF"/>
    <w:rsid w:val="00A847EE"/>
    <w:rsid w:val="00A85FF3"/>
    <w:rsid w:val="00A8602B"/>
    <w:rsid w:val="00A86080"/>
    <w:rsid w:val="00A86642"/>
    <w:rsid w:val="00A87AD3"/>
    <w:rsid w:val="00A9219E"/>
    <w:rsid w:val="00A921E6"/>
    <w:rsid w:val="00A93682"/>
    <w:rsid w:val="00A94658"/>
    <w:rsid w:val="00A94D0E"/>
    <w:rsid w:val="00A950F6"/>
    <w:rsid w:val="00A95B6A"/>
    <w:rsid w:val="00A96436"/>
    <w:rsid w:val="00A97606"/>
    <w:rsid w:val="00AA0D6C"/>
    <w:rsid w:val="00AA1477"/>
    <w:rsid w:val="00AA2536"/>
    <w:rsid w:val="00AA4AA7"/>
    <w:rsid w:val="00AA4CE2"/>
    <w:rsid w:val="00AA5831"/>
    <w:rsid w:val="00AA58A8"/>
    <w:rsid w:val="00AA662B"/>
    <w:rsid w:val="00AA7931"/>
    <w:rsid w:val="00AB1B2D"/>
    <w:rsid w:val="00AB31D5"/>
    <w:rsid w:val="00AB365C"/>
    <w:rsid w:val="00AB710F"/>
    <w:rsid w:val="00AB7552"/>
    <w:rsid w:val="00AC0FD3"/>
    <w:rsid w:val="00AC2F01"/>
    <w:rsid w:val="00AC3BC7"/>
    <w:rsid w:val="00AC40BD"/>
    <w:rsid w:val="00AC4892"/>
    <w:rsid w:val="00AC64F1"/>
    <w:rsid w:val="00AC6EB2"/>
    <w:rsid w:val="00AD0FBF"/>
    <w:rsid w:val="00AD1771"/>
    <w:rsid w:val="00AD1EBF"/>
    <w:rsid w:val="00AD243A"/>
    <w:rsid w:val="00AD2CE4"/>
    <w:rsid w:val="00AD5CEC"/>
    <w:rsid w:val="00AD663B"/>
    <w:rsid w:val="00AE0D07"/>
    <w:rsid w:val="00AE1332"/>
    <w:rsid w:val="00AE1A4D"/>
    <w:rsid w:val="00AE292F"/>
    <w:rsid w:val="00AE5439"/>
    <w:rsid w:val="00AE7CF1"/>
    <w:rsid w:val="00AF0BA5"/>
    <w:rsid w:val="00AF2575"/>
    <w:rsid w:val="00AF4978"/>
    <w:rsid w:val="00AF4B69"/>
    <w:rsid w:val="00AF60CF"/>
    <w:rsid w:val="00AF717A"/>
    <w:rsid w:val="00AF7BE7"/>
    <w:rsid w:val="00AF7DE9"/>
    <w:rsid w:val="00B03248"/>
    <w:rsid w:val="00B035C0"/>
    <w:rsid w:val="00B037B2"/>
    <w:rsid w:val="00B045AA"/>
    <w:rsid w:val="00B04EDF"/>
    <w:rsid w:val="00B07362"/>
    <w:rsid w:val="00B0738A"/>
    <w:rsid w:val="00B1147D"/>
    <w:rsid w:val="00B1149A"/>
    <w:rsid w:val="00B13E8D"/>
    <w:rsid w:val="00B15C28"/>
    <w:rsid w:val="00B175CF"/>
    <w:rsid w:val="00B17D93"/>
    <w:rsid w:val="00B211A9"/>
    <w:rsid w:val="00B315D3"/>
    <w:rsid w:val="00B40573"/>
    <w:rsid w:val="00B40969"/>
    <w:rsid w:val="00B41032"/>
    <w:rsid w:val="00B41F3C"/>
    <w:rsid w:val="00B42303"/>
    <w:rsid w:val="00B42D58"/>
    <w:rsid w:val="00B4460E"/>
    <w:rsid w:val="00B4562F"/>
    <w:rsid w:val="00B45733"/>
    <w:rsid w:val="00B457EB"/>
    <w:rsid w:val="00B477EE"/>
    <w:rsid w:val="00B5151F"/>
    <w:rsid w:val="00B51D0B"/>
    <w:rsid w:val="00B520DA"/>
    <w:rsid w:val="00B5495A"/>
    <w:rsid w:val="00B54B5B"/>
    <w:rsid w:val="00B560DF"/>
    <w:rsid w:val="00B57A2F"/>
    <w:rsid w:val="00B60015"/>
    <w:rsid w:val="00B60854"/>
    <w:rsid w:val="00B62096"/>
    <w:rsid w:val="00B67D98"/>
    <w:rsid w:val="00B70744"/>
    <w:rsid w:val="00B70F20"/>
    <w:rsid w:val="00B7366F"/>
    <w:rsid w:val="00B7436E"/>
    <w:rsid w:val="00B7448C"/>
    <w:rsid w:val="00B74CEF"/>
    <w:rsid w:val="00B77C50"/>
    <w:rsid w:val="00B81AA9"/>
    <w:rsid w:val="00B846D0"/>
    <w:rsid w:val="00B911D4"/>
    <w:rsid w:val="00B921A0"/>
    <w:rsid w:val="00B93341"/>
    <w:rsid w:val="00B9444F"/>
    <w:rsid w:val="00BA3CD8"/>
    <w:rsid w:val="00BA5B70"/>
    <w:rsid w:val="00BA5C3E"/>
    <w:rsid w:val="00BA669E"/>
    <w:rsid w:val="00BA7EA9"/>
    <w:rsid w:val="00BB2A5F"/>
    <w:rsid w:val="00BB2F44"/>
    <w:rsid w:val="00BB3400"/>
    <w:rsid w:val="00BB3622"/>
    <w:rsid w:val="00BB4103"/>
    <w:rsid w:val="00BB66D6"/>
    <w:rsid w:val="00BB69F0"/>
    <w:rsid w:val="00BB6CDB"/>
    <w:rsid w:val="00BB6F81"/>
    <w:rsid w:val="00BB74FC"/>
    <w:rsid w:val="00BB75AC"/>
    <w:rsid w:val="00BC067E"/>
    <w:rsid w:val="00BC0CD1"/>
    <w:rsid w:val="00BC2E9A"/>
    <w:rsid w:val="00BC6AA8"/>
    <w:rsid w:val="00BC6AAD"/>
    <w:rsid w:val="00BC7AF6"/>
    <w:rsid w:val="00BD0847"/>
    <w:rsid w:val="00BD1C77"/>
    <w:rsid w:val="00BD1E0E"/>
    <w:rsid w:val="00BD46E9"/>
    <w:rsid w:val="00BD6964"/>
    <w:rsid w:val="00BD75B3"/>
    <w:rsid w:val="00BD7A1E"/>
    <w:rsid w:val="00BD7A8C"/>
    <w:rsid w:val="00BE15AC"/>
    <w:rsid w:val="00BE3634"/>
    <w:rsid w:val="00BE3E50"/>
    <w:rsid w:val="00BE64E1"/>
    <w:rsid w:val="00BF19ED"/>
    <w:rsid w:val="00BF430A"/>
    <w:rsid w:val="00BF601A"/>
    <w:rsid w:val="00BF6EDA"/>
    <w:rsid w:val="00C0074A"/>
    <w:rsid w:val="00C00E7E"/>
    <w:rsid w:val="00C02176"/>
    <w:rsid w:val="00C02691"/>
    <w:rsid w:val="00C02BA4"/>
    <w:rsid w:val="00C02F7A"/>
    <w:rsid w:val="00C0329D"/>
    <w:rsid w:val="00C03DB9"/>
    <w:rsid w:val="00C04586"/>
    <w:rsid w:val="00C06986"/>
    <w:rsid w:val="00C07171"/>
    <w:rsid w:val="00C07303"/>
    <w:rsid w:val="00C075C5"/>
    <w:rsid w:val="00C07A7E"/>
    <w:rsid w:val="00C10C0F"/>
    <w:rsid w:val="00C10D97"/>
    <w:rsid w:val="00C141A8"/>
    <w:rsid w:val="00C15C64"/>
    <w:rsid w:val="00C17F86"/>
    <w:rsid w:val="00C205AF"/>
    <w:rsid w:val="00C2098D"/>
    <w:rsid w:val="00C21123"/>
    <w:rsid w:val="00C2114D"/>
    <w:rsid w:val="00C21ADD"/>
    <w:rsid w:val="00C22C76"/>
    <w:rsid w:val="00C24571"/>
    <w:rsid w:val="00C245C3"/>
    <w:rsid w:val="00C24D0D"/>
    <w:rsid w:val="00C25C0E"/>
    <w:rsid w:val="00C274F6"/>
    <w:rsid w:val="00C30D3A"/>
    <w:rsid w:val="00C30D3E"/>
    <w:rsid w:val="00C3173E"/>
    <w:rsid w:val="00C328A9"/>
    <w:rsid w:val="00C33B4B"/>
    <w:rsid w:val="00C3708B"/>
    <w:rsid w:val="00C37428"/>
    <w:rsid w:val="00C37F78"/>
    <w:rsid w:val="00C424B1"/>
    <w:rsid w:val="00C42587"/>
    <w:rsid w:val="00C4263B"/>
    <w:rsid w:val="00C436F9"/>
    <w:rsid w:val="00C43B6F"/>
    <w:rsid w:val="00C452AF"/>
    <w:rsid w:val="00C4662B"/>
    <w:rsid w:val="00C4677B"/>
    <w:rsid w:val="00C47D9F"/>
    <w:rsid w:val="00C47FB5"/>
    <w:rsid w:val="00C51E99"/>
    <w:rsid w:val="00C52506"/>
    <w:rsid w:val="00C53369"/>
    <w:rsid w:val="00C556A2"/>
    <w:rsid w:val="00C56912"/>
    <w:rsid w:val="00C60C44"/>
    <w:rsid w:val="00C61B41"/>
    <w:rsid w:val="00C6341E"/>
    <w:rsid w:val="00C66CAD"/>
    <w:rsid w:val="00C7076D"/>
    <w:rsid w:val="00C71468"/>
    <w:rsid w:val="00C71C1F"/>
    <w:rsid w:val="00C73CA8"/>
    <w:rsid w:val="00C7794F"/>
    <w:rsid w:val="00C77A48"/>
    <w:rsid w:val="00C8118E"/>
    <w:rsid w:val="00C813DD"/>
    <w:rsid w:val="00C816C6"/>
    <w:rsid w:val="00C82148"/>
    <w:rsid w:val="00C85692"/>
    <w:rsid w:val="00C8666E"/>
    <w:rsid w:val="00C87D39"/>
    <w:rsid w:val="00C90321"/>
    <w:rsid w:val="00C90356"/>
    <w:rsid w:val="00C9071E"/>
    <w:rsid w:val="00C922B8"/>
    <w:rsid w:val="00C94C6A"/>
    <w:rsid w:val="00C94C99"/>
    <w:rsid w:val="00C96D1B"/>
    <w:rsid w:val="00CA03C0"/>
    <w:rsid w:val="00CA03F9"/>
    <w:rsid w:val="00CA2A93"/>
    <w:rsid w:val="00CA2C52"/>
    <w:rsid w:val="00CA2CA6"/>
    <w:rsid w:val="00CA45B6"/>
    <w:rsid w:val="00CA5AD5"/>
    <w:rsid w:val="00CA5F23"/>
    <w:rsid w:val="00CA6C06"/>
    <w:rsid w:val="00CB028B"/>
    <w:rsid w:val="00CB25B1"/>
    <w:rsid w:val="00CB3C83"/>
    <w:rsid w:val="00CB6241"/>
    <w:rsid w:val="00CB6331"/>
    <w:rsid w:val="00CB6E3C"/>
    <w:rsid w:val="00CC0268"/>
    <w:rsid w:val="00CC3D2C"/>
    <w:rsid w:val="00CC40E4"/>
    <w:rsid w:val="00CC4C0A"/>
    <w:rsid w:val="00CC72B6"/>
    <w:rsid w:val="00CD0398"/>
    <w:rsid w:val="00CD1F30"/>
    <w:rsid w:val="00CD20AD"/>
    <w:rsid w:val="00CD3EA2"/>
    <w:rsid w:val="00CD4C2F"/>
    <w:rsid w:val="00CD61F6"/>
    <w:rsid w:val="00CD631B"/>
    <w:rsid w:val="00CD6925"/>
    <w:rsid w:val="00CD6C90"/>
    <w:rsid w:val="00CD7463"/>
    <w:rsid w:val="00CD7CC3"/>
    <w:rsid w:val="00CE3FC4"/>
    <w:rsid w:val="00CE79E7"/>
    <w:rsid w:val="00CE7A36"/>
    <w:rsid w:val="00CF03B9"/>
    <w:rsid w:val="00CF3FCA"/>
    <w:rsid w:val="00CF6787"/>
    <w:rsid w:val="00CF6F0C"/>
    <w:rsid w:val="00CF70D8"/>
    <w:rsid w:val="00D008EF"/>
    <w:rsid w:val="00D02014"/>
    <w:rsid w:val="00D06741"/>
    <w:rsid w:val="00D11DE3"/>
    <w:rsid w:val="00D1221E"/>
    <w:rsid w:val="00D12F75"/>
    <w:rsid w:val="00D13D91"/>
    <w:rsid w:val="00D14853"/>
    <w:rsid w:val="00D14D20"/>
    <w:rsid w:val="00D15A42"/>
    <w:rsid w:val="00D21247"/>
    <w:rsid w:val="00D221F2"/>
    <w:rsid w:val="00D23F47"/>
    <w:rsid w:val="00D249A0"/>
    <w:rsid w:val="00D25636"/>
    <w:rsid w:val="00D25994"/>
    <w:rsid w:val="00D27114"/>
    <w:rsid w:val="00D27E62"/>
    <w:rsid w:val="00D309C5"/>
    <w:rsid w:val="00D31233"/>
    <w:rsid w:val="00D31EE8"/>
    <w:rsid w:val="00D32260"/>
    <w:rsid w:val="00D32433"/>
    <w:rsid w:val="00D334D9"/>
    <w:rsid w:val="00D349FA"/>
    <w:rsid w:val="00D36180"/>
    <w:rsid w:val="00D37218"/>
    <w:rsid w:val="00D37D50"/>
    <w:rsid w:val="00D400EA"/>
    <w:rsid w:val="00D41301"/>
    <w:rsid w:val="00D41E1F"/>
    <w:rsid w:val="00D431F2"/>
    <w:rsid w:val="00D44063"/>
    <w:rsid w:val="00D45591"/>
    <w:rsid w:val="00D47F90"/>
    <w:rsid w:val="00D502DA"/>
    <w:rsid w:val="00D5047F"/>
    <w:rsid w:val="00D512BA"/>
    <w:rsid w:val="00D51C46"/>
    <w:rsid w:val="00D5205A"/>
    <w:rsid w:val="00D52731"/>
    <w:rsid w:val="00D53547"/>
    <w:rsid w:val="00D54B20"/>
    <w:rsid w:val="00D5530F"/>
    <w:rsid w:val="00D5555F"/>
    <w:rsid w:val="00D56155"/>
    <w:rsid w:val="00D57254"/>
    <w:rsid w:val="00D62334"/>
    <w:rsid w:val="00D634D2"/>
    <w:rsid w:val="00D642BA"/>
    <w:rsid w:val="00D64723"/>
    <w:rsid w:val="00D658CB"/>
    <w:rsid w:val="00D65960"/>
    <w:rsid w:val="00D66139"/>
    <w:rsid w:val="00D66CE3"/>
    <w:rsid w:val="00D67CFF"/>
    <w:rsid w:val="00D71D6F"/>
    <w:rsid w:val="00D72541"/>
    <w:rsid w:val="00D734FD"/>
    <w:rsid w:val="00D74925"/>
    <w:rsid w:val="00D80469"/>
    <w:rsid w:val="00D80F16"/>
    <w:rsid w:val="00D8103B"/>
    <w:rsid w:val="00D81399"/>
    <w:rsid w:val="00D82856"/>
    <w:rsid w:val="00D834EB"/>
    <w:rsid w:val="00D84053"/>
    <w:rsid w:val="00D84215"/>
    <w:rsid w:val="00D84485"/>
    <w:rsid w:val="00D845A4"/>
    <w:rsid w:val="00D87C0B"/>
    <w:rsid w:val="00D90BE0"/>
    <w:rsid w:val="00D929A0"/>
    <w:rsid w:val="00D96834"/>
    <w:rsid w:val="00D96B5D"/>
    <w:rsid w:val="00DA33BC"/>
    <w:rsid w:val="00DA37FA"/>
    <w:rsid w:val="00DA4713"/>
    <w:rsid w:val="00DA6642"/>
    <w:rsid w:val="00DA6CAC"/>
    <w:rsid w:val="00DA7B27"/>
    <w:rsid w:val="00DB10D5"/>
    <w:rsid w:val="00DB220A"/>
    <w:rsid w:val="00DB237B"/>
    <w:rsid w:val="00DB2B5A"/>
    <w:rsid w:val="00DB3096"/>
    <w:rsid w:val="00DB512C"/>
    <w:rsid w:val="00DB5A8F"/>
    <w:rsid w:val="00DB64F4"/>
    <w:rsid w:val="00DB755D"/>
    <w:rsid w:val="00DC1E03"/>
    <w:rsid w:val="00DC574D"/>
    <w:rsid w:val="00DC5C32"/>
    <w:rsid w:val="00DC5DA6"/>
    <w:rsid w:val="00DC79C2"/>
    <w:rsid w:val="00DD01EB"/>
    <w:rsid w:val="00DD0F29"/>
    <w:rsid w:val="00DD3532"/>
    <w:rsid w:val="00DD3A27"/>
    <w:rsid w:val="00DD3D46"/>
    <w:rsid w:val="00DD4D45"/>
    <w:rsid w:val="00DD5D1F"/>
    <w:rsid w:val="00DE010C"/>
    <w:rsid w:val="00DE1957"/>
    <w:rsid w:val="00DE28C0"/>
    <w:rsid w:val="00DE3209"/>
    <w:rsid w:val="00DE6675"/>
    <w:rsid w:val="00DF1922"/>
    <w:rsid w:val="00DF6019"/>
    <w:rsid w:val="00E01B4D"/>
    <w:rsid w:val="00E01E74"/>
    <w:rsid w:val="00E02B63"/>
    <w:rsid w:val="00E04EE4"/>
    <w:rsid w:val="00E076E1"/>
    <w:rsid w:val="00E14CE3"/>
    <w:rsid w:val="00E16343"/>
    <w:rsid w:val="00E24936"/>
    <w:rsid w:val="00E26C37"/>
    <w:rsid w:val="00E329CD"/>
    <w:rsid w:val="00E33782"/>
    <w:rsid w:val="00E33C3F"/>
    <w:rsid w:val="00E35D2F"/>
    <w:rsid w:val="00E37F88"/>
    <w:rsid w:val="00E4190B"/>
    <w:rsid w:val="00E41E0A"/>
    <w:rsid w:val="00E42675"/>
    <w:rsid w:val="00E44314"/>
    <w:rsid w:val="00E44383"/>
    <w:rsid w:val="00E44D9B"/>
    <w:rsid w:val="00E45E67"/>
    <w:rsid w:val="00E45E71"/>
    <w:rsid w:val="00E4788E"/>
    <w:rsid w:val="00E47F0E"/>
    <w:rsid w:val="00E512E4"/>
    <w:rsid w:val="00E51AEE"/>
    <w:rsid w:val="00E52103"/>
    <w:rsid w:val="00E52BDD"/>
    <w:rsid w:val="00E53765"/>
    <w:rsid w:val="00E537F4"/>
    <w:rsid w:val="00E54647"/>
    <w:rsid w:val="00E54D8F"/>
    <w:rsid w:val="00E55BEC"/>
    <w:rsid w:val="00E55D4A"/>
    <w:rsid w:val="00E56C7F"/>
    <w:rsid w:val="00E621E8"/>
    <w:rsid w:val="00E6603D"/>
    <w:rsid w:val="00E72D29"/>
    <w:rsid w:val="00E73D7A"/>
    <w:rsid w:val="00E74000"/>
    <w:rsid w:val="00E75E50"/>
    <w:rsid w:val="00E77500"/>
    <w:rsid w:val="00E8085C"/>
    <w:rsid w:val="00E83202"/>
    <w:rsid w:val="00E8328B"/>
    <w:rsid w:val="00E848FD"/>
    <w:rsid w:val="00E8580E"/>
    <w:rsid w:val="00E86778"/>
    <w:rsid w:val="00E908C5"/>
    <w:rsid w:val="00E919BD"/>
    <w:rsid w:val="00E9431C"/>
    <w:rsid w:val="00E94E83"/>
    <w:rsid w:val="00EA1159"/>
    <w:rsid w:val="00EA147A"/>
    <w:rsid w:val="00EA3FE5"/>
    <w:rsid w:val="00EA556A"/>
    <w:rsid w:val="00EA5FBA"/>
    <w:rsid w:val="00EA71E0"/>
    <w:rsid w:val="00EA7B8B"/>
    <w:rsid w:val="00EB0483"/>
    <w:rsid w:val="00EB145B"/>
    <w:rsid w:val="00EB2352"/>
    <w:rsid w:val="00EB2527"/>
    <w:rsid w:val="00EB4053"/>
    <w:rsid w:val="00EB6507"/>
    <w:rsid w:val="00EC27C4"/>
    <w:rsid w:val="00EC563C"/>
    <w:rsid w:val="00EC56A0"/>
    <w:rsid w:val="00EC651E"/>
    <w:rsid w:val="00ED127C"/>
    <w:rsid w:val="00ED1D71"/>
    <w:rsid w:val="00ED2D8F"/>
    <w:rsid w:val="00ED534F"/>
    <w:rsid w:val="00EE0F8E"/>
    <w:rsid w:val="00EE12C4"/>
    <w:rsid w:val="00EE13E8"/>
    <w:rsid w:val="00EE1612"/>
    <w:rsid w:val="00EE212E"/>
    <w:rsid w:val="00EE307F"/>
    <w:rsid w:val="00EE4E5F"/>
    <w:rsid w:val="00EE67CB"/>
    <w:rsid w:val="00EE7D1D"/>
    <w:rsid w:val="00EF1688"/>
    <w:rsid w:val="00EF234A"/>
    <w:rsid w:val="00EF32ED"/>
    <w:rsid w:val="00EF3831"/>
    <w:rsid w:val="00EF600D"/>
    <w:rsid w:val="00EF6783"/>
    <w:rsid w:val="00EF7B0C"/>
    <w:rsid w:val="00EF7D72"/>
    <w:rsid w:val="00F02C95"/>
    <w:rsid w:val="00F03D94"/>
    <w:rsid w:val="00F06E22"/>
    <w:rsid w:val="00F11006"/>
    <w:rsid w:val="00F16819"/>
    <w:rsid w:val="00F16A4C"/>
    <w:rsid w:val="00F20040"/>
    <w:rsid w:val="00F20AB6"/>
    <w:rsid w:val="00F2119E"/>
    <w:rsid w:val="00F237AB"/>
    <w:rsid w:val="00F30F47"/>
    <w:rsid w:val="00F32943"/>
    <w:rsid w:val="00F32DE3"/>
    <w:rsid w:val="00F3545B"/>
    <w:rsid w:val="00F37A8B"/>
    <w:rsid w:val="00F41FAF"/>
    <w:rsid w:val="00F43B0F"/>
    <w:rsid w:val="00F441F8"/>
    <w:rsid w:val="00F44882"/>
    <w:rsid w:val="00F45EB6"/>
    <w:rsid w:val="00F4761D"/>
    <w:rsid w:val="00F50C66"/>
    <w:rsid w:val="00F50CAC"/>
    <w:rsid w:val="00F50D5C"/>
    <w:rsid w:val="00F51040"/>
    <w:rsid w:val="00F518B5"/>
    <w:rsid w:val="00F609A6"/>
    <w:rsid w:val="00F716A2"/>
    <w:rsid w:val="00F72782"/>
    <w:rsid w:val="00F745DB"/>
    <w:rsid w:val="00F747A4"/>
    <w:rsid w:val="00F75043"/>
    <w:rsid w:val="00F75A9F"/>
    <w:rsid w:val="00F75D85"/>
    <w:rsid w:val="00F75DF8"/>
    <w:rsid w:val="00F80799"/>
    <w:rsid w:val="00F80F12"/>
    <w:rsid w:val="00F838AC"/>
    <w:rsid w:val="00F8416D"/>
    <w:rsid w:val="00F92673"/>
    <w:rsid w:val="00F92B7A"/>
    <w:rsid w:val="00F92BF1"/>
    <w:rsid w:val="00F92D06"/>
    <w:rsid w:val="00F9458C"/>
    <w:rsid w:val="00F94E8B"/>
    <w:rsid w:val="00F97C68"/>
    <w:rsid w:val="00FA0273"/>
    <w:rsid w:val="00FA3412"/>
    <w:rsid w:val="00FA36A3"/>
    <w:rsid w:val="00FA3C55"/>
    <w:rsid w:val="00FA5C52"/>
    <w:rsid w:val="00FA644B"/>
    <w:rsid w:val="00FA6979"/>
    <w:rsid w:val="00FA7254"/>
    <w:rsid w:val="00FA735C"/>
    <w:rsid w:val="00FB0598"/>
    <w:rsid w:val="00FB0AD3"/>
    <w:rsid w:val="00FB18AF"/>
    <w:rsid w:val="00FB1B37"/>
    <w:rsid w:val="00FB3844"/>
    <w:rsid w:val="00FB3B9B"/>
    <w:rsid w:val="00FB428A"/>
    <w:rsid w:val="00FB42AF"/>
    <w:rsid w:val="00FB4742"/>
    <w:rsid w:val="00FB5F1C"/>
    <w:rsid w:val="00FB6328"/>
    <w:rsid w:val="00FB7C6B"/>
    <w:rsid w:val="00FC06BB"/>
    <w:rsid w:val="00FC22BA"/>
    <w:rsid w:val="00FC28E9"/>
    <w:rsid w:val="00FC29E8"/>
    <w:rsid w:val="00FC3024"/>
    <w:rsid w:val="00FC3DF3"/>
    <w:rsid w:val="00FD0A21"/>
    <w:rsid w:val="00FD1E37"/>
    <w:rsid w:val="00FD28E5"/>
    <w:rsid w:val="00FD307E"/>
    <w:rsid w:val="00FD3D17"/>
    <w:rsid w:val="00FD4C8C"/>
    <w:rsid w:val="00FD5F23"/>
    <w:rsid w:val="00FD6C84"/>
    <w:rsid w:val="00FE246F"/>
    <w:rsid w:val="00FE26F0"/>
    <w:rsid w:val="00FE2D0A"/>
    <w:rsid w:val="00FE6614"/>
    <w:rsid w:val="00FF20F7"/>
    <w:rsid w:val="00FF2C3D"/>
    <w:rsid w:val="00FF3768"/>
    <w:rsid w:val="00FF4CF1"/>
    <w:rsid w:val="00FF5286"/>
    <w:rsid w:val="00FF5344"/>
    <w:rsid w:val="00FF6BA2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A4AE67"/>
  <w15:chartTrackingRefBased/>
  <w15:docId w15:val="{CDF7D00B-338F-4783-BA1D-C8E5A31C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numPr>
        <w:ilvl w:val="3"/>
        <w:numId w:val="1"/>
      </w:numPr>
      <w:tabs>
        <w:tab w:val="left" w:pos="851"/>
      </w:tabs>
      <w:spacing w:before="240" w:after="60" w:line="264" w:lineRule="auto"/>
      <w:ind w:left="864" w:hanging="864"/>
      <w:outlineLvl w:val="3"/>
    </w:pPr>
    <w:rPr>
      <w:u w:val="single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1"/>
      </w:numPr>
      <w:spacing w:before="80" w:after="80" w:line="264" w:lineRule="auto"/>
      <w:ind w:left="1008" w:hanging="1008"/>
      <w:outlineLvl w:val="4"/>
    </w:pPr>
    <w:rPr>
      <w:color w:val="FF0000"/>
      <w:sz w:val="3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 w:line="264" w:lineRule="auto"/>
      <w:ind w:left="1152" w:hanging="1152"/>
      <w:outlineLvl w:val="5"/>
    </w:pPr>
    <w:rPr>
      <w:i/>
      <w:sz w:val="22"/>
      <w:lang w:val="es-ES_tradnl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 w:line="264" w:lineRule="auto"/>
      <w:ind w:left="1296" w:hanging="1296"/>
      <w:outlineLvl w:val="6"/>
    </w:pPr>
    <w:rPr>
      <w:lang w:val="es-ES_tradnl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 w:line="264" w:lineRule="auto"/>
      <w:ind w:left="1440" w:hanging="1440"/>
      <w:outlineLvl w:val="7"/>
    </w:pPr>
    <w:rPr>
      <w:i/>
      <w:lang w:val="es-ES_tradnl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 w:line="264" w:lineRule="auto"/>
      <w:ind w:left="1584" w:hanging="1584"/>
      <w:outlineLvl w:val="8"/>
    </w:pPr>
    <w:rPr>
      <w:b/>
      <w:i/>
      <w:sz w:val="18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color w:val="auto"/>
      <w:sz w:val="24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Wingdings" w:hAnsi="Wingdings" w:cs="Wingdings"/>
      <w:color w:val="auto"/>
      <w:sz w:val="24"/>
      <w:szCs w:val="22"/>
      <w:lang w:eastAsia="zh-CN"/>
    </w:rPr>
  </w:style>
  <w:style w:type="character" w:customStyle="1" w:styleId="WW8Num5z1">
    <w:name w:val="WW8Num5z1"/>
    <w:rPr>
      <w:rFonts w:ascii="Arial" w:hAnsi="Arial" w:cs="Arial" w:hint="default"/>
      <w:b/>
      <w:i w:val="0"/>
      <w:sz w:val="22"/>
      <w:szCs w:val="2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Calibri" w:hAnsi="Calibri" w:cs="Calibri" w:hint="default"/>
      <w:sz w:val="16"/>
    </w:rPr>
  </w:style>
  <w:style w:type="character" w:customStyle="1" w:styleId="WW8Num6z1">
    <w:name w:val="WW8Num6z1"/>
    <w:rPr>
      <w:rFonts w:ascii="Arial" w:eastAsia="Times New Roman" w:hAnsi="Arial" w:cs="Arial" w:hint="default"/>
      <w:sz w:val="16"/>
    </w:rPr>
  </w:style>
  <w:style w:type="character" w:customStyle="1" w:styleId="WW8Num6z2">
    <w:name w:val="WW8Num6z2"/>
    <w:rPr>
      <w:rFonts w:ascii="Arial" w:eastAsia="Times New Roman" w:hAnsi="Arial" w:cs="Arial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6z5">
    <w:name w:val="WW8Num6z5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b/>
      <w:sz w:val="22"/>
      <w:szCs w:val="22"/>
      <w:lang w:eastAsia="es-ES"/>
    </w:rPr>
  </w:style>
  <w:style w:type="character" w:customStyle="1" w:styleId="WW8Num8z0">
    <w:name w:val="WW8Num8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9z0">
    <w:name w:val="WW8Num9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 w:hint="default"/>
      <w:sz w:val="22"/>
      <w:szCs w:val="22"/>
      <w:lang w:val="ca-ES" w:eastAsia="ca-E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b/>
      <w:i w:val="0"/>
      <w:color w:val="auto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cs="Arial" w:hint="default"/>
      <w:sz w:val="22"/>
      <w:szCs w:val="22"/>
      <w:lang w:eastAsia="es-ES"/>
    </w:rPr>
  </w:style>
  <w:style w:type="character" w:customStyle="1" w:styleId="WW8Num16z0">
    <w:name w:val="WW8Num16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17z0">
    <w:name w:val="WW8Num17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8z0">
    <w:name w:val="WW8Num18z0"/>
    <w:rPr>
      <w:rFonts w:ascii="Wingdings 2" w:hAnsi="Wingdings 2" w:cs="Times New Roman" w:hint="default"/>
      <w:sz w:val="22"/>
      <w:szCs w:val="22"/>
      <w:lang w:eastAsia="es-ES"/>
    </w:rPr>
  </w:style>
  <w:style w:type="character" w:customStyle="1" w:styleId="WW8Num19z0">
    <w:name w:val="WW8Num19z0"/>
    <w:rPr>
      <w:rFonts w:ascii="Arial" w:hAnsi="Arial" w:cs="Arial" w:hint="default"/>
      <w:sz w:val="22"/>
      <w:lang w:eastAsia="zh-CN"/>
    </w:rPr>
  </w:style>
  <w:style w:type="character" w:customStyle="1" w:styleId="WW8Num20z0">
    <w:name w:val="WW8Num20z0"/>
    <w:rPr>
      <w:rFonts w:ascii="Wingdings 2" w:hAnsi="Wingdings 2" w:cs="Times New Roman" w:hint="default"/>
      <w:b/>
      <w:sz w:val="22"/>
      <w:szCs w:val="22"/>
      <w:lang w:eastAsia="es-ES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Arial" w:hAnsi="Arial" w:cs="Arial" w:hint="default"/>
      <w:sz w:val="22"/>
      <w:szCs w:val="22"/>
      <w:lang w:eastAsia="zh-CN"/>
    </w:rPr>
  </w:style>
  <w:style w:type="character" w:customStyle="1" w:styleId="WW8Num22z0">
    <w:name w:val="WW8Num22z0"/>
    <w:rPr>
      <w:rFonts w:ascii="Arial" w:hAnsi="Arial" w:cs="Arial"/>
      <w:b/>
      <w:bCs/>
      <w:w w:val="99"/>
      <w:sz w:val="28"/>
      <w:szCs w:val="28"/>
    </w:rPr>
  </w:style>
  <w:style w:type="character" w:customStyle="1" w:styleId="WW8Num22z1">
    <w:name w:val="WW8Num22z1"/>
    <w:rPr>
      <w:rFonts w:ascii="Arial" w:hAnsi="Arial" w:cs="Arial"/>
      <w:b w:val="0"/>
      <w:w w:val="99"/>
      <w:sz w:val="22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  <w:b w:val="0"/>
      <w:w w:val="99"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b/>
      <w:i w:val="0"/>
      <w:color w:val="auto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Calibri" w:eastAsia="Calibri" w:hAnsi="Calibri" w:cs="Times New Roman" w:hint="default"/>
      <w:lang w:eastAsia="es-ES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  <w:sz w:val="22"/>
      <w:szCs w:val="22"/>
      <w:lang w:eastAsia="es-E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Arial" w:eastAsia="Times New Roman" w:hAnsi="Arial" w:cs="Arial" w:hint="default"/>
      <w:color w:val="auto"/>
    </w:rPr>
  </w:style>
  <w:style w:type="character" w:customStyle="1" w:styleId="WW8Num27z1">
    <w:name w:val="WW8Num27z1"/>
    <w:rPr>
      <w:rFonts w:ascii="Arial" w:eastAsia="Times New Roman" w:hAnsi="Arial" w:cs="Arial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Symbol" w:eastAsia="Symbol" w:hAnsi="Symbol" w:cs="Symbol" w:hint="default"/>
      <w:w w:val="99"/>
      <w:sz w:val="22"/>
      <w:szCs w:val="22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ascii="Calibri" w:hAnsi="Calibri" w:cs="Calibri" w:hint="default"/>
      <w:sz w:val="16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Symbol" w:hAnsi="Symbol" w:cs="Symbol" w:hint="default"/>
      <w:color w:val="auto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hAnsi="Arial" w:cs="Arial" w:hint="default"/>
      <w:b/>
      <w:i w:val="0"/>
      <w:sz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Symbol" w:hAnsi="Symbol" w:cs="Symbol" w:hint="default"/>
      <w:w w:val="99"/>
      <w:sz w:val="22"/>
      <w:szCs w:val="22"/>
      <w:lang w:eastAsia="zh-CN"/>
    </w:rPr>
  </w:style>
  <w:style w:type="character" w:customStyle="1" w:styleId="WW8Num32z1">
    <w:name w:val="WW8Num32z1"/>
    <w:rPr>
      <w:rFonts w:hint="default"/>
    </w:rPr>
  </w:style>
  <w:style w:type="character" w:customStyle="1" w:styleId="WW8Num33z0">
    <w:name w:val="WW8Num33z0"/>
    <w:rPr>
      <w:rFonts w:ascii="Calibri" w:hAnsi="Calibri" w:cs="Calibri" w:hint="default"/>
      <w:sz w:val="16"/>
      <w:lang w:eastAsia="zh-CN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Wingdings" w:hAnsi="Wingdings" w:cs="Wingdings" w:hint="default"/>
      <w:sz w:val="22"/>
      <w:szCs w:val="22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  <w:sz w:val="22"/>
      <w:szCs w:val="22"/>
    </w:rPr>
  </w:style>
  <w:style w:type="character" w:customStyle="1" w:styleId="WW8Num37z0">
    <w:name w:val="WW8Num37z0"/>
    <w:rPr>
      <w:rFonts w:ascii="Calibri" w:eastAsia="Calibri" w:hAnsi="Calibri" w:cs="Times New Roman" w:hint="default"/>
      <w:lang w:eastAsia="es-ES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Arial" w:hAnsi="Arial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hint="default"/>
      <w:sz w:val="22"/>
      <w:szCs w:val="22"/>
      <w:lang w:eastAsia="es-ES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hint="default"/>
      <w:sz w:val="22"/>
      <w:szCs w:val="22"/>
      <w:lang w:eastAsia="es-ES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sz w:val="22"/>
      <w:szCs w:val="22"/>
      <w:lang w:eastAsia="es-E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0">
    <w:name w:val="WW8Num46z0"/>
    <w:rPr>
      <w:rFonts w:ascii="Wingdings" w:hAnsi="Wingdings" w:cs="Wingdings" w:hint="default"/>
    </w:rPr>
  </w:style>
  <w:style w:type="character" w:customStyle="1" w:styleId="WW8Num46z1">
    <w:name w:val="WW8Num46z1"/>
    <w:rPr>
      <w:rFonts w:ascii="Arial" w:eastAsia="Times New Roman" w:hAnsi="Arial" w:cs="Arial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6z4">
    <w:name w:val="WW8Num46z4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Symbol" w:hAnsi="Symbol" w:cs="Symbol" w:hint="default"/>
      <w:sz w:val="22"/>
      <w:szCs w:val="22"/>
      <w:lang w:eastAsia="es-ES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Wingdings 2" w:eastAsia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50z1">
    <w:name w:val="WW8Num50z1"/>
    <w:rPr>
      <w:rFonts w:hint="default"/>
    </w:rPr>
  </w:style>
  <w:style w:type="character" w:customStyle="1" w:styleId="WW8Num51z0">
    <w:name w:val="WW8Num51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ascii="Symbol" w:hAnsi="Symbol" w:cs="Symbol" w:hint="default"/>
      <w:sz w:val="16"/>
    </w:rPr>
  </w:style>
  <w:style w:type="character" w:customStyle="1" w:styleId="WW8Num52z1">
    <w:name w:val="WW8Num52z1"/>
    <w:rPr>
      <w:rFonts w:ascii="Arial" w:eastAsia="Times New Roman" w:hAnsi="Arial" w:cs="Arial" w:hint="default"/>
      <w:sz w:val="16"/>
    </w:rPr>
  </w:style>
  <w:style w:type="character" w:customStyle="1" w:styleId="WW8Num52z2">
    <w:name w:val="WW8Num52z2"/>
    <w:rPr>
      <w:rFonts w:ascii="Arial" w:eastAsia="Times New Roman" w:hAnsi="Arial" w:cs="Arial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ascii="Calibri" w:eastAsia="Calibri" w:hAnsi="Calibri" w:cs="Times New Roman" w:hint="default"/>
      <w:sz w:val="16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5z0">
    <w:name w:val="WW8Num55z0"/>
    <w:rPr>
      <w:rFonts w:ascii="Arial" w:eastAsia="Times New Roman" w:hAnsi="Arial" w:cs="Arial" w:hint="default"/>
      <w:sz w:val="22"/>
      <w:szCs w:val="22"/>
      <w:lang w:val="ca-ES" w:eastAsia="es-ES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" w:hAnsi="Arial" w:cs="Arial" w:hint="default"/>
      <w:sz w:val="22"/>
      <w:szCs w:val="22"/>
      <w:lang w:val="ca-ES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0">
    <w:name w:val="WW8Num57z0"/>
    <w:rPr>
      <w:rFonts w:ascii="Wingdings 2" w:eastAsia="Wingdings 2" w:hAnsi="Wingdings 2" w:cs="Wingdings 2" w:hint="default"/>
      <w:w w:val="99"/>
      <w:sz w:val="22"/>
      <w:szCs w:val="22"/>
      <w:lang w:val="ca-ES" w:eastAsia="es-ES"/>
    </w:rPr>
  </w:style>
  <w:style w:type="character" w:customStyle="1" w:styleId="WW8Num57z1">
    <w:name w:val="WW8Num57z1"/>
    <w:rPr>
      <w:rFonts w:hint="default"/>
    </w:rPr>
  </w:style>
  <w:style w:type="character" w:customStyle="1" w:styleId="WW8Num58z0">
    <w:name w:val="WW8Num58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rFonts w:ascii="Arial" w:eastAsia="Times New Roman" w:hAnsi="Arial" w:cs="Arial" w:hint="defaul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 w:hint="default"/>
    </w:rPr>
  </w:style>
  <w:style w:type="character" w:customStyle="1" w:styleId="WW8Num59z3">
    <w:name w:val="WW8Num59z3"/>
    <w:rPr>
      <w:rFonts w:ascii="Symbol" w:hAnsi="Symbol" w:cs="Symbol" w:hint="default"/>
    </w:rPr>
  </w:style>
  <w:style w:type="character" w:customStyle="1" w:styleId="WW8Num60z0">
    <w:name w:val="WW8Num60z0"/>
    <w:rPr>
      <w:rFonts w:cs="Arial"/>
      <w:sz w:val="22"/>
      <w:szCs w:val="22"/>
      <w:lang w:eastAsia="es-ES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hint="default"/>
      <w:sz w:val="22"/>
      <w:szCs w:val="22"/>
      <w:lang w:eastAsia="es-ES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Symbol" w:eastAsia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62z1">
    <w:name w:val="WW8Num62z1"/>
    <w:rPr>
      <w:rFonts w:hint="default"/>
    </w:rPr>
  </w:style>
  <w:style w:type="character" w:customStyle="1" w:styleId="WW8Num63z0">
    <w:name w:val="WW8Num63z0"/>
    <w:rPr>
      <w:sz w:val="22"/>
      <w:szCs w:val="22"/>
      <w:lang w:eastAsia="es-ES"/>
    </w:rPr>
  </w:style>
  <w:style w:type="character" w:customStyle="1" w:styleId="WW8Num63z1">
    <w:name w:val="WW8Num63z1"/>
    <w:rPr>
      <w:rFonts w:hint="default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3">
    <w:name w:val="WW8Num64z3"/>
    <w:rPr>
      <w:rFonts w:ascii="Symbol" w:hAnsi="Symbol" w:cs="Symbol" w:hint="default"/>
    </w:rPr>
  </w:style>
  <w:style w:type="character" w:customStyle="1" w:styleId="WW8Num65z0">
    <w:name w:val="WW8Num65z0"/>
    <w:rPr>
      <w:rFonts w:ascii="Arial" w:hAnsi="Arial" w:cs="Arial" w:hint="default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5z3">
    <w:name w:val="WW8Num65z3"/>
    <w:rPr>
      <w:rFonts w:ascii="Symbol" w:hAnsi="Symbol" w:cs="Symbol" w:hint="default"/>
    </w:rPr>
  </w:style>
  <w:style w:type="character" w:customStyle="1" w:styleId="WW8Num66z0">
    <w:name w:val="WW8Num66z0"/>
    <w:rPr>
      <w:rFonts w:ascii="Symbol" w:hAnsi="Symbol" w:cs="Symbol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cs="Arial"/>
      <w:sz w:val="22"/>
      <w:szCs w:val="22"/>
      <w:lang w:eastAsia="zh-CN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Arial" w:hAnsi="Arial" w:cs="Arial" w:hint="default"/>
      <w:b/>
      <w:i w:val="0"/>
      <w:sz w:val="22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70z1">
    <w:name w:val="WW8Num70z1"/>
    <w:rPr>
      <w:rFonts w:ascii="Courier New" w:hAnsi="Courier New" w:cs="Courier New" w:hint="default"/>
    </w:rPr>
  </w:style>
  <w:style w:type="character" w:customStyle="1" w:styleId="WW8Num70z2">
    <w:name w:val="WW8Num70z2"/>
    <w:rPr>
      <w:rFonts w:ascii="Wingdings" w:hAnsi="Wingdings" w:cs="Wingdings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2z0">
    <w:name w:val="WW8Num72z0"/>
    <w:rPr>
      <w:rFonts w:hint="default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Arial" w:eastAsia="Times New Roman" w:hAnsi="Arial" w:cs="Arial" w:hint="default"/>
      <w:color w:val="auto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Symbol" w:hAnsi="Symbol" w:cs="Symbol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styleId="Enlla">
    <w:name w:val="Hyperlink"/>
    <w:uiPriority w:val="99"/>
    <w:rPr>
      <w:rFonts w:ascii="Arial" w:hAnsi="Arial" w:cs="Arial"/>
      <w:color w:val="auto"/>
      <w:sz w:val="13"/>
      <w:u w:val="none"/>
    </w:rPr>
  </w:style>
  <w:style w:type="character" w:customStyle="1" w:styleId="PargrafdellistaCar">
    <w:name w:val="Paràgraf de llista Car"/>
    <w:aliases w:val="Lista 1 Car,body 2 Car,lp1 Car,lp11 Car,List Paragraph1 Car,Lista sin Numerar Car"/>
    <w:uiPriority w:val="34"/>
    <w:qFormat/>
    <w:rPr>
      <w:rFonts w:ascii="Calibri" w:eastAsia="Calibri" w:hAnsi="Calibri" w:cs="Calibri"/>
      <w:sz w:val="22"/>
      <w:szCs w:val="22"/>
    </w:rPr>
  </w:style>
  <w:style w:type="character" w:customStyle="1" w:styleId="Ttol4Car">
    <w:name w:val="Títol 4 Car"/>
    <w:rPr>
      <w:rFonts w:ascii="Arial" w:hAnsi="Arial" w:cs="Arial"/>
      <w:u w:val="single"/>
    </w:rPr>
  </w:style>
  <w:style w:type="character" w:customStyle="1" w:styleId="Ttol5Car">
    <w:name w:val="Títol 5 Car"/>
    <w:rPr>
      <w:rFonts w:ascii="Arial" w:hAnsi="Arial" w:cs="Arial"/>
      <w:color w:val="FF0000"/>
      <w:sz w:val="36"/>
    </w:rPr>
  </w:style>
  <w:style w:type="character" w:customStyle="1" w:styleId="Ttol6Car">
    <w:name w:val="Títol 6 Car"/>
    <w:rPr>
      <w:rFonts w:ascii="Arial" w:hAnsi="Arial" w:cs="Arial"/>
      <w:i/>
      <w:sz w:val="22"/>
      <w:lang w:val="es-ES_tradnl"/>
    </w:rPr>
  </w:style>
  <w:style w:type="character" w:customStyle="1" w:styleId="Ttol7Car">
    <w:name w:val="Títol 7 Car"/>
    <w:rPr>
      <w:rFonts w:ascii="Arial" w:hAnsi="Arial" w:cs="Arial"/>
      <w:lang w:val="es-ES_tradnl"/>
    </w:rPr>
  </w:style>
  <w:style w:type="character" w:customStyle="1" w:styleId="Ttol8Car">
    <w:name w:val="Títol 8 Car"/>
    <w:rPr>
      <w:rFonts w:ascii="Arial" w:hAnsi="Arial" w:cs="Arial"/>
      <w:i/>
      <w:lang w:val="es-ES_tradnl"/>
    </w:rPr>
  </w:style>
  <w:style w:type="character" w:customStyle="1" w:styleId="Ttol9Car">
    <w:name w:val="Títol 9 Car"/>
    <w:rPr>
      <w:rFonts w:ascii="Arial" w:hAnsi="Arial" w:cs="Arial"/>
      <w:b/>
      <w:i/>
      <w:sz w:val="18"/>
      <w:lang w:val="es-ES_tradnl"/>
    </w:rPr>
  </w:style>
  <w:style w:type="character" w:styleId="Mencisenseresoldre">
    <w:name w:val="Unresolved Mention"/>
    <w:rPr>
      <w:color w:val="605E5C"/>
      <w:shd w:val="clear" w:color="auto" w:fill="E1DFDD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aliases w:val="Lista 1,body 2,lp1,lp11,List Paragraph1,Lista sin Numerar"/>
    <w:basedOn w:val="Normal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madelcomentari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 w:eastAsia="ja-JP"/>
    </w:rPr>
  </w:style>
  <w:style w:type="paragraph" w:customStyle="1" w:styleId="A4LlistaN1">
    <w:name w:val="A4_Llista N1"/>
    <w:qFormat/>
    <w:pPr>
      <w:widowControl w:val="0"/>
      <w:tabs>
        <w:tab w:val="left" w:pos="360"/>
      </w:tabs>
      <w:suppressAutoHyphens/>
      <w:spacing w:before="120" w:after="120"/>
      <w:jc w:val="both"/>
    </w:pPr>
    <w:rPr>
      <w:rFonts w:ascii="Arial" w:eastAsia="SimSun" w:hAnsi="Arial" w:cs="Arial"/>
      <w:sz w:val="22"/>
      <w:szCs w:val="22"/>
      <w:lang w:eastAsia="zh-CN" w:bidi="hi-IN"/>
    </w:rPr>
  </w:style>
  <w:style w:type="paragraph" w:customStyle="1" w:styleId="LlistatP1">
    <w:name w:val="Llistat P1"/>
    <w:basedOn w:val="Normal"/>
    <w:pPr>
      <w:numPr>
        <w:numId w:val="11"/>
      </w:numPr>
      <w:spacing w:before="120" w:after="120"/>
      <w:ind w:left="568" w:hanging="284"/>
    </w:pPr>
    <w:rPr>
      <w:sz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ableParagraph">
    <w:name w:val="Table Paragraph"/>
    <w:basedOn w:val="Normal"/>
    <w:uiPriority w:val="1"/>
    <w:qFormat/>
    <w:rsid w:val="00B62096"/>
    <w:pPr>
      <w:widowControl w:val="0"/>
      <w:autoSpaceDE w:val="0"/>
      <w:spacing w:before="1"/>
      <w:ind w:left="55"/>
      <w:jc w:val="left"/>
    </w:pPr>
    <w:rPr>
      <w:rFonts w:eastAsia="Arial"/>
      <w:sz w:val="22"/>
      <w:szCs w:val="22"/>
      <w:lang w:val="en-US"/>
    </w:rPr>
  </w:style>
  <w:style w:type="character" w:styleId="Refernciadecomentari">
    <w:name w:val="annotation reference"/>
    <w:uiPriority w:val="99"/>
    <w:unhideWhenUsed/>
    <w:rsid w:val="00A158E8"/>
    <w:rPr>
      <w:sz w:val="16"/>
      <w:szCs w:val="16"/>
    </w:rPr>
  </w:style>
  <w:style w:type="paragraph" w:styleId="Textdecomentari">
    <w:name w:val="annotation text"/>
    <w:basedOn w:val="Normal"/>
    <w:link w:val="TextdecomentariCar1"/>
    <w:uiPriority w:val="99"/>
    <w:unhideWhenUsed/>
    <w:rsid w:val="00A158E8"/>
  </w:style>
  <w:style w:type="character" w:customStyle="1" w:styleId="TextdecomentariCar1">
    <w:name w:val="Text de comentari Car1"/>
    <w:link w:val="Textdecomentari"/>
    <w:uiPriority w:val="99"/>
    <w:rsid w:val="00A158E8"/>
    <w:rPr>
      <w:rFonts w:ascii="Arial" w:hAnsi="Arial" w:cs="Arial"/>
      <w:lang w:eastAsia="zh-CN"/>
    </w:rPr>
  </w:style>
  <w:style w:type="paragraph" w:customStyle="1" w:styleId="Miestilo9">
    <w:name w:val="Mi estilo 9"/>
    <w:basedOn w:val="Normal"/>
    <w:rsid w:val="006F771F"/>
    <w:pPr>
      <w:numPr>
        <w:numId w:val="12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sz w:val="22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9015EF"/>
    <w:rPr>
      <w:color w:val="954F72" w:themeColor="followedHyperlink"/>
      <w:u w:val="single"/>
    </w:rPr>
  </w:style>
  <w:style w:type="paragraph" w:customStyle="1" w:styleId="A4LlistaN2">
    <w:name w:val="A4_Llista N2"/>
    <w:basedOn w:val="Pargrafdellista"/>
    <w:qFormat/>
    <w:rsid w:val="000D4E7E"/>
    <w:pPr>
      <w:numPr>
        <w:numId w:val="19"/>
      </w:numPr>
      <w:spacing w:before="120" w:after="120"/>
      <w:jc w:val="both"/>
    </w:pPr>
    <w:rPr>
      <w:rFonts w:ascii="Arial" w:eastAsia="Times New Roman" w:hAnsi="Arial" w:cs="Times New Roman"/>
      <w:lang w:eastAsia="ar-SA"/>
    </w:rPr>
  </w:style>
  <w:style w:type="table" w:styleId="Taulaambquadrcula">
    <w:name w:val="Table Grid"/>
    <w:basedOn w:val="Taulanormal"/>
    <w:uiPriority w:val="59"/>
    <w:rsid w:val="00CF03B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LlistaN3">
    <w:name w:val="A4_Llista N3"/>
    <w:basedOn w:val="Pargrafdellista"/>
    <w:qFormat/>
    <w:rsid w:val="00AE292F"/>
    <w:pPr>
      <w:numPr>
        <w:numId w:val="21"/>
      </w:numPr>
      <w:spacing w:before="120" w:after="120"/>
      <w:ind w:left="1071" w:hanging="357"/>
    </w:pPr>
    <w:rPr>
      <w:rFonts w:ascii="Arial" w:eastAsia="Times New Roman" w:hAnsi="Arial" w:cs="Times New Roman"/>
      <w:lang w:eastAsia="ar-SA"/>
    </w:rPr>
  </w:style>
  <w:style w:type="paragraph" w:customStyle="1" w:styleId="pf1">
    <w:name w:val="pf1"/>
    <w:basedOn w:val="Normal"/>
    <w:rsid w:val="00AC64F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pf0">
    <w:name w:val="pf0"/>
    <w:basedOn w:val="Normal"/>
    <w:rsid w:val="00AC64F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cf01">
    <w:name w:val="cf01"/>
    <w:basedOn w:val="Lletraperdefectedelpargraf"/>
    <w:rsid w:val="00AC64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Lletraperdefectedelpargraf"/>
    <w:rsid w:val="00AC64F1"/>
    <w:rPr>
      <w:rFonts w:ascii="Segoe UI" w:hAnsi="Segoe UI" w:cs="Segoe UI" w:hint="default"/>
      <w:b/>
      <w:bCs/>
      <w:sz w:val="18"/>
      <w:szCs w:val="18"/>
      <w:vertAlign w:val="superscript"/>
    </w:rPr>
  </w:style>
  <w:style w:type="character" w:customStyle="1" w:styleId="cf21">
    <w:name w:val="cf21"/>
    <w:basedOn w:val="Lletraperdefectedelpargraf"/>
    <w:rsid w:val="00AC64F1"/>
    <w:rPr>
      <w:rFonts w:ascii="Segoe UI" w:hAnsi="Segoe UI" w:cs="Segoe UI" w:hint="default"/>
      <w:i/>
      <w:iCs/>
      <w:sz w:val="18"/>
      <w:szCs w:val="18"/>
    </w:rPr>
  </w:style>
  <w:style w:type="paragraph" w:customStyle="1" w:styleId="NmFigures">
    <w:name w:val="Núm. Figures"/>
    <w:basedOn w:val="Normal"/>
    <w:next w:val="Normal"/>
    <w:qFormat/>
    <w:rsid w:val="00954E8C"/>
    <w:pPr>
      <w:numPr>
        <w:numId w:val="26"/>
      </w:numPr>
      <w:suppressAutoHyphens w:val="0"/>
      <w:spacing w:before="120" w:after="120" w:line="360" w:lineRule="auto"/>
      <w:jc w:val="center"/>
    </w:pPr>
    <w:rPr>
      <w:rFonts w:eastAsia="Arial Unicode MS"/>
      <w:bCs/>
      <w:sz w:val="16"/>
      <w:szCs w:val="18"/>
      <w:lang w:eastAsia="es-ES"/>
    </w:rPr>
  </w:style>
  <w:style w:type="paragraph" w:customStyle="1" w:styleId="Vietasegundonivel">
    <w:name w:val="Viñeta segundo nivel"/>
    <w:basedOn w:val="Normal"/>
    <w:qFormat/>
    <w:rsid w:val="005855E8"/>
    <w:pPr>
      <w:numPr>
        <w:numId w:val="35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31268-9CC4-4830-A629-C17B58CC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1365</CharactersWithSpaces>
  <SharedDoc>false</SharedDoc>
  <HLinks>
    <vt:vector size="42" baseType="variant">
      <vt:variant>
        <vt:i4>2818065</vt:i4>
      </vt:variant>
      <vt:variant>
        <vt:i4>18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2818065</vt:i4>
      </vt:variant>
      <vt:variant>
        <vt:i4>9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54</cp:revision>
  <cp:lastPrinted>2025-03-31T07:57:00Z</cp:lastPrinted>
  <dcterms:created xsi:type="dcterms:W3CDTF">2026-02-04T11:57:00Z</dcterms:created>
  <dcterms:modified xsi:type="dcterms:W3CDTF">2026-04-07T06:02:00Z</dcterms:modified>
</cp:coreProperties>
</file>