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FE4A" w14:textId="77777777" w:rsidR="00A9291E" w:rsidRDefault="00A9291E" w:rsidP="006B45B7">
      <w:pPr>
        <w:keepNext/>
        <w:suppressAutoHyphens/>
        <w:spacing w:after="0" w:line="240" w:lineRule="auto"/>
        <w:ind w:left="302" w:hanging="302"/>
        <w:jc w:val="both"/>
        <w:outlineLvl w:val="0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bookmarkStart w:id="0" w:name="_Toc69825231"/>
    </w:p>
    <w:p w14:paraId="1902D5AD" w14:textId="0BE30B73" w:rsidR="006B45B7" w:rsidRPr="009D59BA" w:rsidRDefault="006B45B7" w:rsidP="006B45B7">
      <w:pPr>
        <w:keepNext/>
        <w:suppressAutoHyphens/>
        <w:spacing w:after="0" w:line="240" w:lineRule="auto"/>
        <w:ind w:left="302" w:hanging="302"/>
        <w:jc w:val="both"/>
        <w:outlineLvl w:val="0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9D59BA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ANNEX </w:t>
      </w:r>
      <w:r w:rsidR="00732539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>2</w:t>
      </w:r>
      <w:r w:rsidRPr="009D59BA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 - MODEL DE PROPOSICIÓ ECONÒMICA </w:t>
      </w:r>
      <w:bookmarkEnd w:id="0"/>
    </w:p>
    <w:p w14:paraId="1CCC0945" w14:textId="77777777" w:rsidR="006B45B7" w:rsidRPr="009D59BA" w:rsidRDefault="006B45B7" w:rsidP="006B45B7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DEE8A7C" w14:textId="77777777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ca-ES"/>
          <w14:ligatures w14:val="none"/>
        </w:rPr>
      </w:pPr>
      <w:bookmarkStart w:id="1" w:name="C53"/>
      <w:bookmarkStart w:id="2" w:name="_Toc69825232"/>
      <w:r w:rsidRPr="00732539">
        <w:rPr>
          <w:rFonts w:ascii="Open Sans" w:eastAsia="Times New Roman" w:hAnsi="Open Sans" w:cs="Open Sans"/>
          <w:b/>
          <w:bCs/>
          <w:kern w:val="0"/>
          <w:lang w:eastAsia="ca-ES"/>
          <w14:ligatures w14:val="none"/>
        </w:rPr>
        <w:t>MODEL II: OFERTA ECONÒMICA</w:t>
      </w:r>
    </w:p>
    <w:bookmarkEnd w:id="1"/>
    <w:p w14:paraId="33437025" w14:textId="77777777" w:rsidR="00732539" w:rsidRDefault="00732539" w:rsidP="00732539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0141514A" w14:textId="77777777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420323E2" w14:textId="66484340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732539">
        <w:rPr>
          <w:rFonts w:ascii="Open Sans" w:eastAsia="Times New Roman" w:hAnsi="Open Sans" w:cs="Open Sans"/>
          <w:kern w:val="0"/>
          <w:lang w:eastAsia="ca-ES"/>
          <w14:ligatures w14:val="none"/>
        </w:rPr>
        <w:t>En/Na......................................... amb NIF núm................., en nom propi / en representació de l’empresa .............., en qualitat de ..., i segons escriptura pública autoritzada davant Notari .............., en data ..... i amb número de protocol .../o document ..., CIF núm. ............</w:t>
      </w:r>
      <w:r w:rsidRPr="00732539">
        <w:rPr>
          <w:rFonts w:ascii="Open Sans" w:eastAsia="Times New Roman" w:hAnsi="Open Sans" w:cs="Open Sans"/>
          <w:kern w:val="0"/>
          <w:lang w:eastAsia="ca-ES"/>
          <w14:ligatures w14:val="none"/>
        </w:rPr>
        <w:tab/>
        <w:t>,domiciliada a ....................... carrer ........................, núm.........., (persona de contacte, adreça de correu electrònic .................................., telèfon núm. ............... ....una vegada assabentat/da de les condicions exigides per optar a l'adjudicació per a la contractació relativa al servei de</w:t>
      </w:r>
      <w:r w:rsidRPr="00732539">
        <w:rPr>
          <w:rFonts w:ascii="Open Sans" w:eastAsia="Times New Roman" w:hAnsi="Open Sans" w:cs="Open Sans"/>
          <w:b/>
          <w:bCs/>
          <w:kern w:val="0"/>
          <w:lang w:eastAsia="ca-ES"/>
          <w14:ligatures w14:val="none"/>
        </w:rPr>
        <w:t xml:space="preserve"> </w:t>
      </w:r>
      <w:r w:rsidRPr="00732539">
        <w:rPr>
          <w:rFonts w:ascii="Open Sans" w:eastAsia="Times New Roman" w:hAnsi="Open Sans" w:cs="Open Sans"/>
          <w:b/>
          <w:bCs/>
          <w:kern w:val="0"/>
          <w:lang w:val="es-ES" w:eastAsia="es-ES"/>
          <w14:ligatures w14:val="none"/>
        </w:rPr>
        <w:t>SOCORRISME DE LES PISCINES MUNICIPAL</w:t>
      </w:r>
      <w:r w:rsidR="004F3E19">
        <w:rPr>
          <w:rFonts w:ascii="Open Sans" w:eastAsia="Times New Roman" w:hAnsi="Open Sans" w:cs="Open Sans"/>
          <w:b/>
          <w:bCs/>
          <w:kern w:val="0"/>
          <w:lang w:val="es-ES" w:eastAsia="es-ES"/>
          <w14:ligatures w14:val="none"/>
        </w:rPr>
        <w:t xml:space="preserve">S DE SANT FELIU SASSERRA </w:t>
      </w:r>
      <w:r w:rsidRPr="00732539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declara sota la seva responsabilitat que es compromet a executar-lo  d’acord amb el plec de clàusules administratives particulars i de prescripcions tècniques per la quantitat de: </w:t>
      </w:r>
    </w:p>
    <w:p w14:paraId="0D847F6E" w14:textId="77777777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2F1948C6" w14:textId="77777777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tbl>
      <w:tblPr>
        <w:tblW w:w="0" w:type="auto"/>
        <w:tblInd w:w="10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495"/>
        <w:gridCol w:w="1900"/>
        <w:gridCol w:w="2551"/>
      </w:tblGrid>
      <w:tr w:rsidR="00732539" w:rsidRPr="00732539" w14:paraId="731F2588" w14:textId="77777777" w:rsidTr="00512E74">
        <w:tc>
          <w:tcPr>
            <w:tcW w:w="2495" w:type="dxa"/>
            <w:tcBorders>
              <w:bottom w:val="single" w:sz="12" w:space="0" w:color="666666"/>
            </w:tcBorders>
          </w:tcPr>
          <w:p w14:paraId="7809950A" w14:textId="77777777" w:rsidR="00732539" w:rsidRPr="00732539" w:rsidRDefault="00732539" w:rsidP="0073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73253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s-ES"/>
                <w14:ligatures w14:val="none"/>
              </w:rPr>
              <w:t>Base imposable</w:t>
            </w:r>
          </w:p>
        </w:tc>
        <w:tc>
          <w:tcPr>
            <w:tcW w:w="1900" w:type="dxa"/>
            <w:tcBorders>
              <w:bottom w:val="single" w:sz="12" w:space="0" w:color="666666"/>
            </w:tcBorders>
          </w:tcPr>
          <w:p w14:paraId="22A79AEB" w14:textId="77777777" w:rsidR="00732539" w:rsidRPr="00732539" w:rsidRDefault="00732539" w:rsidP="0073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73253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s-ES"/>
                <w14:ligatures w14:val="none"/>
              </w:rPr>
              <w:t>IVA (21%)</w:t>
            </w:r>
          </w:p>
        </w:tc>
        <w:tc>
          <w:tcPr>
            <w:tcW w:w="2551" w:type="dxa"/>
            <w:tcBorders>
              <w:bottom w:val="single" w:sz="12" w:space="0" w:color="666666"/>
            </w:tcBorders>
          </w:tcPr>
          <w:p w14:paraId="12EEEDA2" w14:textId="77777777" w:rsidR="00732539" w:rsidRPr="00732539" w:rsidRDefault="00732539" w:rsidP="0073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73253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es-ES"/>
                <w14:ligatures w14:val="none"/>
              </w:rPr>
              <w:t>Preu</w:t>
            </w:r>
          </w:p>
        </w:tc>
      </w:tr>
      <w:tr w:rsidR="00732539" w:rsidRPr="00732539" w14:paraId="4AECBAD5" w14:textId="77777777" w:rsidTr="00512E74">
        <w:tc>
          <w:tcPr>
            <w:tcW w:w="2495" w:type="dxa"/>
          </w:tcPr>
          <w:p w14:paraId="0CEFCFC4" w14:textId="77777777" w:rsidR="00732539" w:rsidRPr="00732539" w:rsidRDefault="00732539" w:rsidP="0073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b/>
                <w:bCs/>
                <w:kern w:val="0"/>
                <w:lang w:eastAsia="ca-ES"/>
                <w14:ligatures w14:val="none"/>
              </w:rPr>
            </w:pPr>
          </w:p>
        </w:tc>
        <w:tc>
          <w:tcPr>
            <w:tcW w:w="1900" w:type="dxa"/>
          </w:tcPr>
          <w:p w14:paraId="67024155" w14:textId="77777777" w:rsidR="00732539" w:rsidRPr="00732539" w:rsidRDefault="00732539" w:rsidP="0073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ca-ES"/>
                <w14:ligatures w14:val="none"/>
              </w:rPr>
            </w:pPr>
          </w:p>
        </w:tc>
        <w:tc>
          <w:tcPr>
            <w:tcW w:w="2551" w:type="dxa"/>
          </w:tcPr>
          <w:p w14:paraId="5C913D62" w14:textId="77777777" w:rsidR="00732539" w:rsidRPr="00732539" w:rsidRDefault="00732539" w:rsidP="0073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ca-ES"/>
                <w14:ligatures w14:val="none"/>
              </w:rPr>
            </w:pPr>
          </w:p>
        </w:tc>
      </w:tr>
    </w:tbl>
    <w:p w14:paraId="76C85C3C" w14:textId="77777777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732539">
        <w:rPr>
          <w:rFonts w:ascii="Open Sans" w:eastAsia="Times New Roman" w:hAnsi="Open Sans" w:cs="Open Sans"/>
          <w:kern w:val="0"/>
          <w:lang w:eastAsia="ca-ES"/>
          <w14:ligatures w14:val="none"/>
        </w:rPr>
        <w:tab/>
      </w:r>
      <w:r w:rsidRPr="00732539">
        <w:rPr>
          <w:rFonts w:ascii="Open Sans" w:eastAsia="Times New Roman" w:hAnsi="Open Sans" w:cs="Open Sans"/>
          <w:kern w:val="0"/>
          <w:lang w:eastAsia="ca-ES"/>
          <w14:ligatures w14:val="none"/>
        </w:rPr>
        <w:tab/>
      </w:r>
    </w:p>
    <w:p w14:paraId="7F876859" w14:textId="77777777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08BB1698" w14:textId="77777777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732539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Així mateix, el licitador es compromet a executar-lo amb els següents compromisos: </w:t>
      </w:r>
    </w:p>
    <w:p w14:paraId="0C5E8D3A" w14:textId="77777777" w:rsidR="00732539" w:rsidRPr="00732539" w:rsidRDefault="00732539" w:rsidP="00732539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225CB2E7" w14:textId="77777777" w:rsidR="00732539" w:rsidRPr="00732539" w:rsidRDefault="00732539" w:rsidP="002175CD">
      <w:pPr>
        <w:spacing w:after="120" w:line="240" w:lineRule="auto"/>
        <w:ind w:left="357"/>
        <w:jc w:val="both"/>
        <w:rPr>
          <w:rFonts w:ascii="Open Sans" w:eastAsia="Times New Roman" w:hAnsi="Open Sans" w:cs="Open Sans"/>
          <w:kern w:val="0"/>
          <w14:ligatures w14:val="none"/>
        </w:rPr>
      </w:pPr>
      <w:r w:rsidRPr="00732539">
        <w:rPr>
          <w:rFonts w:ascii="Open Sans" w:eastAsia="Times New Roman" w:hAnsi="Open Sans" w:cs="Open Sans"/>
          <w:b/>
          <w:bCs/>
          <w:kern w:val="0"/>
          <w14:ligatures w14:val="none"/>
        </w:rPr>
        <w:t>Personal al servei de socorrisme</w:t>
      </w:r>
      <w:r w:rsidRPr="00732539">
        <w:rPr>
          <w:rFonts w:ascii="Open Sans" w:eastAsia="Times New Roman" w:hAnsi="Open Sans" w:cs="Open Sans"/>
          <w:kern w:val="0"/>
          <w14:ligatures w14:val="none"/>
        </w:rPr>
        <w:t xml:space="preserve">, </w:t>
      </w:r>
      <w:r w:rsidRPr="00732539">
        <w:rPr>
          <w:rFonts w:ascii="Open Sans" w:eastAsia="Times New Roman" w:hAnsi="Open Sans" w:cs="Open Sans"/>
          <w:kern w:val="0"/>
          <w:u w:val="single"/>
          <w14:ligatures w14:val="none"/>
        </w:rPr>
        <w:t>fins a un màxim de 5 punts</w:t>
      </w:r>
      <w:r w:rsidRPr="00732539">
        <w:rPr>
          <w:rFonts w:ascii="Open Sans" w:eastAsia="Times New Roman" w:hAnsi="Open Sans" w:cs="Open Sans"/>
          <w:kern w:val="0"/>
          <w14:ligatures w14:val="none"/>
        </w:rPr>
        <w:t>:</w:t>
      </w:r>
    </w:p>
    <w:p w14:paraId="594810AC" w14:textId="77777777" w:rsidR="00732539" w:rsidRPr="00732539" w:rsidRDefault="00732539" w:rsidP="002175CD">
      <w:pPr>
        <w:suppressAutoHyphens/>
        <w:spacing w:after="0" w:line="240" w:lineRule="auto"/>
        <w:ind w:left="720"/>
        <w:contextualSpacing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732539">
        <w:rPr>
          <w:rFonts w:ascii="Open Sans" w:eastAsia="Times New Roman" w:hAnsi="Open Sans" w:cs="Open Sans"/>
          <w:kern w:val="0"/>
          <w:lang w:eastAsia="zh-CN"/>
          <w14:ligatures w14:val="none"/>
        </w:rPr>
        <w:t>Que em comprometo/</w:t>
      </w:r>
      <w:r w:rsidRPr="00732539"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  <w:t>la societat a la que represento es compromet</w:t>
      </w:r>
      <w:r w:rsidRPr="00732539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a dedicar o adscriure a l'execució del contracte els següents mitjans personals de conformitat amb la clàusula 14a del Plec de clàusules administratives particulars: </w:t>
      </w:r>
    </w:p>
    <w:p w14:paraId="3CB47EA3" w14:textId="77777777" w:rsidR="00732539" w:rsidRPr="00732539" w:rsidRDefault="00732539" w:rsidP="00732539">
      <w:pPr>
        <w:suppressAutoHyphens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36AF91F" w14:textId="77777777" w:rsidR="00732539" w:rsidRDefault="00732539" w:rsidP="00732539">
      <w:pPr>
        <w:tabs>
          <w:tab w:val="left" w:pos="142"/>
        </w:tabs>
        <w:suppressAutoHyphens/>
        <w:spacing w:after="0" w:line="240" w:lineRule="auto"/>
        <w:ind w:left="284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732539">
        <w:rPr>
          <w:rFonts w:ascii="Open Sans" w:eastAsia="Times New Roman" w:hAnsi="Open Sans" w:cs="Open Sans"/>
          <w:kern w:val="0"/>
          <w:lang w:eastAsia="zh-CN"/>
          <w14:ligatures w14:val="none"/>
        </w:rPr>
        <w:tab/>
        <w:t>Núm. de socorristes adscrits al contracte: ..............</w:t>
      </w:r>
    </w:p>
    <w:p w14:paraId="09173257" w14:textId="77777777" w:rsidR="002175CD" w:rsidRDefault="002175CD" w:rsidP="00732539">
      <w:pPr>
        <w:tabs>
          <w:tab w:val="left" w:pos="142"/>
        </w:tabs>
        <w:suppressAutoHyphens/>
        <w:spacing w:after="0" w:line="240" w:lineRule="auto"/>
        <w:ind w:left="284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EF4D2E3" w14:textId="77777777" w:rsidR="002175CD" w:rsidRDefault="002175CD" w:rsidP="002175CD">
      <w:pPr>
        <w:pStyle w:val="Prrafodelista"/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jc w:val="both"/>
        <w:rPr>
          <w:rFonts w:ascii="Open Sans" w:hAnsi="Open Sans" w:cs="Open Sans"/>
          <w:u w:val="single"/>
        </w:rPr>
      </w:pPr>
      <w:r w:rsidRPr="002A2525">
        <w:rPr>
          <w:rFonts w:ascii="Open Sans" w:hAnsi="Open Sans" w:cs="Open Sans"/>
          <w:b/>
          <w:bCs/>
        </w:rPr>
        <w:t>Disposar del Certificat ISO 9001</w:t>
      </w:r>
      <w:r>
        <w:rPr>
          <w:rFonts w:ascii="Open Sans" w:hAnsi="Open Sans" w:cs="Open Sans"/>
        </w:rPr>
        <w:t xml:space="preserve">, </w:t>
      </w:r>
      <w:r w:rsidRPr="002A2525">
        <w:rPr>
          <w:rFonts w:ascii="Open Sans" w:hAnsi="Open Sans" w:cs="Open Sans"/>
          <w:u w:val="single"/>
        </w:rPr>
        <w:t>5 punts</w:t>
      </w:r>
      <w:r>
        <w:rPr>
          <w:rFonts w:ascii="Open Sans" w:hAnsi="Open Sans" w:cs="Open Sans"/>
          <w:u w:val="single"/>
        </w:rPr>
        <w:t>:</w:t>
      </w:r>
    </w:p>
    <w:p w14:paraId="59C83D92" w14:textId="77777777" w:rsidR="002175CD" w:rsidRDefault="002175CD" w:rsidP="002175CD">
      <w:pPr>
        <w:pStyle w:val="Prrafodelista"/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jc w:val="both"/>
        <w:rPr>
          <w:rFonts w:ascii="Open Sans" w:hAnsi="Open Sans" w:cs="Open Sans"/>
        </w:rPr>
      </w:pPr>
    </w:p>
    <w:p w14:paraId="776C2098" w14:textId="34932EA0" w:rsidR="002175CD" w:rsidRDefault="002175CD" w:rsidP="002175CD">
      <w:pPr>
        <w:pStyle w:val="Prrafodelista"/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jc w:val="both"/>
        <w:rPr>
          <w:rFonts w:ascii="Open Sans" w:hAnsi="Open Sans" w:cs="Open Sans"/>
        </w:rPr>
      </w:pPr>
      <w:r w:rsidRPr="00732539">
        <w:rPr>
          <w:rFonts w:ascii="Open Sans" w:hAnsi="Open Sans" w:cs="Open Sans"/>
        </w:rPr>
        <w:t xml:space="preserve">Que </w:t>
      </w:r>
      <w:r>
        <w:rPr>
          <w:rFonts w:ascii="Open Sans" w:hAnsi="Open Sans" w:cs="Open Sans"/>
        </w:rPr>
        <w:t>disposo del certificat ISO 9001:   si/ no</w:t>
      </w:r>
    </w:p>
    <w:p w14:paraId="75E129EB" w14:textId="77777777" w:rsidR="002175CD" w:rsidRDefault="002175CD" w:rsidP="002175CD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5A120545" w14:textId="77777777" w:rsidR="002175CD" w:rsidRPr="00CA6A8C" w:rsidRDefault="002175CD" w:rsidP="002175CD">
      <w:pPr>
        <w:pStyle w:val="Prrafodelista"/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jc w:val="both"/>
        <w:rPr>
          <w:rFonts w:ascii="Open Sans" w:hAnsi="Open Sans" w:cs="Open Sans"/>
        </w:rPr>
      </w:pPr>
      <w:r w:rsidRPr="00CA6A8C">
        <w:rPr>
          <w:rFonts w:ascii="Open Sans" w:hAnsi="Open Sans" w:cs="Open Sans"/>
          <w:b/>
          <w:bCs/>
        </w:rPr>
        <w:t>Disposar de certificacions sostenibilitat per l’ús de teixits sostenibles o lliures de productes químics</w:t>
      </w:r>
      <w:r>
        <w:rPr>
          <w:rFonts w:ascii="Open Sans" w:hAnsi="Open Sans" w:cs="Open Sans"/>
        </w:rPr>
        <w:t>,</w:t>
      </w:r>
      <w:r w:rsidRPr="002A2525">
        <w:rPr>
          <w:rFonts w:ascii="Open Sans" w:hAnsi="Open Sans" w:cs="Open Sans"/>
          <w:u w:val="single"/>
        </w:rPr>
        <w:t xml:space="preserve"> 5 punts:</w:t>
      </w:r>
    </w:p>
    <w:p w14:paraId="00610D4C" w14:textId="77777777" w:rsidR="002175CD" w:rsidRDefault="002175CD" w:rsidP="002175CD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Open Sans" w:hAnsi="Open Sans" w:cs="Open Sans"/>
        </w:rPr>
      </w:pPr>
    </w:p>
    <w:p w14:paraId="3A667725" w14:textId="233D3995" w:rsidR="002175CD" w:rsidRDefault="002175CD" w:rsidP="002175CD">
      <w:pPr>
        <w:pStyle w:val="Prrafodelista"/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jc w:val="both"/>
        <w:rPr>
          <w:rFonts w:ascii="Open Sans" w:hAnsi="Open Sans" w:cs="Open Sans"/>
        </w:rPr>
      </w:pPr>
      <w:r w:rsidRPr="00732539">
        <w:rPr>
          <w:rFonts w:ascii="Open Sans" w:hAnsi="Open Sans" w:cs="Open Sans"/>
        </w:rPr>
        <w:lastRenderedPageBreak/>
        <w:t xml:space="preserve">Que </w:t>
      </w:r>
      <w:r>
        <w:rPr>
          <w:rFonts w:ascii="Open Sans" w:hAnsi="Open Sans" w:cs="Open Sans"/>
        </w:rPr>
        <w:t>disposo de certificacions o etiquetes de moda sostenible emeses per entitats acreditades:   si/ no</w:t>
      </w:r>
    </w:p>
    <w:p w14:paraId="0B1B8914" w14:textId="77777777" w:rsidR="002175CD" w:rsidRDefault="002175CD" w:rsidP="002175CD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Open Sans" w:hAnsi="Open Sans" w:cs="Open Sans"/>
        </w:rPr>
      </w:pPr>
    </w:p>
    <w:p w14:paraId="029AD121" w14:textId="77777777" w:rsidR="00732539" w:rsidRPr="00732539" w:rsidRDefault="00732539" w:rsidP="00732539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732539">
        <w:rPr>
          <w:rFonts w:ascii="Open Sans" w:eastAsia="Times New Roman" w:hAnsi="Open Sans" w:cs="Open Sans"/>
          <w:kern w:val="0"/>
          <w:lang w:eastAsia="zh-CN"/>
          <w14:ligatures w14:val="none"/>
        </w:rPr>
        <w:t>I, perquè consti, signo la present</w:t>
      </w:r>
    </w:p>
    <w:p w14:paraId="08558D99" w14:textId="77777777" w:rsidR="00732539" w:rsidRPr="00732539" w:rsidRDefault="00732539" w:rsidP="00732539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5525D94F" w14:textId="77777777" w:rsidR="00732539" w:rsidRPr="00732539" w:rsidRDefault="00732539" w:rsidP="00732539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732539">
        <w:rPr>
          <w:rFonts w:ascii="Open Sans" w:eastAsia="Times New Roman" w:hAnsi="Open Sans" w:cs="Open Sans"/>
          <w:kern w:val="0"/>
          <w:lang w:eastAsia="zh-CN"/>
          <w14:ligatures w14:val="none"/>
        </w:rPr>
        <w:t>A..............................................., el ...... de .................................. de ...........</w:t>
      </w:r>
    </w:p>
    <w:p w14:paraId="280E9B69" w14:textId="77777777" w:rsidR="00732539" w:rsidRPr="00732539" w:rsidRDefault="00732539" w:rsidP="00732539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</w:pPr>
    </w:p>
    <w:p w14:paraId="536CCF07" w14:textId="77777777" w:rsidR="00732539" w:rsidRPr="00732539" w:rsidRDefault="00732539" w:rsidP="00732539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</w:pPr>
    </w:p>
    <w:p w14:paraId="104F2F1D" w14:textId="77777777" w:rsidR="00732539" w:rsidRPr="00732539" w:rsidRDefault="00732539" w:rsidP="00732539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</w:pPr>
    </w:p>
    <w:p w14:paraId="48CF30C5" w14:textId="77777777" w:rsidR="00732539" w:rsidRPr="00732539" w:rsidRDefault="00732539" w:rsidP="00732539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es-ES"/>
          <w14:ligatures w14:val="none"/>
        </w:rPr>
      </w:pPr>
      <w:r w:rsidRPr="00732539"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  <w:t>Signat: ......................</w:t>
      </w:r>
      <w:bookmarkEnd w:id="2"/>
    </w:p>
    <w:sectPr w:rsidR="00732539" w:rsidRPr="00732539" w:rsidSect="0092771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AFC5" w14:textId="77777777" w:rsidR="00E124B5" w:rsidRDefault="00E124B5" w:rsidP="006B45B7">
      <w:pPr>
        <w:spacing w:after="0" w:line="240" w:lineRule="auto"/>
      </w:pPr>
      <w:r>
        <w:separator/>
      </w:r>
    </w:p>
  </w:endnote>
  <w:endnote w:type="continuationSeparator" w:id="0">
    <w:p w14:paraId="2D3F18A0" w14:textId="77777777" w:rsidR="00E124B5" w:rsidRDefault="00E124B5" w:rsidP="006B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99D8" w14:textId="760B9F90" w:rsidR="001610A1" w:rsidRDefault="001610A1" w:rsidP="001610A1">
    <w:pPr>
      <w:jc w:val="center"/>
    </w:pPr>
    <w:r>
      <w:rPr>
        <w:noProof/>
      </w:rPr>
      <mc:AlternateContent>
        <mc:Choice Requires="wps">
          <w:drawing>
            <wp:inline distT="0" distB="0" distL="0" distR="0" wp14:anchorId="6C5FB151" wp14:editId="0D5AF8E8">
              <wp:extent cx="5503545" cy="5715"/>
              <wp:effectExtent l="0" t="0" r="20955" b="32385"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3545" cy="5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8EBBC7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width:433.3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">
              <w10:anchorlock/>
            </v:shape>
          </w:pict>
        </mc:Fallback>
      </mc:AlternateContent>
    </w:r>
  </w:p>
  <w:p w14:paraId="6EE1DB2B" w14:textId="77777777" w:rsidR="001610A1" w:rsidRPr="00AD6C9B" w:rsidRDefault="001610A1" w:rsidP="001610A1">
    <w:pPr>
      <w:jc w:val="center"/>
      <w:rPr>
        <w:rFonts w:eastAsia="Times New Roman" w:cs="Arial"/>
        <w:sz w:val="18"/>
        <w:szCs w:val="18"/>
        <w:lang w:eastAsia="es-ES"/>
      </w:rPr>
    </w:pPr>
    <w:r w:rsidRPr="00AD6C9B">
      <w:rPr>
        <w:rFonts w:eastAsia="Times New Roman" w:cs="Arial"/>
        <w:b/>
        <w:sz w:val="18"/>
        <w:szCs w:val="18"/>
        <w:lang w:eastAsia="es-ES"/>
      </w:rPr>
      <w:t>Pl. Major,1  08274 SANT FELIU SASSERRA  NIF P0821100E  Tel.: 938819011   st.felius@diba.cat</w:t>
    </w:r>
  </w:p>
  <w:p w14:paraId="201C7FAF" w14:textId="4D61B3D3" w:rsidR="006B45B7" w:rsidRPr="000138E6" w:rsidRDefault="006B45B7">
    <w:pPr>
      <w:pStyle w:val="Piedepgina"/>
      <w:ind w:right="360"/>
      <w:rPr>
        <w:sz w:val="18"/>
        <w:szCs w:val="18"/>
      </w:rPr>
    </w:pPr>
    <w:r w:rsidRPr="000138E6">
      <w:rPr>
        <w:sz w:val="18"/>
        <w:szCs w:val="18"/>
      </w:rPr>
      <w:tab/>
    </w:r>
    <w:r w:rsidRPr="000138E6">
      <w:rPr>
        <w:sz w:val="18"/>
        <w:szCs w:val="18"/>
      </w:rPr>
      <w:fldChar w:fldCharType="begin"/>
    </w:r>
    <w:r w:rsidRPr="000138E6">
      <w:rPr>
        <w:sz w:val="18"/>
        <w:szCs w:val="18"/>
      </w:rPr>
      <w:instrText>PAGE   \* MERGEFORMAT</w:instrText>
    </w:r>
    <w:r w:rsidRPr="000138E6">
      <w:rPr>
        <w:sz w:val="18"/>
        <w:szCs w:val="18"/>
      </w:rPr>
      <w:fldChar w:fldCharType="separate"/>
    </w:r>
    <w:r w:rsidRPr="000138E6">
      <w:rPr>
        <w:noProof/>
        <w:sz w:val="18"/>
        <w:szCs w:val="18"/>
        <w:lang w:val="es-ES"/>
      </w:rPr>
      <w:t>3</w:t>
    </w:r>
    <w:r w:rsidRPr="000138E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54A8" w14:textId="77777777" w:rsidR="00E124B5" w:rsidRDefault="00E124B5" w:rsidP="006B45B7">
      <w:pPr>
        <w:spacing w:after="0" w:line="240" w:lineRule="auto"/>
      </w:pPr>
      <w:r>
        <w:separator/>
      </w:r>
    </w:p>
  </w:footnote>
  <w:footnote w:type="continuationSeparator" w:id="0">
    <w:p w14:paraId="33F2640C" w14:textId="77777777" w:rsidR="00E124B5" w:rsidRDefault="00E124B5" w:rsidP="006B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D9DD" w14:textId="42B74CA9" w:rsidR="001610A1" w:rsidRDefault="001610A1">
    <w:pPr>
      <w:pStyle w:val="Encabezado"/>
    </w:pPr>
    <w:r w:rsidRPr="006A778C">
      <w:rPr>
        <w:noProof/>
        <w:lang w:eastAsia="es-ES"/>
      </w:rPr>
      <w:drawing>
        <wp:inline distT="0" distB="0" distL="0" distR="0" wp14:anchorId="1085B526" wp14:editId="4E58E0DD">
          <wp:extent cx="1343025" cy="1381125"/>
          <wp:effectExtent l="0" t="0" r="9525" b="9525"/>
          <wp:docPr id="1" name="Imagen 1" descr="C:\Users\boixadercm\Desktop\ESC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 descr="C:\Users\boixadercm\Desktop\ESCU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8489B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32" w:hanging="36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999999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5"/>
        <w:szCs w:val="25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0" w15:restartNumberingAfterBreak="0">
    <w:nsid w:val="0000000B"/>
    <w:multiLevelType w:val="singleLevel"/>
    <w:tmpl w:val="7D882FE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22D6B602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w w:val="112"/>
        <w:sz w:val="22"/>
        <w:szCs w:val="22"/>
      </w:rPr>
    </w:lvl>
  </w:abstractNum>
  <w:abstractNum w:abstractNumId="16" w15:restartNumberingAfterBreak="0">
    <w:nsid w:val="00000011"/>
    <w:multiLevelType w:val="multilevel"/>
    <w:tmpl w:val="DB98F270"/>
    <w:name w:val="WW8Num18"/>
    <w:lvl w:ilvl="0">
      <w:start w:val="1"/>
      <w:numFmt w:val="decimal"/>
      <w:lvlText w:val="%1."/>
      <w:lvlJc w:val="left"/>
      <w:pPr>
        <w:tabs>
          <w:tab w:val="num" w:pos="-462"/>
        </w:tabs>
        <w:ind w:left="258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462"/>
        </w:tabs>
        <w:ind w:left="978" w:hanging="360"/>
      </w:pPr>
      <w:rPr>
        <w:rFonts w:ascii="Open Sans" w:hAnsi="Open Sans" w:cs="Open Sans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462"/>
        </w:tabs>
        <w:ind w:left="169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-462"/>
        </w:tabs>
        <w:ind w:left="241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-462"/>
        </w:tabs>
        <w:ind w:left="313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-462"/>
        </w:tabs>
        <w:ind w:left="385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-462"/>
        </w:tabs>
        <w:ind w:left="457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-462"/>
        </w:tabs>
        <w:ind w:left="529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-462"/>
        </w:tabs>
        <w:ind w:left="601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4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  <w:color w:val="0000FF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  <w:color w:val="0000FF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  <w:color w:val="0000FF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  <w:color w:val="0000FF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6" w15:restartNumberingAfterBreak="0">
    <w:nsid w:val="0000001B"/>
    <w:multiLevelType w:val="singleLevel"/>
    <w:tmpl w:val="0000001B"/>
    <w:name w:val="WW8Num29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</w:abstractNum>
  <w:abstractNum w:abstractNumId="27" w15:restartNumberingAfterBreak="0">
    <w:nsid w:val="0000001C"/>
    <w:multiLevelType w:val="singleLevel"/>
    <w:tmpl w:val="02F60E74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w w:val="111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6A6A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0000001F"/>
    <w:multiLevelType w:val="multi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00527563"/>
    <w:multiLevelType w:val="hybridMultilevel"/>
    <w:tmpl w:val="309E891C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1251F5A"/>
    <w:multiLevelType w:val="hybridMultilevel"/>
    <w:tmpl w:val="D3A4DB00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4900E7"/>
    <w:multiLevelType w:val="hybridMultilevel"/>
    <w:tmpl w:val="72A6E010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27447AB"/>
    <w:multiLevelType w:val="hybridMultilevel"/>
    <w:tmpl w:val="0AACC3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02801E5B"/>
    <w:multiLevelType w:val="hybridMultilevel"/>
    <w:tmpl w:val="6A98D09C"/>
    <w:lvl w:ilvl="0" w:tplc="7CAA0E48">
      <w:numFmt w:val="bullet"/>
      <w:lvlText w:val="-"/>
      <w:lvlJc w:val="left"/>
      <w:pPr>
        <w:ind w:left="339" w:hanging="11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495EEB22">
      <w:numFmt w:val="bullet"/>
      <w:lvlText w:val="•"/>
      <w:lvlJc w:val="left"/>
      <w:pPr>
        <w:ind w:left="1304" w:hanging="118"/>
      </w:pPr>
      <w:rPr>
        <w:rFonts w:hint="default"/>
        <w:lang w:val="ca-ES" w:eastAsia="en-US" w:bidi="ar-SA"/>
      </w:rPr>
    </w:lvl>
    <w:lvl w:ilvl="2" w:tplc="39028E34">
      <w:numFmt w:val="bullet"/>
      <w:lvlText w:val="•"/>
      <w:lvlJc w:val="left"/>
      <w:pPr>
        <w:ind w:left="2269" w:hanging="118"/>
      </w:pPr>
      <w:rPr>
        <w:rFonts w:hint="default"/>
        <w:lang w:val="ca-ES" w:eastAsia="en-US" w:bidi="ar-SA"/>
      </w:rPr>
    </w:lvl>
    <w:lvl w:ilvl="3" w:tplc="F440DD92">
      <w:numFmt w:val="bullet"/>
      <w:lvlText w:val="•"/>
      <w:lvlJc w:val="left"/>
      <w:pPr>
        <w:ind w:left="3233" w:hanging="118"/>
      </w:pPr>
      <w:rPr>
        <w:rFonts w:hint="default"/>
        <w:lang w:val="ca-ES" w:eastAsia="en-US" w:bidi="ar-SA"/>
      </w:rPr>
    </w:lvl>
    <w:lvl w:ilvl="4" w:tplc="B45008E4">
      <w:numFmt w:val="bullet"/>
      <w:lvlText w:val="•"/>
      <w:lvlJc w:val="left"/>
      <w:pPr>
        <w:ind w:left="4198" w:hanging="118"/>
      </w:pPr>
      <w:rPr>
        <w:rFonts w:hint="default"/>
        <w:lang w:val="ca-ES" w:eastAsia="en-US" w:bidi="ar-SA"/>
      </w:rPr>
    </w:lvl>
    <w:lvl w:ilvl="5" w:tplc="905EE482">
      <w:numFmt w:val="bullet"/>
      <w:lvlText w:val="•"/>
      <w:lvlJc w:val="left"/>
      <w:pPr>
        <w:ind w:left="5163" w:hanging="118"/>
      </w:pPr>
      <w:rPr>
        <w:rFonts w:hint="default"/>
        <w:lang w:val="ca-ES" w:eastAsia="en-US" w:bidi="ar-SA"/>
      </w:rPr>
    </w:lvl>
    <w:lvl w:ilvl="6" w:tplc="EDBE3DC0">
      <w:numFmt w:val="bullet"/>
      <w:lvlText w:val="•"/>
      <w:lvlJc w:val="left"/>
      <w:pPr>
        <w:ind w:left="6127" w:hanging="118"/>
      </w:pPr>
      <w:rPr>
        <w:rFonts w:hint="default"/>
        <w:lang w:val="ca-ES" w:eastAsia="en-US" w:bidi="ar-SA"/>
      </w:rPr>
    </w:lvl>
    <w:lvl w:ilvl="7" w:tplc="57DE32E8">
      <w:numFmt w:val="bullet"/>
      <w:lvlText w:val="•"/>
      <w:lvlJc w:val="left"/>
      <w:pPr>
        <w:ind w:left="7092" w:hanging="118"/>
      </w:pPr>
      <w:rPr>
        <w:rFonts w:hint="default"/>
        <w:lang w:val="ca-ES" w:eastAsia="en-US" w:bidi="ar-SA"/>
      </w:rPr>
    </w:lvl>
    <w:lvl w:ilvl="8" w:tplc="344EEE1E">
      <w:numFmt w:val="bullet"/>
      <w:lvlText w:val="•"/>
      <w:lvlJc w:val="left"/>
      <w:pPr>
        <w:ind w:left="8057" w:hanging="118"/>
      </w:pPr>
      <w:rPr>
        <w:rFonts w:hint="default"/>
        <w:lang w:val="ca-ES" w:eastAsia="en-US" w:bidi="ar-SA"/>
      </w:rPr>
    </w:lvl>
  </w:abstractNum>
  <w:abstractNum w:abstractNumId="36" w15:restartNumberingAfterBreak="0">
    <w:nsid w:val="04F60F1C"/>
    <w:multiLevelType w:val="hybridMultilevel"/>
    <w:tmpl w:val="8E06EBBA"/>
    <w:lvl w:ilvl="0" w:tplc="0000001B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71148AF"/>
    <w:multiLevelType w:val="hybridMultilevel"/>
    <w:tmpl w:val="4E1E2E0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CE25E5C"/>
    <w:multiLevelType w:val="hybridMultilevel"/>
    <w:tmpl w:val="FA647E96"/>
    <w:lvl w:ilvl="0" w:tplc="35E2A84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0937B4C"/>
    <w:multiLevelType w:val="hybridMultilevel"/>
    <w:tmpl w:val="E5E66BF6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4A33BD"/>
    <w:multiLevelType w:val="hybridMultilevel"/>
    <w:tmpl w:val="EE9A3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1A2C31"/>
    <w:multiLevelType w:val="hybridMultilevel"/>
    <w:tmpl w:val="3BB85BA0"/>
    <w:lvl w:ilvl="0" w:tplc="4DCAC5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A0849FA"/>
    <w:multiLevelType w:val="hybridMultilevel"/>
    <w:tmpl w:val="B46AE5D6"/>
    <w:lvl w:ilvl="0" w:tplc="4DCAC526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1EB65CB2"/>
    <w:multiLevelType w:val="hybridMultilevel"/>
    <w:tmpl w:val="B878794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025592"/>
    <w:multiLevelType w:val="hybridMultilevel"/>
    <w:tmpl w:val="4AF63B28"/>
    <w:lvl w:ilvl="0" w:tplc="EBD01F7A">
      <w:start w:val="7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24A04534"/>
    <w:multiLevelType w:val="hybridMultilevel"/>
    <w:tmpl w:val="462ED462"/>
    <w:lvl w:ilvl="0" w:tplc="4DC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01D9F"/>
    <w:multiLevelType w:val="hybridMultilevel"/>
    <w:tmpl w:val="123E449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CB6A44"/>
    <w:multiLevelType w:val="hybridMultilevel"/>
    <w:tmpl w:val="0712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18D2F07"/>
    <w:multiLevelType w:val="hybridMultilevel"/>
    <w:tmpl w:val="C1DA6CA4"/>
    <w:lvl w:ilvl="0" w:tplc="5C104352">
      <w:start w:val="1"/>
      <w:numFmt w:val="decimal"/>
      <w:lvlText w:val="%1."/>
      <w:lvlJc w:val="left"/>
      <w:pPr>
        <w:ind w:left="786" w:hanging="23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15E439B8">
      <w:numFmt w:val="bullet"/>
      <w:lvlText w:val="•"/>
      <w:lvlJc w:val="left"/>
      <w:pPr>
        <w:ind w:left="1600" w:hanging="238"/>
      </w:pPr>
      <w:rPr>
        <w:rFonts w:hint="default"/>
        <w:lang w:val="ca-ES" w:eastAsia="en-US" w:bidi="ar-SA"/>
      </w:rPr>
    </w:lvl>
    <w:lvl w:ilvl="2" w:tplc="A8A423C0">
      <w:numFmt w:val="bullet"/>
      <w:lvlText w:val="•"/>
      <w:lvlJc w:val="left"/>
      <w:pPr>
        <w:ind w:left="2421" w:hanging="238"/>
      </w:pPr>
      <w:rPr>
        <w:rFonts w:hint="default"/>
        <w:lang w:val="ca-ES" w:eastAsia="en-US" w:bidi="ar-SA"/>
      </w:rPr>
    </w:lvl>
    <w:lvl w:ilvl="3" w:tplc="DF207A90">
      <w:numFmt w:val="bullet"/>
      <w:lvlText w:val="•"/>
      <w:lvlJc w:val="left"/>
      <w:pPr>
        <w:ind w:left="3241" w:hanging="238"/>
      </w:pPr>
      <w:rPr>
        <w:rFonts w:hint="default"/>
        <w:lang w:val="ca-ES" w:eastAsia="en-US" w:bidi="ar-SA"/>
      </w:rPr>
    </w:lvl>
    <w:lvl w:ilvl="4" w:tplc="5F46906A">
      <w:numFmt w:val="bullet"/>
      <w:lvlText w:val="•"/>
      <w:lvlJc w:val="left"/>
      <w:pPr>
        <w:ind w:left="4062" w:hanging="238"/>
      </w:pPr>
      <w:rPr>
        <w:rFonts w:hint="default"/>
        <w:lang w:val="ca-ES" w:eastAsia="en-US" w:bidi="ar-SA"/>
      </w:rPr>
    </w:lvl>
    <w:lvl w:ilvl="5" w:tplc="CA42D948">
      <w:numFmt w:val="bullet"/>
      <w:lvlText w:val="•"/>
      <w:lvlJc w:val="left"/>
      <w:pPr>
        <w:ind w:left="4883" w:hanging="238"/>
      </w:pPr>
      <w:rPr>
        <w:rFonts w:hint="default"/>
        <w:lang w:val="ca-ES" w:eastAsia="en-US" w:bidi="ar-SA"/>
      </w:rPr>
    </w:lvl>
    <w:lvl w:ilvl="6" w:tplc="5F6628FC">
      <w:numFmt w:val="bullet"/>
      <w:lvlText w:val="•"/>
      <w:lvlJc w:val="left"/>
      <w:pPr>
        <w:ind w:left="5703" w:hanging="238"/>
      </w:pPr>
      <w:rPr>
        <w:rFonts w:hint="default"/>
        <w:lang w:val="ca-ES" w:eastAsia="en-US" w:bidi="ar-SA"/>
      </w:rPr>
    </w:lvl>
    <w:lvl w:ilvl="7" w:tplc="C9CAF6DE">
      <w:numFmt w:val="bullet"/>
      <w:lvlText w:val="•"/>
      <w:lvlJc w:val="left"/>
      <w:pPr>
        <w:ind w:left="6524" w:hanging="238"/>
      </w:pPr>
      <w:rPr>
        <w:rFonts w:hint="default"/>
        <w:lang w:val="ca-ES" w:eastAsia="en-US" w:bidi="ar-SA"/>
      </w:rPr>
    </w:lvl>
    <w:lvl w:ilvl="8" w:tplc="4A98091E">
      <w:numFmt w:val="bullet"/>
      <w:lvlText w:val="•"/>
      <w:lvlJc w:val="left"/>
      <w:pPr>
        <w:ind w:left="7345" w:hanging="238"/>
      </w:pPr>
      <w:rPr>
        <w:rFonts w:hint="default"/>
        <w:lang w:val="ca-ES" w:eastAsia="en-US" w:bidi="ar-SA"/>
      </w:rPr>
    </w:lvl>
  </w:abstractNum>
  <w:abstractNum w:abstractNumId="49" w15:restartNumberingAfterBreak="0">
    <w:nsid w:val="3D1E791F"/>
    <w:multiLevelType w:val="hybridMultilevel"/>
    <w:tmpl w:val="22BE42F4"/>
    <w:lvl w:ilvl="0" w:tplc="4DC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E819A9"/>
    <w:multiLevelType w:val="hybridMultilevel"/>
    <w:tmpl w:val="27380ABA"/>
    <w:lvl w:ilvl="0" w:tplc="05341E1C">
      <w:start w:val="1"/>
      <w:numFmt w:val="decimal"/>
      <w:lvlText w:val="%1."/>
      <w:lvlJc w:val="left"/>
      <w:pPr>
        <w:ind w:left="788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9AD46198">
      <w:numFmt w:val="bullet"/>
      <w:lvlText w:val="•"/>
      <w:lvlJc w:val="left"/>
      <w:pPr>
        <w:ind w:left="1600" w:hanging="257"/>
      </w:pPr>
      <w:rPr>
        <w:rFonts w:hint="default"/>
        <w:lang w:val="ca-ES" w:eastAsia="en-US" w:bidi="ar-SA"/>
      </w:rPr>
    </w:lvl>
    <w:lvl w:ilvl="2" w:tplc="6E703DC4">
      <w:numFmt w:val="bullet"/>
      <w:lvlText w:val="•"/>
      <w:lvlJc w:val="left"/>
      <w:pPr>
        <w:ind w:left="2421" w:hanging="257"/>
      </w:pPr>
      <w:rPr>
        <w:rFonts w:hint="default"/>
        <w:lang w:val="ca-ES" w:eastAsia="en-US" w:bidi="ar-SA"/>
      </w:rPr>
    </w:lvl>
    <w:lvl w:ilvl="3" w:tplc="D9A41978">
      <w:numFmt w:val="bullet"/>
      <w:lvlText w:val="•"/>
      <w:lvlJc w:val="left"/>
      <w:pPr>
        <w:ind w:left="3241" w:hanging="257"/>
      </w:pPr>
      <w:rPr>
        <w:rFonts w:hint="default"/>
        <w:lang w:val="ca-ES" w:eastAsia="en-US" w:bidi="ar-SA"/>
      </w:rPr>
    </w:lvl>
    <w:lvl w:ilvl="4" w:tplc="875E8290">
      <w:numFmt w:val="bullet"/>
      <w:lvlText w:val="•"/>
      <w:lvlJc w:val="left"/>
      <w:pPr>
        <w:ind w:left="4062" w:hanging="257"/>
      </w:pPr>
      <w:rPr>
        <w:rFonts w:hint="default"/>
        <w:lang w:val="ca-ES" w:eastAsia="en-US" w:bidi="ar-SA"/>
      </w:rPr>
    </w:lvl>
    <w:lvl w:ilvl="5" w:tplc="45901CF2">
      <w:numFmt w:val="bullet"/>
      <w:lvlText w:val="•"/>
      <w:lvlJc w:val="left"/>
      <w:pPr>
        <w:ind w:left="4883" w:hanging="257"/>
      </w:pPr>
      <w:rPr>
        <w:rFonts w:hint="default"/>
        <w:lang w:val="ca-ES" w:eastAsia="en-US" w:bidi="ar-SA"/>
      </w:rPr>
    </w:lvl>
    <w:lvl w:ilvl="6" w:tplc="E4701A82">
      <w:numFmt w:val="bullet"/>
      <w:lvlText w:val="•"/>
      <w:lvlJc w:val="left"/>
      <w:pPr>
        <w:ind w:left="5703" w:hanging="257"/>
      </w:pPr>
      <w:rPr>
        <w:rFonts w:hint="default"/>
        <w:lang w:val="ca-ES" w:eastAsia="en-US" w:bidi="ar-SA"/>
      </w:rPr>
    </w:lvl>
    <w:lvl w:ilvl="7" w:tplc="6076FCAC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F78A0A46">
      <w:numFmt w:val="bullet"/>
      <w:lvlText w:val="•"/>
      <w:lvlJc w:val="left"/>
      <w:pPr>
        <w:ind w:left="7345" w:hanging="257"/>
      </w:pPr>
      <w:rPr>
        <w:rFonts w:hint="default"/>
        <w:lang w:val="ca-ES" w:eastAsia="en-US" w:bidi="ar-SA"/>
      </w:rPr>
    </w:lvl>
  </w:abstractNum>
  <w:abstractNum w:abstractNumId="51" w15:restartNumberingAfterBreak="0">
    <w:nsid w:val="59CD44B6"/>
    <w:multiLevelType w:val="hybridMultilevel"/>
    <w:tmpl w:val="528ADF56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643407"/>
    <w:multiLevelType w:val="hybridMultilevel"/>
    <w:tmpl w:val="58088F1A"/>
    <w:lvl w:ilvl="0" w:tplc="43768C86">
      <w:start w:val="1"/>
      <w:numFmt w:val="decimal"/>
      <w:lvlText w:val="%1."/>
      <w:lvlJc w:val="left"/>
      <w:pPr>
        <w:ind w:left="9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764ACCE">
      <w:start w:val="23"/>
      <w:numFmt w:val="decimal"/>
      <w:lvlText w:val="%2."/>
      <w:lvlJc w:val="left"/>
      <w:pPr>
        <w:ind w:left="1311" w:hanging="37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 w:tplc="D02CA336">
      <w:numFmt w:val="bullet"/>
      <w:lvlText w:val="•"/>
      <w:lvlJc w:val="left"/>
      <w:pPr>
        <w:ind w:left="2171" w:hanging="370"/>
      </w:pPr>
      <w:rPr>
        <w:rFonts w:hint="default"/>
        <w:lang w:val="ca-ES" w:eastAsia="en-US" w:bidi="ar-SA"/>
      </w:rPr>
    </w:lvl>
    <w:lvl w:ilvl="3" w:tplc="CFA47530">
      <w:numFmt w:val="bullet"/>
      <w:lvlText w:val="•"/>
      <w:lvlJc w:val="left"/>
      <w:pPr>
        <w:ind w:left="3023" w:hanging="370"/>
      </w:pPr>
      <w:rPr>
        <w:rFonts w:hint="default"/>
        <w:lang w:val="ca-ES" w:eastAsia="en-US" w:bidi="ar-SA"/>
      </w:rPr>
    </w:lvl>
    <w:lvl w:ilvl="4" w:tplc="0D82819A">
      <w:numFmt w:val="bullet"/>
      <w:lvlText w:val="•"/>
      <w:lvlJc w:val="left"/>
      <w:pPr>
        <w:ind w:left="3875" w:hanging="370"/>
      </w:pPr>
      <w:rPr>
        <w:rFonts w:hint="default"/>
        <w:lang w:val="ca-ES" w:eastAsia="en-US" w:bidi="ar-SA"/>
      </w:rPr>
    </w:lvl>
    <w:lvl w:ilvl="5" w:tplc="8B1C5082">
      <w:numFmt w:val="bullet"/>
      <w:lvlText w:val="•"/>
      <w:lvlJc w:val="left"/>
      <w:pPr>
        <w:ind w:left="4727" w:hanging="370"/>
      </w:pPr>
      <w:rPr>
        <w:rFonts w:hint="default"/>
        <w:lang w:val="ca-ES" w:eastAsia="en-US" w:bidi="ar-SA"/>
      </w:rPr>
    </w:lvl>
    <w:lvl w:ilvl="6" w:tplc="139C85D2">
      <w:numFmt w:val="bullet"/>
      <w:lvlText w:val="•"/>
      <w:lvlJc w:val="left"/>
      <w:pPr>
        <w:ind w:left="5579" w:hanging="370"/>
      </w:pPr>
      <w:rPr>
        <w:rFonts w:hint="default"/>
        <w:lang w:val="ca-ES" w:eastAsia="en-US" w:bidi="ar-SA"/>
      </w:rPr>
    </w:lvl>
    <w:lvl w:ilvl="7" w:tplc="68CE13E4">
      <w:numFmt w:val="bullet"/>
      <w:lvlText w:val="•"/>
      <w:lvlJc w:val="left"/>
      <w:pPr>
        <w:ind w:left="6430" w:hanging="370"/>
      </w:pPr>
      <w:rPr>
        <w:rFonts w:hint="default"/>
        <w:lang w:val="ca-ES" w:eastAsia="en-US" w:bidi="ar-SA"/>
      </w:rPr>
    </w:lvl>
    <w:lvl w:ilvl="8" w:tplc="665EBC36">
      <w:numFmt w:val="bullet"/>
      <w:lvlText w:val="•"/>
      <w:lvlJc w:val="left"/>
      <w:pPr>
        <w:ind w:left="7282" w:hanging="370"/>
      </w:pPr>
      <w:rPr>
        <w:rFonts w:hint="default"/>
        <w:lang w:val="ca-ES" w:eastAsia="en-US" w:bidi="ar-SA"/>
      </w:rPr>
    </w:lvl>
  </w:abstractNum>
  <w:abstractNum w:abstractNumId="53" w15:restartNumberingAfterBreak="0">
    <w:nsid w:val="6937264C"/>
    <w:multiLevelType w:val="hybridMultilevel"/>
    <w:tmpl w:val="C896D47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D92329"/>
    <w:multiLevelType w:val="multilevel"/>
    <w:tmpl w:val="1150917C"/>
    <w:lvl w:ilvl="0">
      <w:start w:val="22"/>
      <w:numFmt w:val="decimal"/>
      <w:lvlText w:val="%1"/>
      <w:lvlJc w:val="left"/>
      <w:pPr>
        <w:ind w:left="219" w:hanging="54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9" w:hanging="5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035" w:hanging="24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5" w:hanging="2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88" w:hanging="2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1" w:hanging="2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4" w:hanging="2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7" w:hanging="2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20" w:hanging="247"/>
      </w:pPr>
      <w:rPr>
        <w:rFonts w:hint="default"/>
        <w:lang w:val="ca-ES" w:eastAsia="en-US" w:bidi="ar-SA"/>
      </w:rPr>
    </w:lvl>
  </w:abstractNum>
  <w:abstractNum w:abstractNumId="55" w15:restartNumberingAfterBreak="0">
    <w:nsid w:val="7BC75093"/>
    <w:multiLevelType w:val="hybridMultilevel"/>
    <w:tmpl w:val="C7D83B82"/>
    <w:lvl w:ilvl="0" w:tplc="51908D2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4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4"/>
  </w:num>
  <w:num w:numId="20">
    <w:abstractNumId w:val="25"/>
  </w:num>
  <w:num w:numId="21">
    <w:abstractNumId w:val="26"/>
  </w:num>
  <w:num w:numId="22">
    <w:abstractNumId w:val="27"/>
  </w:num>
  <w:num w:numId="23">
    <w:abstractNumId w:val="28"/>
  </w:num>
  <w:num w:numId="24">
    <w:abstractNumId w:val="34"/>
  </w:num>
  <w:num w:numId="25">
    <w:abstractNumId w:val="44"/>
  </w:num>
  <w:num w:numId="26">
    <w:abstractNumId w:val="47"/>
  </w:num>
  <w:num w:numId="27">
    <w:abstractNumId w:val="36"/>
  </w:num>
  <w:num w:numId="28">
    <w:abstractNumId w:val="41"/>
  </w:num>
  <w:num w:numId="29">
    <w:abstractNumId w:val="42"/>
  </w:num>
  <w:num w:numId="30">
    <w:abstractNumId w:val="49"/>
  </w:num>
  <w:num w:numId="31">
    <w:abstractNumId w:val="55"/>
  </w:num>
  <w:num w:numId="32">
    <w:abstractNumId w:val="38"/>
  </w:num>
  <w:num w:numId="33">
    <w:abstractNumId w:val="52"/>
  </w:num>
  <w:num w:numId="34">
    <w:abstractNumId w:val="48"/>
  </w:num>
  <w:num w:numId="35">
    <w:abstractNumId w:val="50"/>
  </w:num>
  <w:num w:numId="36">
    <w:abstractNumId w:val="54"/>
  </w:num>
  <w:num w:numId="37">
    <w:abstractNumId w:val="35"/>
  </w:num>
  <w:num w:numId="38">
    <w:abstractNumId w:val="51"/>
  </w:num>
  <w:num w:numId="39">
    <w:abstractNumId w:val="33"/>
  </w:num>
  <w:num w:numId="40">
    <w:abstractNumId w:val="39"/>
  </w:num>
  <w:num w:numId="41">
    <w:abstractNumId w:val="32"/>
  </w:num>
  <w:num w:numId="42">
    <w:abstractNumId w:val="46"/>
  </w:num>
  <w:num w:numId="43">
    <w:abstractNumId w:val="43"/>
  </w:num>
  <w:num w:numId="44">
    <w:abstractNumId w:val="53"/>
  </w:num>
  <w:num w:numId="45">
    <w:abstractNumId w:val="37"/>
  </w:num>
  <w:num w:numId="46">
    <w:abstractNumId w:val="31"/>
  </w:num>
  <w:num w:numId="47">
    <w:abstractNumId w:val="45"/>
  </w:num>
  <w:num w:numId="48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B7"/>
    <w:rsid w:val="000406DE"/>
    <w:rsid w:val="000664CF"/>
    <w:rsid w:val="000972B2"/>
    <w:rsid w:val="000A01A4"/>
    <w:rsid w:val="000C14AD"/>
    <w:rsid w:val="000D74E6"/>
    <w:rsid w:val="00107004"/>
    <w:rsid w:val="001610A1"/>
    <w:rsid w:val="00177ACA"/>
    <w:rsid w:val="00190A21"/>
    <w:rsid w:val="00197CC8"/>
    <w:rsid w:val="001A3CDC"/>
    <w:rsid w:val="001B2885"/>
    <w:rsid w:val="001C04C4"/>
    <w:rsid w:val="00212922"/>
    <w:rsid w:val="002175CD"/>
    <w:rsid w:val="002353A4"/>
    <w:rsid w:val="002857E7"/>
    <w:rsid w:val="002857F1"/>
    <w:rsid w:val="00296D94"/>
    <w:rsid w:val="002A2525"/>
    <w:rsid w:val="00305D5A"/>
    <w:rsid w:val="00317FD4"/>
    <w:rsid w:val="003316CB"/>
    <w:rsid w:val="00346341"/>
    <w:rsid w:val="00365810"/>
    <w:rsid w:val="003C2694"/>
    <w:rsid w:val="003D60CA"/>
    <w:rsid w:val="00435192"/>
    <w:rsid w:val="00436DAE"/>
    <w:rsid w:val="004858AA"/>
    <w:rsid w:val="00496368"/>
    <w:rsid w:val="004C5BD5"/>
    <w:rsid w:val="004C66F8"/>
    <w:rsid w:val="004F3E19"/>
    <w:rsid w:val="004F5AA8"/>
    <w:rsid w:val="00507540"/>
    <w:rsid w:val="00521A45"/>
    <w:rsid w:val="005359A2"/>
    <w:rsid w:val="00554514"/>
    <w:rsid w:val="005578ED"/>
    <w:rsid w:val="00563586"/>
    <w:rsid w:val="00581D1B"/>
    <w:rsid w:val="005D1CDF"/>
    <w:rsid w:val="005F226B"/>
    <w:rsid w:val="00606D42"/>
    <w:rsid w:val="006231F5"/>
    <w:rsid w:val="006749C9"/>
    <w:rsid w:val="006B45B7"/>
    <w:rsid w:val="006C0DF6"/>
    <w:rsid w:val="006C482C"/>
    <w:rsid w:val="00732539"/>
    <w:rsid w:val="00783E6E"/>
    <w:rsid w:val="007D058E"/>
    <w:rsid w:val="007D1550"/>
    <w:rsid w:val="007F1F3F"/>
    <w:rsid w:val="007F7AFD"/>
    <w:rsid w:val="00800FC4"/>
    <w:rsid w:val="0082745F"/>
    <w:rsid w:val="00852557"/>
    <w:rsid w:val="00864032"/>
    <w:rsid w:val="008741BC"/>
    <w:rsid w:val="00885A54"/>
    <w:rsid w:val="008A3397"/>
    <w:rsid w:val="008B6A47"/>
    <w:rsid w:val="008D20EA"/>
    <w:rsid w:val="008F32F2"/>
    <w:rsid w:val="0091049B"/>
    <w:rsid w:val="00913A72"/>
    <w:rsid w:val="00924C75"/>
    <w:rsid w:val="00927715"/>
    <w:rsid w:val="009413C3"/>
    <w:rsid w:val="00945016"/>
    <w:rsid w:val="0095145B"/>
    <w:rsid w:val="009538F2"/>
    <w:rsid w:val="00972AE3"/>
    <w:rsid w:val="009C5CAB"/>
    <w:rsid w:val="009D59BA"/>
    <w:rsid w:val="009D7A4E"/>
    <w:rsid w:val="009E1884"/>
    <w:rsid w:val="00A02E27"/>
    <w:rsid w:val="00A0330B"/>
    <w:rsid w:val="00A05D51"/>
    <w:rsid w:val="00A12B98"/>
    <w:rsid w:val="00A32F09"/>
    <w:rsid w:val="00A61E5E"/>
    <w:rsid w:val="00A9291E"/>
    <w:rsid w:val="00A93142"/>
    <w:rsid w:val="00B062FD"/>
    <w:rsid w:val="00B22D03"/>
    <w:rsid w:val="00B31B11"/>
    <w:rsid w:val="00B41F47"/>
    <w:rsid w:val="00BA13C6"/>
    <w:rsid w:val="00C0775F"/>
    <w:rsid w:val="00C123E6"/>
    <w:rsid w:val="00C27866"/>
    <w:rsid w:val="00C34B12"/>
    <w:rsid w:val="00C51131"/>
    <w:rsid w:val="00C94E38"/>
    <w:rsid w:val="00CA6A8C"/>
    <w:rsid w:val="00CC03F6"/>
    <w:rsid w:val="00CC3357"/>
    <w:rsid w:val="00CD472A"/>
    <w:rsid w:val="00CE1DE2"/>
    <w:rsid w:val="00D00DB3"/>
    <w:rsid w:val="00D130CF"/>
    <w:rsid w:val="00D2199B"/>
    <w:rsid w:val="00D62BB2"/>
    <w:rsid w:val="00D820D7"/>
    <w:rsid w:val="00D957CF"/>
    <w:rsid w:val="00DE786C"/>
    <w:rsid w:val="00DF15AA"/>
    <w:rsid w:val="00DF6C38"/>
    <w:rsid w:val="00E124B5"/>
    <w:rsid w:val="00E24B60"/>
    <w:rsid w:val="00E2569D"/>
    <w:rsid w:val="00E33713"/>
    <w:rsid w:val="00E33835"/>
    <w:rsid w:val="00EB3807"/>
    <w:rsid w:val="00EE6378"/>
    <w:rsid w:val="00EE68AA"/>
    <w:rsid w:val="00F04FAF"/>
    <w:rsid w:val="00F4083F"/>
    <w:rsid w:val="00F41DF0"/>
    <w:rsid w:val="00F47008"/>
    <w:rsid w:val="00F56B38"/>
    <w:rsid w:val="00F728B9"/>
    <w:rsid w:val="00F8243D"/>
    <w:rsid w:val="00F8674C"/>
    <w:rsid w:val="00F93F49"/>
    <w:rsid w:val="00FC1577"/>
    <w:rsid w:val="00FC60E8"/>
    <w:rsid w:val="00FC73A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2DA118"/>
  <w15:chartTrackingRefBased/>
  <w15:docId w15:val="{F2EACC43-D10D-4DFA-9E10-ED340029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B2"/>
  </w:style>
  <w:style w:type="paragraph" w:styleId="Ttulo1">
    <w:name w:val="heading 1"/>
    <w:basedOn w:val="Normal"/>
    <w:next w:val="Normal"/>
    <w:link w:val="Ttulo1Car1"/>
    <w:uiPriority w:val="99"/>
    <w:qFormat/>
    <w:rsid w:val="006B45B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bCs/>
      <w:kern w:val="0"/>
      <w:lang w:eastAsia="zh-CN"/>
      <w14:ligatures w14:val="none"/>
    </w:rPr>
  </w:style>
  <w:style w:type="paragraph" w:styleId="Ttulo2">
    <w:name w:val="heading 2"/>
    <w:basedOn w:val="Normal"/>
    <w:next w:val="Normal"/>
    <w:link w:val="Ttulo2Car"/>
    <w:uiPriority w:val="99"/>
    <w:qFormat/>
    <w:rsid w:val="006B45B7"/>
    <w:pPr>
      <w:keepNext/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Arial"/>
      <w:b/>
      <w:bCs/>
      <w:kern w:val="0"/>
      <w:sz w:val="24"/>
      <w:szCs w:val="24"/>
      <w:lang w:val="es-ES_tradnl" w:eastAsia="zh-CN"/>
      <w14:ligatures w14:val="none"/>
    </w:rPr>
  </w:style>
  <w:style w:type="paragraph" w:styleId="Ttulo3">
    <w:name w:val="heading 3"/>
    <w:basedOn w:val="Normal"/>
    <w:next w:val="Normal"/>
    <w:link w:val="Ttulo3Car"/>
    <w:uiPriority w:val="99"/>
    <w:qFormat/>
    <w:rsid w:val="006B45B7"/>
    <w:pPr>
      <w:keepNext/>
      <w:suppressAutoHyphens/>
      <w:autoSpaceDE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kern w:val="0"/>
      <w:u w:val="single"/>
      <w:lang w:eastAsia="zh-CN"/>
      <w14:ligatures w14:val="none"/>
    </w:rPr>
  </w:style>
  <w:style w:type="paragraph" w:styleId="Ttulo4">
    <w:name w:val="heading 4"/>
    <w:basedOn w:val="Normal"/>
    <w:next w:val="Normal"/>
    <w:link w:val="Ttulo4Car"/>
    <w:uiPriority w:val="99"/>
    <w:qFormat/>
    <w:rsid w:val="006B45B7"/>
    <w:pPr>
      <w:keepNext/>
      <w:suppressAutoHyphens/>
      <w:spacing w:after="0" w:line="240" w:lineRule="auto"/>
      <w:outlineLvl w:val="3"/>
    </w:pPr>
    <w:rPr>
      <w:rFonts w:ascii="Arial" w:eastAsia="Times New Roman" w:hAnsi="Arial" w:cs="Arial"/>
      <w:b/>
      <w:bCs/>
      <w:kern w:val="0"/>
      <w:sz w:val="24"/>
      <w:szCs w:val="24"/>
      <w:u w:val="single"/>
      <w:lang w:eastAsia="zh-CN"/>
      <w14:ligatures w14:val="none"/>
    </w:rPr>
  </w:style>
  <w:style w:type="paragraph" w:styleId="Ttulo5">
    <w:name w:val="heading 5"/>
    <w:basedOn w:val="Normal"/>
    <w:next w:val="Normal"/>
    <w:link w:val="Ttulo5Car"/>
    <w:uiPriority w:val="99"/>
    <w:qFormat/>
    <w:rsid w:val="006B45B7"/>
    <w:pPr>
      <w:keepNext/>
      <w:widowControl w:val="0"/>
      <w:suppressAutoHyphens/>
      <w:autoSpaceDE w:val="0"/>
      <w:spacing w:after="0" w:line="235" w:lineRule="auto"/>
      <w:ind w:right="52"/>
      <w:jc w:val="both"/>
      <w:outlineLvl w:val="4"/>
    </w:pPr>
    <w:rPr>
      <w:rFonts w:ascii="Arial" w:eastAsia="Times New Roman" w:hAnsi="Arial" w:cs="Arial"/>
      <w:b/>
      <w:bCs/>
      <w:kern w:val="0"/>
      <w:lang w:eastAsia="zh-CN"/>
      <w14:ligatures w14:val="none"/>
    </w:rPr>
  </w:style>
  <w:style w:type="paragraph" w:styleId="Ttulo6">
    <w:name w:val="heading 6"/>
    <w:basedOn w:val="Normal"/>
    <w:next w:val="Normal"/>
    <w:link w:val="Ttulo6Car"/>
    <w:uiPriority w:val="99"/>
    <w:qFormat/>
    <w:rsid w:val="006B45B7"/>
    <w:pPr>
      <w:keepNext/>
      <w:widowControl w:val="0"/>
      <w:suppressAutoHyphens/>
      <w:autoSpaceDE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kern w:val="0"/>
      <w:lang w:eastAsia="zh-CN"/>
      <w14:ligatures w14:val="none"/>
    </w:rPr>
  </w:style>
  <w:style w:type="paragraph" w:styleId="Ttulo7">
    <w:name w:val="heading 7"/>
    <w:basedOn w:val="Normal"/>
    <w:next w:val="Normal"/>
    <w:link w:val="Ttulo7Car"/>
    <w:uiPriority w:val="99"/>
    <w:qFormat/>
    <w:rsid w:val="006B45B7"/>
    <w:pPr>
      <w:keepNext/>
      <w:widowControl w:val="0"/>
      <w:suppressAutoHyphens/>
      <w:autoSpaceDE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kern w:val="0"/>
      <w:lang w:eastAsia="zh-CN"/>
      <w14:ligatures w14:val="none"/>
    </w:rPr>
  </w:style>
  <w:style w:type="paragraph" w:styleId="Ttulo8">
    <w:name w:val="heading 8"/>
    <w:basedOn w:val="Normal"/>
    <w:next w:val="Normal"/>
    <w:link w:val="Ttulo8Car"/>
    <w:uiPriority w:val="99"/>
    <w:qFormat/>
    <w:rsid w:val="006B45B7"/>
    <w:pPr>
      <w:keepNext/>
      <w:suppressAutoHyphens/>
      <w:spacing w:after="0" w:line="240" w:lineRule="auto"/>
      <w:outlineLvl w:val="7"/>
    </w:pPr>
    <w:rPr>
      <w:rFonts w:ascii="Arial" w:eastAsia="Times New Roman" w:hAnsi="Arial" w:cs="Arial"/>
      <w:b/>
      <w:bCs/>
      <w:i/>
      <w:iCs/>
      <w:kern w:val="0"/>
      <w:lang w:eastAsia="zh-CN"/>
      <w14:ligatures w14:val="none"/>
    </w:rPr>
  </w:style>
  <w:style w:type="paragraph" w:styleId="Ttulo9">
    <w:name w:val="heading 9"/>
    <w:basedOn w:val="Normal"/>
    <w:next w:val="Normal"/>
    <w:link w:val="Ttulo9Car"/>
    <w:uiPriority w:val="99"/>
    <w:qFormat/>
    <w:rsid w:val="006B45B7"/>
    <w:pPr>
      <w:keepNext/>
      <w:suppressAutoHyphens/>
      <w:spacing w:after="0" w:line="240" w:lineRule="auto"/>
      <w:outlineLvl w:val="8"/>
    </w:pPr>
    <w:rPr>
      <w:rFonts w:ascii="Arial" w:eastAsia="Times New Roman" w:hAnsi="Arial" w:cs="Arial"/>
      <w:b/>
      <w:bCs/>
      <w:kern w:val="0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rsid w:val="006B45B7"/>
    <w:rPr>
      <w:rFonts w:ascii="Arial" w:eastAsia="Times New Roman" w:hAnsi="Arial" w:cs="Arial"/>
      <w:b/>
      <w:bCs/>
      <w:kern w:val="0"/>
      <w:lang w:eastAsia="zh-CN"/>
      <w14:ligatures w14:val="none"/>
    </w:rPr>
  </w:style>
  <w:style w:type="character" w:customStyle="1" w:styleId="Ttulo2Car">
    <w:name w:val="Título 2 Car"/>
    <w:basedOn w:val="Fuentedeprrafopredeter"/>
    <w:link w:val="Ttulo2"/>
    <w:uiPriority w:val="99"/>
    <w:rsid w:val="006B45B7"/>
    <w:rPr>
      <w:rFonts w:ascii="Arial" w:eastAsia="Times New Roman" w:hAnsi="Arial" w:cs="Arial"/>
      <w:b/>
      <w:bCs/>
      <w:kern w:val="0"/>
      <w:sz w:val="24"/>
      <w:szCs w:val="24"/>
      <w:lang w:val="es-ES_tradnl" w:eastAsia="zh-CN"/>
      <w14:ligatures w14:val="none"/>
    </w:rPr>
  </w:style>
  <w:style w:type="character" w:customStyle="1" w:styleId="Ttulo3Car">
    <w:name w:val="Título 3 Car"/>
    <w:basedOn w:val="Fuentedeprrafopredeter"/>
    <w:link w:val="Ttulo3"/>
    <w:uiPriority w:val="99"/>
    <w:rsid w:val="006B45B7"/>
    <w:rPr>
      <w:rFonts w:ascii="Arial" w:eastAsia="Times New Roman" w:hAnsi="Arial" w:cs="Arial"/>
      <w:color w:val="000000"/>
      <w:kern w:val="0"/>
      <w:u w:val="single"/>
      <w:lang w:eastAsia="zh-CN"/>
      <w14:ligatures w14:val="none"/>
    </w:rPr>
  </w:style>
  <w:style w:type="character" w:customStyle="1" w:styleId="Ttulo4Car">
    <w:name w:val="Título 4 Car"/>
    <w:basedOn w:val="Fuentedeprrafopredeter"/>
    <w:link w:val="Ttulo4"/>
    <w:uiPriority w:val="99"/>
    <w:rsid w:val="006B45B7"/>
    <w:rPr>
      <w:rFonts w:ascii="Arial" w:eastAsia="Times New Roman" w:hAnsi="Arial" w:cs="Arial"/>
      <w:b/>
      <w:bCs/>
      <w:kern w:val="0"/>
      <w:sz w:val="24"/>
      <w:szCs w:val="24"/>
      <w:u w:val="single"/>
      <w:lang w:eastAsia="zh-CN"/>
      <w14:ligatures w14:val="none"/>
    </w:rPr>
  </w:style>
  <w:style w:type="character" w:customStyle="1" w:styleId="Ttulo5Car">
    <w:name w:val="Título 5 Car"/>
    <w:basedOn w:val="Fuentedeprrafopredeter"/>
    <w:link w:val="Ttulo5"/>
    <w:uiPriority w:val="99"/>
    <w:rsid w:val="006B45B7"/>
    <w:rPr>
      <w:rFonts w:ascii="Arial" w:eastAsia="Times New Roman" w:hAnsi="Arial" w:cs="Arial"/>
      <w:b/>
      <w:bCs/>
      <w:kern w:val="0"/>
      <w:lang w:eastAsia="zh-CN"/>
      <w14:ligatures w14:val="none"/>
    </w:rPr>
  </w:style>
  <w:style w:type="character" w:customStyle="1" w:styleId="Ttulo6Car">
    <w:name w:val="Título 6 Car"/>
    <w:basedOn w:val="Fuentedeprrafopredeter"/>
    <w:link w:val="Ttulo6"/>
    <w:uiPriority w:val="99"/>
    <w:rsid w:val="006B45B7"/>
    <w:rPr>
      <w:rFonts w:ascii="Arial" w:eastAsia="Times New Roman" w:hAnsi="Arial" w:cs="Arial"/>
      <w:b/>
      <w:bCs/>
      <w:kern w:val="0"/>
      <w:lang w:eastAsia="zh-CN"/>
      <w14:ligatures w14:val="none"/>
    </w:rPr>
  </w:style>
  <w:style w:type="character" w:customStyle="1" w:styleId="Ttulo7Car">
    <w:name w:val="Título 7 Car"/>
    <w:basedOn w:val="Fuentedeprrafopredeter"/>
    <w:link w:val="Ttulo7"/>
    <w:uiPriority w:val="99"/>
    <w:rsid w:val="006B45B7"/>
    <w:rPr>
      <w:rFonts w:ascii="Arial" w:eastAsia="Times New Roman" w:hAnsi="Arial" w:cs="Arial"/>
      <w:b/>
      <w:bCs/>
      <w:i/>
      <w:iCs/>
      <w:kern w:val="0"/>
      <w:lang w:eastAsia="zh-CN"/>
      <w14:ligatures w14:val="none"/>
    </w:rPr>
  </w:style>
  <w:style w:type="character" w:customStyle="1" w:styleId="Ttulo8Car">
    <w:name w:val="Título 8 Car"/>
    <w:basedOn w:val="Fuentedeprrafopredeter"/>
    <w:link w:val="Ttulo8"/>
    <w:uiPriority w:val="99"/>
    <w:rsid w:val="006B45B7"/>
    <w:rPr>
      <w:rFonts w:ascii="Arial" w:eastAsia="Times New Roman" w:hAnsi="Arial" w:cs="Arial"/>
      <w:b/>
      <w:bCs/>
      <w:i/>
      <w:iCs/>
      <w:kern w:val="0"/>
      <w:lang w:eastAsia="zh-CN"/>
      <w14:ligatures w14:val="none"/>
    </w:rPr>
  </w:style>
  <w:style w:type="character" w:customStyle="1" w:styleId="Ttulo9Car">
    <w:name w:val="Título 9 Car"/>
    <w:basedOn w:val="Fuentedeprrafopredeter"/>
    <w:link w:val="Ttulo9"/>
    <w:uiPriority w:val="99"/>
    <w:rsid w:val="006B45B7"/>
    <w:rPr>
      <w:rFonts w:ascii="Arial" w:eastAsia="Times New Roman" w:hAnsi="Arial" w:cs="Arial"/>
      <w:b/>
      <w:bCs/>
      <w:kern w:val="0"/>
      <w:lang w:eastAsia="zh-CN"/>
      <w14:ligatures w14:val="none"/>
    </w:rPr>
  </w:style>
  <w:style w:type="numbering" w:customStyle="1" w:styleId="Sensellista1">
    <w:name w:val="Sense llista1"/>
    <w:next w:val="Sinlista"/>
    <w:uiPriority w:val="99"/>
    <w:semiHidden/>
    <w:unhideWhenUsed/>
    <w:rsid w:val="006B45B7"/>
  </w:style>
  <w:style w:type="character" w:customStyle="1" w:styleId="WW8Num1z0">
    <w:name w:val="WW8Num1z0"/>
    <w:uiPriority w:val="99"/>
    <w:rsid w:val="006B45B7"/>
  </w:style>
  <w:style w:type="character" w:customStyle="1" w:styleId="WW8Num1z1">
    <w:name w:val="WW8Num1z1"/>
    <w:uiPriority w:val="99"/>
    <w:rsid w:val="006B45B7"/>
  </w:style>
  <w:style w:type="character" w:customStyle="1" w:styleId="WW8Num1z2">
    <w:name w:val="WW8Num1z2"/>
    <w:uiPriority w:val="99"/>
    <w:rsid w:val="006B45B7"/>
  </w:style>
  <w:style w:type="character" w:customStyle="1" w:styleId="WW8Num1z3">
    <w:name w:val="WW8Num1z3"/>
    <w:uiPriority w:val="99"/>
    <w:rsid w:val="006B45B7"/>
  </w:style>
  <w:style w:type="character" w:customStyle="1" w:styleId="WW8Num1z4">
    <w:name w:val="WW8Num1z4"/>
    <w:uiPriority w:val="99"/>
    <w:rsid w:val="006B45B7"/>
  </w:style>
  <w:style w:type="character" w:customStyle="1" w:styleId="WW8Num1z5">
    <w:name w:val="WW8Num1z5"/>
    <w:uiPriority w:val="99"/>
    <w:rsid w:val="006B45B7"/>
  </w:style>
  <w:style w:type="character" w:customStyle="1" w:styleId="WW8Num1z6">
    <w:name w:val="WW8Num1z6"/>
    <w:uiPriority w:val="99"/>
    <w:rsid w:val="006B45B7"/>
  </w:style>
  <w:style w:type="character" w:customStyle="1" w:styleId="WW8Num1z7">
    <w:name w:val="WW8Num1z7"/>
    <w:uiPriority w:val="99"/>
    <w:rsid w:val="006B45B7"/>
  </w:style>
  <w:style w:type="character" w:customStyle="1" w:styleId="WW8Num1z8">
    <w:name w:val="WW8Num1z8"/>
    <w:uiPriority w:val="99"/>
    <w:rsid w:val="006B45B7"/>
  </w:style>
  <w:style w:type="character" w:customStyle="1" w:styleId="WW8Num2z0">
    <w:name w:val="WW8Num2z0"/>
    <w:uiPriority w:val="99"/>
    <w:rsid w:val="006B45B7"/>
    <w:rPr>
      <w:rFonts w:ascii="Times New Roman" w:hAnsi="Times New Roman" w:cs="Times New Roman"/>
      <w:color w:val="999999"/>
      <w:sz w:val="20"/>
      <w:szCs w:val="20"/>
    </w:rPr>
  </w:style>
  <w:style w:type="character" w:customStyle="1" w:styleId="WW8Num3z0">
    <w:name w:val="WW8Num3z0"/>
    <w:uiPriority w:val="99"/>
    <w:rsid w:val="006B45B7"/>
    <w:rPr>
      <w:sz w:val="25"/>
      <w:szCs w:val="25"/>
    </w:rPr>
  </w:style>
  <w:style w:type="character" w:customStyle="1" w:styleId="WW8Num4z0">
    <w:name w:val="WW8Num4z0"/>
    <w:uiPriority w:val="99"/>
    <w:rsid w:val="006B45B7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sid w:val="006B45B7"/>
    <w:rPr>
      <w:rFonts w:ascii="Arial" w:hAnsi="Arial" w:cs="Arial"/>
      <w:sz w:val="22"/>
      <w:szCs w:val="22"/>
    </w:rPr>
  </w:style>
  <w:style w:type="character" w:customStyle="1" w:styleId="WW8Num5z1">
    <w:name w:val="WW8Num5z1"/>
    <w:uiPriority w:val="99"/>
    <w:rsid w:val="006B45B7"/>
    <w:rPr>
      <w:rFonts w:ascii="Symbol" w:hAnsi="Symbol" w:cs="Symbol"/>
    </w:rPr>
  </w:style>
  <w:style w:type="character" w:customStyle="1" w:styleId="WW8Num5z2">
    <w:name w:val="WW8Num5z2"/>
    <w:uiPriority w:val="99"/>
    <w:rsid w:val="006B45B7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7z0">
    <w:name w:val="WW8Num7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8z0">
    <w:name w:val="WW8Num8z0"/>
    <w:uiPriority w:val="99"/>
    <w:rsid w:val="006B45B7"/>
    <w:rPr>
      <w:rFonts w:cs="Times New Roman"/>
      <w:sz w:val="22"/>
      <w:szCs w:val="22"/>
    </w:rPr>
  </w:style>
  <w:style w:type="character" w:customStyle="1" w:styleId="WW8Num8z1">
    <w:name w:val="WW8Num8z1"/>
    <w:uiPriority w:val="99"/>
    <w:rsid w:val="006B45B7"/>
    <w:rPr>
      <w:rFonts w:ascii="Symbol" w:hAnsi="Symbol" w:cs="Symbol"/>
      <w:sz w:val="22"/>
      <w:szCs w:val="22"/>
    </w:rPr>
  </w:style>
  <w:style w:type="character" w:customStyle="1" w:styleId="WW8Num8z2">
    <w:name w:val="WW8Num8z2"/>
    <w:uiPriority w:val="99"/>
    <w:rsid w:val="006B45B7"/>
    <w:rPr>
      <w:rFonts w:cs="Times New Roman"/>
    </w:rPr>
  </w:style>
  <w:style w:type="character" w:customStyle="1" w:styleId="WW8Num8z3">
    <w:name w:val="WW8Num8z3"/>
    <w:uiPriority w:val="99"/>
    <w:rsid w:val="006B45B7"/>
    <w:rPr>
      <w:rFonts w:cs="Times New Roman"/>
    </w:rPr>
  </w:style>
  <w:style w:type="character" w:customStyle="1" w:styleId="WW8Num8z4">
    <w:name w:val="WW8Num8z4"/>
    <w:uiPriority w:val="99"/>
    <w:rsid w:val="006B45B7"/>
    <w:rPr>
      <w:rFonts w:cs="Times New Roman"/>
    </w:rPr>
  </w:style>
  <w:style w:type="character" w:customStyle="1" w:styleId="WW8Num8z5">
    <w:name w:val="WW8Num8z5"/>
    <w:uiPriority w:val="99"/>
    <w:rsid w:val="006B45B7"/>
    <w:rPr>
      <w:rFonts w:cs="Times New Roman"/>
    </w:rPr>
  </w:style>
  <w:style w:type="character" w:customStyle="1" w:styleId="WW8Num8z6">
    <w:name w:val="WW8Num8z6"/>
    <w:uiPriority w:val="99"/>
    <w:rsid w:val="006B45B7"/>
    <w:rPr>
      <w:rFonts w:cs="Times New Roman"/>
    </w:rPr>
  </w:style>
  <w:style w:type="character" w:customStyle="1" w:styleId="WW8Num8z7">
    <w:name w:val="WW8Num8z7"/>
    <w:uiPriority w:val="99"/>
    <w:rsid w:val="006B45B7"/>
    <w:rPr>
      <w:rFonts w:cs="Times New Roman"/>
    </w:rPr>
  </w:style>
  <w:style w:type="character" w:customStyle="1" w:styleId="WW8Num8z8">
    <w:name w:val="WW8Num8z8"/>
    <w:uiPriority w:val="99"/>
    <w:rsid w:val="006B45B7"/>
    <w:rPr>
      <w:rFonts w:cs="Times New Roman"/>
    </w:rPr>
  </w:style>
  <w:style w:type="character" w:customStyle="1" w:styleId="WW8Num9z0">
    <w:name w:val="WW8Num9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10z0">
    <w:name w:val="WW8Num10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11z0">
    <w:name w:val="WW8Num11z0"/>
    <w:uiPriority w:val="99"/>
    <w:rsid w:val="006B45B7"/>
    <w:rPr>
      <w:rFonts w:cs="Times New Roman"/>
      <w:color w:val="999999"/>
      <w:sz w:val="28"/>
      <w:szCs w:val="28"/>
    </w:rPr>
  </w:style>
  <w:style w:type="character" w:customStyle="1" w:styleId="WW8Num12z0">
    <w:name w:val="WW8Num12z0"/>
    <w:uiPriority w:val="99"/>
    <w:rsid w:val="006B45B7"/>
    <w:rPr>
      <w:rFonts w:cs="Times New Roman"/>
      <w:sz w:val="28"/>
      <w:szCs w:val="28"/>
    </w:rPr>
  </w:style>
  <w:style w:type="character" w:customStyle="1" w:styleId="WW8Num13z0">
    <w:name w:val="WW8Num13z0"/>
    <w:uiPriority w:val="99"/>
    <w:rsid w:val="006B45B7"/>
    <w:rPr>
      <w:rFonts w:ascii="Arial" w:hAnsi="Arial" w:cs="Arial"/>
      <w:sz w:val="28"/>
      <w:szCs w:val="28"/>
    </w:rPr>
  </w:style>
  <w:style w:type="character" w:customStyle="1" w:styleId="WW8Num14z0">
    <w:name w:val="WW8Num14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15z0">
    <w:name w:val="WW8Num15z0"/>
    <w:uiPriority w:val="99"/>
    <w:rsid w:val="006B45B7"/>
    <w:rPr>
      <w:rFonts w:cs="Times New Roman"/>
    </w:rPr>
  </w:style>
  <w:style w:type="character" w:customStyle="1" w:styleId="WW8Num16z0">
    <w:name w:val="WW8Num16z0"/>
    <w:uiPriority w:val="99"/>
    <w:rsid w:val="006B45B7"/>
    <w:rPr>
      <w:rFonts w:ascii="Arial" w:hAnsi="Arial" w:cs="Arial"/>
      <w:w w:val="112"/>
      <w:sz w:val="22"/>
      <w:szCs w:val="22"/>
    </w:rPr>
  </w:style>
  <w:style w:type="character" w:customStyle="1" w:styleId="WW8Num17z0">
    <w:name w:val="WW8Num17z0"/>
    <w:uiPriority w:val="99"/>
    <w:rsid w:val="006B45B7"/>
    <w:rPr>
      <w:rFonts w:cs="Times New Roman"/>
      <w:color w:val="000000"/>
      <w:sz w:val="22"/>
      <w:szCs w:val="22"/>
    </w:rPr>
  </w:style>
  <w:style w:type="character" w:customStyle="1" w:styleId="WW8Num18z0">
    <w:name w:val="WW8Num18z0"/>
    <w:uiPriority w:val="99"/>
    <w:rsid w:val="006B45B7"/>
    <w:rPr>
      <w:rFonts w:cs="Times New Roman"/>
      <w:sz w:val="22"/>
      <w:szCs w:val="22"/>
    </w:rPr>
  </w:style>
  <w:style w:type="character" w:customStyle="1" w:styleId="WW8Num18z1">
    <w:name w:val="WW8Num18z1"/>
    <w:uiPriority w:val="99"/>
    <w:rsid w:val="006B45B7"/>
    <w:rPr>
      <w:rFonts w:cs="Times New Roman"/>
      <w:sz w:val="28"/>
      <w:szCs w:val="28"/>
    </w:rPr>
  </w:style>
  <w:style w:type="character" w:customStyle="1" w:styleId="WW8Num18z2">
    <w:name w:val="WW8Num18z2"/>
    <w:uiPriority w:val="99"/>
    <w:rsid w:val="006B45B7"/>
    <w:rPr>
      <w:rFonts w:cs="Times New Roman"/>
    </w:rPr>
  </w:style>
  <w:style w:type="character" w:customStyle="1" w:styleId="WW8Num18z3">
    <w:name w:val="WW8Num18z3"/>
    <w:uiPriority w:val="99"/>
    <w:rsid w:val="006B45B7"/>
    <w:rPr>
      <w:rFonts w:cs="Times New Roman"/>
    </w:rPr>
  </w:style>
  <w:style w:type="character" w:customStyle="1" w:styleId="WW8Num18z4">
    <w:name w:val="WW8Num18z4"/>
    <w:uiPriority w:val="99"/>
    <w:rsid w:val="006B45B7"/>
    <w:rPr>
      <w:rFonts w:cs="Times New Roman"/>
    </w:rPr>
  </w:style>
  <w:style w:type="character" w:customStyle="1" w:styleId="WW8Num18z5">
    <w:name w:val="WW8Num18z5"/>
    <w:uiPriority w:val="99"/>
    <w:rsid w:val="006B45B7"/>
    <w:rPr>
      <w:rFonts w:cs="Times New Roman"/>
    </w:rPr>
  </w:style>
  <w:style w:type="character" w:customStyle="1" w:styleId="WW8Num18z6">
    <w:name w:val="WW8Num18z6"/>
    <w:uiPriority w:val="99"/>
    <w:rsid w:val="006B45B7"/>
    <w:rPr>
      <w:rFonts w:cs="Times New Roman"/>
    </w:rPr>
  </w:style>
  <w:style w:type="character" w:customStyle="1" w:styleId="WW8Num18z7">
    <w:name w:val="WW8Num18z7"/>
    <w:uiPriority w:val="99"/>
    <w:rsid w:val="006B45B7"/>
    <w:rPr>
      <w:rFonts w:cs="Times New Roman"/>
    </w:rPr>
  </w:style>
  <w:style w:type="character" w:customStyle="1" w:styleId="WW8Num18z8">
    <w:name w:val="WW8Num18z8"/>
    <w:uiPriority w:val="99"/>
    <w:rsid w:val="006B45B7"/>
    <w:rPr>
      <w:rFonts w:cs="Times New Roman"/>
    </w:rPr>
  </w:style>
  <w:style w:type="character" w:customStyle="1" w:styleId="WW8Num19z0">
    <w:name w:val="WW8Num19z0"/>
    <w:uiPriority w:val="99"/>
    <w:rsid w:val="006B45B7"/>
    <w:rPr>
      <w:rFonts w:cs="Times New Roman"/>
      <w:sz w:val="22"/>
      <w:szCs w:val="22"/>
    </w:rPr>
  </w:style>
  <w:style w:type="character" w:customStyle="1" w:styleId="WW8Num20z0">
    <w:name w:val="WW8Num20z0"/>
    <w:uiPriority w:val="99"/>
    <w:rsid w:val="006B45B7"/>
    <w:rPr>
      <w:rFonts w:cs="Times New Roman"/>
      <w:color w:val="A6A6A6"/>
      <w:sz w:val="22"/>
      <w:szCs w:val="22"/>
    </w:rPr>
  </w:style>
  <w:style w:type="character" w:customStyle="1" w:styleId="WW8Num21z0">
    <w:name w:val="WW8Num21z0"/>
    <w:uiPriority w:val="99"/>
    <w:rsid w:val="006B45B7"/>
    <w:rPr>
      <w:rFonts w:cs="Times New Roman"/>
      <w:sz w:val="22"/>
      <w:szCs w:val="22"/>
    </w:rPr>
  </w:style>
  <w:style w:type="character" w:customStyle="1" w:styleId="WW8Num22z0">
    <w:name w:val="WW8Num22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3z0">
    <w:name w:val="WW8Num23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24z0">
    <w:name w:val="WW8Num24z0"/>
    <w:uiPriority w:val="99"/>
    <w:rsid w:val="006B45B7"/>
    <w:rPr>
      <w:rFonts w:ascii="Symbol" w:hAnsi="Symbol" w:cs="Symbol"/>
      <w:sz w:val="22"/>
      <w:szCs w:val="22"/>
    </w:rPr>
  </w:style>
  <w:style w:type="character" w:customStyle="1" w:styleId="WW8Num25z0">
    <w:name w:val="WW8Num25z0"/>
    <w:uiPriority w:val="99"/>
    <w:rsid w:val="006B45B7"/>
    <w:rPr>
      <w:rFonts w:cs="Times New Roman"/>
      <w:sz w:val="22"/>
      <w:szCs w:val="22"/>
      <w:lang w:eastAsia="ca-ES"/>
    </w:rPr>
  </w:style>
  <w:style w:type="character" w:customStyle="1" w:styleId="WW8Num26z0">
    <w:name w:val="WW8Num26z0"/>
    <w:uiPriority w:val="99"/>
    <w:rsid w:val="006B45B7"/>
    <w:rPr>
      <w:rFonts w:cs="Times New Roman"/>
      <w:sz w:val="24"/>
      <w:szCs w:val="24"/>
    </w:rPr>
  </w:style>
  <w:style w:type="character" w:customStyle="1" w:styleId="WW8Num27z0">
    <w:name w:val="WW8Num27z0"/>
    <w:uiPriority w:val="99"/>
    <w:rsid w:val="006B45B7"/>
    <w:rPr>
      <w:rFonts w:ascii="Symbol" w:hAnsi="Symbol" w:cs="Symbol"/>
      <w:color w:val="0000FF"/>
      <w:sz w:val="22"/>
      <w:szCs w:val="22"/>
    </w:rPr>
  </w:style>
  <w:style w:type="character" w:customStyle="1" w:styleId="WW8Num27z2">
    <w:name w:val="WW8Num27z2"/>
    <w:uiPriority w:val="99"/>
    <w:rsid w:val="006B45B7"/>
    <w:rPr>
      <w:rFonts w:ascii="Wingdings" w:hAnsi="Wingdings" w:cs="Wingdings"/>
      <w:sz w:val="22"/>
      <w:szCs w:val="22"/>
    </w:rPr>
  </w:style>
  <w:style w:type="character" w:customStyle="1" w:styleId="WW8Num27z4">
    <w:name w:val="WW8Num27z4"/>
    <w:uiPriority w:val="99"/>
    <w:rsid w:val="006B45B7"/>
    <w:rPr>
      <w:rFonts w:ascii="Courier New" w:hAnsi="Courier New" w:cs="Courier New"/>
    </w:rPr>
  </w:style>
  <w:style w:type="character" w:customStyle="1" w:styleId="WW8Num28z0">
    <w:name w:val="WW8Num28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9z0">
    <w:name w:val="WW8Num29z0"/>
    <w:uiPriority w:val="99"/>
    <w:rsid w:val="006B45B7"/>
    <w:rPr>
      <w:rFonts w:ascii="Arial" w:hAnsi="Arial" w:cs="Arial"/>
      <w:sz w:val="22"/>
      <w:szCs w:val="22"/>
      <w:lang w:eastAsia="ca-ES"/>
    </w:rPr>
  </w:style>
  <w:style w:type="character" w:customStyle="1" w:styleId="WW8Num30z0">
    <w:name w:val="WW8Num30z0"/>
    <w:uiPriority w:val="99"/>
    <w:rsid w:val="006B45B7"/>
    <w:rPr>
      <w:rFonts w:cs="Times New Roman"/>
      <w:w w:val="111"/>
      <w:sz w:val="28"/>
      <w:szCs w:val="28"/>
      <w:lang w:eastAsia="es-ES_tradnl"/>
    </w:rPr>
  </w:style>
  <w:style w:type="character" w:customStyle="1" w:styleId="WW8Num31z0">
    <w:name w:val="WW8Num31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2z0">
    <w:name w:val="WW8Num32z0"/>
    <w:uiPriority w:val="99"/>
    <w:rsid w:val="006B45B7"/>
    <w:rPr>
      <w:rFonts w:cs="Times New Roman"/>
      <w:color w:val="A6A6A6"/>
      <w:sz w:val="22"/>
      <w:szCs w:val="22"/>
    </w:rPr>
  </w:style>
  <w:style w:type="character" w:customStyle="1" w:styleId="WW8Num32z1">
    <w:name w:val="WW8Num32z1"/>
    <w:uiPriority w:val="99"/>
    <w:rsid w:val="006B45B7"/>
    <w:rPr>
      <w:rFonts w:cs="Times New Roman"/>
    </w:rPr>
  </w:style>
  <w:style w:type="character" w:customStyle="1" w:styleId="WW8Num32z2">
    <w:name w:val="WW8Num32z2"/>
    <w:uiPriority w:val="99"/>
    <w:rsid w:val="006B45B7"/>
    <w:rPr>
      <w:rFonts w:cs="Times New Roman"/>
    </w:rPr>
  </w:style>
  <w:style w:type="character" w:customStyle="1" w:styleId="WW8Num32z3">
    <w:name w:val="WW8Num32z3"/>
    <w:uiPriority w:val="99"/>
    <w:rsid w:val="006B45B7"/>
    <w:rPr>
      <w:rFonts w:cs="Times New Roman"/>
    </w:rPr>
  </w:style>
  <w:style w:type="character" w:customStyle="1" w:styleId="WW8Num32z4">
    <w:name w:val="WW8Num32z4"/>
    <w:uiPriority w:val="99"/>
    <w:rsid w:val="006B45B7"/>
    <w:rPr>
      <w:rFonts w:cs="Times New Roman"/>
    </w:rPr>
  </w:style>
  <w:style w:type="character" w:customStyle="1" w:styleId="WW8Num32z5">
    <w:name w:val="WW8Num32z5"/>
    <w:uiPriority w:val="99"/>
    <w:rsid w:val="006B45B7"/>
    <w:rPr>
      <w:rFonts w:cs="Times New Roman"/>
    </w:rPr>
  </w:style>
  <w:style w:type="character" w:customStyle="1" w:styleId="WW8Num32z6">
    <w:name w:val="WW8Num32z6"/>
    <w:uiPriority w:val="99"/>
    <w:rsid w:val="006B45B7"/>
    <w:rPr>
      <w:rFonts w:cs="Times New Roman"/>
    </w:rPr>
  </w:style>
  <w:style w:type="character" w:customStyle="1" w:styleId="WW8Num32z7">
    <w:name w:val="WW8Num32z7"/>
    <w:uiPriority w:val="99"/>
    <w:rsid w:val="006B45B7"/>
    <w:rPr>
      <w:rFonts w:cs="Times New Roman"/>
    </w:rPr>
  </w:style>
  <w:style w:type="character" w:customStyle="1" w:styleId="WW8Num32z8">
    <w:name w:val="WW8Num32z8"/>
    <w:uiPriority w:val="99"/>
    <w:rsid w:val="006B45B7"/>
    <w:rPr>
      <w:rFonts w:cs="Times New Roman"/>
    </w:rPr>
  </w:style>
  <w:style w:type="character" w:customStyle="1" w:styleId="WW8Num33z0">
    <w:name w:val="WW8Num33z0"/>
    <w:uiPriority w:val="99"/>
    <w:rsid w:val="006B45B7"/>
    <w:rPr>
      <w:rFonts w:cs="Times New Roman"/>
      <w:color w:val="000000"/>
      <w:sz w:val="22"/>
      <w:szCs w:val="22"/>
    </w:rPr>
  </w:style>
  <w:style w:type="character" w:customStyle="1" w:styleId="WW8Num33z1">
    <w:name w:val="WW8Num33z1"/>
    <w:uiPriority w:val="99"/>
    <w:rsid w:val="006B45B7"/>
    <w:rPr>
      <w:rFonts w:ascii="Times New Roman" w:hAnsi="Times New Roman" w:cs="Times New Roman"/>
    </w:rPr>
  </w:style>
  <w:style w:type="character" w:customStyle="1" w:styleId="WW8Num33z2">
    <w:name w:val="WW8Num33z2"/>
    <w:uiPriority w:val="99"/>
    <w:rsid w:val="006B45B7"/>
    <w:rPr>
      <w:rFonts w:cs="Times New Roman"/>
    </w:rPr>
  </w:style>
  <w:style w:type="character" w:customStyle="1" w:styleId="WW8Num33z3">
    <w:name w:val="WW8Num33z3"/>
    <w:uiPriority w:val="99"/>
    <w:rsid w:val="006B45B7"/>
    <w:rPr>
      <w:rFonts w:cs="Times New Roman"/>
    </w:rPr>
  </w:style>
  <w:style w:type="character" w:customStyle="1" w:styleId="WW8Num33z4">
    <w:name w:val="WW8Num33z4"/>
    <w:uiPriority w:val="99"/>
    <w:rsid w:val="006B45B7"/>
    <w:rPr>
      <w:rFonts w:cs="Times New Roman"/>
    </w:rPr>
  </w:style>
  <w:style w:type="character" w:customStyle="1" w:styleId="WW8Num33z5">
    <w:name w:val="WW8Num33z5"/>
    <w:uiPriority w:val="99"/>
    <w:rsid w:val="006B45B7"/>
    <w:rPr>
      <w:rFonts w:cs="Times New Roman"/>
    </w:rPr>
  </w:style>
  <w:style w:type="character" w:customStyle="1" w:styleId="WW8Num33z6">
    <w:name w:val="WW8Num33z6"/>
    <w:uiPriority w:val="99"/>
    <w:rsid w:val="006B45B7"/>
    <w:rPr>
      <w:rFonts w:cs="Times New Roman"/>
    </w:rPr>
  </w:style>
  <w:style w:type="character" w:customStyle="1" w:styleId="WW8Num33z7">
    <w:name w:val="WW8Num33z7"/>
    <w:uiPriority w:val="99"/>
    <w:rsid w:val="006B45B7"/>
    <w:rPr>
      <w:rFonts w:cs="Times New Roman"/>
    </w:rPr>
  </w:style>
  <w:style w:type="character" w:customStyle="1" w:styleId="WW8Num33z8">
    <w:name w:val="WW8Num33z8"/>
    <w:uiPriority w:val="99"/>
    <w:rsid w:val="006B45B7"/>
    <w:rPr>
      <w:rFonts w:cs="Times New Roman"/>
    </w:rPr>
  </w:style>
  <w:style w:type="character" w:customStyle="1" w:styleId="Fuentedeprrafopredeter2">
    <w:name w:val="Fuente de párrafo predeter.2"/>
    <w:uiPriority w:val="99"/>
    <w:rsid w:val="006B45B7"/>
    <w:rPr>
      <w:rFonts w:cs="Times New Roman"/>
    </w:rPr>
  </w:style>
  <w:style w:type="character" w:customStyle="1" w:styleId="WW8Num2z1">
    <w:name w:val="WW8Num2z1"/>
    <w:uiPriority w:val="99"/>
    <w:rsid w:val="006B45B7"/>
    <w:rPr>
      <w:rFonts w:ascii="Times New Roman" w:hAnsi="Times New Roman" w:cs="Times New Roman"/>
    </w:rPr>
  </w:style>
  <w:style w:type="character" w:customStyle="1" w:styleId="WW8Num2z2">
    <w:name w:val="WW8Num2z2"/>
    <w:uiPriority w:val="99"/>
    <w:rsid w:val="006B45B7"/>
    <w:rPr>
      <w:rFonts w:cs="Times New Roman"/>
    </w:rPr>
  </w:style>
  <w:style w:type="character" w:customStyle="1" w:styleId="WW8Num2z3">
    <w:name w:val="WW8Num2z3"/>
    <w:uiPriority w:val="99"/>
    <w:rsid w:val="006B45B7"/>
    <w:rPr>
      <w:rFonts w:cs="Times New Roman"/>
    </w:rPr>
  </w:style>
  <w:style w:type="character" w:customStyle="1" w:styleId="WW8Num2z4">
    <w:name w:val="WW8Num2z4"/>
    <w:uiPriority w:val="99"/>
    <w:rsid w:val="006B45B7"/>
    <w:rPr>
      <w:rFonts w:cs="Times New Roman"/>
    </w:rPr>
  </w:style>
  <w:style w:type="character" w:customStyle="1" w:styleId="WW8Num2z5">
    <w:name w:val="WW8Num2z5"/>
    <w:uiPriority w:val="99"/>
    <w:rsid w:val="006B45B7"/>
    <w:rPr>
      <w:rFonts w:cs="Times New Roman"/>
    </w:rPr>
  </w:style>
  <w:style w:type="character" w:customStyle="1" w:styleId="WW8Num2z6">
    <w:name w:val="WW8Num2z6"/>
    <w:uiPriority w:val="99"/>
    <w:rsid w:val="006B45B7"/>
    <w:rPr>
      <w:rFonts w:cs="Times New Roman"/>
    </w:rPr>
  </w:style>
  <w:style w:type="character" w:customStyle="1" w:styleId="WW8Num2z7">
    <w:name w:val="WW8Num2z7"/>
    <w:uiPriority w:val="99"/>
    <w:rsid w:val="006B45B7"/>
    <w:rPr>
      <w:rFonts w:cs="Times New Roman"/>
    </w:rPr>
  </w:style>
  <w:style w:type="character" w:customStyle="1" w:styleId="WW8Num2z8">
    <w:name w:val="WW8Num2z8"/>
    <w:uiPriority w:val="99"/>
    <w:rsid w:val="006B45B7"/>
    <w:rPr>
      <w:rFonts w:cs="Times New Roman"/>
    </w:rPr>
  </w:style>
  <w:style w:type="character" w:customStyle="1" w:styleId="WW8Num4z1">
    <w:name w:val="WW8Num4z1"/>
    <w:uiPriority w:val="99"/>
    <w:rsid w:val="006B45B7"/>
    <w:rPr>
      <w:rFonts w:ascii="Symbol" w:hAnsi="Symbol" w:cs="Symbol"/>
    </w:rPr>
  </w:style>
  <w:style w:type="character" w:customStyle="1" w:styleId="WW8Num4z2">
    <w:name w:val="WW8Num4z2"/>
    <w:uiPriority w:val="99"/>
    <w:rsid w:val="006B45B7"/>
    <w:rPr>
      <w:rFonts w:cs="Times New Roman"/>
    </w:rPr>
  </w:style>
  <w:style w:type="character" w:customStyle="1" w:styleId="WW8Num4z3">
    <w:name w:val="WW8Num4z3"/>
    <w:uiPriority w:val="99"/>
    <w:rsid w:val="006B45B7"/>
    <w:rPr>
      <w:rFonts w:cs="Times New Roman"/>
    </w:rPr>
  </w:style>
  <w:style w:type="character" w:customStyle="1" w:styleId="WW8Num4z4">
    <w:name w:val="WW8Num4z4"/>
    <w:uiPriority w:val="99"/>
    <w:rsid w:val="006B45B7"/>
    <w:rPr>
      <w:rFonts w:cs="Times New Roman"/>
    </w:rPr>
  </w:style>
  <w:style w:type="character" w:customStyle="1" w:styleId="WW8Num4z5">
    <w:name w:val="WW8Num4z5"/>
    <w:uiPriority w:val="99"/>
    <w:rsid w:val="006B45B7"/>
    <w:rPr>
      <w:rFonts w:cs="Times New Roman"/>
    </w:rPr>
  </w:style>
  <w:style w:type="character" w:customStyle="1" w:styleId="WW8Num4z6">
    <w:name w:val="WW8Num4z6"/>
    <w:uiPriority w:val="99"/>
    <w:rsid w:val="006B45B7"/>
    <w:rPr>
      <w:rFonts w:cs="Times New Roman"/>
    </w:rPr>
  </w:style>
  <w:style w:type="character" w:customStyle="1" w:styleId="WW8Num4z7">
    <w:name w:val="WW8Num4z7"/>
    <w:uiPriority w:val="99"/>
    <w:rsid w:val="006B45B7"/>
    <w:rPr>
      <w:rFonts w:cs="Times New Roman"/>
    </w:rPr>
  </w:style>
  <w:style w:type="character" w:customStyle="1" w:styleId="WW8Num4z8">
    <w:name w:val="WW8Num4z8"/>
    <w:uiPriority w:val="99"/>
    <w:rsid w:val="006B45B7"/>
    <w:rPr>
      <w:rFonts w:cs="Times New Roman"/>
    </w:rPr>
  </w:style>
  <w:style w:type="character" w:customStyle="1" w:styleId="WW8Num5z3">
    <w:name w:val="WW8Num5z3"/>
    <w:uiPriority w:val="99"/>
    <w:rsid w:val="006B45B7"/>
    <w:rPr>
      <w:rFonts w:cs="Times New Roman"/>
    </w:rPr>
  </w:style>
  <w:style w:type="character" w:customStyle="1" w:styleId="WW8Num5z4">
    <w:name w:val="WW8Num5z4"/>
    <w:uiPriority w:val="99"/>
    <w:rsid w:val="006B45B7"/>
    <w:rPr>
      <w:rFonts w:cs="Times New Roman"/>
    </w:rPr>
  </w:style>
  <w:style w:type="character" w:customStyle="1" w:styleId="WW8Num5z5">
    <w:name w:val="WW8Num5z5"/>
    <w:uiPriority w:val="99"/>
    <w:rsid w:val="006B45B7"/>
    <w:rPr>
      <w:rFonts w:cs="Times New Roman"/>
    </w:rPr>
  </w:style>
  <w:style w:type="character" w:customStyle="1" w:styleId="WW8Num5z6">
    <w:name w:val="WW8Num5z6"/>
    <w:uiPriority w:val="99"/>
    <w:rsid w:val="006B45B7"/>
    <w:rPr>
      <w:rFonts w:cs="Times New Roman"/>
    </w:rPr>
  </w:style>
  <w:style w:type="character" w:customStyle="1" w:styleId="WW8Num5z7">
    <w:name w:val="WW8Num5z7"/>
    <w:uiPriority w:val="99"/>
    <w:rsid w:val="006B45B7"/>
    <w:rPr>
      <w:rFonts w:cs="Times New Roman"/>
    </w:rPr>
  </w:style>
  <w:style w:type="character" w:customStyle="1" w:styleId="WW8Num5z8">
    <w:name w:val="WW8Num5z8"/>
    <w:uiPriority w:val="99"/>
    <w:rsid w:val="006B45B7"/>
    <w:rPr>
      <w:rFonts w:cs="Times New Roman"/>
    </w:rPr>
  </w:style>
  <w:style w:type="character" w:customStyle="1" w:styleId="WW8Num6z1">
    <w:name w:val="WW8Num6z1"/>
    <w:uiPriority w:val="99"/>
    <w:rsid w:val="006B45B7"/>
    <w:rPr>
      <w:rFonts w:ascii="Courier New" w:hAnsi="Courier New" w:cs="Courier New"/>
    </w:rPr>
  </w:style>
  <w:style w:type="character" w:customStyle="1" w:styleId="WW8Num6z2">
    <w:name w:val="WW8Num6z2"/>
    <w:uiPriority w:val="99"/>
    <w:rsid w:val="006B45B7"/>
    <w:rPr>
      <w:rFonts w:ascii="Wingdings" w:hAnsi="Wingdings" w:cs="Wingdings"/>
    </w:rPr>
  </w:style>
  <w:style w:type="character" w:customStyle="1" w:styleId="WW8Num7z1">
    <w:name w:val="WW8Num7z1"/>
    <w:uiPriority w:val="99"/>
    <w:rsid w:val="006B45B7"/>
    <w:rPr>
      <w:rFonts w:ascii="Symbol" w:hAnsi="Symbol" w:cs="Symbol"/>
    </w:rPr>
  </w:style>
  <w:style w:type="character" w:customStyle="1" w:styleId="WW8Num7z2">
    <w:name w:val="WW8Num7z2"/>
    <w:uiPriority w:val="99"/>
    <w:rsid w:val="006B45B7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B45B7"/>
    <w:rPr>
      <w:rFonts w:ascii="Symbol" w:hAnsi="Symbol" w:cs="Symbol"/>
    </w:rPr>
  </w:style>
  <w:style w:type="character" w:customStyle="1" w:styleId="WW8Num9z2">
    <w:name w:val="WW8Num9z2"/>
    <w:uiPriority w:val="99"/>
    <w:rsid w:val="006B45B7"/>
    <w:rPr>
      <w:rFonts w:cs="Times New Roman"/>
    </w:rPr>
  </w:style>
  <w:style w:type="character" w:customStyle="1" w:styleId="WW8Num9z3">
    <w:name w:val="WW8Num9z3"/>
    <w:uiPriority w:val="99"/>
    <w:rsid w:val="006B45B7"/>
    <w:rPr>
      <w:rFonts w:cs="Times New Roman"/>
    </w:rPr>
  </w:style>
  <w:style w:type="character" w:customStyle="1" w:styleId="WW8Num9z4">
    <w:name w:val="WW8Num9z4"/>
    <w:uiPriority w:val="99"/>
    <w:rsid w:val="006B45B7"/>
    <w:rPr>
      <w:rFonts w:cs="Times New Roman"/>
    </w:rPr>
  </w:style>
  <w:style w:type="character" w:customStyle="1" w:styleId="WW8Num9z5">
    <w:name w:val="WW8Num9z5"/>
    <w:uiPriority w:val="99"/>
    <w:rsid w:val="006B45B7"/>
    <w:rPr>
      <w:rFonts w:cs="Times New Roman"/>
    </w:rPr>
  </w:style>
  <w:style w:type="character" w:customStyle="1" w:styleId="WW8Num9z6">
    <w:name w:val="WW8Num9z6"/>
    <w:uiPriority w:val="99"/>
    <w:rsid w:val="006B45B7"/>
    <w:rPr>
      <w:rFonts w:cs="Times New Roman"/>
    </w:rPr>
  </w:style>
  <w:style w:type="character" w:customStyle="1" w:styleId="WW8Num9z7">
    <w:name w:val="WW8Num9z7"/>
    <w:uiPriority w:val="99"/>
    <w:rsid w:val="006B45B7"/>
    <w:rPr>
      <w:rFonts w:cs="Times New Roman"/>
    </w:rPr>
  </w:style>
  <w:style w:type="character" w:customStyle="1" w:styleId="WW8Num9z8">
    <w:name w:val="WW8Num9z8"/>
    <w:uiPriority w:val="99"/>
    <w:rsid w:val="006B45B7"/>
    <w:rPr>
      <w:rFonts w:cs="Times New Roman"/>
    </w:rPr>
  </w:style>
  <w:style w:type="character" w:customStyle="1" w:styleId="WW8Num10z1">
    <w:name w:val="WW8Num10z1"/>
    <w:uiPriority w:val="99"/>
    <w:rsid w:val="006B45B7"/>
    <w:rPr>
      <w:rFonts w:cs="Times New Roman"/>
    </w:rPr>
  </w:style>
  <w:style w:type="character" w:customStyle="1" w:styleId="WW8Num10z2">
    <w:name w:val="WW8Num10z2"/>
    <w:uiPriority w:val="99"/>
    <w:rsid w:val="006B45B7"/>
    <w:rPr>
      <w:rFonts w:cs="Times New Roman"/>
    </w:rPr>
  </w:style>
  <w:style w:type="character" w:customStyle="1" w:styleId="WW8Num10z3">
    <w:name w:val="WW8Num10z3"/>
    <w:uiPriority w:val="99"/>
    <w:rsid w:val="006B45B7"/>
    <w:rPr>
      <w:rFonts w:cs="Times New Roman"/>
    </w:rPr>
  </w:style>
  <w:style w:type="character" w:customStyle="1" w:styleId="WW8Num10z4">
    <w:name w:val="WW8Num10z4"/>
    <w:uiPriority w:val="99"/>
    <w:rsid w:val="006B45B7"/>
    <w:rPr>
      <w:rFonts w:cs="Times New Roman"/>
    </w:rPr>
  </w:style>
  <w:style w:type="character" w:customStyle="1" w:styleId="WW8Num10z5">
    <w:name w:val="WW8Num10z5"/>
    <w:uiPriority w:val="99"/>
    <w:rsid w:val="006B45B7"/>
    <w:rPr>
      <w:rFonts w:cs="Times New Roman"/>
    </w:rPr>
  </w:style>
  <w:style w:type="character" w:customStyle="1" w:styleId="WW8Num10z6">
    <w:name w:val="WW8Num10z6"/>
    <w:uiPriority w:val="99"/>
    <w:rsid w:val="006B45B7"/>
    <w:rPr>
      <w:rFonts w:cs="Times New Roman"/>
    </w:rPr>
  </w:style>
  <w:style w:type="character" w:customStyle="1" w:styleId="WW8Num10z7">
    <w:name w:val="WW8Num10z7"/>
    <w:uiPriority w:val="99"/>
    <w:rsid w:val="006B45B7"/>
    <w:rPr>
      <w:rFonts w:cs="Times New Roman"/>
    </w:rPr>
  </w:style>
  <w:style w:type="character" w:customStyle="1" w:styleId="WW8Num10z8">
    <w:name w:val="WW8Num10z8"/>
    <w:uiPriority w:val="99"/>
    <w:rsid w:val="006B45B7"/>
    <w:rPr>
      <w:rFonts w:cs="Times New Roman"/>
    </w:rPr>
  </w:style>
  <w:style w:type="character" w:customStyle="1" w:styleId="WW8Num11z1">
    <w:name w:val="WW8Num11z1"/>
    <w:uiPriority w:val="99"/>
    <w:rsid w:val="006B45B7"/>
    <w:rPr>
      <w:rFonts w:cs="Times New Roman"/>
    </w:rPr>
  </w:style>
  <w:style w:type="character" w:customStyle="1" w:styleId="WW8Num11z2">
    <w:name w:val="WW8Num11z2"/>
    <w:uiPriority w:val="99"/>
    <w:rsid w:val="006B45B7"/>
    <w:rPr>
      <w:rFonts w:cs="Times New Roman"/>
    </w:rPr>
  </w:style>
  <w:style w:type="character" w:customStyle="1" w:styleId="WW8Num11z3">
    <w:name w:val="WW8Num11z3"/>
    <w:uiPriority w:val="99"/>
    <w:rsid w:val="006B45B7"/>
    <w:rPr>
      <w:rFonts w:cs="Times New Roman"/>
    </w:rPr>
  </w:style>
  <w:style w:type="character" w:customStyle="1" w:styleId="WW8Num11z4">
    <w:name w:val="WW8Num11z4"/>
    <w:uiPriority w:val="99"/>
    <w:rsid w:val="006B45B7"/>
    <w:rPr>
      <w:rFonts w:cs="Times New Roman"/>
    </w:rPr>
  </w:style>
  <w:style w:type="character" w:customStyle="1" w:styleId="WW8Num11z5">
    <w:name w:val="WW8Num11z5"/>
    <w:uiPriority w:val="99"/>
    <w:rsid w:val="006B45B7"/>
    <w:rPr>
      <w:rFonts w:cs="Times New Roman"/>
    </w:rPr>
  </w:style>
  <w:style w:type="character" w:customStyle="1" w:styleId="WW8Num11z6">
    <w:name w:val="WW8Num11z6"/>
    <w:uiPriority w:val="99"/>
    <w:rsid w:val="006B45B7"/>
    <w:rPr>
      <w:rFonts w:cs="Times New Roman"/>
    </w:rPr>
  </w:style>
  <w:style w:type="character" w:customStyle="1" w:styleId="WW8Num11z7">
    <w:name w:val="WW8Num11z7"/>
    <w:uiPriority w:val="99"/>
    <w:rsid w:val="006B45B7"/>
    <w:rPr>
      <w:rFonts w:cs="Times New Roman"/>
    </w:rPr>
  </w:style>
  <w:style w:type="character" w:customStyle="1" w:styleId="WW8Num11z8">
    <w:name w:val="WW8Num11z8"/>
    <w:uiPriority w:val="99"/>
    <w:rsid w:val="006B45B7"/>
    <w:rPr>
      <w:rFonts w:cs="Times New Roman"/>
    </w:rPr>
  </w:style>
  <w:style w:type="character" w:customStyle="1" w:styleId="WW8Num12z1">
    <w:name w:val="WW8Num12z1"/>
    <w:uiPriority w:val="99"/>
    <w:rsid w:val="006B45B7"/>
    <w:rPr>
      <w:rFonts w:ascii="Symbol" w:hAnsi="Symbol" w:cs="Symbol"/>
      <w:sz w:val="22"/>
      <w:szCs w:val="22"/>
    </w:rPr>
  </w:style>
  <w:style w:type="character" w:customStyle="1" w:styleId="WW8Num12z2">
    <w:name w:val="WW8Num12z2"/>
    <w:uiPriority w:val="99"/>
    <w:rsid w:val="006B45B7"/>
    <w:rPr>
      <w:rFonts w:cs="Times New Roman"/>
    </w:rPr>
  </w:style>
  <w:style w:type="character" w:customStyle="1" w:styleId="WW8Num12z3">
    <w:name w:val="WW8Num12z3"/>
    <w:uiPriority w:val="99"/>
    <w:rsid w:val="006B45B7"/>
    <w:rPr>
      <w:rFonts w:cs="Times New Roman"/>
    </w:rPr>
  </w:style>
  <w:style w:type="character" w:customStyle="1" w:styleId="WW8Num12z4">
    <w:name w:val="WW8Num12z4"/>
    <w:uiPriority w:val="99"/>
    <w:rsid w:val="006B45B7"/>
    <w:rPr>
      <w:rFonts w:cs="Times New Roman"/>
    </w:rPr>
  </w:style>
  <w:style w:type="character" w:customStyle="1" w:styleId="WW8Num12z5">
    <w:name w:val="WW8Num12z5"/>
    <w:uiPriority w:val="99"/>
    <w:rsid w:val="006B45B7"/>
    <w:rPr>
      <w:rFonts w:cs="Times New Roman"/>
    </w:rPr>
  </w:style>
  <w:style w:type="character" w:customStyle="1" w:styleId="WW8Num12z6">
    <w:name w:val="WW8Num12z6"/>
    <w:uiPriority w:val="99"/>
    <w:rsid w:val="006B45B7"/>
    <w:rPr>
      <w:rFonts w:cs="Times New Roman"/>
    </w:rPr>
  </w:style>
  <w:style w:type="character" w:customStyle="1" w:styleId="WW8Num12z7">
    <w:name w:val="WW8Num12z7"/>
    <w:uiPriority w:val="99"/>
    <w:rsid w:val="006B45B7"/>
    <w:rPr>
      <w:rFonts w:cs="Times New Roman"/>
    </w:rPr>
  </w:style>
  <w:style w:type="character" w:customStyle="1" w:styleId="WW8Num12z8">
    <w:name w:val="WW8Num12z8"/>
    <w:uiPriority w:val="99"/>
    <w:rsid w:val="006B45B7"/>
    <w:rPr>
      <w:rFonts w:cs="Times New Roman"/>
    </w:rPr>
  </w:style>
  <w:style w:type="character" w:customStyle="1" w:styleId="WW8Num13z1">
    <w:name w:val="WW8Num13z1"/>
    <w:uiPriority w:val="99"/>
    <w:rsid w:val="006B45B7"/>
    <w:rPr>
      <w:rFonts w:cs="Times New Roman"/>
    </w:rPr>
  </w:style>
  <w:style w:type="character" w:customStyle="1" w:styleId="WW8Num13z2">
    <w:name w:val="WW8Num13z2"/>
    <w:uiPriority w:val="99"/>
    <w:rsid w:val="006B45B7"/>
    <w:rPr>
      <w:rFonts w:cs="Times New Roman"/>
    </w:rPr>
  </w:style>
  <w:style w:type="character" w:customStyle="1" w:styleId="WW8Num13z3">
    <w:name w:val="WW8Num13z3"/>
    <w:uiPriority w:val="99"/>
    <w:rsid w:val="006B45B7"/>
    <w:rPr>
      <w:rFonts w:cs="Times New Roman"/>
    </w:rPr>
  </w:style>
  <w:style w:type="character" w:customStyle="1" w:styleId="WW8Num13z4">
    <w:name w:val="WW8Num13z4"/>
    <w:uiPriority w:val="99"/>
    <w:rsid w:val="006B45B7"/>
    <w:rPr>
      <w:rFonts w:cs="Times New Roman"/>
    </w:rPr>
  </w:style>
  <w:style w:type="character" w:customStyle="1" w:styleId="WW8Num13z5">
    <w:name w:val="WW8Num13z5"/>
    <w:uiPriority w:val="99"/>
    <w:rsid w:val="006B45B7"/>
    <w:rPr>
      <w:rFonts w:cs="Times New Roman"/>
    </w:rPr>
  </w:style>
  <w:style w:type="character" w:customStyle="1" w:styleId="WW8Num13z6">
    <w:name w:val="WW8Num13z6"/>
    <w:uiPriority w:val="99"/>
    <w:rsid w:val="006B45B7"/>
    <w:rPr>
      <w:rFonts w:cs="Times New Roman"/>
    </w:rPr>
  </w:style>
  <w:style w:type="character" w:customStyle="1" w:styleId="WW8Num13z7">
    <w:name w:val="WW8Num13z7"/>
    <w:uiPriority w:val="99"/>
    <w:rsid w:val="006B45B7"/>
    <w:rPr>
      <w:rFonts w:cs="Times New Roman"/>
    </w:rPr>
  </w:style>
  <w:style w:type="character" w:customStyle="1" w:styleId="WW8Num13z8">
    <w:name w:val="WW8Num13z8"/>
    <w:uiPriority w:val="99"/>
    <w:rsid w:val="006B45B7"/>
    <w:rPr>
      <w:rFonts w:cs="Times New Roman"/>
    </w:rPr>
  </w:style>
  <w:style w:type="character" w:customStyle="1" w:styleId="WW8Num14z1">
    <w:name w:val="WW8Num14z1"/>
    <w:uiPriority w:val="99"/>
    <w:rsid w:val="006B45B7"/>
    <w:rPr>
      <w:rFonts w:cs="Times New Roman"/>
    </w:rPr>
  </w:style>
  <w:style w:type="character" w:customStyle="1" w:styleId="WW8Num14z2">
    <w:name w:val="WW8Num14z2"/>
    <w:uiPriority w:val="99"/>
    <w:rsid w:val="006B45B7"/>
    <w:rPr>
      <w:rFonts w:cs="Times New Roman"/>
    </w:rPr>
  </w:style>
  <w:style w:type="character" w:customStyle="1" w:styleId="WW8Num14z3">
    <w:name w:val="WW8Num14z3"/>
    <w:uiPriority w:val="99"/>
    <w:rsid w:val="006B45B7"/>
    <w:rPr>
      <w:rFonts w:cs="Times New Roman"/>
    </w:rPr>
  </w:style>
  <w:style w:type="character" w:customStyle="1" w:styleId="WW8Num14z4">
    <w:name w:val="WW8Num14z4"/>
    <w:uiPriority w:val="99"/>
    <w:rsid w:val="006B45B7"/>
    <w:rPr>
      <w:rFonts w:cs="Times New Roman"/>
    </w:rPr>
  </w:style>
  <w:style w:type="character" w:customStyle="1" w:styleId="WW8Num14z5">
    <w:name w:val="WW8Num14z5"/>
    <w:uiPriority w:val="99"/>
    <w:rsid w:val="006B45B7"/>
    <w:rPr>
      <w:rFonts w:cs="Times New Roman"/>
    </w:rPr>
  </w:style>
  <w:style w:type="character" w:customStyle="1" w:styleId="WW8Num14z6">
    <w:name w:val="WW8Num14z6"/>
    <w:uiPriority w:val="99"/>
    <w:rsid w:val="006B45B7"/>
    <w:rPr>
      <w:rFonts w:cs="Times New Roman"/>
    </w:rPr>
  </w:style>
  <w:style w:type="character" w:customStyle="1" w:styleId="WW8Num14z7">
    <w:name w:val="WW8Num14z7"/>
    <w:uiPriority w:val="99"/>
    <w:rsid w:val="006B45B7"/>
    <w:rPr>
      <w:rFonts w:cs="Times New Roman"/>
    </w:rPr>
  </w:style>
  <w:style w:type="character" w:customStyle="1" w:styleId="WW8Num14z8">
    <w:name w:val="WW8Num14z8"/>
    <w:uiPriority w:val="99"/>
    <w:rsid w:val="006B45B7"/>
    <w:rPr>
      <w:rFonts w:cs="Times New Roman"/>
    </w:rPr>
  </w:style>
  <w:style w:type="character" w:customStyle="1" w:styleId="WW8Num15z1">
    <w:name w:val="WW8Num15z1"/>
    <w:uiPriority w:val="99"/>
    <w:rsid w:val="006B45B7"/>
    <w:rPr>
      <w:rFonts w:cs="Times New Roman"/>
    </w:rPr>
  </w:style>
  <w:style w:type="character" w:customStyle="1" w:styleId="WW8Num15z2">
    <w:name w:val="WW8Num15z2"/>
    <w:uiPriority w:val="99"/>
    <w:rsid w:val="006B45B7"/>
    <w:rPr>
      <w:rFonts w:cs="Times New Roman"/>
    </w:rPr>
  </w:style>
  <w:style w:type="character" w:customStyle="1" w:styleId="WW8Num15z3">
    <w:name w:val="WW8Num15z3"/>
    <w:uiPriority w:val="99"/>
    <w:rsid w:val="006B45B7"/>
    <w:rPr>
      <w:rFonts w:cs="Times New Roman"/>
    </w:rPr>
  </w:style>
  <w:style w:type="character" w:customStyle="1" w:styleId="WW8Num15z4">
    <w:name w:val="WW8Num15z4"/>
    <w:uiPriority w:val="99"/>
    <w:rsid w:val="006B45B7"/>
    <w:rPr>
      <w:rFonts w:cs="Times New Roman"/>
    </w:rPr>
  </w:style>
  <w:style w:type="character" w:customStyle="1" w:styleId="WW8Num15z5">
    <w:name w:val="WW8Num15z5"/>
    <w:uiPriority w:val="99"/>
    <w:rsid w:val="006B45B7"/>
    <w:rPr>
      <w:rFonts w:cs="Times New Roman"/>
    </w:rPr>
  </w:style>
  <w:style w:type="character" w:customStyle="1" w:styleId="WW8Num15z6">
    <w:name w:val="WW8Num15z6"/>
    <w:uiPriority w:val="99"/>
    <w:rsid w:val="006B45B7"/>
    <w:rPr>
      <w:rFonts w:cs="Times New Roman"/>
    </w:rPr>
  </w:style>
  <w:style w:type="character" w:customStyle="1" w:styleId="WW8Num15z7">
    <w:name w:val="WW8Num15z7"/>
    <w:uiPriority w:val="99"/>
    <w:rsid w:val="006B45B7"/>
    <w:rPr>
      <w:rFonts w:cs="Times New Roman"/>
    </w:rPr>
  </w:style>
  <w:style w:type="character" w:customStyle="1" w:styleId="WW8Num15z8">
    <w:name w:val="WW8Num15z8"/>
    <w:uiPriority w:val="99"/>
    <w:rsid w:val="006B45B7"/>
    <w:rPr>
      <w:rFonts w:cs="Times New Roman"/>
    </w:rPr>
  </w:style>
  <w:style w:type="character" w:customStyle="1" w:styleId="WW8Num16z1">
    <w:name w:val="WW8Num16z1"/>
    <w:uiPriority w:val="99"/>
    <w:rsid w:val="006B45B7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6B45B7"/>
    <w:rPr>
      <w:rFonts w:ascii="Wingdings" w:hAnsi="Wingdings" w:cs="Wingdings"/>
    </w:rPr>
  </w:style>
  <w:style w:type="character" w:customStyle="1" w:styleId="WW8Num16z3">
    <w:name w:val="WW8Num16z3"/>
    <w:uiPriority w:val="99"/>
    <w:rsid w:val="006B45B7"/>
    <w:rPr>
      <w:rFonts w:ascii="Symbol" w:hAnsi="Symbol" w:cs="Symbol"/>
    </w:rPr>
  </w:style>
  <w:style w:type="character" w:customStyle="1" w:styleId="WW8Num17z1">
    <w:name w:val="WW8Num17z1"/>
    <w:uiPriority w:val="99"/>
    <w:rsid w:val="006B45B7"/>
    <w:rPr>
      <w:rFonts w:cs="Times New Roman"/>
    </w:rPr>
  </w:style>
  <w:style w:type="character" w:customStyle="1" w:styleId="WW8Num17z2">
    <w:name w:val="WW8Num17z2"/>
    <w:uiPriority w:val="99"/>
    <w:rsid w:val="006B45B7"/>
    <w:rPr>
      <w:rFonts w:cs="Times New Roman"/>
    </w:rPr>
  </w:style>
  <w:style w:type="character" w:customStyle="1" w:styleId="WW8Num17z3">
    <w:name w:val="WW8Num17z3"/>
    <w:uiPriority w:val="99"/>
    <w:rsid w:val="006B45B7"/>
    <w:rPr>
      <w:rFonts w:cs="Times New Roman"/>
    </w:rPr>
  </w:style>
  <w:style w:type="character" w:customStyle="1" w:styleId="WW8Num17z4">
    <w:name w:val="WW8Num17z4"/>
    <w:uiPriority w:val="99"/>
    <w:rsid w:val="006B45B7"/>
    <w:rPr>
      <w:rFonts w:cs="Times New Roman"/>
    </w:rPr>
  </w:style>
  <w:style w:type="character" w:customStyle="1" w:styleId="WW8Num17z5">
    <w:name w:val="WW8Num17z5"/>
    <w:uiPriority w:val="99"/>
    <w:rsid w:val="006B45B7"/>
    <w:rPr>
      <w:rFonts w:cs="Times New Roman"/>
    </w:rPr>
  </w:style>
  <w:style w:type="character" w:customStyle="1" w:styleId="WW8Num17z6">
    <w:name w:val="WW8Num17z6"/>
    <w:uiPriority w:val="99"/>
    <w:rsid w:val="006B45B7"/>
    <w:rPr>
      <w:rFonts w:cs="Times New Roman"/>
    </w:rPr>
  </w:style>
  <w:style w:type="character" w:customStyle="1" w:styleId="WW8Num17z7">
    <w:name w:val="WW8Num17z7"/>
    <w:uiPriority w:val="99"/>
    <w:rsid w:val="006B45B7"/>
    <w:rPr>
      <w:rFonts w:cs="Times New Roman"/>
    </w:rPr>
  </w:style>
  <w:style w:type="character" w:customStyle="1" w:styleId="WW8Num17z8">
    <w:name w:val="WW8Num17z8"/>
    <w:uiPriority w:val="99"/>
    <w:rsid w:val="006B45B7"/>
    <w:rPr>
      <w:rFonts w:cs="Times New Roman"/>
    </w:rPr>
  </w:style>
  <w:style w:type="character" w:customStyle="1" w:styleId="WW8Num19z1">
    <w:name w:val="WW8Num19z1"/>
    <w:uiPriority w:val="99"/>
    <w:rsid w:val="006B45B7"/>
    <w:rPr>
      <w:rFonts w:cs="Times New Roman"/>
    </w:rPr>
  </w:style>
  <w:style w:type="character" w:customStyle="1" w:styleId="WW8Num19z2">
    <w:name w:val="WW8Num19z2"/>
    <w:uiPriority w:val="99"/>
    <w:rsid w:val="006B45B7"/>
    <w:rPr>
      <w:rFonts w:cs="Times New Roman"/>
    </w:rPr>
  </w:style>
  <w:style w:type="character" w:customStyle="1" w:styleId="WW8Num19z3">
    <w:name w:val="WW8Num19z3"/>
    <w:uiPriority w:val="99"/>
    <w:rsid w:val="006B45B7"/>
    <w:rPr>
      <w:rFonts w:cs="Times New Roman"/>
    </w:rPr>
  </w:style>
  <w:style w:type="character" w:customStyle="1" w:styleId="WW8Num19z4">
    <w:name w:val="WW8Num19z4"/>
    <w:uiPriority w:val="99"/>
    <w:rsid w:val="006B45B7"/>
    <w:rPr>
      <w:rFonts w:cs="Times New Roman"/>
    </w:rPr>
  </w:style>
  <w:style w:type="character" w:customStyle="1" w:styleId="WW8Num19z5">
    <w:name w:val="WW8Num19z5"/>
    <w:uiPriority w:val="99"/>
    <w:rsid w:val="006B45B7"/>
    <w:rPr>
      <w:rFonts w:cs="Times New Roman"/>
    </w:rPr>
  </w:style>
  <w:style w:type="character" w:customStyle="1" w:styleId="WW8Num19z6">
    <w:name w:val="WW8Num19z6"/>
    <w:uiPriority w:val="99"/>
    <w:rsid w:val="006B45B7"/>
    <w:rPr>
      <w:rFonts w:cs="Times New Roman"/>
    </w:rPr>
  </w:style>
  <w:style w:type="character" w:customStyle="1" w:styleId="WW8Num19z7">
    <w:name w:val="WW8Num19z7"/>
    <w:uiPriority w:val="99"/>
    <w:rsid w:val="006B45B7"/>
    <w:rPr>
      <w:rFonts w:cs="Times New Roman"/>
    </w:rPr>
  </w:style>
  <w:style w:type="character" w:customStyle="1" w:styleId="WW8Num19z8">
    <w:name w:val="WW8Num19z8"/>
    <w:uiPriority w:val="99"/>
    <w:rsid w:val="006B45B7"/>
    <w:rPr>
      <w:rFonts w:cs="Times New Roman"/>
    </w:rPr>
  </w:style>
  <w:style w:type="character" w:customStyle="1" w:styleId="WW8Num20z1">
    <w:name w:val="WW8Num20z1"/>
    <w:uiPriority w:val="99"/>
    <w:rsid w:val="006B45B7"/>
    <w:rPr>
      <w:rFonts w:cs="Times New Roman"/>
    </w:rPr>
  </w:style>
  <w:style w:type="character" w:customStyle="1" w:styleId="WW8Num20z2">
    <w:name w:val="WW8Num20z2"/>
    <w:uiPriority w:val="99"/>
    <w:rsid w:val="006B45B7"/>
    <w:rPr>
      <w:rFonts w:ascii="Wingdings" w:hAnsi="Wingdings" w:cs="Wingdings"/>
    </w:rPr>
  </w:style>
  <w:style w:type="character" w:customStyle="1" w:styleId="WW8Num20z3">
    <w:name w:val="WW8Num20z3"/>
    <w:uiPriority w:val="99"/>
    <w:rsid w:val="006B45B7"/>
    <w:rPr>
      <w:rFonts w:ascii="Symbol" w:hAnsi="Symbol" w:cs="Symbol"/>
    </w:rPr>
  </w:style>
  <w:style w:type="character" w:customStyle="1" w:styleId="WW8Num20z4">
    <w:name w:val="WW8Num20z4"/>
    <w:uiPriority w:val="99"/>
    <w:rsid w:val="006B45B7"/>
    <w:rPr>
      <w:rFonts w:ascii="Courier New" w:hAnsi="Courier New" w:cs="Courier New"/>
    </w:rPr>
  </w:style>
  <w:style w:type="character" w:customStyle="1" w:styleId="WW8Num21z1">
    <w:name w:val="WW8Num21z1"/>
    <w:uiPriority w:val="99"/>
    <w:rsid w:val="006B45B7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6B45B7"/>
    <w:rPr>
      <w:rFonts w:ascii="Wingdings" w:hAnsi="Wingdings" w:cs="Wingdings"/>
    </w:rPr>
  </w:style>
  <w:style w:type="character" w:customStyle="1" w:styleId="WW8Num21z3">
    <w:name w:val="WW8Num21z3"/>
    <w:uiPriority w:val="99"/>
    <w:rsid w:val="006B45B7"/>
    <w:rPr>
      <w:rFonts w:ascii="Symbol" w:hAnsi="Symbol" w:cs="Symbol"/>
    </w:rPr>
  </w:style>
  <w:style w:type="character" w:customStyle="1" w:styleId="WW8Num22z1">
    <w:name w:val="WW8Num22z1"/>
    <w:uiPriority w:val="99"/>
    <w:rsid w:val="006B45B7"/>
    <w:rPr>
      <w:rFonts w:cs="Times New Roman"/>
    </w:rPr>
  </w:style>
  <w:style w:type="character" w:customStyle="1" w:styleId="WW8Num22z2">
    <w:name w:val="WW8Num22z2"/>
    <w:uiPriority w:val="99"/>
    <w:rsid w:val="006B45B7"/>
    <w:rPr>
      <w:rFonts w:cs="Times New Roman"/>
    </w:rPr>
  </w:style>
  <w:style w:type="character" w:customStyle="1" w:styleId="WW8Num22z3">
    <w:name w:val="WW8Num22z3"/>
    <w:uiPriority w:val="99"/>
    <w:rsid w:val="006B45B7"/>
    <w:rPr>
      <w:rFonts w:cs="Times New Roman"/>
    </w:rPr>
  </w:style>
  <w:style w:type="character" w:customStyle="1" w:styleId="WW8Num22z4">
    <w:name w:val="WW8Num22z4"/>
    <w:uiPriority w:val="99"/>
    <w:rsid w:val="006B45B7"/>
    <w:rPr>
      <w:rFonts w:cs="Times New Roman"/>
    </w:rPr>
  </w:style>
  <w:style w:type="character" w:customStyle="1" w:styleId="WW8Num22z5">
    <w:name w:val="WW8Num22z5"/>
    <w:uiPriority w:val="99"/>
    <w:rsid w:val="006B45B7"/>
    <w:rPr>
      <w:rFonts w:cs="Times New Roman"/>
    </w:rPr>
  </w:style>
  <w:style w:type="character" w:customStyle="1" w:styleId="WW8Num22z6">
    <w:name w:val="WW8Num22z6"/>
    <w:uiPriority w:val="99"/>
    <w:rsid w:val="006B45B7"/>
    <w:rPr>
      <w:rFonts w:cs="Times New Roman"/>
    </w:rPr>
  </w:style>
  <w:style w:type="character" w:customStyle="1" w:styleId="WW8Num22z7">
    <w:name w:val="WW8Num22z7"/>
    <w:uiPriority w:val="99"/>
    <w:rsid w:val="006B45B7"/>
    <w:rPr>
      <w:rFonts w:cs="Times New Roman"/>
    </w:rPr>
  </w:style>
  <w:style w:type="character" w:customStyle="1" w:styleId="WW8Num22z8">
    <w:name w:val="WW8Num22z8"/>
    <w:uiPriority w:val="99"/>
    <w:rsid w:val="006B45B7"/>
    <w:rPr>
      <w:rFonts w:cs="Times New Roman"/>
    </w:rPr>
  </w:style>
  <w:style w:type="character" w:customStyle="1" w:styleId="WW8Num23z1">
    <w:name w:val="WW8Num23z1"/>
    <w:uiPriority w:val="99"/>
    <w:rsid w:val="006B45B7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6B45B7"/>
    <w:rPr>
      <w:rFonts w:ascii="Wingdings" w:hAnsi="Wingdings" w:cs="Wingdings"/>
    </w:rPr>
  </w:style>
  <w:style w:type="character" w:customStyle="1" w:styleId="WW8Num23z3">
    <w:name w:val="WW8Num23z3"/>
    <w:uiPriority w:val="99"/>
    <w:rsid w:val="006B45B7"/>
    <w:rPr>
      <w:rFonts w:ascii="Symbol" w:hAnsi="Symbol" w:cs="Symbol"/>
    </w:rPr>
  </w:style>
  <w:style w:type="character" w:customStyle="1" w:styleId="WW8Num24z1">
    <w:name w:val="WW8Num24z1"/>
    <w:uiPriority w:val="99"/>
    <w:rsid w:val="006B45B7"/>
    <w:rPr>
      <w:rFonts w:cs="Times New Roman"/>
    </w:rPr>
  </w:style>
  <w:style w:type="character" w:customStyle="1" w:styleId="WW8Num24z2">
    <w:name w:val="WW8Num24z2"/>
    <w:uiPriority w:val="99"/>
    <w:rsid w:val="006B45B7"/>
    <w:rPr>
      <w:rFonts w:cs="Times New Roman"/>
    </w:rPr>
  </w:style>
  <w:style w:type="character" w:customStyle="1" w:styleId="WW8Num24z3">
    <w:name w:val="WW8Num24z3"/>
    <w:uiPriority w:val="99"/>
    <w:rsid w:val="006B45B7"/>
    <w:rPr>
      <w:rFonts w:cs="Times New Roman"/>
    </w:rPr>
  </w:style>
  <w:style w:type="character" w:customStyle="1" w:styleId="WW8Num24z4">
    <w:name w:val="WW8Num24z4"/>
    <w:uiPriority w:val="99"/>
    <w:rsid w:val="006B45B7"/>
    <w:rPr>
      <w:rFonts w:cs="Times New Roman"/>
    </w:rPr>
  </w:style>
  <w:style w:type="character" w:customStyle="1" w:styleId="WW8Num24z5">
    <w:name w:val="WW8Num24z5"/>
    <w:uiPriority w:val="99"/>
    <w:rsid w:val="006B45B7"/>
    <w:rPr>
      <w:rFonts w:cs="Times New Roman"/>
    </w:rPr>
  </w:style>
  <w:style w:type="character" w:customStyle="1" w:styleId="WW8Num24z6">
    <w:name w:val="WW8Num24z6"/>
    <w:uiPriority w:val="99"/>
    <w:rsid w:val="006B45B7"/>
    <w:rPr>
      <w:rFonts w:cs="Times New Roman"/>
    </w:rPr>
  </w:style>
  <w:style w:type="character" w:customStyle="1" w:styleId="WW8Num24z7">
    <w:name w:val="WW8Num24z7"/>
    <w:uiPriority w:val="99"/>
    <w:rsid w:val="006B45B7"/>
    <w:rPr>
      <w:rFonts w:cs="Times New Roman"/>
    </w:rPr>
  </w:style>
  <w:style w:type="character" w:customStyle="1" w:styleId="WW8Num24z8">
    <w:name w:val="WW8Num24z8"/>
    <w:uiPriority w:val="99"/>
    <w:rsid w:val="006B45B7"/>
    <w:rPr>
      <w:rFonts w:cs="Times New Roman"/>
    </w:rPr>
  </w:style>
  <w:style w:type="character" w:customStyle="1" w:styleId="WW8Num25z1">
    <w:name w:val="WW8Num25z1"/>
    <w:uiPriority w:val="99"/>
    <w:rsid w:val="006B45B7"/>
    <w:rPr>
      <w:rFonts w:ascii="Times New Roman" w:hAnsi="Times New Roman" w:cs="Times New Roman"/>
    </w:rPr>
  </w:style>
  <w:style w:type="character" w:customStyle="1" w:styleId="WW8Num25z2">
    <w:name w:val="WW8Num25z2"/>
    <w:uiPriority w:val="99"/>
    <w:rsid w:val="006B45B7"/>
    <w:rPr>
      <w:rFonts w:cs="Times New Roman"/>
    </w:rPr>
  </w:style>
  <w:style w:type="character" w:customStyle="1" w:styleId="WW8Num25z3">
    <w:name w:val="WW8Num25z3"/>
    <w:uiPriority w:val="99"/>
    <w:rsid w:val="006B45B7"/>
    <w:rPr>
      <w:rFonts w:cs="Times New Roman"/>
    </w:rPr>
  </w:style>
  <w:style w:type="character" w:customStyle="1" w:styleId="WW8Num25z4">
    <w:name w:val="WW8Num25z4"/>
    <w:uiPriority w:val="99"/>
    <w:rsid w:val="006B45B7"/>
    <w:rPr>
      <w:rFonts w:cs="Times New Roman"/>
    </w:rPr>
  </w:style>
  <w:style w:type="character" w:customStyle="1" w:styleId="WW8Num25z5">
    <w:name w:val="WW8Num25z5"/>
    <w:uiPriority w:val="99"/>
    <w:rsid w:val="006B45B7"/>
    <w:rPr>
      <w:rFonts w:cs="Times New Roman"/>
    </w:rPr>
  </w:style>
  <w:style w:type="character" w:customStyle="1" w:styleId="WW8Num25z6">
    <w:name w:val="WW8Num25z6"/>
    <w:uiPriority w:val="99"/>
    <w:rsid w:val="006B45B7"/>
    <w:rPr>
      <w:rFonts w:cs="Times New Roman"/>
    </w:rPr>
  </w:style>
  <w:style w:type="character" w:customStyle="1" w:styleId="WW8Num25z7">
    <w:name w:val="WW8Num25z7"/>
    <w:uiPriority w:val="99"/>
    <w:rsid w:val="006B45B7"/>
    <w:rPr>
      <w:rFonts w:cs="Times New Roman"/>
    </w:rPr>
  </w:style>
  <w:style w:type="character" w:customStyle="1" w:styleId="WW8Num25z8">
    <w:name w:val="WW8Num25z8"/>
    <w:uiPriority w:val="99"/>
    <w:rsid w:val="006B45B7"/>
    <w:rPr>
      <w:rFonts w:cs="Times New Roman"/>
    </w:rPr>
  </w:style>
  <w:style w:type="character" w:customStyle="1" w:styleId="WW8Num26z1">
    <w:name w:val="WW8Num26z1"/>
    <w:uiPriority w:val="99"/>
    <w:rsid w:val="006B45B7"/>
    <w:rPr>
      <w:rFonts w:cs="Times New Roman"/>
      <w:sz w:val="28"/>
      <w:szCs w:val="28"/>
    </w:rPr>
  </w:style>
  <w:style w:type="character" w:customStyle="1" w:styleId="WW8Num26z2">
    <w:name w:val="WW8Num26z2"/>
    <w:uiPriority w:val="99"/>
    <w:rsid w:val="006B45B7"/>
    <w:rPr>
      <w:rFonts w:cs="Times New Roman"/>
    </w:rPr>
  </w:style>
  <w:style w:type="character" w:customStyle="1" w:styleId="WW8Num26z3">
    <w:name w:val="WW8Num26z3"/>
    <w:uiPriority w:val="99"/>
    <w:rsid w:val="006B45B7"/>
    <w:rPr>
      <w:rFonts w:cs="Times New Roman"/>
    </w:rPr>
  </w:style>
  <w:style w:type="character" w:customStyle="1" w:styleId="WW8Num26z4">
    <w:name w:val="WW8Num26z4"/>
    <w:uiPriority w:val="99"/>
    <w:rsid w:val="006B45B7"/>
    <w:rPr>
      <w:rFonts w:cs="Times New Roman"/>
    </w:rPr>
  </w:style>
  <w:style w:type="character" w:customStyle="1" w:styleId="WW8Num26z5">
    <w:name w:val="WW8Num26z5"/>
    <w:uiPriority w:val="99"/>
    <w:rsid w:val="006B45B7"/>
    <w:rPr>
      <w:rFonts w:cs="Times New Roman"/>
    </w:rPr>
  </w:style>
  <w:style w:type="character" w:customStyle="1" w:styleId="WW8Num26z6">
    <w:name w:val="WW8Num26z6"/>
    <w:uiPriority w:val="99"/>
    <w:rsid w:val="006B45B7"/>
    <w:rPr>
      <w:rFonts w:cs="Times New Roman"/>
    </w:rPr>
  </w:style>
  <w:style w:type="character" w:customStyle="1" w:styleId="WW8Num26z7">
    <w:name w:val="WW8Num26z7"/>
    <w:uiPriority w:val="99"/>
    <w:rsid w:val="006B45B7"/>
    <w:rPr>
      <w:rFonts w:cs="Times New Roman"/>
    </w:rPr>
  </w:style>
  <w:style w:type="character" w:customStyle="1" w:styleId="WW8Num26z8">
    <w:name w:val="WW8Num26z8"/>
    <w:uiPriority w:val="99"/>
    <w:rsid w:val="006B45B7"/>
    <w:rPr>
      <w:rFonts w:cs="Times New Roman"/>
    </w:rPr>
  </w:style>
  <w:style w:type="character" w:customStyle="1" w:styleId="WW8Num27z1">
    <w:name w:val="WW8Num27z1"/>
    <w:uiPriority w:val="99"/>
    <w:rsid w:val="006B45B7"/>
    <w:rPr>
      <w:rFonts w:cs="Times New Roman"/>
    </w:rPr>
  </w:style>
  <w:style w:type="character" w:customStyle="1" w:styleId="WW8Num27z3">
    <w:name w:val="WW8Num27z3"/>
    <w:uiPriority w:val="99"/>
    <w:rsid w:val="006B45B7"/>
    <w:rPr>
      <w:rFonts w:cs="Times New Roman"/>
    </w:rPr>
  </w:style>
  <w:style w:type="character" w:customStyle="1" w:styleId="WW8Num27z5">
    <w:name w:val="WW8Num27z5"/>
    <w:uiPriority w:val="99"/>
    <w:rsid w:val="006B45B7"/>
    <w:rPr>
      <w:rFonts w:cs="Times New Roman"/>
    </w:rPr>
  </w:style>
  <w:style w:type="character" w:customStyle="1" w:styleId="WW8Num27z6">
    <w:name w:val="WW8Num27z6"/>
    <w:uiPriority w:val="99"/>
    <w:rsid w:val="006B45B7"/>
    <w:rPr>
      <w:rFonts w:cs="Times New Roman"/>
    </w:rPr>
  </w:style>
  <w:style w:type="character" w:customStyle="1" w:styleId="WW8Num27z7">
    <w:name w:val="WW8Num27z7"/>
    <w:uiPriority w:val="99"/>
    <w:rsid w:val="006B45B7"/>
    <w:rPr>
      <w:rFonts w:cs="Times New Roman"/>
    </w:rPr>
  </w:style>
  <w:style w:type="character" w:customStyle="1" w:styleId="WW8Num27z8">
    <w:name w:val="WW8Num27z8"/>
    <w:uiPriority w:val="99"/>
    <w:rsid w:val="006B45B7"/>
    <w:rPr>
      <w:rFonts w:cs="Times New Roman"/>
    </w:rPr>
  </w:style>
  <w:style w:type="character" w:customStyle="1" w:styleId="WW8Num28z1">
    <w:name w:val="WW8Num28z1"/>
    <w:uiPriority w:val="99"/>
    <w:rsid w:val="006B45B7"/>
    <w:rPr>
      <w:rFonts w:cs="Times New Roman"/>
    </w:rPr>
  </w:style>
  <w:style w:type="character" w:customStyle="1" w:styleId="WW8Num28z2">
    <w:name w:val="WW8Num28z2"/>
    <w:uiPriority w:val="99"/>
    <w:rsid w:val="006B45B7"/>
    <w:rPr>
      <w:rFonts w:cs="Times New Roman"/>
    </w:rPr>
  </w:style>
  <w:style w:type="character" w:customStyle="1" w:styleId="WW8Num28z3">
    <w:name w:val="WW8Num28z3"/>
    <w:uiPriority w:val="99"/>
    <w:rsid w:val="006B45B7"/>
    <w:rPr>
      <w:rFonts w:cs="Times New Roman"/>
    </w:rPr>
  </w:style>
  <w:style w:type="character" w:customStyle="1" w:styleId="WW8Num28z4">
    <w:name w:val="WW8Num28z4"/>
    <w:uiPriority w:val="99"/>
    <w:rsid w:val="006B45B7"/>
    <w:rPr>
      <w:rFonts w:cs="Times New Roman"/>
    </w:rPr>
  </w:style>
  <w:style w:type="character" w:customStyle="1" w:styleId="WW8Num28z5">
    <w:name w:val="WW8Num28z5"/>
    <w:uiPriority w:val="99"/>
    <w:rsid w:val="006B45B7"/>
    <w:rPr>
      <w:rFonts w:cs="Times New Roman"/>
    </w:rPr>
  </w:style>
  <w:style w:type="character" w:customStyle="1" w:styleId="WW8Num28z6">
    <w:name w:val="WW8Num28z6"/>
    <w:uiPriority w:val="99"/>
    <w:rsid w:val="006B45B7"/>
    <w:rPr>
      <w:rFonts w:cs="Times New Roman"/>
    </w:rPr>
  </w:style>
  <w:style w:type="character" w:customStyle="1" w:styleId="WW8Num28z7">
    <w:name w:val="WW8Num28z7"/>
    <w:uiPriority w:val="99"/>
    <w:rsid w:val="006B45B7"/>
    <w:rPr>
      <w:rFonts w:cs="Times New Roman"/>
    </w:rPr>
  </w:style>
  <w:style w:type="character" w:customStyle="1" w:styleId="WW8Num28z8">
    <w:name w:val="WW8Num28z8"/>
    <w:uiPriority w:val="99"/>
    <w:rsid w:val="006B45B7"/>
    <w:rPr>
      <w:rFonts w:cs="Times New Roman"/>
    </w:rPr>
  </w:style>
  <w:style w:type="character" w:customStyle="1" w:styleId="WW8Num29z1">
    <w:name w:val="WW8Num29z1"/>
    <w:uiPriority w:val="99"/>
    <w:rsid w:val="006B45B7"/>
    <w:rPr>
      <w:rFonts w:cs="Times New Roman"/>
    </w:rPr>
  </w:style>
  <w:style w:type="character" w:customStyle="1" w:styleId="WW8Num29z2">
    <w:name w:val="WW8Num29z2"/>
    <w:uiPriority w:val="99"/>
    <w:rsid w:val="006B45B7"/>
    <w:rPr>
      <w:rFonts w:cs="Times New Roman"/>
    </w:rPr>
  </w:style>
  <w:style w:type="character" w:customStyle="1" w:styleId="WW8Num29z3">
    <w:name w:val="WW8Num29z3"/>
    <w:uiPriority w:val="99"/>
    <w:rsid w:val="006B45B7"/>
    <w:rPr>
      <w:rFonts w:cs="Times New Roman"/>
    </w:rPr>
  </w:style>
  <w:style w:type="character" w:customStyle="1" w:styleId="WW8Num29z4">
    <w:name w:val="WW8Num29z4"/>
    <w:uiPriority w:val="99"/>
    <w:rsid w:val="006B45B7"/>
    <w:rPr>
      <w:rFonts w:cs="Times New Roman"/>
    </w:rPr>
  </w:style>
  <w:style w:type="character" w:customStyle="1" w:styleId="WW8Num29z5">
    <w:name w:val="WW8Num29z5"/>
    <w:uiPriority w:val="99"/>
    <w:rsid w:val="006B45B7"/>
    <w:rPr>
      <w:rFonts w:cs="Times New Roman"/>
    </w:rPr>
  </w:style>
  <w:style w:type="character" w:customStyle="1" w:styleId="WW8Num29z6">
    <w:name w:val="WW8Num29z6"/>
    <w:uiPriority w:val="99"/>
    <w:rsid w:val="006B45B7"/>
    <w:rPr>
      <w:rFonts w:cs="Times New Roman"/>
    </w:rPr>
  </w:style>
  <w:style w:type="character" w:customStyle="1" w:styleId="WW8Num29z7">
    <w:name w:val="WW8Num29z7"/>
    <w:uiPriority w:val="99"/>
    <w:rsid w:val="006B45B7"/>
    <w:rPr>
      <w:rFonts w:cs="Times New Roman"/>
    </w:rPr>
  </w:style>
  <w:style w:type="character" w:customStyle="1" w:styleId="WW8Num29z8">
    <w:name w:val="WW8Num29z8"/>
    <w:uiPriority w:val="99"/>
    <w:rsid w:val="006B45B7"/>
    <w:rPr>
      <w:rFonts w:cs="Times New Roman"/>
    </w:rPr>
  </w:style>
  <w:style w:type="character" w:customStyle="1" w:styleId="WW8Num30z1">
    <w:name w:val="WW8Num30z1"/>
    <w:uiPriority w:val="99"/>
    <w:rsid w:val="006B45B7"/>
    <w:rPr>
      <w:rFonts w:cs="Times New Roman"/>
    </w:rPr>
  </w:style>
  <w:style w:type="character" w:customStyle="1" w:styleId="WW8Num30z2">
    <w:name w:val="WW8Num30z2"/>
    <w:uiPriority w:val="99"/>
    <w:rsid w:val="006B45B7"/>
    <w:rPr>
      <w:rFonts w:cs="Times New Roman"/>
    </w:rPr>
  </w:style>
  <w:style w:type="character" w:customStyle="1" w:styleId="WW8Num30z3">
    <w:name w:val="WW8Num30z3"/>
    <w:uiPriority w:val="99"/>
    <w:rsid w:val="006B45B7"/>
    <w:rPr>
      <w:rFonts w:cs="Times New Roman"/>
    </w:rPr>
  </w:style>
  <w:style w:type="character" w:customStyle="1" w:styleId="WW8Num30z4">
    <w:name w:val="WW8Num30z4"/>
    <w:uiPriority w:val="99"/>
    <w:rsid w:val="006B45B7"/>
    <w:rPr>
      <w:rFonts w:cs="Times New Roman"/>
    </w:rPr>
  </w:style>
  <w:style w:type="character" w:customStyle="1" w:styleId="WW8Num30z5">
    <w:name w:val="WW8Num30z5"/>
    <w:uiPriority w:val="99"/>
    <w:rsid w:val="006B45B7"/>
    <w:rPr>
      <w:rFonts w:cs="Times New Roman"/>
    </w:rPr>
  </w:style>
  <w:style w:type="character" w:customStyle="1" w:styleId="WW8Num30z6">
    <w:name w:val="WW8Num30z6"/>
    <w:uiPriority w:val="99"/>
    <w:rsid w:val="006B45B7"/>
    <w:rPr>
      <w:rFonts w:cs="Times New Roman"/>
    </w:rPr>
  </w:style>
  <w:style w:type="character" w:customStyle="1" w:styleId="WW8Num30z7">
    <w:name w:val="WW8Num30z7"/>
    <w:uiPriority w:val="99"/>
    <w:rsid w:val="006B45B7"/>
    <w:rPr>
      <w:rFonts w:cs="Times New Roman"/>
    </w:rPr>
  </w:style>
  <w:style w:type="character" w:customStyle="1" w:styleId="WW8Num30z8">
    <w:name w:val="WW8Num30z8"/>
    <w:uiPriority w:val="99"/>
    <w:rsid w:val="006B45B7"/>
    <w:rPr>
      <w:rFonts w:cs="Times New Roman"/>
    </w:rPr>
  </w:style>
  <w:style w:type="character" w:customStyle="1" w:styleId="WW8Num31z1">
    <w:name w:val="WW8Num31z1"/>
    <w:uiPriority w:val="99"/>
    <w:rsid w:val="006B45B7"/>
    <w:rPr>
      <w:rFonts w:cs="Times New Roman"/>
    </w:rPr>
  </w:style>
  <w:style w:type="character" w:customStyle="1" w:styleId="WW8Num31z2">
    <w:name w:val="WW8Num31z2"/>
    <w:uiPriority w:val="99"/>
    <w:rsid w:val="006B45B7"/>
    <w:rPr>
      <w:rFonts w:cs="Times New Roman"/>
    </w:rPr>
  </w:style>
  <w:style w:type="character" w:customStyle="1" w:styleId="WW8Num31z3">
    <w:name w:val="WW8Num31z3"/>
    <w:uiPriority w:val="99"/>
    <w:rsid w:val="006B45B7"/>
    <w:rPr>
      <w:rFonts w:cs="Times New Roman"/>
    </w:rPr>
  </w:style>
  <w:style w:type="character" w:customStyle="1" w:styleId="WW8Num31z4">
    <w:name w:val="WW8Num31z4"/>
    <w:uiPriority w:val="99"/>
    <w:rsid w:val="006B45B7"/>
    <w:rPr>
      <w:rFonts w:cs="Times New Roman"/>
    </w:rPr>
  </w:style>
  <w:style w:type="character" w:customStyle="1" w:styleId="WW8Num31z5">
    <w:name w:val="WW8Num31z5"/>
    <w:uiPriority w:val="99"/>
    <w:rsid w:val="006B45B7"/>
    <w:rPr>
      <w:rFonts w:cs="Times New Roman"/>
    </w:rPr>
  </w:style>
  <w:style w:type="character" w:customStyle="1" w:styleId="WW8Num31z6">
    <w:name w:val="WW8Num31z6"/>
    <w:uiPriority w:val="99"/>
    <w:rsid w:val="006B45B7"/>
    <w:rPr>
      <w:rFonts w:cs="Times New Roman"/>
    </w:rPr>
  </w:style>
  <w:style w:type="character" w:customStyle="1" w:styleId="WW8Num31z7">
    <w:name w:val="WW8Num31z7"/>
    <w:uiPriority w:val="99"/>
    <w:rsid w:val="006B45B7"/>
    <w:rPr>
      <w:rFonts w:cs="Times New Roman"/>
    </w:rPr>
  </w:style>
  <w:style w:type="character" w:customStyle="1" w:styleId="WW8Num31z8">
    <w:name w:val="WW8Num31z8"/>
    <w:uiPriority w:val="99"/>
    <w:rsid w:val="006B45B7"/>
    <w:rPr>
      <w:rFonts w:cs="Times New Roman"/>
    </w:rPr>
  </w:style>
  <w:style w:type="character" w:customStyle="1" w:styleId="WW8Num34z0">
    <w:name w:val="WW8Num34z0"/>
    <w:uiPriority w:val="99"/>
    <w:rsid w:val="006B45B7"/>
    <w:rPr>
      <w:rFonts w:cs="Times New Roman"/>
    </w:rPr>
  </w:style>
  <w:style w:type="character" w:customStyle="1" w:styleId="WW8Num34z1">
    <w:name w:val="WW8Num34z1"/>
    <w:uiPriority w:val="99"/>
    <w:rsid w:val="006B45B7"/>
    <w:rPr>
      <w:rFonts w:cs="Times New Roman"/>
    </w:rPr>
  </w:style>
  <w:style w:type="character" w:customStyle="1" w:styleId="WW8Num34z2">
    <w:name w:val="WW8Num34z2"/>
    <w:uiPriority w:val="99"/>
    <w:rsid w:val="006B45B7"/>
    <w:rPr>
      <w:rFonts w:cs="Times New Roman"/>
    </w:rPr>
  </w:style>
  <w:style w:type="character" w:customStyle="1" w:styleId="WW8Num34z3">
    <w:name w:val="WW8Num34z3"/>
    <w:uiPriority w:val="99"/>
    <w:rsid w:val="006B45B7"/>
    <w:rPr>
      <w:rFonts w:cs="Times New Roman"/>
    </w:rPr>
  </w:style>
  <w:style w:type="character" w:customStyle="1" w:styleId="WW8Num34z4">
    <w:name w:val="WW8Num34z4"/>
    <w:uiPriority w:val="99"/>
    <w:rsid w:val="006B45B7"/>
    <w:rPr>
      <w:rFonts w:cs="Times New Roman"/>
    </w:rPr>
  </w:style>
  <w:style w:type="character" w:customStyle="1" w:styleId="WW8Num34z5">
    <w:name w:val="WW8Num34z5"/>
    <w:uiPriority w:val="99"/>
    <w:rsid w:val="006B45B7"/>
    <w:rPr>
      <w:rFonts w:cs="Times New Roman"/>
    </w:rPr>
  </w:style>
  <w:style w:type="character" w:customStyle="1" w:styleId="WW8Num34z6">
    <w:name w:val="WW8Num34z6"/>
    <w:uiPriority w:val="99"/>
    <w:rsid w:val="006B45B7"/>
    <w:rPr>
      <w:rFonts w:cs="Times New Roman"/>
    </w:rPr>
  </w:style>
  <w:style w:type="character" w:customStyle="1" w:styleId="WW8Num34z7">
    <w:name w:val="WW8Num34z7"/>
    <w:uiPriority w:val="99"/>
    <w:rsid w:val="006B45B7"/>
    <w:rPr>
      <w:rFonts w:cs="Times New Roman"/>
    </w:rPr>
  </w:style>
  <w:style w:type="character" w:customStyle="1" w:styleId="WW8Num34z8">
    <w:name w:val="WW8Num34z8"/>
    <w:uiPriority w:val="99"/>
    <w:rsid w:val="006B45B7"/>
    <w:rPr>
      <w:rFonts w:cs="Times New Roman"/>
    </w:rPr>
  </w:style>
  <w:style w:type="character" w:customStyle="1" w:styleId="WW8Num35z0">
    <w:name w:val="WW8Num35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5z1">
    <w:name w:val="WW8Num35z1"/>
    <w:uiPriority w:val="99"/>
    <w:rsid w:val="006B45B7"/>
    <w:rPr>
      <w:rFonts w:cs="Times New Roman"/>
    </w:rPr>
  </w:style>
  <w:style w:type="character" w:customStyle="1" w:styleId="WW8Num35z2">
    <w:name w:val="WW8Num35z2"/>
    <w:uiPriority w:val="99"/>
    <w:rsid w:val="006B45B7"/>
    <w:rPr>
      <w:rFonts w:cs="Times New Roman"/>
    </w:rPr>
  </w:style>
  <w:style w:type="character" w:customStyle="1" w:styleId="WW8Num35z3">
    <w:name w:val="WW8Num35z3"/>
    <w:uiPriority w:val="99"/>
    <w:rsid w:val="006B45B7"/>
    <w:rPr>
      <w:rFonts w:cs="Times New Roman"/>
    </w:rPr>
  </w:style>
  <w:style w:type="character" w:customStyle="1" w:styleId="WW8Num35z4">
    <w:name w:val="WW8Num35z4"/>
    <w:uiPriority w:val="99"/>
    <w:rsid w:val="006B45B7"/>
    <w:rPr>
      <w:rFonts w:cs="Times New Roman"/>
    </w:rPr>
  </w:style>
  <w:style w:type="character" w:customStyle="1" w:styleId="WW8Num35z5">
    <w:name w:val="WW8Num35z5"/>
    <w:uiPriority w:val="99"/>
    <w:rsid w:val="006B45B7"/>
    <w:rPr>
      <w:rFonts w:cs="Times New Roman"/>
    </w:rPr>
  </w:style>
  <w:style w:type="character" w:customStyle="1" w:styleId="WW8Num35z6">
    <w:name w:val="WW8Num35z6"/>
    <w:uiPriority w:val="99"/>
    <w:rsid w:val="006B45B7"/>
    <w:rPr>
      <w:rFonts w:cs="Times New Roman"/>
    </w:rPr>
  </w:style>
  <w:style w:type="character" w:customStyle="1" w:styleId="WW8Num35z7">
    <w:name w:val="WW8Num35z7"/>
    <w:uiPriority w:val="99"/>
    <w:rsid w:val="006B45B7"/>
    <w:rPr>
      <w:rFonts w:cs="Times New Roman"/>
    </w:rPr>
  </w:style>
  <w:style w:type="character" w:customStyle="1" w:styleId="WW8Num35z8">
    <w:name w:val="WW8Num35z8"/>
    <w:uiPriority w:val="99"/>
    <w:rsid w:val="006B45B7"/>
    <w:rPr>
      <w:rFonts w:cs="Times New Roman"/>
    </w:rPr>
  </w:style>
  <w:style w:type="character" w:customStyle="1" w:styleId="WW8Num36z0">
    <w:name w:val="WW8Num36z0"/>
    <w:uiPriority w:val="99"/>
    <w:rsid w:val="006B45B7"/>
    <w:rPr>
      <w:rFonts w:cs="Times New Roman"/>
    </w:rPr>
  </w:style>
  <w:style w:type="character" w:customStyle="1" w:styleId="WW8Num36z1">
    <w:name w:val="WW8Num36z1"/>
    <w:uiPriority w:val="99"/>
    <w:rsid w:val="006B45B7"/>
    <w:rPr>
      <w:rFonts w:ascii="Arial" w:hAnsi="Arial" w:cs="Arial"/>
    </w:rPr>
  </w:style>
  <w:style w:type="character" w:customStyle="1" w:styleId="WW8Num36z2">
    <w:name w:val="WW8Num36z2"/>
    <w:uiPriority w:val="99"/>
    <w:rsid w:val="006B45B7"/>
    <w:rPr>
      <w:rFonts w:cs="Times New Roman"/>
    </w:rPr>
  </w:style>
  <w:style w:type="character" w:customStyle="1" w:styleId="WW8Num36z3">
    <w:name w:val="WW8Num36z3"/>
    <w:uiPriority w:val="99"/>
    <w:rsid w:val="006B45B7"/>
    <w:rPr>
      <w:rFonts w:cs="Times New Roman"/>
    </w:rPr>
  </w:style>
  <w:style w:type="character" w:customStyle="1" w:styleId="WW8Num36z4">
    <w:name w:val="WW8Num36z4"/>
    <w:uiPriority w:val="99"/>
    <w:rsid w:val="006B45B7"/>
    <w:rPr>
      <w:rFonts w:cs="Times New Roman"/>
    </w:rPr>
  </w:style>
  <w:style w:type="character" w:customStyle="1" w:styleId="WW8Num36z5">
    <w:name w:val="WW8Num36z5"/>
    <w:uiPriority w:val="99"/>
    <w:rsid w:val="006B45B7"/>
    <w:rPr>
      <w:rFonts w:cs="Times New Roman"/>
    </w:rPr>
  </w:style>
  <w:style w:type="character" w:customStyle="1" w:styleId="WW8Num36z6">
    <w:name w:val="WW8Num36z6"/>
    <w:uiPriority w:val="99"/>
    <w:rsid w:val="006B45B7"/>
    <w:rPr>
      <w:rFonts w:cs="Times New Roman"/>
    </w:rPr>
  </w:style>
  <w:style w:type="character" w:customStyle="1" w:styleId="WW8Num36z7">
    <w:name w:val="WW8Num36z7"/>
    <w:uiPriority w:val="99"/>
    <w:rsid w:val="006B45B7"/>
    <w:rPr>
      <w:rFonts w:cs="Times New Roman"/>
    </w:rPr>
  </w:style>
  <w:style w:type="character" w:customStyle="1" w:styleId="WW8Num36z8">
    <w:name w:val="WW8Num36z8"/>
    <w:uiPriority w:val="99"/>
    <w:rsid w:val="006B45B7"/>
    <w:rPr>
      <w:rFonts w:cs="Times New Roman"/>
    </w:rPr>
  </w:style>
  <w:style w:type="character" w:customStyle="1" w:styleId="WW8Num37z0">
    <w:name w:val="WW8Num37z0"/>
    <w:uiPriority w:val="99"/>
    <w:rsid w:val="006B45B7"/>
    <w:rPr>
      <w:rFonts w:ascii="Symbol" w:hAnsi="Symbol" w:cs="Symbol"/>
    </w:rPr>
  </w:style>
  <w:style w:type="character" w:customStyle="1" w:styleId="WW8Num37z1">
    <w:name w:val="WW8Num37z1"/>
    <w:uiPriority w:val="99"/>
    <w:rsid w:val="006B45B7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6B45B7"/>
    <w:rPr>
      <w:rFonts w:ascii="Wingdings" w:hAnsi="Wingdings" w:cs="Wingdings"/>
    </w:rPr>
  </w:style>
  <w:style w:type="character" w:customStyle="1" w:styleId="WW8Num38z0">
    <w:name w:val="WW8Num38z0"/>
    <w:uiPriority w:val="99"/>
    <w:rsid w:val="006B45B7"/>
    <w:rPr>
      <w:rFonts w:cs="Times New Roman"/>
    </w:rPr>
  </w:style>
  <w:style w:type="character" w:customStyle="1" w:styleId="WW8Num38z1">
    <w:name w:val="WW8Num38z1"/>
    <w:uiPriority w:val="99"/>
    <w:rsid w:val="006B45B7"/>
    <w:rPr>
      <w:rFonts w:cs="Times New Roman"/>
    </w:rPr>
  </w:style>
  <w:style w:type="character" w:customStyle="1" w:styleId="WW8Num38z2">
    <w:name w:val="WW8Num38z2"/>
    <w:uiPriority w:val="99"/>
    <w:rsid w:val="006B45B7"/>
    <w:rPr>
      <w:rFonts w:cs="Times New Roman"/>
    </w:rPr>
  </w:style>
  <w:style w:type="character" w:customStyle="1" w:styleId="WW8Num38z3">
    <w:name w:val="WW8Num38z3"/>
    <w:uiPriority w:val="99"/>
    <w:rsid w:val="006B45B7"/>
    <w:rPr>
      <w:rFonts w:cs="Times New Roman"/>
    </w:rPr>
  </w:style>
  <w:style w:type="character" w:customStyle="1" w:styleId="WW8Num38z4">
    <w:name w:val="WW8Num38z4"/>
    <w:uiPriority w:val="99"/>
    <w:rsid w:val="006B45B7"/>
    <w:rPr>
      <w:rFonts w:cs="Times New Roman"/>
    </w:rPr>
  </w:style>
  <w:style w:type="character" w:customStyle="1" w:styleId="WW8Num38z5">
    <w:name w:val="WW8Num38z5"/>
    <w:uiPriority w:val="99"/>
    <w:rsid w:val="006B45B7"/>
    <w:rPr>
      <w:rFonts w:cs="Times New Roman"/>
    </w:rPr>
  </w:style>
  <w:style w:type="character" w:customStyle="1" w:styleId="WW8Num38z6">
    <w:name w:val="WW8Num38z6"/>
    <w:uiPriority w:val="99"/>
    <w:rsid w:val="006B45B7"/>
    <w:rPr>
      <w:rFonts w:cs="Times New Roman"/>
    </w:rPr>
  </w:style>
  <w:style w:type="character" w:customStyle="1" w:styleId="WW8Num38z7">
    <w:name w:val="WW8Num38z7"/>
    <w:uiPriority w:val="99"/>
    <w:rsid w:val="006B45B7"/>
    <w:rPr>
      <w:rFonts w:cs="Times New Roman"/>
    </w:rPr>
  </w:style>
  <w:style w:type="character" w:customStyle="1" w:styleId="WW8Num38z8">
    <w:name w:val="WW8Num38z8"/>
    <w:uiPriority w:val="99"/>
    <w:rsid w:val="006B45B7"/>
    <w:rPr>
      <w:rFonts w:cs="Times New Roman"/>
    </w:rPr>
  </w:style>
  <w:style w:type="character" w:customStyle="1" w:styleId="WW8Num39z0">
    <w:name w:val="WW8Num39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39z1">
    <w:name w:val="WW8Num39z1"/>
    <w:uiPriority w:val="99"/>
    <w:rsid w:val="006B45B7"/>
    <w:rPr>
      <w:rFonts w:cs="Times New Roman"/>
    </w:rPr>
  </w:style>
  <w:style w:type="character" w:customStyle="1" w:styleId="WW8Num39z2">
    <w:name w:val="WW8Num39z2"/>
    <w:uiPriority w:val="99"/>
    <w:rsid w:val="006B45B7"/>
    <w:rPr>
      <w:rFonts w:cs="Times New Roman"/>
    </w:rPr>
  </w:style>
  <w:style w:type="character" w:customStyle="1" w:styleId="WW8Num39z3">
    <w:name w:val="WW8Num39z3"/>
    <w:uiPriority w:val="99"/>
    <w:rsid w:val="006B45B7"/>
    <w:rPr>
      <w:rFonts w:cs="Times New Roman"/>
    </w:rPr>
  </w:style>
  <w:style w:type="character" w:customStyle="1" w:styleId="WW8Num39z4">
    <w:name w:val="WW8Num39z4"/>
    <w:uiPriority w:val="99"/>
    <w:rsid w:val="006B45B7"/>
    <w:rPr>
      <w:rFonts w:cs="Times New Roman"/>
    </w:rPr>
  </w:style>
  <w:style w:type="character" w:customStyle="1" w:styleId="WW8Num39z5">
    <w:name w:val="WW8Num39z5"/>
    <w:uiPriority w:val="99"/>
    <w:rsid w:val="006B45B7"/>
    <w:rPr>
      <w:rFonts w:cs="Times New Roman"/>
    </w:rPr>
  </w:style>
  <w:style w:type="character" w:customStyle="1" w:styleId="WW8Num39z6">
    <w:name w:val="WW8Num39z6"/>
    <w:uiPriority w:val="99"/>
    <w:rsid w:val="006B45B7"/>
    <w:rPr>
      <w:rFonts w:cs="Times New Roman"/>
    </w:rPr>
  </w:style>
  <w:style w:type="character" w:customStyle="1" w:styleId="WW8Num39z7">
    <w:name w:val="WW8Num39z7"/>
    <w:uiPriority w:val="99"/>
    <w:rsid w:val="006B45B7"/>
    <w:rPr>
      <w:rFonts w:cs="Times New Roman"/>
    </w:rPr>
  </w:style>
  <w:style w:type="character" w:customStyle="1" w:styleId="WW8Num39z8">
    <w:name w:val="WW8Num39z8"/>
    <w:uiPriority w:val="99"/>
    <w:rsid w:val="006B45B7"/>
    <w:rPr>
      <w:rFonts w:cs="Times New Roman"/>
    </w:rPr>
  </w:style>
  <w:style w:type="character" w:customStyle="1" w:styleId="WW8Num40z0">
    <w:name w:val="WW8Num40z0"/>
    <w:uiPriority w:val="99"/>
    <w:rsid w:val="006B45B7"/>
    <w:rPr>
      <w:rFonts w:ascii="Symbol" w:hAnsi="Symbol" w:cs="Symbol"/>
      <w:sz w:val="22"/>
      <w:szCs w:val="22"/>
    </w:rPr>
  </w:style>
  <w:style w:type="character" w:customStyle="1" w:styleId="WW8Num40z1">
    <w:name w:val="WW8Num40z1"/>
    <w:uiPriority w:val="99"/>
    <w:rsid w:val="006B45B7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6B45B7"/>
    <w:rPr>
      <w:rFonts w:ascii="Wingdings" w:hAnsi="Wingdings" w:cs="Wingdings"/>
    </w:rPr>
  </w:style>
  <w:style w:type="character" w:customStyle="1" w:styleId="WW8Num41z0">
    <w:name w:val="WW8Num41z0"/>
    <w:uiPriority w:val="99"/>
    <w:rsid w:val="006B45B7"/>
    <w:rPr>
      <w:rFonts w:cs="Times New Roman"/>
      <w:sz w:val="24"/>
      <w:szCs w:val="24"/>
    </w:rPr>
  </w:style>
  <w:style w:type="character" w:customStyle="1" w:styleId="WW8Num41z1">
    <w:name w:val="WW8Num41z1"/>
    <w:uiPriority w:val="99"/>
    <w:rsid w:val="006B45B7"/>
    <w:rPr>
      <w:rFonts w:cs="Times New Roman"/>
    </w:rPr>
  </w:style>
  <w:style w:type="character" w:customStyle="1" w:styleId="WW8Num41z2">
    <w:name w:val="WW8Num41z2"/>
    <w:uiPriority w:val="99"/>
    <w:rsid w:val="006B45B7"/>
    <w:rPr>
      <w:rFonts w:ascii="Wingdings" w:hAnsi="Wingdings" w:cs="Wingdings"/>
    </w:rPr>
  </w:style>
  <w:style w:type="character" w:customStyle="1" w:styleId="WW8Num41z3">
    <w:name w:val="WW8Num41z3"/>
    <w:uiPriority w:val="99"/>
    <w:rsid w:val="006B45B7"/>
    <w:rPr>
      <w:rFonts w:ascii="Symbol" w:hAnsi="Symbol" w:cs="Symbol"/>
    </w:rPr>
  </w:style>
  <w:style w:type="character" w:customStyle="1" w:styleId="WW8Num41z4">
    <w:name w:val="WW8Num41z4"/>
    <w:uiPriority w:val="99"/>
    <w:rsid w:val="006B45B7"/>
    <w:rPr>
      <w:rFonts w:ascii="Courier New" w:hAnsi="Courier New" w:cs="Courier New"/>
    </w:rPr>
  </w:style>
  <w:style w:type="character" w:customStyle="1" w:styleId="WW8Num42z0">
    <w:name w:val="WW8Num42z0"/>
    <w:uiPriority w:val="99"/>
    <w:rsid w:val="006B45B7"/>
    <w:rPr>
      <w:rFonts w:cs="Times New Roman"/>
    </w:rPr>
  </w:style>
  <w:style w:type="character" w:customStyle="1" w:styleId="WW8Num42z1">
    <w:name w:val="WW8Num42z1"/>
    <w:uiPriority w:val="99"/>
    <w:rsid w:val="006B45B7"/>
    <w:rPr>
      <w:rFonts w:cs="Times New Roman"/>
    </w:rPr>
  </w:style>
  <w:style w:type="character" w:customStyle="1" w:styleId="WW8Num42z2">
    <w:name w:val="WW8Num42z2"/>
    <w:uiPriority w:val="99"/>
    <w:rsid w:val="006B45B7"/>
    <w:rPr>
      <w:rFonts w:cs="Times New Roman"/>
    </w:rPr>
  </w:style>
  <w:style w:type="character" w:customStyle="1" w:styleId="WW8Num42z3">
    <w:name w:val="WW8Num42z3"/>
    <w:uiPriority w:val="99"/>
    <w:rsid w:val="006B45B7"/>
    <w:rPr>
      <w:rFonts w:cs="Times New Roman"/>
    </w:rPr>
  </w:style>
  <w:style w:type="character" w:customStyle="1" w:styleId="WW8Num42z4">
    <w:name w:val="WW8Num42z4"/>
    <w:uiPriority w:val="99"/>
    <w:rsid w:val="006B45B7"/>
    <w:rPr>
      <w:rFonts w:cs="Times New Roman"/>
    </w:rPr>
  </w:style>
  <w:style w:type="character" w:customStyle="1" w:styleId="WW8Num42z5">
    <w:name w:val="WW8Num42z5"/>
    <w:uiPriority w:val="99"/>
    <w:rsid w:val="006B45B7"/>
    <w:rPr>
      <w:rFonts w:cs="Times New Roman"/>
    </w:rPr>
  </w:style>
  <w:style w:type="character" w:customStyle="1" w:styleId="WW8Num42z6">
    <w:name w:val="WW8Num42z6"/>
    <w:uiPriority w:val="99"/>
    <w:rsid w:val="006B45B7"/>
    <w:rPr>
      <w:rFonts w:cs="Times New Roman"/>
    </w:rPr>
  </w:style>
  <w:style w:type="character" w:customStyle="1" w:styleId="WW8Num42z7">
    <w:name w:val="WW8Num42z7"/>
    <w:uiPriority w:val="99"/>
    <w:rsid w:val="006B45B7"/>
    <w:rPr>
      <w:rFonts w:cs="Times New Roman"/>
    </w:rPr>
  </w:style>
  <w:style w:type="character" w:customStyle="1" w:styleId="WW8Num42z8">
    <w:name w:val="WW8Num42z8"/>
    <w:uiPriority w:val="99"/>
    <w:rsid w:val="006B45B7"/>
    <w:rPr>
      <w:rFonts w:cs="Times New Roman"/>
    </w:rPr>
  </w:style>
  <w:style w:type="character" w:customStyle="1" w:styleId="WW8Num43z0">
    <w:name w:val="WW8Num43z0"/>
    <w:uiPriority w:val="99"/>
    <w:rsid w:val="006B45B7"/>
    <w:rPr>
      <w:rFonts w:ascii="Times New Roman" w:hAnsi="Times New Roman" w:cs="Times New Roman"/>
    </w:rPr>
  </w:style>
  <w:style w:type="character" w:customStyle="1" w:styleId="WW8Num43z1">
    <w:name w:val="WW8Num43z1"/>
    <w:uiPriority w:val="99"/>
    <w:rsid w:val="006B45B7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6B45B7"/>
    <w:rPr>
      <w:rFonts w:ascii="Wingdings" w:hAnsi="Wingdings" w:cs="Wingdings"/>
    </w:rPr>
  </w:style>
  <w:style w:type="character" w:customStyle="1" w:styleId="WW8Num43z3">
    <w:name w:val="WW8Num43z3"/>
    <w:uiPriority w:val="99"/>
    <w:rsid w:val="006B45B7"/>
    <w:rPr>
      <w:rFonts w:ascii="Symbol" w:hAnsi="Symbol" w:cs="Symbol"/>
    </w:rPr>
  </w:style>
  <w:style w:type="character" w:customStyle="1" w:styleId="WW8Num44z0">
    <w:name w:val="WW8Num44z0"/>
    <w:uiPriority w:val="99"/>
    <w:rsid w:val="006B45B7"/>
    <w:rPr>
      <w:rFonts w:cs="Times New Roman"/>
      <w:sz w:val="22"/>
      <w:szCs w:val="22"/>
    </w:rPr>
  </w:style>
  <w:style w:type="character" w:customStyle="1" w:styleId="WW8Num44z1">
    <w:name w:val="WW8Num44z1"/>
    <w:uiPriority w:val="99"/>
    <w:rsid w:val="006B45B7"/>
    <w:rPr>
      <w:rFonts w:cs="Times New Roman"/>
    </w:rPr>
  </w:style>
  <w:style w:type="character" w:customStyle="1" w:styleId="WW8Num44z2">
    <w:name w:val="WW8Num44z2"/>
    <w:uiPriority w:val="99"/>
    <w:rsid w:val="006B45B7"/>
    <w:rPr>
      <w:rFonts w:cs="Times New Roman"/>
    </w:rPr>
  </w:style>
  <w:style w:type="character" w:customStyle="1" w:styleId="WW8Num44z3">
    <w:name w:val="WW8Num44z3"/>
    <w:uiPriority w:val="99"/>
    <w:rsid w:val="006B45B7"/>
    <w:rPr>
      <w:rFonts w:cs="Times New Roman"/>
    </w:rPr>
  </w:style>
  <w:style w:type="character" w:customStyle="1" w:styleId="WW8Num44z4">
    <w:name w:val="WW8Num44z4"/>
    <w:uiPriority w:val="99"/>
    <w:rsid w:val="006B45B7"/>
    <w:rPr>
      <w:rFonts w:cs="Times New Roman"/>
    </w:rPr>
  </w:style>
  <w:style w:type="character" w:customStyle="1" w:styleId="WW8Num44z5">
    <w:name w:val="WW8Num44z5"/>
    <w:uiPriority w:val="99"/>
    <w:rsid w:val="006B45B7"/>
    <w:rPr>
      <w:rFonts w:cs="Times New Roman"/>
    </w:rPr>
  </w:style>
  <w:style w:type="character" w:customStyle="1" w:styleId="WW8Num44z6">
    <w:name w:val="WW8Num44z6"/>
    <w:uiPriority w:val="99"/>
    <w:rsid w:val="006B45B7"/>
    <w:rPr>
      <w:rFonts w:cs="Times New Roman"/>
    </w:rPr>
  </w:style>
  <w:style w:type="character" w:customStyle="1" w:styleId="WW8Num44z7">
    <w:name w:val="WW8Num44z7"/>
    <w:uiPriority w:val="99"/>
    <w:rsid w:val="006B45B7"/>
    <w:rPr>
      <w:rFonts w:cs="Times New Roman"/>
    </w:rPr>
  </w:style>
  <w:style w:type="character" w:customStyle="1" w:styleId="WW8Num44z8">
    <w:name w:val="WW8Num44z8"/>
    <w:uiPriority w:val="99"/>
    <w:rsid w:val="006B45B7"/>
    <w:rPr>
      <w:rFonts w:cs="Times New Roman"/>
    </w:rPr>
  </w:style>
  <w:style w:type="character" w:customStyle="1" w:styleId="WW8Num45z0">
    <w:name w:val="WW8Num45z0"/>
    <w:uiPriority w:val="99"/>
    <w:rsid w:val="006B45B7"/>
    <w:rPr>
      <w:rFonts w:cs="Times New Roman"/>
      <w:sz w:val="24"/>
      <w:szCs w:val="24"/>
    </w:rPr>
  </w:style>
  <w:style w:type="character" w:customStyle="1" w:styleId="WW8Num45z1">
    <w:name w:val="WW8Num45z1"/>
    <w:uiPriority w:val="99"/>
    <w:rsid w:val="006B45B7"/>
    <w:rPr>
      <w:rFonts w:cs="Times New Roman"/>
    </w:rPr>
  </w:style>
  <w:style w:type="character" w:customStyle="1" w:styleId="WW8Num45z2">
    <w:name w:val="WW8Num45z2"/>
    <w:uiPriority w:val="99"/>
    <w:rsid w:val="006B45B7"/>
    <w:rPr>
      <w:rFonts w:cs="Times New Roman"/>
    </w:rPr>
  </w:style>
  <w:style w:type="character" w:customStyle="1" w:styleId="WW8Num45z3">
    <w:name w:val="WW8Num45z3"/>
    <w:uiPriority w:val="99"/>
    <w:rsid w:val="006B45B7"/>
    <w:rPr>
      <w:rFonts w:cs="Times New Roman"/>
    </w:rPr>
  </w:style>
  <w:style w:type="character" w:customStyle="1" w:styleId="WW8Num45z4">
    <w:name w:val="WW8Num45z4"/>
    <w:uiPriority w:val="99"/>
    <w:rsid w:val="006B45B7"/>
    <w:rPr>
      <w:rFonts w:cs="Times New Roman"/>
    </w:rPr>
  </w:style>
  <w:style w:type="character" w:customStyle="1" w:styleId="WW8Num45z5">
    <w:name w:val="WW8Num45z5"/>
    <w:uiPriority w:val="99"/>
    <w:rsid w:val="006B45B7"/>
    <w:rPr>
      <w:rFonts w:cs="Times New Roman"/>
    </w:rPr>
  </w:style>
  <w:style w:type="character" w:customStyle="1" w:styleId="WW8Num45z6">
    <w:name w:val="WW8Num45z6"/>
    <w:uiPriority w:val="99"/>
    <w:rsid w:val="006B45B7"/>
    <w:rPr>
      <w:rFonts w:cs="Times New Roman"/>
    </w:rPr>
  </w:style>
  <w:style w:type="character" w:customStyle="1" w:styleId="WW8Num45z7">
    <w:name w:val="WW8Num45z7"/>
    <w:uiPriority w:val="99"/>
    <w:rsid w:val="006B45B7"/>
    <w:rPr>
      <w:rFonts w:cs="Times New Roman"/>
    </w:rPr>
  </w:style>
  <w:style w:type="character" w:customStyle="1" w:styleId="WW8Num45z8">
    <w:name w:val="WW8Num45z8"/>
    <w:uiPriority w:val="99"/>
    <w:rsid w:val="006B45B7"/>
    <w:rPr>
      <w:rFonts w:cs="Times New Roman"/>
    </w:rPr>
  </w:style>
  <w:style w:type="character" w:customStyle="1" w:styleId="WW8Num46z0">
    <w:name w:val="WW8Num46z0"/>
    <w:uiPriority w:val="99"/>
    <w:rsid w:val="006B45B7"/>
    <w:rPr>
      <w:rFonts w:ascii="Symbol" w:hAnsi="Symbol" w:cs="Symbol"/>
      <w:color w:val="0000FF"/>
      <w:sz w:val="22"/>
      <w:szCs w:val="22"/>
    </w:rPr>
  </w:style>
  <w:style w:type="character" w:customStyle="1" w:styleId="WW8Num46z2">
    <w:name w:val="WW8Num46z2"/>
    <w:uiPriority w:val="99"/>
    <w:rsid w:val="006B45B7"/>
    <w:rPr>
      <w:rFonts w:ascii="Wingdings" w:hAnsi="Wingdings" w:cs="Wingdings"/>
      <w:sz w:val="22"/>
      <w:szCs w:val="22"/>
    </w:rPr>
  </w:style>
  <w:style w:type="character" w:customStyle="1" w:styleId="WW8Num46z4">
    <w:name w:val="WW8Num46z4"/>
    <w:uiPriority w:val="99"/>
    <w:rsid w:val="006B45B7"/>
    <w:rPr>
      <w:rFonts w:ascii="Courier New" w:hAnsi="Courier New" w:cs="Courier New"/>
    </w:rPr>
  </w:style>
  <w:style w:type="character" w:customStyle="1" w:styleId="WW8Num47z0">
    <w:name w:val="WW8Num47z0"/>
    <w:uiPriority w:val="99"/>
    <w:rsid w:val="006B45B7"/>
    <w:rPr>
      <w:rFonts w:ascii="Times New Roman" w:hAnsi="Times New Roman" w:cs="Times New Roman"/>
    </w:rPr>
  </w:style>
  <w:style w:type="character" w:customStyle="1" w:styleId="WW8Num47z1">
    <w:name w:val="WW8Num47z1"/>
    <w:uiPriority w:val="99"/>
    <w:rsid w:val="006B45B7"/>
    <w:rPr>
      <w:rFonts w:ascii="Courier New" w:hAnsi="Courier New" w:cs="Courier New"/>
    </w:rPr>
  </w:style>
  <w:style w:type="character" w:customStyle="1" w:styleId="WW8Num47z2">
    <w:name w:val="WW8Num47z2"/>
    <w:uiPriority w:val="99"/>
    <w:rsid w:val="006B45B7"/>
    <w:rPr>
      <w:rFonts w:ascii="Wingdings" w:hAnsi="Wingdings" w:cs="Wingdings"/>
    </w:rPr>
  </w:style>
  <w:style w:type="character" w:customStyle="1" w:styleId="WW8Num47z3">
    <w:name w:val="WW8Num47z3"/>
    <w:uiPriority w:val="99"/>
    <w:rsid w:val="006B45B7"/>
    <w:rPr>
      <w:rFonts w:ascii="Symbol" w:hAnsi="Symbol" w:cs="Symbol"/>
    </w:rPr>
  </w:style>
  <w:style w:type="character" w:customStyle="1" w:styleId="WW8Num48z0">
    <w:name w:val="WW8Num48z0"/>
    <w:uiPriority w:val="99"/>
    <w:rsid w:val="006B45B7"/>
    <w:rPr>
      <w:rFonts w:ascii="Arial" w:hAnsi="Arial" w:cs="Arial"/>
      <w:sz w:val="22"/>
      <w:szCs w:val="22"/>
    </w:rPr>
  </w:style>
  <w:style w:type="character" w:customStyle="1" w:styleId="WW8Num48z1">
    <w:name w:val="WW8Num48z1"/>
    <w:uiPriority w:val="99"/>
    <w:rsid w:val="006B45B7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6B45B7"/>
    <w:rPr>
      <w:rFonts w:ascii="Wingdings" w:hAnsi="Wingdings" w:cs="Wingdings"/>
    </w:rPr>
  </w:style>
  <w:style w:type="character" w:customStyle="1" w:styleId="WW8Num48z3">
    <w:name w:val="WW8Num48z3"/>
    <w:uiPriority w:val="99"/>
    <w:rsid w:val="006B45B7"/>
    <w:rPr>
      <w:rFonts w:ascii="Symbol" w:hAnsi="Symbol" w:cs="Symbol"/>
    </w:rPr>
  </w:style>
  <w:style w:type="character" w:customStyle="1" w:styleId="WW8Num49z0">
    <w:name w:val="WW8Num49z0"/>
    <w:uiPriority w:val="99"/>
    <w:rsid w:val="006B45B7"/>
    <w:rPr>
      <w:rFonts w:ascii="Symbol" w:hAnsi="Symbol" w:cs="Symbol"/>
    </w:rPr>
  </w:style>
  <w:style w:type="character" w:customStyle="1" w:styleId="WW8Num49z1">
    <w:name w:val="WW8Num49z1"/>
    <w:uiPriority w:val="99"/>
    <w:rsid w:val="006B45B7"/>
    <w:rPr>
      <w:rFonts w:ascii="Courier New" w:hAnsi="Courier New" w:cs="Courier New"/>
    </w:rPr>
  </w:style>
  <w:style w:type="character" w:customStyle="1" w:styleId="WW8Num49z2">
    <w:name w:val="WW8Num49z2"/>
    <w:uiPriority w:val="99"/>
    <w:rsid w:val="006B45B7"/>
    <w:rPr>
      <w:rFonts w:ascii="Wingdings" w:hAnsi="Wingdings" w:cs="Wingdings"/>
    </w:rPr>
  </w:style>
  <w:style w:type="character" w:customStyle="1" w:styleId="WW8Num50z0">
    <w:name w:val="WW8Num50z0"/>
    <w:uiPriority w:val="99"/>
    <w:rsid w:val="006B45B7"/>
    <w:rPr>
      <w:rFonts w:cs="Times New Roman"/>
      <w:w w:val="111"/>
      <w:sz w:val="28"/>
      <w:szCs w:val="28"/>
    </w:rPr>
  </w:style>
  <w:style w:type="character" w:customStyle="1" w:styleId="WW8Num50z1">
    <w:name w:val="WW8Num50z1"/>
    <w:uiPriority w:val="99"/>
    <w:rsid w:val="006B45B7"/>
    <w:rPr>
      <w:rFonts w:cs="Times New Roman"/>
    </w:rPr>
  </w:style>
  <w:style w:type="character" w:customStyle="1" w:styleId="WW8Num50z2">
    <w:name w:val="WW8Num50z2"/>
    <w:uiPriority w:val="99"/>
    <w:rsid w:val="006B45B7"/>
    <w:rPr>
      <w:rFonts w:cs="Times New Roman"/>
    </w:rPr>
  </w:style>
  <w:style w:type="character" w:customStyle="1" w:styleId="WW8Num50z3">
    <w:name w:val="WW8Num50z3"/>
    <w:uiPriority w:val="99"/>
    <w:rsid w:val="006B45B7"/>
    <w:rPr>
      <w:rFonts w:cs="Times New Roman"/>
    </w:rPr>
  </w:style>
  <w:style w:type="character" w:customStyle="1" w:styleId="WW8Num50z4">
    <w:name w:val="WW8Num50z4"/>
    <w:uiPriority w:val="99"/>
    <w:rsid w:val="006B45B7"/>
    <w:rPr>
      <w:rFonts w:cs="Times New Roman"/>
    </w:rPr>
  </w:style>
  <w:style w:type="character" w:customStyle="1" w:styleId="WW8Num50z5">
    <w:name w:val="WW8Num50z5"/>
    <w:uiPriority w:val="99"/>
    <w:rsid w:val="006B45B7"/>
    <w:rPr>
      <w:rFonts w:cs="Times New Roman"/>
    </w:rPr>
  </w:style>
  <w:style w:type="character" w:customStyle="1" w:styleId="WW8Num50z6">
    <w:name w:val="WW8Num50z6"/>
    <w:uiPriority w:val="99"/>
    <w:rsid w:val="006B45B7"/>
    <w:rPr>
      <w:rFonts w:cs="Times New Roman"/>
    </w:rPr>
  </w:style>
  <w:style w:type="character" w:customStyle="1" w:styleId="WW8Num50z7">
    <w:name w:val="WW8Num50z7"/>
    <w:uiPriority w:val="99"/>
    <w:rsid w:val="006B45B7"/>
    <w:rPr>
      <w:rFonts w:cs="Times New Roman"/>
    </w:rPr>
  </w:style>
  <w:style w:type="character" w:customStyle="1" w:styleId="WW8Num50z8">
    <w:name w:val="WW8Num50z8"/>
    <w:uiPriority w:val="99"/>
    <w:rsid w:val="006B45B7"/>
    <w:rPr>
      <w:rFonts w:cs="Times New Roman"/>
    </w:rPr>
  </w:style>
  <w:style w:type="character" w:customStyle="1" w:styleId="WW8Num51z0">
    <w:name w:val="WW8Num51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51z1">
    <w:name w:val="WW8Num51z1"/>
    <w:uiPriority w:val="99"/>
    <w:rsid w:val="006B45B7"/>
    <w:rPr>
      <w:rFonts w:cs="Times New Roman"/>
    </w:rPr>
  </w:style>
  <w:style w:type="character" w:customStyle="1" w:styleId="WW8Num51z2">
    <w:name w:val="WW8Num51z2"/>
    <w:uiPriority w:val="99"/>
    <w:rsid w:val="006B45B7"/>
    <w:rPr>
      <w:rFonts w:cs="Times New Roman"/>
    </w:rPr>
  </w:style>
  <w:style w:type="character" w:customStyle="1" w:styleId="WW8Num51z3">
    <w:name w:val="WW8Num51z3"/>
    <w:uiPriority w:val="99"/>
    <w:rsid w:val="006B45B7"/>
    <w:rPr>
      <w:rFonts w:cs="Times New Roman"/>
    </w:rPr>
  </w:style>
  <w:style w:type="character" w:customStyle="1" w:styleId="WW8Num51z4">
    <w:name w:val="WW8Num51z4"/>
    <w:uiPriority w:val="99"/>
    <w:rsid w:val="006B45B7"/>
    <w:rPr>
      <w:rFonts w:cs="Times New Roman"/>
    </w:rPr>
  </w:style>
  <w:style w:type="character" w:customStyle="1" w:styleId="WW8Num51z5">
    <w:name w:val="WW8Num51z5"/>
    <w:uiPriority w:val="99"/>
    <w:rsid w:val="006B45B7"/>
    <w:rPr>
      <w:rFonts w:cs="Times New Roman"/>
    </w:rPr>
  </w:style>
  <w:style w:type="character" w:customStyle="1" w:styleId="WW8Num51z6">
    <w:name w:val="WW8Num51z6"/>
    <w:uiPriority w:val="99"/>
    <w:rsid w:val="006B45B7"/>
    <w:rPr>
      <w:rFonts w:cs="Times New Roman"/>
    </w:rPr>
  </w:style>
  <w:style w:type="character" w:customStyle="1" w:styleId="WW8Num51z7">
    <w:name w:val="WW8Num51z7"/>
    <w:uiPriority w:val="99"/>
    <w:rsid w:val="006B45B7"/>
    <w:rPr>
      <w:rFonts w:cs="Times New Roman"/>
    </w:rPr>
  </w:style>
  <w:style w:type="character" w:customStyle="1" w:styleId="WW8Num51z8">
    <w:name w:val="WW8Num51z8"/>
    <w:uiPriority w:val="99"/>
    <w:rsid w:val="006B45B7"/>
    <w:rPr>
      <w:rFonts w:cs="Times New Roman"/>
    </w:rPr>
  </w:style>
  <w:style w:type="character" w:customStyle="1" w:styleId="Fuentedeprrafopredeter1">
    <w:name w:val="Fuente de párrafo predeter.1"/>
    <w:uiPriority w:val="99"/>
    <w:rsid w:val="006B45B7"/>
    <w:rPr>
      <w:rFonts w:cs="Times New Roman"/>
    </w:rPr>
  </w:style>
  <w:style w:type="character" w:customStyle="1" w:styleId="Carctersdenotaalpeu">
    <w:name w:val="Caràcters de nota al peu"/>
    <w:uiPriority w:val="99"/>
    <w:rsid w:val="006B45B7"/>
    <w:rPr>
      <w:rFonts w:cs="Times New Roman"/>
      <w:vertAlign w:val="superscript"/>
    </w:rPr>
  </w:style>
  <w:style w:type="character" w:customStyle="1" w:styleId="Enlla1">
    <w:name w:val="Enllaç1"/>
    <w:basedOn w:val="Fuentedeprrafopredeter"/>
    <w:uiPriority w:val="99"/>
    <w:rsid w:val="006B45B7"/>
    <w:rPr>
      <w:rFonts w:cs="Times New Roman"/>
      <w:color w:val="0000FF"/>
      <w:u w:val="single"/>
    </w:rPr>
  </w:style>
  <w:style w:type="character" w:customStyle="1" w:styleId="Enllavisitat1">
    <w:name w:val="Enllaç visitat1"/>
    <w:basedOn w:val="Fuentedeprrafopredeter"/>
    <w:uiPriority w:val="99"/>
    <w:rsid w:val="006B45B7"/>
    <w:rPr>
      <w:rFonts w:cs="Times New Roman"/>
      <w:color w:val="800080"/>
      <w:u w:val="single"/>
    </w:rPr>
  </w:style>
  <w:style w:type="character" w:styleId="Nmerodepgina">
    <w:name w:val="page number"/>
    <w:basedOn w:val="Fuentedeprrafopredeter1"/>
    <w:uiPriority w:val="99"/>
    <w:rsid w:val="006B45B7"/>
    <w:rPr>
      <w:rFonts w:ascii="Times New Roman" w:hAnsi="Times New Roman" w:cs="Times New Roman"/>
    </w:rPr>
  </w:style>
  <w:style w:type="character" w:customStyle="1" w:styleId="WW-Carctersdenotaalpeu">
    <w:name w:val="WW-Caràcters de nota al peu"/>
    <w:uiPriority w:val="99"/>
    <w:rsid w:val="006B45B7"/>
    <w:rPr>
      <w:rFonts w:cs="Times New Roman"/>
      <w:sz w:val="16"/>
      <w:szCs w:val="16"/>
      <w:u w:val="single"/>
      <w:vertAlign w:val="superscript"/>
    </w:rPr>
  </w:style>
  <w:style w:type="character" w:customStyle="1" w:styleId="Caracteresdenotaalpie">
    <w:name w:val="Caracteres de nota al pie"/>
    <w:uiPriority w:val="99"/>
    <w:rsid w:val="006B45B7"/>
    <w:rPr>
      <w:rFonts w:cs="Times New Roman"/>
      <w:vertAlign w:val="superscript"/>
    </w:rPr>
  </w:style>
  <w:style w:type="character" w:customStyle="1" w:styleId="hps">
    <w:name w:val="hps"/>
    <w:basedOn w:val="Fuentedeprrafopredeter1"/>
    <w:uiPriority w:val="99"/>
    <w:rsid w:val="006B45B7"/>
    <w:rPr>
      <w:rFonts w:ascii="Times New Roman" w:hAnsi="Times New Roman" w:cs="Times New Roman"/>
    </w:rPr>
  </w:style>
  <w:style w:type="character" w:customStyle="1" w:styleId="Ttulo1Car">
    <w:name w:val="Título 1 Car"/>
    <w:uiPriority w:val="99"/>
    <w:rsid w:val="006B45B7"/>
    <w:rPr>
      <w:rFonts w:cs="Times New Roman"/>
      <w:sz w:val="24"/>
      <w:szCs w:val="24"/>
      <w:lang w:val="es-ES_tradnl"/>
    </w:rPr>
  </w:style>
  <w:style w:type="character" w:customStyle="1" w:styleId="Fuentedeprrafopredeter3">
    <w:name w:val="Fuente de párrafo predeter.3"/>
    <w:uiPriority w:val="99"/>
    <w:rsid w:val="006B45B7"/>
    <w:rPr>
      <w:rFonts w:cs="Times New Roman"/>
    </w:rPr>
  </w:style>
  <w:style w:type="character" w:customStyle="1" w:styleId="WW8Num3z1">
    <w:name w:val="WW8Num3z1"/>
    <w:uiPriority w:val="99"/>
    <w:rsid w:val="006B45B7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1"/>
    <w:uiPriority w:val="99"/>
    <w:rsid w:val="006B45B7"/>
    <w:rPr>
      <w:rFonts w:ascii="Times New Roman" w:hAnsi="Times New Roman" w:cs="Times New Roman"/>
    </w:rPr>
  </w:style>
  <w:style w:type="character" w:customStyle="1" w:styleId="Textennegreta1">
    <w:name w:val="Text en negreta1"/>
    <w:basedOn w:val="Fuentedeprrafopredeter"/>
    <w:uiPriority w:val="99"/>
    <w:qFormat/>
    <w:rsid w:val="006B45B7"/>
    <w:rPr>
      <w:rFonts w:cs="Times New Roman"/>
      <w:b/>
      <w:bCs/>
    </w:rPr>
  </w:style>
  <w:style w:type="character" w:customStyle="1" w:styleId="mfasi1">
    <w:name w:val="Èmfasi1"/>
    <w:basedOn w:val="Fuentedeprrafopredeter"/>
    <w:uiPriority w:val="99"/>
    <w:qFormat/>
    <w:rsid w:val="006B45B7"/>
    <w:rPr>
      <w:rFonts w:cs="Times New Roman"/>
      <w:i/>
      <w:iCs/>
    </w:rPr>
  </w:style>
  <w:style w:type="character" w:customStyle="1" w:styleId="TextonotapieCar">
    <w:name w:val="Texto nota pie Car"/>
    <w:uiPriority w:val="99"/>
    <w:rsid w:val="006B45B7"/>
    <w:rPr>
      <w:rFonts w:ascii="Arial" w:hAnsi="Arial" w:cs="Arial"/>
      <w:lang w:val="ca-ES"/>
    </w:rPr>
  </w:style>
  <w:style w:type="character" w:customStyle="1" w:styleId="TextodegloboCar">
    <w:name w:val="Texto de globo Car"/>
    <w:uiPriority w:val="99"/>
    <w:rsid w:val="006B45B7"/>
    <w:rPr>
      <w:rFonts w:ascii="Segoe UI" w:hAnsi="Segoe UI" w:cs="Segoe UI"/>
      <w:sz w:val="18"/>
      <w:szCs w:val="18"/>
      <w:lang w:val="ca-ES"/>
    </w:rPr>
  </w:style>
  <w:style w:type="character" w:customStyle="1" w:styleId="SangradetextonormalCar">
    <w:name w:val="Sangría de texto normal Car"/>
    <w:uiPriority w:val="99"/>
    <w:rsid w:val="006B45B7"/>
    <w:rPr>
      <w:rFonts w:ascii="Arial" w:hAnsi="Arial" w:cs="Arial"/>
      <w:sz w:val="24"/>
      <w:szCs w:val="24"/>
      <w:lang w:val="ca-ES"/>
    </w:rPr>
  </w:style>
  <w:style w:type="character" w:customStyle="1" w:styleId="Refdenotaalpie1">
    <w:name w:val="Ref. de nota al pie1"/>
    <w:uiPriority w:val="99"/>
    <w:rsid w:val="006B45B7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6B45B7"/>
    <w:rPr>
      <w:rFonts w:cs="Times New Roman"/>
      <w:vertAlign w:val="superscript"/>
    </w:rPr>
  </w:style>
  <w:style w:type="character" w:customStyle="1" w:styleId="Carctersdenotafinal">
    <w:name w:val="Caràcters de nota final"/>
    <w:uiPriority w:val="99"/>
    <w:rsid w:val="006B45B7"/>
    <w:rPr>
      <w:rFonts w:cs="Times New Roman"/>
    </w:rPr>
  </w:style>
  <w:style w:type="character" w:customStyle="1" w:styleId="Refernciadenotaapeudepgina1">
    <w:name w:val="Referència de nota a peu de pàgina1"/>
    <w:basedOn w:val="Fuentedeprrafopredeter"/>
    <w:uiPriority w:val="99"/>
    <w:rsid w:val="006B45B7"/>
    <w:rPr>
      <w:rFonts w:cs="Times New Roman"/>
      <w:vertAlign w:val="superscript"/>
    </w:rPr>
  </w:style>
  <w:style w:type="character" w:customStyle="1" w:styleId="Refernciadenotaalfinal1">
    <w:name w:val="Referència de nota al final1"/>
    <w:basedOn w:val="Fuentedeprrafopredeter"/>
    <w:uiPriority w:val="99"/>
    <w:rsid w:val="006B45B7"/>
    <w:rPr>
      <w:rFonts w:cs="Times New Roman"/>
      <w:vertAlign w:val="superscript"/>
    </w:rPr>
  </w:style>
  <w:style w:type="paragraph" w:customStyle="1" w:styleId="Ttulo10">
    <w:name w:val="Título1"/>
    <w:basedOn w:val="Normal"/>
    <w:next w:val="Textoindependiente"/>
    <w:uiPriority w:val="99"/>
    <w:rsid w:val="006B45B7"/>
    <w:pPr>
      <w:keepNext/>
      <w:suppressAutoHyphens/>
      <w:spacing w:before="240" w:after="120" w:line="240" w:lineRule="auto"/>
    </w:pPr>
    <w:rPr>
      <w:rFonts w:ascii="Liberation Sans" w:eastAsia="Microsoft YaHei" w:hAnsi="Liberation Sans" w:cs="Liberation Sans"/>
      <w:kern w:val="0"/>
      <w:sz w:val="28"/>
      <w:szCs w:val="28"/>
      <w:lang w:eastAsia="zh-CN"/>
      <w14:ligatures w14:val="none"/>
    </w:rPr>
  </w:style>
  <w:style w:type="paragraph" w:styleId="Textoindependiente">
    <w:name w:val="Body Text"/>
    <w:basedOn w:val="Normal"/>
    <w:link w:val="TextoindependienteCar"/>
    <w:uiPriority w:val="99"/>
    <w:rsid w:val="006B45B7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B45B7"/>
    <w:rPr>
      <w:rFonts w:ascii="Arial" w:eastAsia="Times New Roman" w:hAnsi="Arial" w:cs="Arial"/>
      <w:kern w:val="0"/>
      <w:sz w:val="24"/>
      <w:szCs w:val="24"/>
      <w:lang w:val="es-ES_tradnl" w:eastAsia="es-ES"/>
      <w14:ligatures w14:val="none"/>
    </w:rPr>
  </w:style>
  <w:style w:type="paragraph" w:styleId="Lista">
    <w:name w:val="List"/>
    <w:basedOn w:val="Textoindependiente"/>
    <w:uiPriority w:val="99"/>
    <w:rsid w:val="006B45B7"/>
  </w:style>
  <w:style w:type="paragraph" w:styleId="Descripcin">
    <w:name w:val="caption"/>
    <w:basedOn w:val="Normal"/>
    <w:uiPriority w:val="99"/>
    <w:qFormat/>
    <w:rsid w:val="006B45B7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zh-CN"/>
      <w14:ligatures w14:val="none"/>
    </w:rPr>
  </w:style>
  <w:style w:type="paragraph" w:customStyle="1" w:styleId="ndice">
    <w:name w:val="Índice"/>
    <w:basedOn w:val="Normal"/>
    <w:uiPriority w:val="99"/>
    <w:rsid w:val="006B45B7"/>
    <w:pPr>
      <w:suppressLineNumbers/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Encapalament">
    <w:name w:val="Encapçalament"/>
    <w:basedOn w:val="Normal"/>
    <w:next w:val="Textoindependiente"/>
    <w:uiPriority w:val="99"/>
    <w:rsid w:val="006B45B7"/>
    <w:pPr>
      <w:keepNext/>
      <w:suppressAutoHyphens/>
      <w:spacing w:before="240" w:after="120" w:line="240" w:lineRule="auto"/>
    </w:pPr>
    <w:rPr>
      <w:rFonts w:ascii="Liberation Sans" w:eastAsia="Microsoft YaHei" w:hAnsi="Liberation Sans" w:cs="Liberation Sans"/>
      <w:kern w:val="0"/>
      <w:sz w:val="28"/>
      <w:szCs w:val="28"/>
      <w:lang w:eastAsia="zh-CN"/>
      <w14:ligatures w14:val="none"/>
    </w:rPr>
  </w:style>
  <w:style w:type="paragraph" w:customStyle="1" w:styleId="Descripcin1">
    <w:name w:val="Descripción1"/>
    <w:basedOn w:val="Normal"/>
    <w:uiPriority w:val="99"/>
    <w:rsid w:val="006B45B7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zh-CN"/>
      <w14:ligatures w14:val="none"/>
    </w:rPr>
  </w:style>
  <w:style w:type="paragraph" w:customStyle="1" w:styleId="ndex">
    <w:name w:val="Índex"/>
    <w:basedOn w:val="Normal"/>
    <w:uiPriority w:val="99"/>
    <w:rsid w:val="006B45B7"/>
    <w:pPr>
      <w:suppressLineNumbers/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extonotapie">
    <w:name w:val="footnote text"/>
    <w:aliases w:val=" Car"/>
    <w:basedOn w:val="Normal"/>
    <w:link w:val="TextonotapieCar1"/>
    <w:uiPriority w:val="99"/>
    <w:rsid w:val="006B45B7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TextonotapieCar1">
    <w:name w:val="Texto nota pie Car1"/>
    <w:aliases w:val=" Car Car"/>
    <w:basedOn w:val="Fuentedeprrafopredeter"/>
    <w:link w:val="Textonotapie"/>
    <w:uiPriority w:val="99"/>
    <w:rsid w:val="006B45B7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Textoindependiente22">
    <w:name w:val="Texto independiente 22"/>
    <w:basedOn w:val="Normal"/>
    <w:uiPriority w:val="99"/>
    <w:rsid w:val="006B45B7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extodebloque1">
    <w:name w:val="Texto de bloque1"/>
    <w:basedOn w:val="Normal"/>
    <w:uiPriority w:val="99"/>
    <w:rsid w:val="006B45B7"/>
    <w:pPr>
      <w:suppressAutoHyphens/>
      <w:spacing w:after="0" w:line="240" w:lineRule="auto"/>
      <w:ind w:left="-29" w:right="-23"/>
      <w:jc w:val="both"/>
    </w:pPr>
    <w:rPr>
      <w:rFonts w:ascii="Arial" w:eastAsia="Times New Roman" w:hAnsi="Arial" w:cs="Arial"/>
      <w:kern w:val="0"/>
      <w:sz w:val="24"/>
      <w:szCs w:val="24"/>
      <w:lang w:val="es-ES_tradnl" w:eastAsia="zh-CN"/>
      <w14:ligatures w14:val="none"/>
    </w:rPr>
  </w:style>
  <w:style w:type="paragraph" w:customStyle="1" w:styleId="Textoindependiente31">
    <w:name w:val="Texto independiente 31"/>
    <w:basedOn w:val="Normal"/>
    <w:uiPriority w:val="99"/>
    <w:rsid w:val="006B45B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val="es-ES_tradnl" w:eastAsia="zh-CN"/>
      <w14:ligatures w14:val="none"/>
    </w:rPr>
  </w:style>
  <w:style w:type="paragraph" w:customStyle="1" w:styleId="Sangra3detindependiente1">
    <w:name w:val="Sangría 3 de t. independiente1"/>
    <w:basedOn w:val="Normal"/>
    <w:uiPriority w:val="99"/>
    <w:rsid w:val="006B45B7"/>
    <w:pPr>
      <w:suppressAutoHyphens/>
      <w:spacing w:after="120" w:line="240" w:lineRule="auto"/>
      <w:ind w:left="283"/>
    </w:pPr>
    <w:rPr>
      <w:rFonts w:ascii="Arial" w:eastAsia="Times New Roman" w:hAnsi="Arial" w:cs="Arial"/>
      <w:kern w:val="0"/>
      <w:sz w:val="16"/>
      <w:szCs w:val="16"/>
      <w:lang w:eastAsia="zh-CN"/>
      <w14:ligatures w14:val="none"/>
    </w:rPr>
  </w:style>
  <w:style w:type="paragraph" w:customStyle="1" w:styleId="toa">
    <w:name w:val="toa"/>
    <w:basedOn w:val="Normal"/>
    <w:uiPriority w:val="99"/>
    <w:rsid w:val="006B45B7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n-US" w:eastAsia="zh-CN"/>
      <w14:ligatures w14:val="none"/>
    </w:rPr>
  </w:style>
  <w:style w:type="paragraph" w:customStyle="1" w:styleId="Default">
    <w:name w:val="Default"/>
    <w:uiPriority w:val="99"/>
    <w:rsid w:val="006B45B7"/>
    <w:pPr>
      <w:suppressAutoHyphens/>
      <w:autoSpaceDE w:val="0"/>
      <w:spacing w:after="0" w:line="240" w:lineRule="auto"/>
    </w:pPr>
    <w:rPr>
      <w:rFonts w:ascii="Helvetica" w:eastAsia="Times New Roman" w:hAnsi="Helvetica" w:cs="Helvetica"/>
      <w:color w:val="000000"/>
      <w:kern w:val="0"/>
      <w:sz w:val="24"/>
      <w:szCs w:val="24"/>
      <w:lang w:val="es-ES" w:eastAsia="zh-CN"/>
      <w14:ligatures w14:val="none"/>
    </w:rPr>
  </w:style>
  <w:style w:type="paragraph" w:styleId="NormalWeb">
    <w:name w:val="Normal (Web)"/>
    <w:basedOn w:val="Normal"/>
    <w:uiPriority w:val="99"/>
    <w:rsid w:val="006B45B7"/>
    <w:pPr>
      <w:suppressAutoHyphens/>
      <w:spacing w:before="100" w:after="10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rrafodelista">
    <w:name w:val="List Paragraph"/>
    <w:basedOn w:val="Normal"/>
    <w:uiPriority w:val="99"/>
    <w:qFormat/>
    <w:rsid w:val="006B45B7"/>
    <w:pPr>
      <w:suppressAutoHyphens/>
      <w:spacing w:after="0" w:line="240" w:lineRule="auto"/>
      <w:ind w:left="708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Capaleraipeu">
    <w:name w:val="Capçalera i peu"/>
    <w:basedOn w:val="Normal"/>
    <w:uiPriority w:val="99"/>
    <w:rsid w:val="006B45B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rsid w:val="006B45B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B45B7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Encabezado">
    <w:name w:val="header"/>
    <w:basedOn w:val="Normal"/>
    <w:link w:val="EncabezadoCar"/>
    <w:uiPriority w:val="99"/>
    <w:rsid w:val="006B45B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B45B7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Sangradetextonormal">
    <w:name w:val="Body Text Indent"/>
    <w:basedOn w:val="Normal"/>
    <w:link w:val="SangradetextonormalCar1"/>
    <w:uiPriority w:val="99"/>
    <w:rsid w:val="006B45B7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6B45B7"/>
    <w:rPr>
      <w:rFonts w:ascii="Arial" w:eastAsia="Times New Roman" w:hAnsi="Arial" w:cs="Arial"/>
      <w:kern w:val="0"/>
      <w:lang w:eastAsia="zh-CN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B45B7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2">
    <w:name w:val="toc 2"/>
    <w:basedOn w:val="Normal"/>
    <w:next w:val="Normal"/>
    <w:autoRedefine/>
    <w:uiPriority w:val="99"/>
    <w:rsid w:val="006B45B7"/>
    <w:pPr>
      <w:suppressAutoHyphens/>
      <w:spacing w:after="0" w:line="240" w:lineRule="auto"/>
      <w:ind w:left="24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3">
    <w:name w:val="toc 3"/>
    <w:basedOn w:val="Normal"/>
    <w:next w:val="Normal"/>
    <w:autoRedefine/>
    <w:uiPriority w:val="99"/>
    <w:rsid w:val="006B45B7"/>
    <w:pPr>
      <w:suppressAutoHyphens/>
      <w:spacing w:after="0" w:line="240" w:lineRule="auto"/>
      <w:ind w:left="48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4">
    <w:name w:val="toc 4"/>
    <w:basedOn w:val="Normal"/>
    <w:next w:val="Normal"/>
    <w:autoRedefine/>
    <w:uiPriority w:val="99"/>
    <w:rsid w:val="006B45B7"/>
    <w:pPr>
      <w:suppressAutoHyphens/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5">
    <w:name w:val="toc 5"/>
    <w:basedOn w:val="Normal"/>
    <w:next w:val="Normal"/>
    <w:autoRedefine/>
    <w:uiPriority w:val="99"/>
    <w:rsid w:val="006B45B7"/>
    <w:pPr>
      <w:suppressAutoHyphens/>
      <w:spacing w:after="0" w:line="240" w:lineRule="auto"/>
      <w:ind w:left="96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6">
    <w:name w:val="toc 6"/>
    <w:basedOn w:val="Normal"/>
    <w:next w:val="Normal"/>
    <w:autoRedefine/>
    <w:uiPriority w:val="99"/>
    <w:rsid w:val="006B45B7"/>
    <w:pPr>
      <w:suppressAutoHyphens/>
      <w:spacing w:after="0" w:line="240" w:lineRule="auto"/>
      <w:ind w:left="120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7">
    <w:name w:val="toc 7"/>
    <w:basedOn w:val="Normal"/>
    <w:next w:val="Normal"/>
    <w:autoRedefine/>
    <w:uiPriority w:val="99"/>
    <w:rsid w:val="006B45B7"/>
    <w:pPr>
      <w:suppressAutoHyphens/>
      <w:spacing w:after="0" w:line="240" w:lineRule="auto"/>
      <w:ind w:left="144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8">
    <w:name w:val="toc 8"/>
    <w:basedOn w:val="Normal"/>
    <w:next w:val="Normal"/>
    <w:autoRedefine/>
    <w:uiPriority w:val="99"/>
    <w:rsid w:val="006B45B7"/>
    <w:pPr>
      <w:suppressAutoHyphens/>
      <w:spacing w:after="0" w:line="240" w:lineRule="auto"/>
      <w:ind w:left="168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9">
    <w:name w:val="toc 9"/>
    <w:basedOn w:val="Normal"/>
    <w:next w:val="Normal"/>
    <w:autoRedefine/>
    <w:uiPriority w:val="99"/>
    <w:rsid w:val="006B45B7"/>
    <w:pPr>
      <w:suppressAutoHyphens/>
      <w:spacing w:after="0" w:line="240" w:lineRule="auto"/>
      <w:ind w:left="192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Mapadeldocumento1">
    <w:name w:val="Mapa del documento1"/>
    <w:basedOn w:val="Normal"/>
    <w:uiPriority w:val="99"/>
    <w:rsid w:val="006B45B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zh-CN"/>
      <w14:ligatures w14:val="none"/>
    </w:rPr>
  </w:style>
  <w:style w:type="paragraph" w:customStyle="1" w:styleId="Textoindependiente21">
    <w:name w:val="Texto independiente 21"/>
    <w:basedOn w:val="Normal"/>
    <w:uiPriority w:val="99"/>
    <w:rsid w:val="006B45B7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angra2detindependiente1">
    <w:name w:val="Sangría 2 de t. independiente1"/>
    <w:basedOn w:val="Normal"/>
    <w:uiPriority w:val="99"/>
    <w:rsid w:val="006B45B7"/>
    <w:pPr>
      <w:widowControl w:val="0"/>
      <w:suppressAutoHyphens/>
      <w:autoSpaceDE w:val="0"/>
      <w:spacing w:after="0" w:line="240" w:lineRule="auto"/>
      <w:ind w:right="-69" w:hanging="11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Prrafodelista1">
    <w:name w:val="Párrafo de lista1"/>
    <w:basedOn w:val="Normal"/>
    <w:uiPriority w:val="99"/>
    <w:rsid w:val="006B45B7"/>
    <w:pPr>
      <w:suppressAutoHyphens/>
      <w:spacing w:after="0" w:line="240" w:lineRule="auto"/>
      <w:ind w:left="720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Contingutdelataula">
    <w:name w:val="Contingut de la taula"/>
    <w:basedOn w:val="Normal"/>
    <w:uiPriority w:val="99"/>
    <w:rsid w:val="006B45B7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  <w14:ligatures w14:val="none"/>
    </w:rPr>
  </w:style>
  <w:style w:type="paragraph" w:styleId="Textodeglobo">
    <w:name w:val="Balloon Text"/>
    <w:basedOn w:val="Normal"/>
    <w:link w:val="TextodegloboCar1"/>
    <w:uiPriority w:val="99"/>
    <w:rsid w:val="006B45B7"/>
    <w:pPr>
      <w:suppressAutoHyphens/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6B45B7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customStyle="1" w:styleId="Encapalamentdelataula">
    <w:name w:val="Encapçalament de la taula"/>
    <w:basedOn w:val="Contingutdelataula"/>
    <w:uiPriority w:val="99"/>
    <w:rsid w:val="006B45B7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uiPriority w:val="99"/>
    <w:rsid w:val="006B45B7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Contenidodelatabla">
    <w:name w:val="Contenido de la tabla"/>
    <w:basedOn w:val="Normal"/>
    <w:uiPriority w:val="99"/>
    <w:rsid w:val="006B45B7"/>
    <w:pPr>
      <w:suppressLineNumbers/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tulodelatabla">
    <w:name w:val="Título de la tabla"/>
    <w:basedOn w:val="Contenidodelatabla"/>
    <w:uiPriority w:val="99"/>
    <w:rsid w:val="006B45B7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6B45B7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B45B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5B7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B45B7"/>
    <w:rPr>
      <w:b/>
      <w:bCs/>
    </w:rPr>
  </w:style>
  <w:style w:type="character" w:styleId="nfasis">
    <w:name w:val="Emphasis"/>
    <w:basedOn w:val="Fuentedeprrafopredeter"/>
    <w:uiPriority w:val="20"/>
    <w:qFormat/>
    <w:rsid w:val="006B45B7"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rsid w:val="006B45B7"/>
    <w:rPr>
      <w:vertAlign w:val="superscript"/>
    </w:rPr>
  </w:style>
  <w:style w:type="character" w:styleId="Refdenotaalfinal">
    <w:name w:val="endnote reference"/>
    <w:basedOn w:val="Fuentedeprrafopredeter"/>
    <w:uiPriority w:val="99"/>
    <w:semiHidden/>
    <w:unhideWhenUsed/>
    <w:rsid w:val="006B45B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85A5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C15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E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967D-4949-4F48-B667-CD158DAF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46</vt:i4>
      </vt:variant>
      <vt:variant>
        <vt:lpstr>Títol</vt:lpstr>
      </vt:variant>
      <vt:variant>
        <vt:i4>1</vt:i4>
      </vt:variant>
    </vt:vector>
  </HeadingPairs>
  <TitlesOfParts>
    <vt:vector size="48" baseType="lpstr">
      <vt:lpstr/>
      <vt:lpstr>1.- OBJECTE </vt:lpstr>
      <vt:lpstr>2.- NECESSITATS ADMINISTRATIVES I IDONEÏTAT DEL CONTRACTE</vt:lpstr>
      <vt:lpstr>Es proposa aquest contracte atès que s’apropa l’època estival i l’Ajuntament té </vt:lpstr>
      <vt:lpstr/>
      <vt:lpstr>3.- NATURALESA I RÈGIM JURÍDIC</vt:lpstr>
      <vt:lpstr>4.- PROCEDIMENT I FORMA DE CONTRACTACIÓ</vt:lpstr>
      <vt:lpstr>5.- PERFIL DEL CONTRACTANT</vt:lpstr>
      <vt:lpstr>6.- DADES ECONOMIQUES DEL CONTRACTE </vt:lpstr>
      <vt:lpstr>7.- DURADA DEL CONTRACTE</vt:lpstr>
      <vt:lpstr>8.- CONDICIONS DELS LICITADORS</vt:lpstr>
      <vt:lpstr>9.- SOLVÈNCIA </vt:lpstr>
      <vt:lpstr>10.- REGISTRE DE LICITADORS</vt:lpstr>
      <vt:lpstr>11.- GARANTIA</vt:lpstr>
      <vt:lpstr>12.- ADMISSIÓ DE VARIANTS</vt:lpstr>
      <vt:lpstr/>
      <vt:lpstr>13.- PRESENTACIÓ DE DOCUMENTACIÓ I PROPOSICIONS </vt:lpstr>
      <vt:lpstr>14.- CRITERIS D’ADJUDICACIÓ </vt:lpstr>
      <vt:lpstr>15.- NOTIFICACIONS ELECTRÒNIQUES</vt:lpstr>
      <vt:lpstr>16.- MESA DE CONTRACTACIÓ I OBERTURA D’OFERTES </vt:lpstr>
      <vt:lpstr>17.- OFERTES ANORMALMENT BAIXES</vt:lpstr>
      <vt:lpstr>18.- DESPESES I IMPOSTOS</vt:lpstr>
      <vt:lpstr>19.- DECISIÓ DE NO ADJUDICAR O CELEBRAR EL CONTRACTE I DESISTIMENT DEL PROCEDIME</vt:lpstr>
      <vt:lpstr>20.- ADJUDICACIÓ DEL CONTRACTE</vt:lpstr>
      <vt:lpstr>21.- FORMALITZACIÓ DEL CONTRACTE</vt:lpstr>
      <vt:lpstr>22.- CONDICIONS ESPECIALS D'EXECUCIÓ</vt:lpstr>
      <vt:lpstr>23.- PRERROGATIVES DE L'ADMINISTRACIÓ</vt:lpstr>
      <vt:lpstr>24.- PERSONA RESPONSABLE DEL CONTRACTE</vt:lpstr>
      <vt:lpstr>25.- EXECUCIÓ I SUPERVISIÓ</vt:lpstr>
      <vt:lpstr>26.- RESOLUCIÓ D’INCIDÈNCIES</vt:lpstr>
      <vt:lpstr>27.- INCOMPLIMENT DE TERMINIS I IMPOSICIÓ DE PENALITATS</vt:lpstr>
      <vt:lpstr>28.- INCOMPLIMENT PARCIAL O COMPLIMENT DEFECTUOS DEL CONTRACTE I IMPOSICIÓ DE PE</vt:lpstr>
      <vt:lpstr>29.- INDEMNITZACIÓ A TERCERS</vt:lpstr>
      <vt:lpstr>30.- PAGAMENT</vt:lpstr>
      <vt:lpstr>31.- REVISIÓ DE PREUS</vt:lpstr>
      <vt:lpstr>32.- RESPONSABILITAT DEL CONTRACTISTA</vt:lpstr>
      <vt:lpstr>33.- OBLIGACIONS DEL CONTRACTISTA</vt:lpstr>
      <vt:lpstr>34.- OBLIGACIONS DE LES PARTS EN MATÈRIA DE PROTECCIÓ DE DADES</vt:lpstr>
      <vt:lpstr>35.- REGLES ESPECIALS RESPECTE DEL PERSONAL LABORAL DE L'EMPRESA CONTRACTISTA</vt:lpstr>
      <vt:lpstr>36.- MODIFICACIÓ DEL CONTRACTE </vt:lpstr>
      <vt:lpstr>37.- CESSIÓ DEL CONTRACTE</vt:lpstr>
      <vt:lpstr>38.- SUBCONTRACTACIÓ DEL CONTRACTE</vt:lpstr>
      <vt:lpstr>39.- RESOLUCIÓ DEL CONTRACTE</vt:lpstr>
      <vt:lpstr>40.- REGIM DE RECURSOS</vt:lpstr>
      <vt:lpstr>41.- TRIBUNALS COMPETENTS</vt:lpstr>
      <vt:lpstr>ANNEX 1 - DECLARACIÓ RESPONSABLE </vt:lpstr>
      <vt:lpstr>ANNEX 2 - MODEL DE PROPOSICIÓ ECONÒMICA </vt:lpstr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RENYER CASTANY, FRANCESC</dc:creator>
  <cp:keywords/>
  <dc:description/>
  <cp:lastModifiedBy>Fatima Ferrer Subirana</cp:lastModifiedBy>
  <cp:revision>3</cp:revision>
  <cp:lastPrinted>2026-03-24T12:32:00Z</cp:lastPrinted>
  <dcterms:created xsi:type="dcterms:W3CDTF">2026-04-01T10:13:00Z</dcterms:created>
  <dcterms:modified xsi:type="dcterms:W3CDTF">2026-04-01T10:14:00Z</dcterms:modified>
</cp:coreProperties>
</file>