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6497C" w14:textId="77777777" w:rsidR="006B45B7" w:rsidRPr="009D59BA" w:rsidRDefault="006B45B7" w:rsidP="006B45B7">
      <w:pPr>
        <w:pageBreakBefore/>
        <w:suppressAutoHyphens/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432DED24" w14:textId="4CF0EC8D" w:rsidR="006B45B7" w:rsidRPr="009D59BA" w:rsidRDefault="006B45B7" w:rsidP="006B45B7">
      <w:pPr>
        <w:keepNext/>
        <w:suppressAutoHyphens/>
        <w:spacing w:after="0" w:line="240" w:lineRule="auto"/>
        <w:ind w:left="302" w:hanging="302"/>
        <w:jc w:val="both"/>
        <w:outlineLvl w:val="0"/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</w:pPr>
      <w:bookmarkStart w:id="0" w:name="_Toc69825230"/>
      <w:r w:rsidRPr="009D59BA">
        <w:rPr>
          <w:rFonts w:ascii="Open Sans" w:eastAsia="Times New Roman" w:hAnsi="Open Sans" w:cs="Open Sans"/>
          <w:b/>
          <w:bCs/>
          <w:w w:val="109"/>
          <w:kern w:val="0"/>
          <w:lang w:eastAsia="zh-CN"/>
          <w14:ligatures w14:val="none"/>
        </w:rPr>
        <w:t xml:space="preserve">ANNEX </w:t>
      </w:r>
      <w:r w:rsidR="00732539">
        <w:rPr>
          <w:rFonts w:ascii="Open Sans" w:eastAsia="Times New Roman" w:hAnsi="Open Sans" w:cs="Open Sans"/>
          <w:b/>
          <w:bCs/>
          <w:w w:val="109"/>
          <w:kern w:val="0"/>
          <w:lang w:eastAsia="zh-CN"/>
          <w14:ligatures w14:val="none"/>
        </w:rPr>
        <w:t>1</w:t>
      </w:r>
      <w:r w:rsidRPr="009D59BA">
        <w:rPr>
          <w:rFonts w:ascii="Open Sans" w:eastAsia="Times New Roman" w:hAnsi="Open Sans" w:cs="Open Sans"/>
          <w:b/>
          <w:bCs/>
          <w:w w:val="109"/>
          <w:kern w:val="0"/>
          <w:lang w:eastAsia="zh-CN"/>
          <w14:ligatures w14:val="none"/>
        </w:rPr>
        <w:t xml:space="preserve"> - DECLARACIÓ RESPONSABLE</w:t>
      </w:r>
      <w:bookmarkEnd w:id="0"/>
      <w:r w:rsidRPr="009D59BA">
        <w:rPr>
          <w:rFonts w:ascii="Open Sans" w:eastAsia="Times New Roman" w:hAnsi="Open Sans" w:cs="Open Sans"/>
          <w:b/>
          <w:bCs/>
          <w:w w:val="109"/>
          <w:kern w:val="0"/>
          <w:lang w:eastAsia="zh-CN"/>
          <w14:ligatures w14:val="none"/>
        </w:rPr>
        <w:t xml:space="preserve"> </w:t>
      </w:r>
    </w:p>
    <w:p w14:paraId="53EF68C6" w14:textId="77777777" w:rsidR="006B45B7" w:rsidRPr="009D59BA" w:rsidRDefault="006B45B7" w:rsidP="006B45B7">
      <w:pPr>
        <w:suppressAutoHyphens/>
        <w:spacing w:after="0" w:line="240" w:lineRule="auto"/>
        <w:rPr>
          <w:rFonts w:ascii="Open Sans" w:eastAsia="Times New Roman" w:hAnsi="Open Sans" w:cs="Open Sans"/>
          <w:w w:val="109"/>
          <w:kern w:val="0"/>
          <w:lang w:eastAsia="zh-CN"/>
          <w14:ligatures w14:val="none"/>
        </w:rPr>
      </w:pPr>
    </w:p>
    <w:p w14:paraId="08BDD62F" w14:textId="77777777" w:rsidR="0091049B" w:rsidRPr="0091049B" w:rsidRDefault="0091049B" w:rsidP="0091049B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Times New Roman" w:hAnsi="Open Sans" w:cs="Open Sans"/>
          <w:b/>
          <w:bCs/>
          <w:kern w:val="0"/>
          <w:lang w:eastAsia="ca-ES"/>
          <w14:ligatures w14:val="none"/>
        </w:rPr>
      </w:pPr>
      <w:bookmarkStart w:id="1" w:name="C51"/>
      <w:bookmarkStart w:id="2" w:name="C52"/>
      <w:bookmarkStart w:id="3" w:name="_Hlk69825112"/>
      <w:r w:rsidRPr="0091049B">
        <w:rPr>
          <w:rFonts w:ascii="Open Sans" w:eastAsia="Times New Roman" w:hAnsi="Open Sans" w:cs="Open Sans"/>
          <w:b/>
          <w:bCs/>
          <w:kern w:val="0"/>
          <w:lang w:eastAsia="ca-ES"/>
          <w14:ligatures w14:val="none"/>
        </w:rPr>
        <w:t>MODEL I: DECLARACIÓ RESPONSABLE DE COMPLIMENT DE LES CONDICIONS ESTABLERTES LEGALMENT PER CONTRACTAR AMB L’ADMINISTRACIÓ</w:t>
      </w:r>
    </w:p>
    <w:bookmarkEnd w:id="1"/>
    <w:bookmarkEnd w:id="2"/>
    <w:p w14:paraId="75CE6DC9" w14:textId="77777777" w:rsidR="0091049B" w:rsidRPr="0091049B" w:rsidRDefault="0091049B" w:rsidP="0091049B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kern w:val="0"/>
          <w:lang w:eastAsia="ca-ES"/>
          <w14:ligatures w14:val="none"/>
        </w:rPr>
      </w:pPr>
    </w:p>
    <w:p w14:paraId="0B56B860" w14:textId="77777777" w:rsidR="0091049B" w:rsidRPr="0091049B" w:rsidRDefault="0091049B" w:rsidP="0091049B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Open Sans"/>
          <w:kern w:val="0"/>
          <w:lang w:eastAsia="ca-ES"/>
          <w14:ligatures w14:val="none"/>
        </w:rPr>
      </w:pPr>
    </w:p>
    <w:p w14:paraId="18EBF433" w14:textId="27F6D0B2" w:rsidR="0091049B" w:rsidRPr="0091049B" w:rsidRDefault="0091049B" w:rsidP="0091049B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En/Na......................................... amb NIF núm................., en nom propi / en representació de l’empresa .............., en qualitat de ..., i segons escriptura pública autoritzada davant Notari .............., en data ..... i amb número de protocol .../o document ..., CIF núm. ............</w:t>
      </w: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ab/>
        <w:t>,domiciliada a ....................... carrer ........................, núm.........., (persona de contacte, adreça de correu electrònic .................................., telèfon núm. ............... , opta a la contractació relativa al servei de</w:t>
      </w:r>
      <w:r w:rsidRPr="0091049B">
        <w:rPr>
          <w:rFonts w:ascii="Open Sans" w:eastAsia="Times New Roman" w:hAnsi="Open Sans" w:cs="Open Sans"/>
          <w:b/>
          <w:bCs/>
          <w:kern w:val="0"/>
          <w:lang w:eastAsia="ca-ES"/>
          <w14:ligatures w14:val="none"/>
        </w:rPr>
        <w:t xml:space="preserve"> </w:t>
      </w:r>
      <w:r w:rsidRPr="0091049B">
        <w:rPr>
          <w:rFonts w:ascii="Open Sans" w:eastAsia="Times New Roman" w:hAnsi="Open Sans" w:cs="Open Sans"/>
          <w:b/>
          <w:bCs/>
          <w:kern w:val="0"/>
          <w:lang w:val="es-ES" w:eastAsia="es-ES"/>
          <w14:ligatures w14:val="none"/>
        </w:rPr>
        <w:t>SOCORRISME DE LES PISCINES MUNICIPAL</w:t>
      </w:r>
      <w:r w:rsidR="004F3E19">
        <w:rPr>
          <w:rFonts w:ascii="Open Sans" w:eastAsia="Times New Roman" w:hAnsi="Open Sans" w:cs="Open Sans"/>
          <w:b/>
          <w:bCs/>
          <w:kern w:val="0"/>
          <w:lang w:val="es-ES" w:eastAsia="es-ES"/>
          <w14:ligatures w14:val="none"/>
        </w:rPr>
        <w:t>S DE SANT FELIU SASSERRA</w:t>
      </w:r>
      <w:r w:rsidRPr="002175CD">
        <w:rPr>
          <w:rFonts w:ascii="Open Sans" w:eastAsia="Times New Roman" w:hAnsi="Open Sans" w:cs="Open Sans"/>
          <w:color w:val="EE0000"/>
          <w:kern w:val="0"/>
          <w:lang w:eastAsia="ca-ES"/>
          <w14:ligatures w14:val="none"/>
        </w:rPr>
        <w:t xml:space="preserve"> </w:t>
      </w: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fet pel qual</w:t>
      </w:r>
    </w:p>
    <w:p w14:paraId="2F03FA48" w14:textId="77777777" w:rsidR="0091049B" w:rsidRPr="0091049B" w:rsidRDefault="0091049B" w:rsidP="0091049B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</w:p>
    <w:p w14:paraId="46A56702" w14:textId="77777777" w:rsidR="0091049B" w:rsidRPr="0091049B" w:rsidRDefault="0091049B" w:rsidP="0091049B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</w:p>
    <w:p w14:paraId="526DA32C" w14:textId="77777777" w:rsidR="0091049B" w:rsidRPr="0091049B" w:rsidRDefault="0091049B" w:rsidP="0091049B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b/>
          <w:bCs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b/>
          <w:bCs/>
          <w:kern w:val="0"/>
          <w:lang w:eastAsia="ca-ES"/>
          <w14:ligatures w14:val="none"/>
        </w:rPr>
        <w:t>DECLARA SOTA LA MEVA RESPONSABILITAT:</w:t>
      </w:r>
    </w:p>
    <w:p w14:paraId="5319BAF5" w14:textId="77777777" w:rsidR="0091049B" w:rsidRPr="0091049B" w:rsidRDefault="0091049B" w:rsidP="0091049B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</w:p>
    <w:p w14:paraId="1D261908" w14:textId="77777777" w:rsidR="0091049B" w:rsidRPr="0091049B" w:rsidRDefault="0091049B" w:rsidP="0091049B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</w:p>
    <w:p w14:paraId="599AFB15" w14:textId="77777777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Que les facultats de representació que ostenta són suficients i vigents (si s’actua per representació); que reuneix totes i cadascuna de les condicions establertes legalment per contractar amb l’Ajuntament, ja que té la capacitat d’obrar requerida i no es troba compresa en cap de les circumstàncies de prohibició per contractar establertes als articles 65 a 97 de la LCSP.</w:t>
      </w:r>
    </w:p>
    <w:p w14:paraId="299F30CB" w14:textId="1D9DC7FB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Que es troba al corrent del compliment de les obligacions tributàries i amb la Seguretat Social, de conformitat amb el que estableixen els articles 13 i 14 del Reglament general de la Llei de contractes de les Administracions Públiques, aprovat pel Reial decret 1098/2001, de 12 d’octubre i </w:t>
      </w: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</w:t>
      </w:r>
      <w:r w:rsidR="004F3E19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   </w:t>
      </w: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 </w:t>
      </w:r>
      <w:r w:rsidRPr="0091049B">
        <w:rPr>
          <w:rFonts w:ascii="Tahoma" w:eastAsia="Times New Roman" w:hAnsi="Tahoma" w:cs="Tahoma"/>
          <w:kern w:val="0"/>
          <w:lang w:eastAsia="ca-ES"/>
          <w14:ligatures w14:val="none"/>
        </w:rPr>
        <w:t>⃣</w:t>
      </w: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   SÍ    </w:t>
      </w: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</w:t>
      </w:r>
      <w:r w:rsidRPr="0091049B">
        <w:rPr>
          <w:rFonts w:ascii="Tahoma" w:eastAsia="Times New Roman" w:hAnsi="Tahoma" w:cs="Tahoma"/>
          <w:kern w:val="0"/>
          <w:lang w:eastAsia="ca-ES"/>
          <w14:ligatures w14:val="none"/>
        </w:rPr>
        <w:t>⃣</w:t>
      </w:r>
      <w:r w:rsidR="004F3E19">
        <w:rPr>
          <w:rFonts w:ascii="Tahoma" w:eastAsia="Times New Roman" w:hAnsi="Tahoma" w:cs="Tahoma"/>
          <w:kern w:val="0"/>
          <w:lang w:eastAsia="ca-ES"/>
          <w14:ligatures w14:val="none"/>
        </w:rPr>
        <w:t xml:space="preserve">   </w:t>
      </w: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   NO, autoritza a l’Ajuntament</w:t>
      </w:r>
      <w:r w:rsidR="004F3E19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 de Sant Feliu Sasserra </w:t>
      </w: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a la seva obtenció.</w:t>
      </w:r>
    </w:p>
    <w:p w14:paraId="5B1F9F41" w14:textId="77777777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Que l’empresa que represento no té deutes de naturalesa tributària amb aquest Ajuntament.</w:t>
      </w:r>
    </w:p>
    <w:p w14:paraId="672D73B3" w14:textId="77777777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Que disposa de l’habilitació empresarial o professional, així com de la solvència econòmica i financera i tècnica o professional exigides en els termes de la clàusula 11a del PCAP i que es compromet a adscriure a l’execució del contracte els mitjans personals / materials descrits a la dita clàusula.</w:t>
      </w:r>
    </w:p>
    <w:p w14:paraId="55BC9A3B" w14:textId="77777777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lastRenderedPageBreak/>
        <w:t>Que:</w:t>
      </w:r>
    </w:p>
    <w:p w14:paraId="3F759B1B" w14:textId="77777777" w:rsidR="0091049B" w:rsidRPr="0091049B" w:rsidRDefault="0091049B" w:rsidP="0091049B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Està inscrit/a en el RELI (Registre electrònic d’empreses licitadores de la Generalitat de Catalunya) i que les dades que hi consten no han experimentat cap variació.</w:t>
      </w:r>
    </w:p>
    <w:p w14:paraId="1DCC3433" w14:textId="77777777" w:rsidR="0091049B" w:rsidRPr="0091049B" w:rsidRDefault="0091049B" w:rsidP="0091049B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Està inscrit/a en el ROLECE (Registro oficial de licitadores y empreses </w:t>
      </w:r>
      <w:proofErr w:type="spellStart"/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clasificadas</w:t>
      </w:r>
      <w:proofErr w:type="spellEnd"/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 del Estado) i que les dades que hi consten no han experimentat cap variació.</w:t>
      </w:r>
    </w:p>
    <w:p w14:paraId="3DFB56C1" w14:textId="315EB790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hanging="357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Que autoritza a l'Ajuntament a consultar les dades que consten al (Registre Electrònic de la Generalitat de Catalunya (RELI) o al Registre Oficial de Licitadors i Empreses Classificades de l’Estat (ROLECE) o al que correspongui:</w:t>
      </w:r>
    </w:p>
    <w:p w14:paraId="6E3BF5DD" w14:textId="77777777" w:rsidR="0091049B" w:rsidRPr="0091049B" w:rsidRDefault="0091049B" w:rsidP="0091049B">
      <w:pPr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ind w:hanging="357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SÍ</w:t>
      </w:r>
    </w:p>
    <w:p w14:paraId="0D5411A1" w14:textId="77777777" w:rsidR="0091049B" w:rsidRPr="0091049B" w:rsidRDefault="0091049B" w:rsidP="0091049B">
      <w:pPr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ind w:hanging="357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NO</w:t>
      </w:r>
    </w:p>
    <w:p w14:paraId="6D350828" w14:textId="77777777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hanging="357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686C8FD" w14:textId="77777777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hanging="357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1BD95F77" w14:textId="77777777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hanging="357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D300BA1" w14:textId="77777777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hanging="357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En el supòsit que es tracti d’empresa estrangera, el licitador haurà de presentar declaració de submissió a la jurisdicció dels Jutjats i Tribunals espanyols.</w:t>
      </w:r>
    </w:p>
    <w:p w14:paraId="373B108E" w14:textId="1F08E8AC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hanging="357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Que totes les persones contractades com a socorristes </w:t>
      </w:r>
      <w:proofErr w:type="spellStart"/>
      <w:r w:rsidR="00177ACA">
        <w:rPr>
          <w:rFonts w:ascii="Open Sans" w:eastAsia="Times New Roman" w:hAnsi="Open Sans" w:cs="Open Sans"/>
          <w:kern w:val="0"/>
          <w:lang w:eastAsia="ca-ES"/>
          <w14:ligatures w14:val="none"/>
        </w:rPr>
        <w:t>d</w:t>
      </w: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estan</w:t>
      </w:r>
      <w:proofErr w:type="spellEnd"/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 inscrits al ROPEC i disposen del títol d’utilització de desfibril·ladors (DEA), homologat per una entitat formadora degudament inscrita.</w:t>
      </w:r>
    </w:p>
    <w:p w14:paraId="6FF6F52B" w14:textId="77777777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hanging="357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Calibri" w:hAnsi="Open Sans" w:cs="Open Sans"/>
          <w:kern w:val="0"/>
          <w14:ligatures w14:val="none"/>
        </w:rPr>
        <w:t>Que es garanteix la substitució del personal, així com el seu doblament degut a les necessitats sobrevingudes del servei en un termini de 30 minuts.</w:t>
      </w:r>
    </w:p>
    <w:p w14:paraId="70286DCD" w14:textId="77777777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hanging="357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Calibri" w:hAnsi="Open Sans" w:cs="Open Sans"/>
          <w:kern w:val="0"/>
          <w14:ligatures w14:val="none"/>
        </w:rPr>
        <w:t>Que tot el persona adscrit al servei compta amb el corresponent certificat negatiu de delictes sexuals.</w:t>
      </w:r>
    </w:p>
    <w:p w14:paraId="5A0942FD" w14:textId="77777777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305BC4F2" w14:textId="77777777" w:rsidR="0091049B" w:rsidRPr="0091049B" w:rsidRDefault="0091049B" w:rsidP="0091049B">
      <w:pPr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SÍ. Indicar el percentatge............</w:t>
      </w:r>
    </w:p>
    <w:p w14:paraId="4B9F3402" w14:textId="77777777" w:rsidR="0091049B" w:rsidRPr="0091049B" w:rsidRDefault="0091049B" w:rsidP="0091049B">
      <w:pPr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NO</w:t>
      </w:r>
    </w:p>
    <w:p w14:paraId="359AFE21" w14:textId="77777777" w:rsidR="0091049B" w:rsidRPr="0091049B" w:rsidRDefault="0091049B" w:rsidP="0091049B">
      <w:pPr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714" w:hanging="357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NO obligat per normativa</w:t>
      </w:r>
    </w:p>
    <w:p w14:paraId="161403D2" w14:textId="77777777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Que l’empresa disposa d’un pla d’igualtat d’oportunitats entre les dones i els homes.</w:t>
      </w:r>
    </w:p>
    <w:p w14:paraId="18E33BE0" w14:textId="77777777" w:rsidR="0091049B" w:rsidRPr="0091049B" w:rsidRDefault="0091049B" w:rsidP="0091049B">
      <w:pPr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SÍ. Indicar els percentatges ........ dones i</w:t>
      </w: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ab/>
        <w:t>homes</w:t>
      </w:r>
    </w:p>
    <w:p w14:paraId="607CB6C5" w14:textId="77777777" w:rsidR="0091049B" w:rsidRPr="0091049B" w:rsidRDefault="0091049B" w:rsidP="0091049B">
      <w:pPr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NO</w:t>
      </w:r>
    </w:p>
    <w:p w14:paraId="2B7C9ED3" w14:textId="77777777" w:rsidR="0091049B" w:rsidRPr="0091049B" w:rsidRDefault="0091049B" w:rsidP="0091049B">
      <w:pPr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NO obligat per normativa</w:t>
      </w:r>
    </w:p>
    <w:p w14:paraId="66E5D6C6" w14:textId="77777777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before="200" w:after="120" w:line="276" w:lineRule="auto"/>
        <w:ind w:left="357" w:hanging="357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Respecte l’Impost sobre el valor afegit (IVA) l’empresa:</w:t>
      </w:r>
    </w:p>
    <w:p w14:paraId="1A6D46C5" w14:textId="77777777" w:rsidR="0091049B" w:rsidRPr="0091049B" w:rsidRDefault="0091049B" w:rsidP="0091049B">
      <w:pPr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Està subjecte a l’IVA.</w:t>
      </w:r>
    </w:p>
    <w:p w14:paraId="6D40A910" w14:textId="77777777" w:rsidR="0091049B" w:rsidRPr="0091049B" w:rsidRDefault="0091049B" w:rsidP="0091049B">
      <w:pPr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Està no subjecte o exempt de l’IVA i són vigents les circumstàncies que donaren lloc a la no-subjecció o l’exempció.</w:t>
      </w:r>
    </w:p>
    <w:p w14:paraId="64A2BF2D" w14:textId="77777777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before="200" w:after="120" w:line="276" w:lineRule="auto"/>
        <w:ind w:left="357" w:hanging="357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Respecte l’Impost d’Activitats Econòmiques (IAE) l’empresa:</w:t>
      </w:r>
    </w:p>
    <w:p w14:paraId="528CFEA2" w14:textId="77777777" w:rsidR="0091049B" w:rsidRPr="0091049B" w:rsidRDefault="0091049B" w:rsidP="0091049B">
      <w:pPr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Està subjecte a l’IAE, en l’epígraf .......................</w:t>
      </w:r>
    </w:p>
    <w:p w14:paraId="06116C2A" w14:textId="77777777" w:rsidR="0091049B" w:rsidRPr="0091049B" w:rsidRDefault="0091049B" w:rsidP="0091049B">
      <w:pPr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Està no subjecte o exempt de l’IAE i són vigents les circumstàncies que donaren lloc a la no-subjecció o l’exempció.</w:t>
      </w:r>
    </w:p>
    <w:p w14:paraId="656F3C88" w14:textId="77777777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before="200" w:after="120" w:line="276" w:lineRule="auto"/>
        <w:ind w:left="357" w:hanging="357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Que les dades de contacte i l’adreça de correu electrònic on realitzar les comunicacions i notificacions en el procés de licitació i, si s’escau, els posteriors tràmits d’adjudicació, formalització, modificació, execució i extinció normal o anormal del contracte és: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953"/>
      </w:tblGrid>
      <w:tr w:rsidR="0091049B" w:rsidRPr="0091049B" w14:paraId="3F57C637" w14:textId="77777777" w:rsidTr="000F56CA">
        <w:trPr>
          <w:trHeight w:hRule="exact" w:val="397"/>
        </w:trPr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7720CDD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before="3" w:after="120" w:line="240" w:lineRule="auto"/>
              <w:jc w:val="both"/>
              <w:rPr>
                <w:rFonts w:ascii="Open Sans" w:eastAsia="Arial MT" w:hAnsi="Open Sans" w:cs="Open Sans"/>
                <w:kern w:val="0"/>
                <w:lang w:eastAsia="es-ES"/>
                <w14:ligatures w14:val="none"/>
              </w:rPr>
            </w:pPr>
            <w:r w:rsidRPr="0091049B">
              <w:rPr>
                <w:rFonts w:ascii="Open Sans" w:eastAsia="Arial MT" w:hAnsi="Open Sans" w:cs="Open Sans"/>
                <w:kern w:val="0"/>
                <w:lang w:eastAsia="es-ES"/>
                <w14:ligatures w14:val="none"/>
              </w:rPr>
              <w:t>Telèfon mòbil: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14:paraId="6D6463DB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before="3" w:after="120" w:line="240" w:lineRule="auto"/>
              <w:jc w:val="both"/>
              <w:rPr>
                <w:rFonts w:ascii="Open Sans" w:eastAsia="Arial MT" w:hAnsi="Open Sans" w:cs="Open Sans"/>
                <w:kern w:val="0"/>
                <w:lang w:eastAsia="es-ES"/>
                <w14:ligatures w14:val="none"/>
              </w:rPr>
            </w:pPr>
          </w:p>
        </w:tc>
      </w:tr>
      <w:tr w:rsidR="0091049B" w:rsidRPr="0091049B" w14:paraId="42994268" w14:textId="77777777" w:rsidTr="000F56CA">
        <w:trPr>
          <w:trHeight w:hRule="exact" w:val="397"/>
        </w:trPr>
        <w:tc>
          <w:tcPr>
            <w:tcW w:w="2126" w:type="dxa"/>
            <w:vAlign w:val="center"/>
          </w:tcPr>
          <w:p w14:paraId="255BF6FC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before="2" w:after="120" w:line="240" w:lineRule="auto"/>
              <w:jc w:val="both"/>
              <w:rPr>
                <w:rFonts w:ascii="Open Sans" w:eastAsia="Arial MT" w:hAnsi="Open Sans" w:cs="Open Sans"/>
                <w:kern w:val="0"/>
                <w:lang w:eastAsia="es-ES"/>
                <w14:ligatures w14:val="none"/>
              </w:rPr>
            </w:pPr>
            <w:r w:rsidRPr="0091049B">
              <w:rPr>
                <w:rFonts w:ascii="Open Sans" w:eastAsia="Arial MT" w:hAnsi="Open Sans" w:cs="Open Sans"/>
                <w:kern w:val="0"/>
                <w:lang w:eastAsia="es-ES"/>
                <w14:ligatures w14:val="none"/>
              </w:rPr>
              <w:t>Correu electrònic:</w:t>
            </w:r>
          </w:p>
        </w:tc>
        <w:tc>
          <w:tcPr>
            <w:tcW w:w="5953" w:type="dxa"/>
            <w:vAlign w:val="center"/>
          </w:tcPr>
          <w:p w14:paraId="541EF491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before="2" w:after="120" w:line="240" w:lineRule="auto"/>
              <w:jc w:val="both"/>
              <w:rPr>
                <w:rFonts w:ascii="Open Sans" w:eastAsia="Arial MT" w:hAnsi="Open Sans" w:cs="Open Sans"/>
                <w:kern w:val="0"/>
                <w:lang w:eastAsia="es-ES"/>
                <w14:ligatures w14:val="none"/>
              </w:rPr>
            </w:pPr>
          </w:p>
        </w:tc>
      </w:tr>
    </w:tbl>
    <w:p w14:paraId="0C95608F" w14:textId="77777777" w:rsidR="0091049B" w:rsidRPr="0091049B" w:rsidRDefault="0091049B" w:rsidP="0091049B">
      <w:pPr>
        <w:autoSpaceDE w:val="0"/>
        <w:autoSpaceDN w:val="0"/>
        <w:adjustRightInd w:val="0"/>
        <w:spacing w:after="120" w:line="240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</w:p>
    <w:p w14:paraId="59A5FA15" w14:textId="77777777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Que el licitador té intenció de concórrer en unió temporal:</w:t>
      </w:r>
    </w:p>
    <w:p w14:paraId="4F77D0F1" w14:textId="77777777" w:rsidR="0091049B" w:rsidRPr="0091049B" w:rsidRDefault="0091049B" w:rsidP="0091049B">
      <w:pPr>
        <w:numPr>
          <w:ilvl w:val="0"/>
          <w:numId w:val="45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SÍ</w:t>
      </w:r>
    </w:p>
    <w:p w14:paraId="42979B2C" w14:textId="77777777" w:rsidR="0091049B" w:rsidRPr="0091049B" w:rsidRDefault="0091049B" w:rsidP="0091049B">
      <w:pPr>
        <w:numPr>
          <w:ilvl w:val="0"/>
          <w:numId w:val="45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NO</w:t>
      </w:r>
    </w:p>
    <w:p w14:paraId="4D28B6DC" w14:textId="77777777" w:rsidR="0091049B" w:rsidRPr="0091049B" w:rsidRDefault="0091049B" w:rsidP="0091049B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En cas afirmatiu haurà de presentar una declaració manifestant aquest extrem amb indicació dels noms i circumstàncies dels integrants i la participació de cadascun, així com l’assumpció del compromís que es constituiran formalment en unió temporal en cas de resultar adjudicataris.</w:t>
      </w:r>
    </w:p>
    <w:p w14:paraId="2DFBE187" w14:textId="77777777" w:rsidR="0091049B" w:rsidRPr="0091049B" w:rsidRDefault="0091049B" w:rsidP="0091049B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El document en què es formalitzi aquest compromís ha d’estar signat pel representant de cadascuna de les empreses que integren la unió.</w:t>
      </w:r>
    </w:p>
    <w:p w14:paraId="3307B616" w14:textId="2B332765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before="200" w:after="120" w:line="276" w:lineRule="auto"/>
        <w:ind w:left="357" w:hanging="357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Que l’empresa que represento    </w:t>
      </w: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</w:t>
      </w:r>
      <w:r w:rsidRPr="0091049B">
        <w:rPr>
          <w:rFonts w:ascii="Tahoma" w:eastAsia="Times New Roman" w:hAnsi="Tahoma" w:cs="Tahoma"/>
          <w:kern w:val="0"/>
          <w:lang w:eastAsia="ca-ES"/>
          <w14:ligatures w14:val="none"/>
        </w:rPr>
        <w:t>⃣</w:t>
      </w: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  </w:t>
      </w:r>
      <w:r w:rsidR="004F3E19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 </w:t>
      </w: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 SÍ    </w:t>
      </w: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 </w:t>
      </w:r>
      <w:r w:rsidRPr="0091049B">
        <w:rPr>
          <w:rFonts w:ascii="Tahoma" w:eastAsia="Times New Roman" w:hAnsi="Tahoma" w:cs="Tahoma"/>
          <w:kern w:val="0"/>
          <w:lang w:eastAsia="ca-ES"/>
          <w14:ligatures w14:val="none"/>
        </w:rPr>
        <w:t>⃣</w:t>
      </w: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 </w:t>
      </w:r>
      <w:r w:rsidR="004F3E19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 </w:t>
      </w: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  NO   pertany a grup empresarial.</w:t>
      </w:r>
    </w:p>
    <w:p w14:paraId="49E12CC1" w14:textId="77777777" w:rsidR="0091049B" w:rsidRPr="0091049B" w:rsidRDefault="0091049B" w:rsidP="0091049B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En cas afirmatiu declaro que l’empresa que represento pertany al grup empresarial denominat ........................................ i que el composen les societats que a continuació es relacionen (aportar relació en la qual es faci constar denominació, domicili social i CIF de les societats que composen el grup).</w:t>
      </w:r>
    </w:p>
    <w:p w14:paraId="5E7EBBE2" w14:textId="77777777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before="200" w:after="120" w:line="276" w:lineRule="auto"/>
        <w:ind w:left="357" w:hanging="357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Que, cas de resultar proposat com a adjudicatari, es compromet a aportar la documentació requerida pel  PCAP.</w:t>
      </w:r>
    </w:p>
    <w:p w14:paraId="3EFAA9CA" w14:textId="2FE5E47A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El sotasignat o sotasignats consenten formalment que l’Ajuntament </w:t>
      </w:r>
      <w:r w:rsidR="00177ACA" w:rsidRPr="004F3E19">
        <w:rPr>
          <w:rFonts w:ascii="Open Sans" w:eastAsia="Times New Roman" w:hAnsi="Open Sans" w:cs="Open Sans"/>
          <w:color w:val="000000" w:themeColor="text1"/>
          <w:kern w:val="0"/>
          <w:lang w:eastAsia="ca-ES"/>
          <w14:ligatures w14:val="none"/>
        </w:rPr>
        <w:t xml:space="preserve">de </w:t>
      </w:r>
      <w:r w:rsidR="004F3E19" w:rsidRPr="004F3E19">
        <w:rPr>
          <w:rFonts w:ascii="Open Sans" w:eastAsia="Times New Roman" w:hAnsi="Open Sans" w:cs="Open Sans"/>
          <w:color w:val="000000" w:themeColor="text1"/>
          <w:kern w:val="0"/>
          <w:lang w:eastAsia="ca-ES"/>
          <w14:ligatures w14:val="none"/>
        </w:rPr>
        <w:t xml:space="preserve">Sant Feliu Sasserra </w:t>
      </w: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tingui accés als documents justificatius de la informació que s’ha facilitat en la present declaració:</w:t>
      </w:r>
    </w:p>
    <w:p w14:paraId="3150784F" w14:textId="77777777" w:rsidR="0091049B" w:rsidRPr="0091049B" w:rsidRDefault="0091049B" w:rsidP="0091049B">
      <w:pPr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SÍ</w:t>
      </w:r>
    </w:p>
    <w:p w14:paraId="772444F0" w14:textId="77777777" w:rsidR="0091049B" w:rsidRPr="0091049B" w:rsidRDefault="0091049B" w:rsidP="0091049B">
      <w:pPr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NO</w:t>
      </w:r>
    </w:p>
    <w:p w14:paraId="4575AE03" w14:textId="77777777" w:rsidR="0091049B" w:rsidRPr="0091049B" w:rsidRDefault="0091049B" w:rsidP="0091049B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Que, en cas que el licitador tingui intenció de subcontractar, DECLARA </w:t>
      </w:r>
    </w:p>
    <w:p w14:paraId="4EA1889F" w14:textId="77777777" w:rsidR="0091049B" w:rsidRPr="0091049B" w:rsidRDefault="0091049B" w:rsidP="0091049B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aprovat pel Reial Decret Legislatiu 3/2011, la relació dels </w:t>
      </w:r>
      <w:proofErr w:type="spellStart"/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subcontractistes</w:t>
      </w:r>
      <w:proofErr w:type="spellEnd"/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 (nom o perfil empresarial), el percentatge parcial i total a subcontractar i els imports a subcontractar són els següents:</w:t>
      </w:r>
    </w:p>
    <w:p w14:paraId="26032C4E" w14:textId="77777777" w:rsidR="0091049B" w:rsidRPr="0091049B" w:rsidRDefault="0091049B" w:rsidP="0091049B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969"/>
        <w:gridCol w:w="2127"/>
      </w:tblGrid>
      <w:tr w:rsidR="0091049B" w:rsidRPr="0091049B" w14:paraId="023EB317" w14:textId="77777777" w:rsidTr="000F56CA">
        <w:trPr>
          <w:trHeight w:val="479"/>
        </w:trPr>
        <w:tc>
          <w:tcPr>
            <w:tcW w:w="2835" w:type="dxa"/>
          </w:tcPr>
          <w:p w14:paraId="62C77F6E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before="1" w:after="0" w:line="240" w:lineRule="auto"/>
              <w:ind w:left="98"/>
              <w:jc w:val="both"/>
              <w:rPr>
                <w:rFonts w:ascii="Open Sans" w:eastAsia="Arial MT" w:hAnsi="Open Sans" w:cs="Open Sans"/>
                <w:b/>
                <w:kern w:val="0"/>
                <w:lang w:eastAsia="es-ES"/>
                <w14:ligatures w14:val="none"/>
              </w:rPr>
            </w:pPr>
            <w:r w:rsidRPr="0091049B">
              <w:rPr>
                <w:rFonts w:ascii="Open Sans" w:eastAsia="Arial MT" w:hAnsi="Open Sans" w:cs="Open Sans"/>
                <w:b/>
                <w:kern w:val="0"/>
                <w:lang w:eastAsia="es-ES"/>
                <w14:ligatures w14:val="none"/>
              </w:rPr>
              <w:t>Nom</w:t>
            </w:r>
            <w:r w:rsidRPr="0091049B">
              <w:rPr>
                <w:rFonts w:ascii="Open Sans" w:eastAsia="Arial MT" w:hAnsi="Open Sans" w:cs="Open Sans"/>
                <w:b/>
                <w:spacing w:val="1"/>
                <w:kern w:val="0"/>
                <w:lang w:eastAsia="es-ES"/>
                <w14:ligatures w14:val="none"/>
              </w:rPr>
              <w:t xml:space="preserve"> </w:t>
            </w:r>
            <w:r w:rsidRPr="0091049B">
              <w:rPr>
                <w:rFonts w:ascii="Open Sans" w:eastAsia="Arial MT" w:hAnsi="Open Sans" w:cs="Open Sans"/>
                <w:b/>
                <w:kern w:val="0"/>
                <w:lang w:eastAsia="es-ES"/>
                <w14:ligatures w14:val="none"/>
              </w:rPr>
              <w:t>Contractista</w:t>
            </w:r>
          </w:p>
        </w:tc>
        <w:tc>
          <w:tcPr>
            <w:tcW w:w="3969" w:type="dxa"/>
          </w:tcPr>
          <w:p w14:paraId="1A7089A9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before="1" w:after="0" w:line="240" w:lineRule="auto"/>
              <w:ind w:left="99"/>
              <w:jc w:val="both"/>
              <w:rPr>
                <w:rFonts w:ascii="Open Sans" w:eastAsia="Arial MT" w:hAnsi="Open Sans" w:cs="Open Sans"/>
                <w:b/>
                <w:kern w:val="0"/>
                <w:lang w:eastAsia="es-ES"/>
                <w14:ligatures w14:val="none"/>
              </w:rPr>
            </w:pPr>
            <w:r w:rsidRPr="0091049B">
              <w:rPr>
                <w:rFonts w:ascii="Open Sans" w:eastAsia="Arial MT" w:hAnsi="Open Sans" w:cs="Open Sans"/>
                <w:b/>
                <w:kern w:val="0"/>
                <w:lang w:eastAsia="es-ES"/>
                <w14:ligatures w14:val="none"/>
              </w:rPr>
              <w:t>Descripció</w:t>
            </w:r>
            <w:r w:rsidRPr="0091049B">
              <w:rPr>
                <w:rFonts w:ascii="Open Sans" w:eastAsia="Arial MT" w:hAnsi="Open Sans" w:cs="Open Sans"/>
                <w:b/>
                <w:spacing w:val="64"/>
                <w:kern w:val="0"/>
                <w:lang w:eastAsia="es-ES"/>
                <w14:ligatures w14:val="none"/>
              </w:rPr>
              <w:t xml:space="preserve"> </w:t>
            </w:r>
            <w:r w:rsidRPr="0091049B">
              <w:rPr>
                <w:rFonts w:ascii="Open Sans" w:eastAsia="Arial MT" w:hAnsi="Open Sans" w:cs="Open Sans"/>
                <w:b/>
                <w:kern w:val="0"/>
                <w:lang w:eastAsia="es-ES"/>
                <w14:ligatures w14:val="none"/>
              </w:rPr>
              <w:t xml:space="preserve">de  </w:t>
            </w:r>
            <w:r w:rsidRPr="0091049B">
              <w:rPr>
                <w:rFonts w:ascii="Open Sans" w:eastAsia="Arial MT" w:hAnsi="Open Sans" w:cs="Open Sans"/>
                <w:b/>
                <w:spacing w:val="7"/>
                <w:kern w:val="0"/>
                <w:lang w:eastAsia="es-ES"/>
                <w14:ligatures w14:val="none"/>
              </w:rPr>
              <w:t xml:space="preserve"> </w:t>
            </w:r>
            <w:r w:rsidRPr="0091049B">
              <w:rPr>
                <w:rFonts w:ascii="Open Sans" w:eastAsia="Arial MT" w:hAnsi="Open Sans" w:cs="Open Sans"/>
                <w:b/>
                <w:kern w:val="0"/>
                <w:lang w:eastAsia="es-ES"/>
                <w14:ligatures w14:val="none"/>
              </w:rPr>
              <w:t xml:space="preserve">la  </w:t>
            </w:r>
            <w:r w:rsidRPr="0091049B">
              <w:rPr>
                <w:rFonts w:ascii="Open Sans" w:eastAsia="Arial MT" w:hAnsi="Open Sans" w:cs="Open Sans"/>
                <w:b/>
                <w:spacing w:val="7"/>
                <w:kern w:val="0"/>
                <w:lang w:eastAsia="es-ES"/>
                <w14:ligatures w14:val="none"/>
              </w:rPr>
              <w:t xml:space="preserve"> </w:t>
            </w:r>
            <w:r w:rsidRPr="0091049B">
              <w:rPr>
                <w:rFonts w:ascii="Open Sans" w:eastAsia="Arial MT" w:hAnsi="Open Sans" w:cs="Open Sans"/>
                <w:b/>
                <w:kern w:val="0"/>
                <w:lang w:eastAsia="es-ES"/>
                <w14:ligatures w14:val="none"/>
              </w:rPr>
              <w:t xml:space="preserve">part  </w:t>
            </w:r>
            <w:r w:rsidRPr="0091049B">
              <w:rPr>
                <w:rFonts w:ascii="Open Sans" w:eastAsia="Arial MT" w:hAnsi="Open Sans" w:cs="Open Sans"/>
                <w:b/>
                <w:spacing w:val="8"/>
                <w:kern w:val="0"/>
                <w:lang w:eastAsia="es-ES"/>
                <w14:ligatures w14:val="none"/>
              </w:rPr>
              <w:t xml:space="preserve"> </w:t>
            </w:r>
            <w:r w:rsidRPr="0091049B">
              <w:rPr>
                <w:rFonts w:ascii="Open Sans" w:eastAsia="Arial MT" w:hAnsi="Open Sans" w:cs="Open Sans"/>
                <w:b/>
                <w:kern w:val="0"/>
                <w:lang w:eastAsia="es-ES"/>
                <w14:ligatures w14:val="none"/>
              </w:rPr>
              <w:t>a</w:t>
            </w:r>
          </w:p>
          <w:p w14:paraId="6A5DE50B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before="10" w:after="0" w:line="219" w:lineRule="exact"/>
              <w:ind w:left="99"/>
              <w:jc w:val="both"/>
              <w:rPr>
                <w:rFonts w:ascii="Open Sans" w:eastAsia="Arial MT" w:hAnsi="Open Sans" w:cs="Open Sans"/>
                <w:b/>
                <w:kern w:val="0"/>
                <w:lang w:eastAsia="es-ES"/>
                <w14:ligatures w14:val="none"/>
              </w:rPr>
            </w:pPr>
            <w:r w:rsidRPr="0091049B">
              <w:rPr>
                <w:rFonts w:ascii="Open Sans" w:eastAsia="Arial MT" w:hAnsi="Open Sans" w:cs="Open Sans"/>
                <w:b/>
                <w:kern w:val="0"/>
                <w:lang w:eastAsia="es-ES"/>
                <w14:ligatures w14:val="none"/>
              </w:rPr>
              <w:t>subcontractar</w:t>
            </w:r>
          </w:p>
        </w:tc>
        <w:tc>
          <w:tcPr>
            <w:tcW w:w="2127" w:type="dxa"/>
          </w:tcPr>
          <w:p w14:paraId="2F28D03B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before="1" w:after="0" w:line="240" w:lineRule="auto"/>
              <w:ind w:left="99"/>
              <w:jc w:val="both"/>
              <w:rPr>
                <w:rFonts w:ascii="Open Sans" w:eastAsia="Arial MT" w:hAnsi="Open Sans" w:cs="Open Sans"/>
                <w:b/>
                <w:kern w:val="0"/>
                <w:lang w:eastAsia="es-ES"/>
                <w14:ligatures w14:val="none"/>
              </w:rPr>
            </w:pPr>
            <w:r w:rsidRPr="0091049B">
              <w:rPr>
                <w:rFonts w:ascii="Open Sans" w:eastAsia="Arial MT" w:hAnsi="Open Sans" w:cs="Open Sans"/>
                <w:b/>
                <w:kern w:val="0"/>
                <w:lang w:eastAsia="es-ES"/>
                <w14:ligatures w14:val="none"/>
              </w:rPr>
              <w:t>Percentatge</w:t>
            </w:r>
          </w:p>
          <w:p w14:paraId="4BC93D3A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before="10" w:after="0" w:line="219" w:lineRule="exact"/>
              <w:ind w:left="99"/>
              <w:jc w:val="both"/>
              <w:rPr>
                <w:rFonts w:ascii="Open Sans" w:eastAsia="Arial MT" w:hAnsi="Open Sans" w:cs="Open Sans"/>
                <w:b/>
                <w:kern w:val="0"/>
                <w:lang w:eastAsia="es-ES"/>
                <w14:ligatures w14:val="none"/>
              </w:rPr>
            </w:pPr>
            <w:r w:rsidRPr="0091049B">
              <w:rPr>
                <w:rFonts w:ascii="Open Sans" w:eastAsia="Arial MT" w:hAnsi="Open Sans" w:cs="Open Sans"/>
                <w:b/>
                <w:kern w:val="0"/>
                <w:lang w:eastAsia="es-ES"/>
                <w14:ligatures w14:val="none"/>
              </w:rPr>
              <w:t>subcontractació</w:t>
            </w:r>
          </w:p>
        </w:tc>
      </w:tr>
      <w:tr w:rsidR="0091049B" w:rsidRPr="0091049B" w14:paraId="34112629" w14:textId="77777777" w:rsidTr="000F56CA">
        <w:trPr>
          <w:trHeight w:val="240"/>
        </w:trPr>
        <w:tc>
          <w:tcPr>
            <w:tcW w:w="2835" w:type="dxa"/>
          </w:tcPr>
          <w:p w14:paraId="3A6924BD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Open Sans" w:eastAsia="Arial MT" w:hAnsi="Open Sans" w:cs="Open Sans"/>
                <w:kern w:val="0"/>
                <w:lang w:eastAsia="es-ES"/>
                <w14:ligatures w14:val="none"/>
              </w:rPr>
            </w:pPr>
          </w:p>
        </w:tc>
        <w:tc>
          <w:tcPr>
            <w:tcW w:w="3969" w:type="dxa"/>
          </w:tcPr>
          <w:p w14:paraId="6EB34705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Open Sans" w:eastAsia="Arial MT" w:hAnsi="Open Sans" w:cs="Open Sans"/>
                <w:kern w:val="0"/>
                <w:lang w:eastAsia="es-ES"/>
                <w14:ligatures w14:val="none"/>
              </w:rPr>
            </w:pPr>
          </w:p>
        </w:tc>
        <w:tc>
          <w:tcPr>
            <w:tcW w:w="2127" w:type="dxa"/>
          </w:tcPr>
          <w:p w14:paraId="6EB86BEC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Open Sans" w:eastAsia="Arial MT" w:hAnsi="Open Sans" w:cs="Open Sans"/>
                <w:kern w:val="0"/>
                <w:lang w:eastAsia="es-ES"/>
                <w14:ligatures w14:val="none"/>
              </w:rPr>
            </w:pPr>
          </w:p>
        </w:tc>
      </w:tr>
      <w:tr w:rsidR="0091049B" w:rsidRPr="0091049B" w14:paraId="4C382EAA" w14:textId="77777777" w:rsidTr="000F56CA">
        <w:trPr>
          <w:trHeight w:val="240"/>
        </w:trPr>
        <w:tc>
          <w:tcPr>
            <w:tcW w:w="2835" w:type="dxa"/>
          </w:tcPr>
          <w:p w14:paraId="10F1BC41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Open Sans" w:eastAsia="Arial MT" w:hAnsi="Open Sans" w:cs="Open Sans"/>
                <w:kern w:val="0"/>
                <w:lang w:eastAsia="es-ES"/>
                <w14:ligatures w14:val="none"/>
              </w:rPr>
            </w:pPr>
          </w:p>
        </w:tc>
        <w:tc>
          <w:tcPr>
            <w:tcW w:w="3969" w:type="dxa"/>
          </w:tcPr>
          <w:p w14:paraId="24CFB66C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Open Sans" w:eastAsia="Arial MT" w:hAnsi="Open Sans" w:cs="Open Sans"/>
                <w:kern w:val="0"/>
                <w:lang w:eastAsia="es-ES"/>
                <w14:ligatures w14:val="none"/>
              </w:rPr>
            </w:pPr>
          </w:p>
        </w:tc>
        <w:tc>
          <w:tcPr>
            <w:tcW w:w="2127" w:type="dxa"/>
          </w:tcPr>
          <w:p w14:paraId="4F961889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Open Sans" w:eastAsia="Arial MT" w:hAnsi="Open Sans" w:cs="Open Sans"/>
                <w:kern w:val="0"/>
                <w:lang w:eastAsia="es-ES"/>
                <w14:ligatures w14:val="none"/>
              </w:rPr>
            </w:pPr>
          </w:p>
        </w:tc>
      </w:tr>
      <w:tr w:rsidR="0091049B" w:rsidRPr="0091049B" w14:paraId="547B61BE" w14:textId="77777777" w:rsidTr="000F56CA">
        <w:trPr>
          <w:trHeight w:val="240"/>
        </w:trPr>
        <w:tc>
          <w:tcPr>
            <w:tcW w:w="2835" w:type="dxa"/>
          </w:tcPr>
          <w:p w14:paraId="22630301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Open Sans" w:eastAsia="Arial MT" w:hAnsi="Open Sans" w:cs="Open Sans"/>
                <w:kern w:val="0"/>
                <w:lang w:eastAsia="es-ES"/>
                <w14:ligatures w14:val="none"/>
              </w:rPr>
            </w:pPr>
          </w:p>
        </w:tc>
        <w:tc>
          <w:tcPr>
            <w:tcW w:w="3969" w:type="dxa"/>
          </w:tcPr>
          <w:p w14:paraId="4B770FA2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Open Sans" w:eastAsia="Arial MT" w:hAnsi="Open Sans" w:cs="Open Sans"/>
                <w:kern w:val="0"/>
                <w:lang w:eastAsia="es-ES"/>
                <w14:ligatures w14:val="none"/>
              </w:rPr>
            </w:pPr>
          </w:p>
        </w:tc>
        <w:tc>
          <w:tcPr>
            <w:tcW w:w="2127" w:type="dxa"/>
          </w:tcPr>
          <w:p w14:paraId="319FA4A0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Open Sans" w:eastAsia="Arial MT" w:hAnsi="Open Sans" w:cs="Open Sans"/>
                <w:kern w:val="0"/>
                <w:lang w:eastAsia="es-ES"/>
                <w14:ligatures w14:val="none"/>
              </w:rPr>
            </w:pPr>
          </w:p>
        </w:tc>
      </w:tr>
      <w:tr w:rsidR="0091049B" w:rsidRPr="0091049B" w14:paraId="3C22BCB9" w14:textId="77777777" w:rsidTr="000F56CA">
        <w:trPr>
          <w:trHeight w:val="240"/>
        </w:trPr>
        <w:tc>
          <w:tcPr>
            <w:tcW w:w="2835" w:type="dxa"/>
          </w:tcPr>
          <w:p w14:paraId="1C61AB24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before="1" w:after="0" w:line="219" w:lineRule="exact"/>
              <w:ind w:left="98"/>
              <w:jc w:val="both"/>
              <w:rPr>
                <w:rFonts w:ascii="Open Sans" w:eastAsia="Arial MT" w:hAnsi="Open Sans" w:cs="Open Sans"/>
                <w:b/>
                <w:kern w:val="0"/>
                <w:lang w:eastAsia="es-ES"/>
                <w14:ligatures w14:val="none"/>
              </w:rPr>
            </w:pPr>
            <w:r w:rsidRPr="0091049B">
              <w:rPr>
                <w:rFonts w:ascii="Open Sans" w:eastAsia="Arial MT" w:hAnsi="Open Sans" w:cs="Open Sans"/>
                <w:b/>
                <w:kern w:val="0"/>
                <w:lang w:eastAsia="es-ES"/>
                <w14:ligatures w14:val="none"/>
              </w:rPr>
              <w:t>Total</w:t>
            </w:r>
          </w:p>
        </w:tc>
        <w:tc>
          <w:tcPr>
            <w:tcW w:w="3969" w:type="dxa"/>
          </w:tcPr>
          <w:p w14:paraId="69EF33E1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Open Sans" w:eastAsia="Arial MT" w:hAnsi="Open Sans" w:cs="Open Sans"/>
                <w:kern w:val="0"/>
                <w:lang w:eastAsia="es-ES"/>
                <w14:ligatures w14:val="none"/>
              </w:rPr>
            </w:pPr>
          </w:p>
        </w:tc>
        <w:tc>
          <w:tcPr>
            <w:tcW w:w="2127" w:type="dxa"/>
          </w:tcPr>
          <w:p w14:paraId="18A63A99" w14:textId="77777777" w:rsidR="0091049B" w:rsidRPr="0091049B" w:rsidRDefault="0091049B" w:rsidP="009104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Open Sans" w:eastAsia="Arial MT" w:hAnsi="Open Sans" w:cs="Open Sans"/>
                <w:kern w:val="0"/>
                <w:lang w:eastAsia="es-ES"/>
                <w14:ligatures w14:val="none"/>
              </w:rPr>
            </w:pPr>
          </w:p>
        </w:tc>
      </w:tr>
    </w:tbl>
    <w:p w14:paraId="1BAEE771" w14:textId="77777777" w:rsidR="0091049B" w:rsidRPr="0091049B" w:rsidRDefault="0091049B" w:rsidP="0091049B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</w:p>
    <w:p w14:paraId="1FF1928D" w14:textId="77777777" w:rsidR="0091049B" w:rsidRPr="0091049B" w:rsidRDefault="0091049B" w:rsidP="0091049B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</w:p>
    <w:p w14:paraId="118FDD0E" w14:textId="3C2DEA9F" w:rsidR="0091049B" w:rsidRPr="0091049B" w:rsidRDefault="0091049B" w:rsidP="0091049B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Que la societat ..........................................................., abans de l’inici de l’execució del contracte, presentarà a l’Ajuntament, el detall de la relació de subcontractes a realitzar amb identificació exhaustiva de cadascun dels </w:t>
      </w:r>
      <w:proofErr w:type="spellStart"/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>subcontractistes</w:t>
      </w:r>
      <w:proofErr w:type="spellEnd"/>
      <w:r w:rsidRPr="0091049B">
        <w:rPr>
          <w:rFonts w:ascii="Open Sans" w:eastAsia="Times New Roman" w:hAnsi="Open Sans" w:cs="Open Sans"/>
          <w:kern w:val="0"/>
          <w:lang w:eastAsia="ca-ES"/>
          <w14:ligatures w14:val="none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contractista no es troba incurs en cap prohibició de contractar conforme a l’article 71 de la LCSP.</w:t>
      </w:r>
    </w:p>
    <w:p w14:paraId="57200D8B" w14:textId="77777777" w:rsidR="0091049B" w:rsidRPr="0091049B" w:rsidRDefault="0091049B" w:rsidP="0091049B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</w:p>
    <w:p w14:paraId="03B474D4" w14:textId="77777777" w:rsidR="0091049B" w:rsidRPr="0091049B" w:rsidRDefault="0091049B" w:rsidP="0091049B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kern w:val="0"/>
          <w:lang w:eastAsia="ca-ES"/>
          <w14:ligatures w14:val="none"/>
        </w:rPr>
      </w:pPr>
    </w:p>
    <w:p w14:paraId="3CF288A3" w14:textId="77777777" w:rsidR="0091049B" w:rsidRPr="0091049B" w:rsidRDefault="0091049B" w:rsidP="0091049B">
      <w:pPr>
        <w:widowControl w:val="0"/>
        <w:suppressAutoHyphens/>
        <w:autoSpaceDE w:val="0"/>
        <w:spacing w:after="0" w:line="240" w:lineRule="auto"/>
        <w:ind w:right="53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zh-CN"/>
          <w14:ligatures w14:val="none"/>
        </w:rPr>
        <w:t>I, perquè consti, signo aquesta declaració responsable</w:t>
      </w:r>
    </w:p>
    <w:p w14:paraId="3F70A1B8" w14:textId="77777777" w:rsidR="0091049B" w:rsidRPr="0091049B" w:rsidRDefault="0091049B" w:rsidP="0091049B">
      <w:pPr>
        <w:widowControl w:val="0"/>
        <w:suppressAutoHyphens/>
        <w:autoSpaceDE w:val="0"/>
        <w:spacing w:after="0" w:line="240" w:lineRule="auto"/>
        <w:ind w:right="53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5EF8D4C7" w14:textId="77777777" w:rsidR="0091049B" w:rsidRPr="0091049B" w:rsidRDefault="0091049B" w:rsidP="0091049B">
      <w:pPr>
        <w:widowControl w:val="0"/>
        <w:suppressAutoHyphens/>
        <w:autoSpaceDE w:val="0"/>
        <w:spacing w:after="0" w:line="240" w:lineRule="auto"/>
        <w:ind w:right="53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91049B">
        <w:rPr>
          <w:rFonts w:ascii="Open Sans" w:eastAsia="Times New Roman" w:hAnsi="Open Sans" w:cs="Open Sans"/>
          <w:kern w:val="0"/>
          <w:lang w:eastAsia="zh-CN"/>
          <w14:ligatures w14:val="none"/>
        </w:rPr>
        <w:t>A..............................................., el ...... de .................................. de ...........</w:t>
      </w:r>
    </w:p>
    <w:p w14:paraId="0B07B455" w14:textId="77777777" w:rsidR="0091049B" w:rsidRPr="0091049B" w:rsidRDefault="0091049B" w:rsidP="0091049B">
      <w:pPr>
        <w:widowControl w:val="0"/>
        <w:suppressAutoHyphens/>
        <w:autoSpaceDE w:val="0"/>
        <w:spacing w:after="0" w:line="240" w:lineRule="auto"/>
        <w:ind w:right="53"/>
        <w:jc w:val="both"/>
        <w:rPr>
          <w:rFonts w:ascii="Open Sans" w:eastAsia="Times New Roman" w:hAnsi="Open Sans" w:cs="Open Sans"/>
          <w:i/>
          <w:iCs/>
          <w:kern w:val="0"/>
          <w:lang w:eastAsia="zh-CN"/>
          <w14:ligatures w14:val="none"/>
        </w:rPr>
      </w:pPr>
    </w:p>
    <w:p w14:paraId="419DD2C8" w14:textId="77777777" w:rsidR="0091049B" w:rsidRPr="0091049B" w:rsidRDefault="0091049B" w:rsidP="0091049B">
      <w:pPr>
        <w:widowControl w:val="0"/>
        <w:suppressAutoHyphens/>
        <w:autoSpaceDE w:val="0"/>
        <w:spacing w:after="0" w:line="240" w:lineRule="auto"/>
        <w:ind w:right="53"/>
        <w:jc w:val="both"/>
        <w:rPr>
          <w:rFonts w:ascii="Open Sans" w:eastAsia="Times New Roman" w:hAnsi="Open Sans" w:cs="Open Sans"/>
          <w:i/>
          <w:iCs/>
          <w:kern w:val="0"/>
          <w:lang w:eastAsia="zh-CN"/>
          <w14:ligatures w14:val="none"/>
        </w:rPr>
      </w:pPr>
    </w:p>
    <w:p w14:paraId="5EAC1B72" w14:textId="77777777" w:rsidR="0091049B" w:rsidRPr="0091049B" w:rsidRDefault="0091049B" w:rsidP="0091049B">
      <w:pPr>
        <w:widowControl w:val="0"/>
        <w:suppressAutoHyphens/>
        <w:autoSpaceDE w:val="0"/>
        <w:spacing w:after="0" w:line="240" w:lineRule="auto"/>
        <w:ind w:right="53"/>
        <w:jc w:val="both"/>
        <w:rPr>
          <w:rFonts w:ascii="Open Sans" w:eastAsia="Times New Roman" w:hAnsi="Open Sans" w:cs="Open Sans"/>
          <w:i/>
          <w:iCs/>
          <w:kern w:val="0"/>
          <w:lang w:eastAsia="zh-CN"/>
          <w14:ligatures w14:val="none"/>
        </w:rPr>
      </w:pPr>
    </w:p>
    <w:p w14:paraId="0BA5C79F" w14:textId="77777777" w:rsidR="0091049B" w:rsidRPr="0091049B" w:rsidRDefault="0091049B" w:rsidP="0091049B">
      <w:pPr>
        <w:widowControl w:val="0"/>
        <w:suppressAutoHyphens/>
        <w:autoSpaceDE w:val="0"/>
        <w:spacing w:after="0" w:line="240" w:lineRule="auto"/>
        <w:ind w:right="53"/>
        <w:jc w:val="both"/>
        <w:rPr>
          <w:rFonts w:ascii="Open Sans" w:eastAsia="Times New Roman" w:hAnsi="Open Sans" w:cs="Open Sans"/>
          <w:kern w:val="0"/>
          <w:lang w:eastAsia="es-ES"/>
          <w14:ligatures w14:val="none"/>
        </w:rPr>
      </w:pPr>
      <w:r w:rsidRPr="0091049B">
        <w:rPr>
          <w:rFonts w:ascii="Open Sans" w:eastAsia="Times New Roman" w:hAnsi="Open Sans" w:cs="Open Sans"/>
          <w:i/>
          <w:iCs/>
          <w:kern w:val="0"/>
          <w:lang w:eastAsia="zh-CN"/>
          <w14:ligatures w14:val="none"/>
        </w:rPr>
        <w:t>Signat: ......................</w:t>
      </w:r>
    </w:p>
    <w:p w14:paraId="28F34DF7" w14:textId="77777777" w:rsidR="006B45B7" w:rsidRPr="009D59BA" w:rsidRDefault="006B45B7" w:rsidP="006B45B7">
      <w:pPr>
        <w:suppressAutoHyphens/>
        <w:spacing w:after="0" w:line="240" w:lineRule="auto"/>
        <w:rPr>
          <w:rFonts w:ascii="Open Sans" w:eastAsia="Times New Roman" w:hAnsi="Open Sans" w:cs="Open Sans"/>
          <w:w w:val="109"/>
          <w:kern w:val="0"/>
          <w:lang w:eastAsia="zh-CN"/>
          <w14:ligatures w14:val="none"/>
        </w:rPr>
      </w:pPr>
    </w:p>
    <w:bookmarkEnd w:id="3"/>
    <w:p w14:paraId="48CF30C5" w14:textId="4A8FFACE" w:rsidR="00732539" w:rsidRPr="00732539" w:rsidRDefault="00732539" w:rsidP="00463BDD">
      <w:pPr>
        <w:keepNext/>
        <w:suppressAutoHyphens/>
        <w:spacing w:after="0" w:line="240" w:lineRule="auto"/>
        <w:jc w:val="both"/>
        <w:outlineLvl w:val="0"/>
        <w:rPr>
          <w:rFonts w:ascii="Open Sans" w:eastAsia="Times New Roman" w:hAnsi="Open Sans" w:cs="Open Sans"/>
          <w:kern w:val="0"/>
          <w:lang w:eastAsia="es-ES"/>
          <w14:ligatures w14:val="none"/>
        </w:rPr>
      </w:pPr>
    </w:p>
    <w:sectPr w:rsidR="00732539" w:rsidRPr="00732539" w:rsidSect="0092771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AFC5" w14:textId="77777777" w:rsidR="00E124B5" w:rsidRDefault="00E124B5" w:rsidP="006B45B7">
      <w:pPr>
        <w:spacing w:after="0" w:line="240" w:lineRule="auto"/>
      </w:pPr>
      <w:r>
        <w:separator/>
      </w:r>
    </w:p>
  </w:endnote>
  <w:endnote w:type="continuationSeparator" w:id="0">
    <w:p w14:paraId="2D3F18A0" w14:textId="77777777" w:rsidR="00E124B5" w:rsidRDefault="00E124B5" w:rsidP="006B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99D8" w14:textId="760B9F90" w:rsidR="001610A1" w:rsidRDefault="001610A1" w:rsidP="001610A1">
    <w:pPr>
      <w:jc w:val="center"/>
    </w:pPr>
    <w:r>
      <w:rPr>
        <w:noProof/>
      </w:rPr>
      <mc:AlternateContent>
        <mc:Choice Requires="wps">
          <w:drawing>
            <wp:inline distT="0" distB="0" distL="0" distR="0" wp14:anchorId="6C5FB151" wp14:editId="0D5AF8E8">
              <wp:extent cx="5503545" cy="5715"/>
              <wp:effectExtent l="0" t="0" r="20955" b="32385"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3545" cy="5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48EBBC7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width:433.3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">
              <w10:anchorlock/>
            </v:shape>
          </w:pict>
        </mc:Fallback>
      </mc:AlternateContent>
    </w:r>
  </w:p>
  <w:p w14:paraId="6EE1DB2B" w14:textId="77777777" w:rsidR="001610A1" w:rsidRPr="00AD6C9B" w:rsidRDefault="001610A1" w:rsidP="001610A1">
    <w:pPr>
      <w:jc w:val="center"/>
      <w:rPr>
        <w:rFonts w:eastAsia="Times New Roman" w:cs="Arial"/>
        <w:sz w:val="18"/>
        <w:szCs w:val="18"/>
        <w:lang w:eastAsia="es-ES"/>
      </w:rPr>
    </w:pPr>
    <w:r w:rsidRPr="00AD6C9B">
      <w:rPr>
        <w:rFonts w:eastAsia="Times New Roman" w:cs="Arial"/>
        <w:b/>
        <w:sz w:val="18"/>
        <w:szCs w:val="18"/>
        <w:lang w:eastAsia="es-ES"/>
      </w:rPr>
      <w:t>Pl. Major,1  08274 SANT FELIU SASSERRA  NIF P0821100E  Tel.: 938819011   st.felius@diba.cat</w:t>
    </w:r>
  </w:p>
  <w:p w14:paraId="201C7FAF" w14:textId="4D61B3D3" w:rsidR="006B45B7" w:rsidRPr="000138E6" w:rsidRDefault="006B45B7">
    <w:pPr>
      <w:pStyle w:val="Piedepgina"/>
      <w:ind w:right="360"/>
      <w:rPr>
        <w:sz w:val="18"/>
        <w:szCs w:val="18"/>
      </w:rPr>
    </w:pPr>
    <w:r w:rsidRPr="000138E6">
      <w:rPr>
        <w:sz w:val="18"/>
        <w:szCs w:val="18"/>
      </w:rPr>
      <w:tab/>
    </w:r>
    <w:r w:rsidRPr="000138E6">
      <w:rPr>
        <w:sz w:val="18"/>
        <w:szCs w:val="18"/>
      </w:rPr>
      <w:fldChar w:fldCharType="begin"/>
    </w:r>
    <w:r w:rsidRPr="000138E6">
      <w:rPr>
        <w:sz w:val="18"/>
        <w:szCs w:val="18"/>
      </w:rPr>
      <w:instrText>PAGE   \* MERGEFORMAT</w:instrText>
    </w:r>
    <w:r w:rsidRPr="000138E6">
      <w:rPr>
        <w:sz w:val="18"/>
        <w:szCs w:val="18"/>
      </w:rPr>
      <w:fldChar w:fldCharType="separate"/>
    </w:r>
    <w:r w:rsidRPr="000138E6">
      <w:rPr>
        <w:noProof/>
        <w:sz w:val="18"/>
        <w:szCs w:val="18"/>
        <w:lang w:val="es-ES"/>
      </w:rPr>
      <w:t>3</w:t>
    </w:r>
    <w:r w:rsidRPr="000138E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54A8" w14:textId="77777777" w:rsidR="00E124B5" w:rsidRDefault="00E124B5" w:rsidP="006B45B7">
      <w:pPr>
        <w:spacing w:after="0" w:line="240" w:lineRule="auto"/>
      </w:pPr>
      <w:r>
        <w:separator/>
      </w:r>
    </w:p>
  </w:footnote>
  <w:footnote w:type="continuationSeparator" w:id="0">
    <w:p w14:paraId="33F2640C" w14:textId="77777777" w:rsidR="00E124B5" w:rsidRDefault="00E124B5" w:rsidP="006B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D9DD" w14:textId="42B74CA9" w:rsidR="001610A1" w:rsidRDefault="001610A1">
    <w:pPr>
      <w:pStyle w:val="Encabezado"/>
    </w:pPr>
    <w:r w:rsidRPr="006A778C">
      <w:rPr>
        <w:noProof/>
        <w:lang w:eastAsia="es-ES"/>
      </w:rPr>
      <w:drawing>
        <wp:inline distT="0" distB="0" distL="0" distR="0" wp14:anchorId="1085B526" wp14:editId="4E58E0DD">
          <wp:extent cx="1343025" cy="1381125"/>
          <wp:effectExtent l="0" t="0" r="9525" b="9525"/>
          <wp:docPr id="1" name="Imagen 1" descr="C:\Users\boixadercm\Desktop\ESC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 descr="C:\Users\boixadercm\Desktop\ESCU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8489B6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32" w:hanging="36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999999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sz w:val="25"/>
        <w:szCs w:val="25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96"/>
        </w:tabs>
        <w:ind w:left="796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10" w15:restartNumberingAfterBreak="0">
    <w:nsid w:val="0000000B"/>
    <w:multiLevelType w:val="singleLevel"/>
    <w:tmpl w:val="7D882FE0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11" w15:restartNumberingAfterBreak="0">
    <w:nsid w:val="0000000C"/>
    <w:multiLevelType w:val="singleLevel"/>
    <w:tmpl w:val="22D6B602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8"/>
        <w:szCs w:val="2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Arial" w:hAnsi="Arial" w:cs="Arial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w w:val="112"/>
        <w:sz w:val="22"/>
        <w:szCs w:val="22"/>
      </w:rPr>
    </w:lvl>
  </w:abstractNum>
  <w:abstractNum w:abstractNumId="16" w15:restartNumberingAfterBreak="0">
    <w:nsid w:val="00000011"/>
    <w:multiLevelType w:val="multilevel"/>
    <w:tmpl w:val="DB98F270"/>
    <w:name w:val="WW8Num18"/>
    <w:lvl w:ilvl="0">
      <w:start w:val="1"/>
      <w:numFmt w:val="decimal"/>
      <w:lvlText w:val="%1."/>
      <w:lvlJc w:val="left"/>
      <w:pPr>
        <w:tabs>
          <w:tab w:val="num" w:pos="-462"/>
        </w:tabs>
        <w:ind w:left="258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462"/>
        </w:tabs>
        <w:ind w:left="978" w:hanging="360"/>
      </w:pPr>
      <w:rPr>
        <w:rFonts w:ascii="Open Sans" w:hAnsi="Open Sans" w:cs="Open Sans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-462"/>
        </w:tabs>
        <w:ind w:left="169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-462"/>
        </w:tabs>
        <w:ind w:left="241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-462"/>
        </w:tabs>
        <w:ind w:left="313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-462"/>
        </w:tabs>
        <w:ind w:left="385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-462"/>
        </w:tabs>
        <w:ind w:left="457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-462"/>
        </w:tabs>
        <w:ind w:left="529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-462"/>
        </w:tabs>
        <w:ind w:left="6018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999999"/>
        <w:sz w:val="22"/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05"/>
      </w:pPr>
      <w:rPr>
        <w:rFonts w:ascii="Arial" w:hAnsi="Arial" w:cs="Arial" w:hint="default"/>
        <w:sz w:val="22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4" w15:restartNumberingAfterBreak="0">
    <w:nsid w:val="00000019"/>
    <w:multiLevelType w:val="multilevel"/>
    <w:tmpl w:val="00000019"/>
    <w:name w:val="WW8Num27"/>
    <w:lvl w:ilvl="0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Symbol" w:hint="default"/>
        <w:color w:val="0000FF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Symbol" w:hint="default"/>
        <w:color w:val="0000FF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  <w:color w:val="0000FF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  <w:color w:val="0000FF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5" w15:restartNumberingAfterBreak="0">
    <w:nsid w:val="0000001A"/>
    <w:multiLevelType w:val="singleLevel"/>
    <w:tmpl w:val="0000001A"/>
    <w:name w:val="WW8Num28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26" w15:restartNumberingAfterBreak="0">
    <w:nsid w:val="0000001B"/>
    <w:multiLevelType w:val="singleLevel"/>
    <w:tmpl w:val="0000001B"/>
    <w:name w:val="WW8Num29"/>
    <w:lvl w:ilvl="0">
      <w:numFmt w:val="bullet"/>
      <w:lvlText w:val="-"/>
      <w:lvlJc w:val="left"/>
      <w:pPr>
        <w:tabs>
          <w:tab w:val="num" w:pos="0"/>
        </w:tabs>
        <w:ind w:left="1185" w:hanging="360"/>
      </w:pPr>
      <w:rPr>
        <w:rFonts w:ascii="Arial" w:hAnsi="Arial" w:cs="Arial" w:hint="default"/>
        <w:sz w:val="22"/>
        <w:szCs w:val="22"/>
      </w:rPr>
    </w:lvl>
  </w:abstractNum>
  <w:abstractNum w:abstractNumId="27" w15:restartNumberingAfterBreak="0">
    <w:nsid w:val="0000001C"/>
    <w:multiLevelType w:val="singleLevel"/>
    <w:tmpl w:val="02F60E74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w w:val="111"/>
        <w:sz w:val="22"/>
        <w:szCs w:val="22"/>
      </w:rPr>
    </w:lvl>
  </w:abstractNum>
  <w:abstractNum w:abstractNumId="28" w15:restartNumberingAfterBreak="0">
    <w:nsid w:val="0000001D"/>
    <w:multiLevelType w:val="singleLevel"/>
    <w:tmpl w:val="0000001D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999999"/>
        <w:sz w:val="22"/>
        <w:szCs w:val="22"/>
      </w:rPr>
    </w:lvl>
  </w:abstractNum>
  <w:abstractNum w:abstractNumId="29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6A6A6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0000001F"/>
    <w:multiLevelType w:val="multilevel"/>
    <w:tmpl w:val="0000001F"/>
    <w:name w:val="WW8Num3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0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1" w15:restartNumberingAfterBreak="0">
    <w:nsid w:val="00527563"/>
    <w:multiLevelType w:val="hybridMultilevel"/>
    <w:tmpl w:val="309E891C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1251F5A"/>
    <w:multiLevelType w:val="hybridMultilevel"/>
    <w:tmpl w:val="D3A4DB00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14900E7"/>
    <w:multiLevelType w:val="hybridMultilevel"/>
    <w:tmpl w:val="72A6E010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27447AB"/>
    <w:multiLevelType w:val="hybridMultilevel"/>
    <w:tmpl w:val="0AACC3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02801E5B"/>
    <w:multiLevelType w:val="hybridMultilevel"/>
    <w:tmpl w:val="6A98D09C"/>
    <w:lvl w:ilvl="0" w:tplc="7CAA0E48">
      <w:numFmt w:val="bullet"/>
      <w:lvlText w:val="-"/>
      <w:lvlJc w:val="left"/>
      <w:pPr>
        <w:ind w:left="339" w:hanging="118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495EEB22">
      <w:numFmt w:val="bullet"/>
      <w:lvlText w:val="•"/>
      <w:lvlJc w:val="left"/>
      <w:pPr>
        <w:ind w:left="1304" w:hanging="118"/>
      </w:pPr>
      <w:rPr>
        <w:rFonts w:hint="default"/>
        <w:lang w:val="ca-ES" w:eastAsia="en-US" w:bidi="ar-SA"/>
      </w:rPr>
    </w:lvl>
    <w:lvl w:ilvl="2" w:tplc="39028E34">
      <w:numFmt w:val="bullet"/>
      <w:lvlText w:val="•"/>
      <w:lvlJc w:val="left"/>
      <w:pPr>
        <w:ind w:left="2269" w:hanging="118"/>
      </w:pPr>
      <w:rPr>
        <w:rFonts w:hint="default"/>
        <w:lang w:val="ca-ES" w:eastAsia="en-US" w:bidi="ar-SA"/>
      </w:rPr>
    </w:lvl>
    <w:lvl w:ilvl="3" w:tplc="F440DD92">
      <w:numFmt w:val="bullet"/>
      <w:lvlText w:val="•"/>
      <w:lvlJc w:val="left"/>
      <w:pPr>
        <w:ind w:left="3233" w:hanging="118"/>
      </w:pPr>
      <w:rPr>
        <w:rFonts w:hint="default"/>
        <w:lang w:val="ca-ES" w:eastAsia="en-US" w:bidi="ar-SA"/>
      </w:rPr>
    </w:lvl>
    <w:lvl w:ilvl="4" w:tplc="B45008E4">
      <w:numFmt w:val="bullet"/>
      <w:lvlText w:val="•"/>
      <w:lvlJc w:val="left"/>
      <w:pPr>
        <w:ind w:left="4198" w:hanging="118"/>
      </w:pPr>
      <w:rPr>
        <w:rFonts w:hint="default"/>
        <w:lang w:val="ca-ES" w:eastAsia="en-US" w:bidi="ar-SA"/>
      </w:rPr>
    </w:lvl>
    <w:lvl w:ilvl="5" w:tplc="905EE482">
      <w:numFmt w:val="bullet"/>
      <w:lvlText w:val="•"/>
      <w:lvlJc w:val="left"/>
      <w:pPr>
        <w:ind w:left="5163" w:hanging="118"/>
      </w:pPr>
      <w:rPr>
        <w:rFonts w:hint="default"/>
        <w:lang w:val="ca-ES" w:eastAsia="en-US" w:bidi="ar-SA"/>
      </w:rPr>
    </w:lvl>
    <w:lvl w:ilvl="6" w:tplc="EDBE3DC0">
      <w:numFmt w:val="bullet"/>
      <w:lvlText w:val="•"/>
      <w:lvlJc w:val="left"/>
      <w:pPr>
        <w:ind w:left="6127" w:hanging="118"/>
      </w:pPr>
      <w:rPr>
        <w:rFonts w:hint="default"/>
        <w:lang w:val="ca-ES" w:eastAsia="en-US" w:bidi="ar-SA"/>
      </w:rPr>
    </w:lvl>
    <w:lvl w:ilvl="7" w:tplc="57DE32E8">
      <w:numFmt w:val="bullet"/>
      <w:lvlText w:val="•"/>
      <w:lvlJc w:val="left"/>
      <w:pPr>
        <w:ind w:left="7092" w:hanging="118"/>
      </w:pPr>
      <w:rPr>
        <w:rFonts w:hint="default"/>
        <w:lang w:val="ca-ES" w:eastAsia="en-US" w:bidi="ar-SA"/>
      </w:rPr>
    </w:lvl>
    <w:lvl w:ilvl="8" w:tplc="344EEE1E">
      <w:numFmt w:val="bullet"/>
      <w:lvlText w:val="•"/>
      <w:lvlJc w:val="left"/>
      <w:pPr>
        <w:ind w:left="8057" w:hanging="118"/>
      </w:pPr>
      <w:rPr>
        <w:rFonts w:hint="default"/>
        <w:lang w:val="ca-ES" w:eastAsia="en-US" w:bidi="ar-SA"/>
      </w:rPr>
    </w:lvl>
  </w:abstractNum>
  <w:abstractNum w:abstractNumId="36" w15:restartNumberingAfterBreak="0">
    <w:nsid w:val="04F60F1C"/>
    <w:multiLevelType w:val="hybridMultilevel"/>
    <w:tmpl w:val="8E06EBBA"/>
    <w:lvl w:ilvl="0" w:tplc="0000001B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71148AF"/>
    <w:multiLevelType w:val="hybridMultilevel"/>
    <w:tmpl w:val="4E1E2E08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CE25E5C"/>
    <w:multiLevelType w:val="hybridMultilevel"/>
    <w:tmpl w:val="FA647E96"/>
    <w:lvl w:ilvl="0" w:tplc="35E2A84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0937B4C"/>
    <w:multiLevelType w:val="hybridMultilevel"/>
    <w:tmpl w:val="E5E66BF6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34A33BD"/>
    <w:multiLevelType w:val="hybridMultilevel"/>
    <w:tmpl w:val="EE9A33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1A2C31"/>
    <w:multiLevelType w:val="hybridMultilevel"/>
    <w:tmpl w:val="3BB85BA0"/>
    <w:lvl w:ilvl="0" w:tplc="4DCAC5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1A0849FA"/>
    <w:multiLevelType w:val="hybridMultilevel"/>
    <w:tmpl w:val="B46AE5D6"/>
    <w:lvl w:ilvl="0" w:tplc="4DCAC526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3" w15:restartNumberingAfterBreak="0">
    <w:nsid w:val="1EB65CB2"/>
    <w:multiLevelType w:val="hybridMultilevel"/>
    <w:tmpl w:val="B8787948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2025592"/>
    <w:multiLevelType w:val="hybridMultilevel"/>
    <w:tmpl w:val="4AF63B28"/>
    <w:lvl w:ilvl="0" w:tplc="EBD01F7A">
      <w:start w:val="7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24A04534"/>
    <w:multiLevelType w:val="hybridMultilevel"/>
    <w:tmpl w:val="462ED462"/>
    <w:lvl w:ilvl="0" w:tplc="4DCAC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B01D9F"/>
    <w:multiLevelType w:val="hybridMultilevel"/>
    <w:tmpl w:val="123E4498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CB6A44"/>
    <w:multiLevelType w:val="hybridMultilevel"/>
    <w:tmpl w:val="07129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318D2F07"/>
    <w:multiLevelType w:val="hybridMultilevel"/>
    <w:tmpl w:val="C1DA6CA4"/>
    <w:lvl w:ilvl="0" w:tplc="5C104352">
      <w:start w:val="1"/>
      <w:numFmt w:val="decimal"/>
      <w:lvlText w:val="%1."/>
      <w:lvlJc w:val="left"/>
      <w:pPr>
        <w:ind w:left="786" w:hanging="23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15E439B8">
      <w:numFmt w:val="bullet"/>
      <w:lvlText w:val="•"/>
      <w:lvlJc w:val="left"/>
      <w:pPr>
        <w:ind w:left="1600" w:hanging="238"/>
      </w:pPr>
      <w:rPr>
        <w:rFonts w:hint="default"/>
        <w:lang w:val="ca-ES" w:eastAsia="en-US" w:bidi="ar-SA"/>
      </w:rPr>
    </w:lvl>
    <w:lvl w:ilvl="2" w:tplc="A8A423C0">
      <w:numFmt w:val="bullet"/>
      <w:lvlText w:val="•"/>
      <w:lvlJc w:val="left"/>
      <w:pPr>
        <w:ind w:left="2421" w:hanging="238"/>
      </w:pPr>
      <w:rPr>
        <w:rFonts w:hint="default"/>
        <w:lang w:val="ca-ES" w:eastAsia="en-US" w:bidi="ar-SA"/>
      </w:rPr>
    </w:lvl>
    <w:lvl w:ilvl="3" w:tplc="DF207A90">
      <w:numFmt w:val="bullet"/>
      <w:lvlText w:val="•"/>
      <w:lvlJc w:val="left"/>
      <w:pPr>
        <w:ind w:left="3241" w:hanging="238"/>
      </w:pPr>
      <w:rPr>
        <w:rFonts w:hint="default"/>
        <w:lang w:val="ca-ES" w:eastAsia="en-US" w:bidi="ar-SA"/>
      </w:rPr>
    </w:lvl>
    <w:lvl w:ilvl="4" w:tplc="5F46906A">
      <w:numFmt w:val="bullet"/>
      <w:lvlText w:val="•"/>
      <w:lvlJc w:val="left"/>
      <w:pPr>
        <w:ind w:left="4062" w:hanging="238"/>
      </w:pPr>
      <w:rPr>
        <w:rFonts w:hint="default"/>
        <w:lang w:val="ca-ES" w:eastAsia="en-US" w:bidi="ar-SA"/>
      </w:rPr>
    </w:lvl>
    <w:lvl w:ilvl="5" w:tplc="CA42D948">
      <w:numFmt w:val="bullet"/>
      <w:lvlText w:val="•"/>
      <w:lvlJc w:val="left"/>
      <w:pPr>
        <w:ind w:left="4883" w:hanging="238"/>
      </w:pPr>
      <w:rPr>
        <w:rFonts w:hint="default"/>
        <w:lang w:val="ca-ES" w:eastAsia="en-US" w:bidi="ar-SA"/>
      </w:rPr>
    </w:lvl>
    <w:lvl w:ilvl="6" w:tplc="5F6628FC">
      <w:numFmt w:val="bullet"/>
      <w:lvlText w:val="•"/>
      <w:lvlJc w:val="left"/>
      <w:pPr>
        <w:ind w:left="5703" w:hanging="238"/>
      </w:pPr>
      <w:rPr>
        <w:rFonts w:hint="default"/>
        <w:lang w:val="ca-ES" w:eastAsia="en-US" w:bidi="ar-SA"/>
      </w:rPr>
    </w:lvl>
    <w:lvl w:ilvl="7" w:tplc="C9CAF6DE">
      <w:numFmt w:val="bullet"/>
      <w:lvlText w:val="•"/>
      <w:lvlJc w:val="left"/>
      <w:pPr>
        <w:ind w:left="6524" w:hanging="238"/>
      </w:pPr>
      <w:rPr>
        <w:rFonts w:hint="default"/>
        <w:lang w:val="ca-ES" w:eastAsia="en-US" w:bidi="ar-SA"/>
      </w:rPr>
    </w:lvl>
    <w:lvl w:ilvl="8" w:tplc="4A98091E">
      <w:numFmt w:val="bullet"/>
      <w:lvlText w:val="•"/>
      <w:lvlJc w:val="left"/>
      <w:pPr>
        <w:ind w:left="7345" w:hanging="238"/>
      </w:pPr>
      <w:rPr>
        <w:rFonts w:hint="default"/>
        <w:lang w:val="ca-ES" w:eastAsia="en-US" w:bidi="ar-SA"/>
      </w:rPr>
    </w:lvl>
  </w:abstractNum>
  <w:abstractNum w:abstractNumId="49" w15:restartNumberingAfterBreak="0">
    <w:nsid w:val="3D1E791F"/>
    <w:multiLevelType w:val="hybridMultilevel"/>
    <w:tmpl w:val="22BE42F4"/>
    <w:lvl w:ilvl="0" w:tplc="4DCAC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E819A9"/>
    <w:multiLevelType w:val="hybridMultilevel"/>
    <w:tmpl w:val="27380ABA"/>
    <w:lvl w:ilvl="0" w:tplc="05341E1C">
      <w:start w:val="1"/>
      <w:numFmt w:val="decimal"/>
      <w:lvlText w:val="%1."/>
      <w:lvlJc w:val="left"/>
      <w:pPr>
        <w:ind w:left="788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9AD46198">
      <w:numFmt w:val="bullet"/>
      <w:lvlText w:val="•"/>
      <w:lvlJc w:val="left"/>
      <w:pPr>
        <w:ind w:left="1600" w:hanging="257"/>
      </w:pPr>
      <w:rPr>
        <w:rFonts w:hint="default"/>
        <w:lang w:val="ca-ES" w:eastAsia="en-US" w:bidi="ar-SA"/>
      </w:rPr>
    </w:lvl>
    <w:lvl w:ilvl="2" w:tplc="6E703DC4">
      <w:numFmt w:val="bullet"/>
      <w:lvlText w:val="•"/>
      <w:lvlJc w:val="left"/>
      <w:pPr>
        <w:ind w:left="2421" w:hanging="257"/>
      </w:pPr>
      <w:rPr>
        <w:rFonts w:hint="default"/>
        <w:lang w:val="ca-ES" w:eastAsia="en-US" w:bidi="ar-SA"/>
      </w:rPr>
    </w:lvl>
    <w:lvl w:ilvl="3" w:tplc="D9A41978">
      <w:numFmt w:val="bullet"/>
      <w:lvlText w:val="•"/>
      <w:lvlJc w:val="left"/>
      <w:pPr>
        <w:ind w:left="3241" w:hanging="257"/>
      </w:pPr>
      <w:rPr>
        <w:rFonts w:hint="default"/>
        <w:lang w:val="ca-ES" w:eastAsia="en-US" w:bidi="ar-SA"/>
      </w:rPr>
    </w:lvl>
    <w:lvl w:ilvl="4" w:tplc="875E8290">
      <w:numFmt w:val="bullet"/>
      <w:lvlText w:val="•"/>
      <w:lvlJc w:val="left"/>
      <w:pPr>
        <w:ind w:left="4062" w:hanging="257"/>
      </w:pPr>
      <w:rPr>
        <w:rFonts w:hint="default"/>
        <w:lang w:val="ca-ES" w:eastAsia="en-US" w:bidi="ar-SA"/>
      </w:rPr>
    </w:lvl>
    <w:lvl w:ilvl="5" w:tplc="45901CF2">
      <w:numFmt w:val="bullet"/>
      <w:lvlText w:val="•"/>
      <w:lvlJc w:val="left"/>
      <w:pPr>
        <w:ind w:left="4883" w:hanging="257"/>
      </w:pPr>
      <w:rPr>
        <w:rFonts w:hint="default"/>
        <w:lang w:val="ca-ES" w:eastAsia="en-US" w:bidi="ar-SA"/>
      </w:rPr>
    </w:lvl>
    <w:lvl w:ilvl="6" w:tplc="E4701A82">
      <w:numFmt w:val="bullet"/>
      <w:lvlText w:val="•"/>
      <w:lvlJc w:val="left"/>
      <w:pPr>
        <w:ind w:left="5703" w:hanging="257"/>
      </w:pPr>
      <w:rPr>
        <w:rFonts w:hint="default"/>
        <w:lang w:val="ca-ES" w:eastAsia="en-US" w:bidi="ar-SA"/>
      </w:rPr>
    </w:lvl>
    <w:lvl w:ilvl="7" w:tplc="6076FCAC">
      <w:numFmt w:val="bullet"/>
      <w:lvlText w:val="•"/>
      <w:lvlJc w:val="left"/>
      <w:pPr>
        <w:ind w:left="6524" w:hanging="257"/>
      </w:pPr>
      <w:rPr>
        <w:rFonts w:hint="default"/>
        <w:lang w:val="ca-ES" w:eastAsia="en-US" w:bidi="ar-SA"/>
      </w:rPr>
    </w:lvl>
    <w:lvl w:ilvl="8" w:tplc="F78A0A46">
      <w:numFmt w:val="bullet"/>
      <w:lvlText w:val="•"/>
      <w:lvlJc w:val="left"/>
      <w:pPr>
        <w:ind w:left="7345" w:hanging="257"/>
      </w:pPr>
      <w:rPr>
        <w:rFonts w:hint="default"/>
        <w:lang w:val="ca-ES" w:eastAsia="en-US" w:bidi="ar-SA"/>
      </w:rPr>
    </w:lvl>
  </w:abstractNum>
  <w:abstractNum w:abstractNumId="51" w15:restartNumberingAfterBreak="0">
    <w:nsid w:val="59CD44B6"/>
    <w:multiLevelType w:val="hybridMultilevel"/>
    <w:tmpl w:val="528ADF56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0643407"/>
    <w:multiLevelType w:val="hybridMultilevel"/>
    <w:tmpl w:val="58088F1A"/>
    <w:lvl w:ilvl="0" w:tplc="43768C86">
      <w:start w:val="1"/>
      <w:numFmt w:val="decimal"/>
      <w:lvlText w:val="%1."/>
      <w:lvlJc w:val="left"/>
      <w:pPr>
        <w:ind w:left="93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8764ACCE">
      <w:start w:val="23"/>
      <w:numFmt w:val="decimal"/>
      <w:lvlText w:val="%2."/>
      <w:lvlJc w:val="left"/>
      <w:pPr>
        <w:ind w:left="1311" w:hanging="37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 w:tplc="D02CA336">
      <w:numFmt w:val="bullet"/>
      <w:lvlText w:val="•"/>
      <w:lvlJc w:val="left"/>
      <w:pPr>
        <w:ind w:left="2171" w:hanging="370"/>
      </w:pPr>
      <w:rPr>
        <w:rFonts w:hint="default"/>
        <w:lang w:val="ca-ES" w:eastAsia="en-US" w:bidi="ar-SA"/>
      </w:rPr>
    </w:lvl>
    <w:lvl w:ilvl="3" w:tplc="CFA47530">
      <w:numFmt w:val="bullet"/>
      <w:lvlText w:val="•"/>
      <w:lvlJc w:val="left"/>
      <w:pPr>
        <w:ind w:left="3023" w:hanging="370"/>
      </w:pPr>
      <w:rPr>
        <w:rFonts w:hint="default"/>
        <w:lang w:val="ca-ES" w:eastAsia="en-US" w:bidi="ar-SA"/>
      </w:rPr>
    </w:lvl>
    <w:lvl w:ilvl="4" w:tplc="0D82819A">
      <w:numFmt w:val="bullet"/>
      <w:lvlText w:val="•"/>
      <w:lvlJc w:val="left"/>
      <w:pPr>
        <w:ind w:left="3875" w:hanging="370"/>
      </w:pPr>
      <w:rPr>
        <w:rFonts w:hint="default"/>
        <w:lang w:val="ca-ES" w:eastAsia="en-US" w:bidi="ar-SA"/>
      </w:rPr>
    </w:lvl>
    <w:lvl w:ilvl="5" w:tplc="8B1C5082">
      <w:numFmt w:val="bullet"/>
      <w:lvlText w:val="•"/>
      <w:lvlJc w:val="left"/>
      <w:pPr>
        <w:ind w:left="4727" w:hanging="370"/>
      </w:pPr>
      <w:rPr>
        <w:rFonts w:hint="default"/>
        <w:lang w:val="ca-ES" w:eastAsia="en-US" w:bidi="ar-SA"/>
      </w:rPr>
    </w:lvl>
    <w:lvl w:ilvl="6" w:tplc="139C85D2">
      <w:numFmt w:val="bullet"/>
      <w:lvlText w:val="•"/>
      <w:lvlJc w:val="left"/>
      <w:pPr>
        <w:ind w:left="5579" w:hanging="370"/>
      </w:pPr>
      <w:rPr>
        <w:rFonts w:hint="default"/>
        <w:lang w:val="ca-ES" w:eastAsia="en-US" w:bidi="ar-SA"/>
      </w:rPr>
    </w:lvl>
    <w:lvl w:ilvl="7" w:tplc="68CE13E4">
      <w:numFmt w:val="bullet"/>
      <w:lvlText w:val="•"/>
      <w:lvlJc w:val="left"/>
      <w:pPr>
        <w:ind w:left="6430" w:hanging="370"/>
      </w:pPr>
      <w:rPr>
        <w:rFonts w:hint="default"/>
        <w:lang w:val="ca-ES" w:eastAsia="en-US" w:bidi="ar-SA"/>
      </w:rPr>
    </w:lvl>
    <w:lvl w:ilvl="8" w:tplc="665EBC36">
      <w:numFmt w:val="bullet"/>
      <w:lvlText w:val="•"/>
      <w:lvlJc w:val="left"/>
      <w:pPr>
        <w:ind w:left="7282" w:hanging="370"/>
      </w:pPr>
      <w:rPr>
        <w:rFonts w:hint="default"/>
        <w:lang w:val="ca-ES" w:eastAsia="en-US" w:bidi="ar-SA"/>
      </w:rPr>
    </w:lvl>
  </w:abstractNum>
  <w:abstractNum w:abstractNumId="53" w15:restartNumberingAfterBreak="0">
    <w:nsid w:val="6937264C"/>
    <w:multiLevelType w:val="hybridMultilevel"/>
    <w:tmpl w:val="C896D478"/>
    <w:lvl w:ilvl="0" w:tplc="05FE4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101"/>
        <w:sz w:val="22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D92329"/>
    <w:multiLevelType w:val="multilevel"/>
    <w:tmpl w:val="1150917C"/>
    <w:lvl w:ilvl="0">
      <w:start w:val="22"/>
      <w:numFmt w:val="decimal"/>
      <w:lvlText w:val="%1"/>
      <w:lvlJc w:val="left"/>
      <w:pPr>
        <w:ind w:left="219" w:hanging="54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19" w:hanging="5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035" w:hanging="24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5" w:hanging="2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88" w:hanging="2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71" w:hanging="2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4" w:hanging="2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7" w:hanging="2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20" w:hanging="247"/>
      </w:pPr>
      <w:rPr>
        <w:rFonts w:hint="default"/>
        <w:lang w:val="ca-ES" w:eastAsia="en-US" w:bidi="ar-SA"/>
      </w:rPr>
    </w:lvl>
  </w:abstractNum>
  <w:abstractNum w:abstractNumId="55" w15:restartNumberingAfterBreak="0">
    <w:nsid w:val="7BC75093"/>
    <w:multiLevelType w:val="hybridMultilevel"/>
    <w:tmpl w:val="C7D83B82"/>
    <w:lvl w:ilvl="0" w:tplc="51908D2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4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1"/>
  </w:num>
  <w:num w:numId="18">
    <w:abstractNumId w:val="22"/>
  </w:num>
  <w:num w:numId="19">
    <w:abstractNumId w:val="24"/>
  </w:num>
  <w:num w:numId="20">
    <w:abstractNumId w:val="25"/>
  </w:num>
  <w:num w:numId="21">
    <w:abstractNumId w:val="26"/>
  </w:num>
  <w:num w:numId="22">
    <w:abstractNumId w:val="27"/>
  </w:num>
  <w:num w:numId="23">
    <w:abstractNumId w:val="28"/>
  </w:num>
  <w:num w:numId="24">
    <w:abstractNumId w:val="34"/>
  </w:num>
  <w:num w:numId="25">
    <w:abstractNumId w:val="44"/>
  </w:num>
  <w:num w:numId="26">
    <w:abstractNumId w:val="47"/>
  </w:num>
  <w:num w:numId="27">
    <w:abstractNumId w:val="36"/>
  </w:num>
  <w:num w:numId="28">
    <w:abstractNumId w:val="41"/>
  </w:num>
  <w:num w:numId="29">
    <w:abstractNumId w:val="42"/>
  </w:num>
  <w:num w:numId="30">
    <w:abstractNumId w:val="49"/>
  </w:num>
  <w:num w:numId="31">
    <w:abstractNumId w:val="55"/>
  </w:num>
  <w:num w:numId="32">
    <w:abstractNumId w:val="38"/>
  </w:num>
  <w:num w:numId="33">
    <w:abstractNumId w:val="52"/>
  </w:num>
  <w:num w:numId="34">
    <w:abstractNumId w:val="48"/>
  </w:num>
  <w:num w:numId="35">
    <w:abstractNumId w:val="50"/>
  </w:num>
  <w:num w:numId="36">
    <w:abstractNumId w:val="54"/>
  </w:num>
  <w:num w:numId="37">
    <w:abstractNumId w:val="35"/>
  </w:num>
  <w:num w:numId="38">
    <w:abstractNumId w:val="51"/>
  </w:num>
  <w:num w:numId="39">
    <w:abstractNumId w:val="33"/>
  </w:num>
  <w:num w:numId="40">
    <w:abstractNumId w:val="39"/>
  </w:num>
  <w:num w:numId="41">
    <w:abstractNumId w:val="32"/>
  </w:num>
  <w:num w:numId="42">
    <w:abstractNumId w:val="46"/>
  </w:num>
  <w:num w:numId="43">
    <w:abstractNumId w:val="43"/>
  </w:num>
  <w:num w:numId="44">
    <w:abstractNumId w:val="53"/>
  </w:num>
  <w:num w:numId="45">
    <w:abstractNumId w:val="37"/>
  </w:num>
  <w:num w:numId="46">
    <w:abstractNumId w:val="31"/>
  </w:num>
  <w:num w:numId="47">
    <w:abstractNumId w:val="45"/>
  </w:num>
  <w:num w:numId="48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B7"/>
    <w:rsid w:val="000406DE"/>
    <w:rsid w:val="000664CF"/>
    <w:rsid w:val="000972B2"/>
    <w:rsid w:val="000A01A4"/>
    <w:rsid w:val="000C14AD"/>
    <w:rsid w:val="000D74E6"/>
    <w:rsid w:val="00107004"/>
    <w:rsid w:val="001610A1"/>
    <w:rsid w:val="00177ACA"/>
    <w:rsid w:val="00190A21"/>
    <w:rsid w:val="00197CC8"/>
    <w:rsid w:val="001A3CDC"/>
    <w:rsid w:val="001B2885"/>
    <w:rsid w:val="001C04C4"/>
    <w:rsid w:val="00212922"/>
    <w:rsid w:val="002175CD"/>
    <w:rsid w:val="002353A4"/>
    <w:rsid w:val="002857E7"/>
    <w:rsid w:val="002857F1"/>
    <w:rsid w:val="00296D94"/>
    <w:rsid w:val="002A2525"/>
    <w:rsid w:val="00305D5A"/>
    <w:rsid w:val="00317FD4"/>
    <w:rsid w:val="003316CB"/>
    <w:rsid w:val="00346341"/>
    <w:rsid w:val="00365810"/>
    <w:rsid w:val="003C2694"/>
    <w:rsid w:val="003D60CA"/>
    <w:rsid w:val="00435192"/>
    <w:rsid w:val="00436DAE"/>
    <w:rsid w:val="00463BDD"/>
    <w:rsid w:val="004858AA"/>
    <w:rsid w:val="00496368"/>
    <w:rsid w:val="004C5BD5"/>
    <w:rsid w:val="004C66F8"/>
    <w:rsid w:val="004F3E19"/>
    <w:rsid w:val="004F5AA8"/>
    <w:rsid w:val="00507540"/>
    <w:rsid w:val="00521A45"/>
    <w:rsid w:val="005359A2"/>
    <w:rsid w:val="00554514"/>
    <w:rsid w:val="005578ED"/>
    <w:rsid w:val="00563586"/>
    <w:rsid w:val="00581D1B"/>
    <w:rsid w:val="005D1CDF"/>
    <w:rsid w:val="005F226B"/>
    <w:rsid w:val="00606D42"/>
    <w:rsid w:val="006231F5"/>
    <w:rsid w:val="006749C9"/>
    <w:rsid w:val="006B45B7"/>
    <w:rsid w:val="006C0DF6"/>
    <w:rsid w:val="006C482C"/>
    <w:rsid w:val="00732539"/>
    <w:rsid w:val="00783E6E"/>
    <w:rsid w:val="007D058E"/>
    <w:rsid w:val="007D1550"/>
    <w:rsid w:val="007F1F3F"/>
    <w:rsid w:val="007F7AFD"/>
    <w:rsid w:val="00800FC4"/>
    <w:rsid w:val="0082745F"/>
    <w:rsid w:val="00852557"/>
    <w:rsid w:val="00864032"/>
    <w:rsid w:val="008741BC"/>
    <w:rsid w:val="00885A54"/>
    <w:rsid w:val="008A3397"/>
    <w:rsid w:val="008B6A47"/>
    <w:rsid w:val="008D20EA"/>
    <w:rsid w:val="008F32F2"/>
    <w:rsid w:val="0091049B"/>
    <w:rsid w:val="00913A72"/>
    <w:rsid w:val="00924C75"/>
    <w:rsid w:val="00927715"/>
    <w:rsid w:val="009413C3"/>
    <w:rsid w:val="00945016"/>
    <w:rsid w:val="0095145B"/>
    <w:rsid w:val="009538F2"/>
    <w:rsid w:val="00972AE3"/>
    <w:rsid w:val="009C5CAB"/>
    <w:rsid w:val="009D59BA"/>
    <w:rsid w:val="009D7A4E"/>
    <w:rsid w:val="009E1884"/>
    <w:rsid w:val="00A02E27"/>
    <w:rsid w:val="00A0330B"/>
    <w:rsid w:val="00A05D51"/>
    <w:rsid w:val="00A12B98"/>
    <w:rsid w:val="00A32F09"/>
    <w:rsid w:val="00A61E5E"/>
    <w:rsid w:val="00A93142"/>
    <w:rsid w:val="00B062FD"/>
    <w:rsid w:val="00B22D03"/>
    <w:rsid w:val="00B31B11"/>
    <w:rsid w:val="00B41F47"/>
    <w:rsid w:val="00BA13C6"/>
    <w:rsid w:val="00C0775F"/>
    <w:rsid w:val="00C123E6"/>
    <w:rsid w:val="00C27866"/>
    <w:rsid w:val="00C34B12"/>
    <w:rsid w:val="00C51131"/>
    <w:rsid w:val="00C94E38"/>
    <w:rsid w:val="00CA6A8C"/>
    <w:rsid w:val="00CC03F6"/>
    <w:rsid w:val="00CC3357"/>
    <w:rsid w:val="00CD472A"/>
    <w:rsid w:val="00CE1DE2"/>
    <w:rsid w:val="00D00DB3"/>
    <w:rsid w:val="00D130CF"/>
    <w:rsid w:val="00D2199B"/>
    <w:rsid w:val="00D62BB2"/>
    <w:rsid w:val="00D820D7"/>
    <w:rsid w:val="00D957CF"/>
    <w:rsid w:val="00DE786C"/>
    <w:rsid w:val="00DF15AA"/>
    <w:rsid w:val="00DF6C38"/>
    <w:rsid w:val="00E124B5"/>
    <w:rsid w:val="00E24B60"/>
    <w:rsid w:val="00E2569D"/>
    <w:rsid w:val="00E33713"/>
    <w:rsid w:val="00E33835"/>
    <w:rsid w:val="00EB3807"/>
    <w:rsid w:val="00EE6378"/>
    <w:rsid w:val="00EE68AA"/>
    <w:rsid w:val="00F04FAF"/>
    <w:rsid w:val="00F4083F"/>
    <w:rsid w:val="00F41DF0"/>
    <w:rsid w:val="00F47008"/>
    <w:rsid w:val="00F56B38"/>
    <w:rsid w:val="00F728B9"/>
    <w:rsid w:val="00F8243D"/>
    <w:rsid w:val="00F8674C"/>
    <w:rsid w:val="00F93F49"/>
    <w:rsid w:val="00FC1577"/>
    <w:rsid w:val="00FC60E8"/>
    <w:rsid w:val="00FC73A7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2DA118"/>
  <w15:chartTrackingRefBased/>
  <w15:docId w15:val="{F2EACC43-D10D-4DFA-9E10-ED340029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2B2"/>
  </w:style>
  <w:style w:type="paragraph" w:styleId="Ttulo1">
    <w:name w:val="heading 1"/>
    <w:basedOn w:val="Normal"/>
    <w:next w:val="Normal"/>
    <w:link w:val="Ttulo1Car1"/>
    <w:uiPriority w:val="99"/>
    <w:qFormat/>
    <w:rsid w:val="006B45B7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bCs/>
      <w:kern w:val="0"/>
      <w:lang w:eastAsia="zh-CN"/>
      <w14:ligatures w14:val="none"/>
    </w:rPr>
  </w:style>
  <w:style w:type="paragraph" w:styleId="Ttulo2">
    <w:name w:val="heading 2"/>
    <w:basedOn w:val="Normal"/>
    <w:next w:val="Normal"/>
    <w:link w:val="Ttulo2Car"/>
    <w:uiPriority w:val="99"/>
    <w:qFormat/>
    <w:rsid w:val="006B45B7"/>
    <w:pPr>
      <w:keepNext/>
      <w:tabs>
        <w:tab w:val="left" w:pos="-1440"/>
        <w:tab w:val="left" w:pos="-720"/>
        <w:tab w:val="left" w:pos="0"/>
        <w:tab w:val="left" w:pos="576"/>
        <w:tab w:val="left" w:pos="864"/>
        <w:tab w:val="left" w:pos="1440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uppressAutoHyphens/>
      <w:spacing w:after="0" w:line="240" w:lineRule="auto"/>
      <w:jc w:val="both"/>
      <w:outlineLvl w:val="1"/>
    </w:pPr>
    <w:rPr>
      <w:rFonts w:ascii="Arial" w:eastAsia="Times New Roman" w:hAnsi="Arial" w:cs="Arial"/>
      <w:b/>
      <w:bCs/>
      <w:kern w:val="0"/>
      <w:sz w:val="24"/>
      <w:szCs w:val="24"/>
      <w:lang w:val="es-ES_tradnl" w:eastAsia="zh-CN"/>
      <w14:ligatures w14:val="none"/>
    </w:rPr>
  </w:style>
  <w:style w:type="paragraph" w:styleId="Ttulo3">
    <w:name w:val="heading 3"/>
    <w:basedOn w:val="Normal"/>
    <w:next w:val="Normal"/>
    <w:link w:val="Ttulo3Car"/>
    <w:uiPriority w:val="99"/>
    <w:qFormat/>
    <w:rsid w:val="006B45B7"/>
    <w:pPr>
      <w:keepNext/>
      <w:suppressAutoHyphens/>
      <w:autoSpaceDE w:val="0"/>
      <w:spacing w:after="0" w:line="240" w:lineRule="auto"/>
      <w:jc w:val="both"/>
      <w:outlineLvl w:val="2"/>
    </w:pPr>
    <w:rPr>
      <w:rFonts w:ascii="Arial" w:eastAsia="Times New Roman" w:hAnsi="Arial" w:cs="Arial"/>
      <w:color w:val="000000"/>
      <w:kern w:val="0"/>
      <w:u w:val="single"/>
      <w:lang w:eastAsia="zh-CN"/>
      <w14:ligatures w14:val="none"/>
    </w:rPr>
  </w:style>
  <w:style w:type="paragraph" w:styleId="Ttulo4">
    <w:name w:val="heading 4"/>
    <w:basedOn w:val="Normal"/>
    <w:next w:val="Normal"/>
    <w:link w:val="Ttulo4Car"/>
    <w:uiPriority w:val="99"/>
    <w:qFormat/>
    <w:rsid w:val="006B45B7"/>
    <w:pPr>
      <w:keepNext/>
      <w:suppressAutoHyphens/>
      <w:spacing w:after="0" w:line="240" w:lineRule="auto"/>
      <w:outlineLvl w:val="3"/>
    </w:pPr>
    <w:rPr>
      <w:rFonts w:ascii="Arial" w:eastAsia="Times New Roman" w:hAnsi="Arial" w:cs="Arial"/>
      <w:b/>
      <w:bCs/>
      <w:kern w:val="0"/>
      <w:sz w:val="24"/>
      <w:szCs w:val="24"/>
      <w:u w:val="single"/>
      <w:lang w:eastAsia="zh-CN"/>
      <w14:ligatures w14:val="none"/>
    </w:rPr>
  </w:style>
  <w:style w:type="paragraph" w:styleId="Ttulo5">
    <w:name w:val="heading 5"/>
    <w:basedOn w:val="Normal"/>
    <w:next w:val="Normal"/>
    <w:link w:val="Ttulo5Car"/>
    <w:uiPriority w:val="99"/>
    <w:qFormat/>
    <w:rsid w:val="006B45B7"/>
    <w:pPr>
      <w:keepNext/>
      <w:widowControl w:val="0"/>
      <w:suppressAutoHyphens/>
      <w:autoSpaceDE w:val="0"/>
      <w:spacing w:after="0" w:line="235" w:lineRule="auto"/>
      <w:ind w:right="52"/>
      <w:jc w:val="both"/>
      <w:outlineLvl w:val="4"/>
    </w:pPr>
    <w:rPr>
      <w:rFonts w:ascii="Arial" w:eastAsia="Times New Roman" w:hAnsi="Arial" w:cs="Arial"/>
      <w:b/>
      <w:bCs/>
      <w:kern w:val="0"/>
      <w:lang w:eastAsia="zh-CN"/>
      <w14:ligatures w14:val="none"/>
    </w:rPr>
  </w:style>
  <w:style w:type="paragraph" w:styleId="Ttulo6">
    <w:name w:val="heading 6"/>
    <w:basedOn w:val="Normal"/>
    <w:next w:val="Normal"/>
    <w:link w:val="Ttulo6Car"/>
    <w:uiPriority w:val="99"/>
    <w:qFormat/>
    <w:rsid w:val="006B45B7"/>
    <w:pPr>
      <w:keepNext/>
      <w:widowControl w:val="0"/>
      <w:suppressAutoHyphens/>
      <w:autoSpaceDE w:val="0"/>
      <w:spacing w:after="0" w:line="266" w:lineRule="exact"/>
      <w:ind w:right="53"/>
      <w:jc w:val="both"/>
      <w:outlineLvl w:val="5"/>
    </w:pPr>
    <w:rPr>
      <w:rFonts w:ascii="Arial" w:eastAsia="Times New Roman" w:hAnsi="Arial" w:cs="Arial"/>
      <w:b/>
      <w:bCs/>
      <w:kern w:val="0"/>
      <w:lang w:eastAsia="zh-CN"/>
      <w14:ligatures w14:val="none"/>
    </w:rPr>
  </w:style>
  <w:style w:type="paragraph" w:styleId="Ttulo7">
    <w:name w:val="heading 7"/>
    <w:basedOn w:val="Normal"/>
    <w:next w:val="Normal"/>
    <w:link w:val="Ttulo7Car"/>
    <w:uiPriority w:val="99"/>
    <w:qFormat/>
    <w:rsid w:val="006B45B7"/>
    <w:pPr>
      <w:keepNext/>
      <w:widowControl w:val="0"/>
      <w:suppressAutoHyphens/>
      <w:autoSpaceDE w:val="0"/>
      <w:spacing w:after="0" w:line="240" w:lineRule="auto"/>
      <w:ind w:right="53"/>
      <w:jc w:val="both"/>
      <w:outlineLvl w:val="6"/>
    </w:pPr>
    <w:rPr>
      <w:rFonts w:ascii="Arial" w:eastAsia="Times New Roman" w:hAnsi="Arial" w:cs="Arial"/>
      <w:b/>
      <w:bCs/>
      <w:i/>
      <w:iCs/>
      <w:kern w:val="0"/>
      <w:lang w:eastAsia="zh-CN"/>
      <w14:ligatures w14:val="none"/>
    </w:rPr>
  </w:style>
  <w:style w:type="paragraph" w:styleId="Ttulo8">
    <w:name w:val="heading 8"/>
    <w:basedOn w:val="Normal"/>
    <w:next w:val="Normal"/>
    <w:link w:val="Ttulo8Car"/>
    <w:uiPriority w:val="99"/>
    <w:qFormat/>
    <w:rsid w:val="006B45B7"/>
    <w:pPr>
      <w:keepNext/>
      <w:suppressAutoHyphens/>
      <w:spacing w:after="0" w:line="240" w:lineRule="auto"/>
      <w:outlineLvl w:val="7"/>
    </w:pPr>
    <w:rPr>
      <w:rFonts w:ascii="Arial" w:eastAsia="Times New Roman" w:hAnsi="Arial" w:cs="Arial"/>
      <w:b/>
      <w:bCs/>
      <w:i/>
      <w:iCs/>
      <w:kern w:val="0"/>
      <w:lang w:eastAsia="zh-CN"/>
      <w14:ligatures w14:val="none"/>
    </w:rPr>
  </w:style>
  <w:style w:type="paragraph" w:styleId="Ttulo9">
    <w:name w:val="heading 9"/>
    <w:basedOn w:val="Normal"/>
    <w:next w:val="Normal"/>
    <w:link w:val="Ttulo9Car"/>
    <w:uiPriority w:val="99"/>
    <w:qFormat/>
    <w:rsid w:val="006B45B7"/>
    <w:pPr>
      <w:keepNext/>
      <w:suppressAutoHyphens/>
      <w:spacing w:after="0" w:line="240" w:lineRule="auto"/>
      <w:outlineLvl w:val="8"/>
    </w:pPr>
    <w:rPr>
      <w:rFonts w:ascii="Arial" w:eastAsia="Times New Roman" w:hAnsi="Arial" w:cs="Arial"/>
      <w:b/>
      <w:bCs/>
      <w:kern w:val="0"/>
      <w:lang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basedOn w:val="Fuentedeprrafopredeter"/>
    <w:link w:val="Ttulo1"/>
    <w:uiPriority w:val="99"/>
    <w:rsid w:val="006B45B7"/>
    <w:rPr>
      <w:rFonts w:ascii="Arial" w:eastAsia="Times New Roman" w:hAnsi="Arial" w:cs="Arial"/>
      <w:b/>
      <w:bCs/>
      <w:kern w:val="0"/>
      <w:lang w:eastAsia="zh-CN"/>
      <w14:ligatures w14:val="none"/>
    </w:rPr>
  </w:style>
  <w:style w:type="character" w:customStyle="1" w:styleId="Ttulo2Car">
    <w:name w:val="Título 2 Car"/>
    <w:basedOn w:val="Fuentedeprrafopredeter"/>
    <w:link w:val="Ttulo2"/>
    <w:uiPriority w:val="99"/>
    <w:rsid w:val="006B45B7"/>
    <w:rPr>
      <w:rFonts w:ascii="Arial" w:eastAsia="Times New Roman" w:hAnsi="Arial" w:cs="Arial"/>
      <w:b/>
      <w:bCs/>
      <w:kern w:val="0"/>
      <w:sz w:val="24"/>
      <w:szCs w:val="24"/>
      <w:lang w:val="es-ES_tradnl" w:eastAsia="zh-CN"/>
      <w14:ligatures w14:val="none"/>
    </w:rPr>
  </w:style>
  <w:style w:type="character" w:customStyle="1" w:styleId="Ttulo3Car">
    <w:name w:val="Título 3 Car"/>
    <w:basedOn w:val="Fuentedeprrafopredeter"/>
    <w:link w:val="Ttulo3"/>
    <w:uiPriority w:val="99"/>
    <w:rsid w:val="006B45B7"/>
    <w:rPr>
      <w:rFonts w:ascii="Arial" w:eastAsia="Times New Roman" w:hAnsi="Arial" w:cs="Arial"/>
      <w:color w:val="000000"/>
      <w:kern w:val="0"/>
      <w:u w:val="single"/>
      <w:lang w:eastAsia="zh-CN"/>
      <w14:ligatures w14:val="none"/>
    </w:rPr>
  </w:style>
  <w:style w:type="character" w:customStyle="1" w:styleId="Ttulo4Car">
    <w:name w:val="Título 4 Car"/>
    <w:basedOn w:val="Fuentedeprrafopredeter"/>
    <w:link w:val="Ttulo4"/>
    <w:uiPriority w:val="99"/>
    <w:rsid w:val="006B45B7"/>
    <w:rPr>
      <w:rFonts w:ascii="Arial" w:eastAsia="Times New Roman" w:hAnsi="Arial" w:cs="Arial"/>
      <w:b/>
      <w:bCs/>
      <w:kern w:val="0"/>
      <w:sz w:val="24"/>
      <w:szCs w:val="24"/>
      <w:u w:val="single"/>
      <w:lang w:eastAsia="zh-CN"/>
      <w14:ligatures w14:val="none"/>
    </w:rPr>
  </w:style>
  <w:style w:type="character" w:customStyle="1" w:styleId="Ttulo5Car">
    <w:name w:val="Título 5 Car"/>
    <w:basedOn w:val="Fuentedeprrafopredeter"/>
    <w:link w:val="Ttulo5"/>
    <w:uiPriority w:val="99"/>
    <w:rsid w:val="006B45B7"/>
    <w:rPr>
      <w:rFonts w:ascii="Arial" w:eastAsia="Times New Roman" w:hAnsi="Arial" w:cs="Arial"/>
      <w:b/>
      <w:bCs/>
      <w:kern w:val="0"/>
      <w:lang w:eastAsia="zh-CN"/>
      <w14:ligatures w14:val="none"/>
    </w:rPr>
  </w:style>
  <w:style w:type="character" w:customStyle="1" w:styleId="Ttulo6Car">
    <w:name w:val="Título 6 Car"/>
    <w:basedOn w:val="Fuentedeprrafopredeter"/>
    <w:link w:val="Ttulo6"/>
    <w:uiPriority w:val="99"/>
    <w:rsid w:val="006B45B7"/>
    <w:rPr>
      <w:rFonts w:ascii="Arial" w:eastAsia="Times New Roman" w:hAnsi="Arial" w:cs="Arial"/>
      <w:b/>
      <w:bCs/>
      <w:kern w:val="0"/>
      <w:lang w:eastAsia="zh-CN"/>
      <w14:ligatures w14:val="none"/>
    </w:rPr>
  </w:style>
  <w:style w:type="character" w:customStyle="1" w:styleId="Ttulo7Car">
    <w:name w:val="Título 7 Car"/>
    <w:basedOn w:val="Fuentedeprrafopredeter"/>
    <w:link w:val="Ttulo7"/>
    <w:uiPriority w:val="99"/>
    <w:rsid w:val="006B45B7"/>
    <w:rPr>
      <w:rFonts w:ascii="Arial" w:eastAsia="Times New Roman" w:hAnsi="Arial" w:cs="Arial"/>
      <w:b/>
      <w:bCs/>
      <w:i/>
      <w:iCs/>
      <w:kern w:val="0"/>
      <w:lang w:eastAsia="zh-CN"/>
      <w14:ligatures w14:val="none"/>
    </w:rPr>
  </w:style>
  <w:style w:type="character" w:customStyle="1" w:styleId="Ttulo8Car">
    <w:name w:val="Título 8 Car"/>
    <w:basedOn w:val="Fuentedeprrafopredeter"/>
    <w:link w:val="Ttulo8"/>
    <w:uiPriority w:val="99"/>
    <w:rsid w:val="006B45B7"/>
    <w:rPr>
      <w:rFonts w:ascii="Arial" w:eastAsia="Times New Roman" w:hAnsi="Arial" w:cs="Arial"/>
      <w:b/>
      <w:bCs/>
      <w:i/>
      <w:iCs/>
      <w:kern w:val="0"/>
      <w:lang w:eastAsia="zh-CN"/>
      <w14:ligatures w14:val="none"/>
    </w:rPr>
  </w:style>
  <w:style w:type="character" w:customStyle="1" w:styleId="Ttulo9Car">
    <w:name w:val="Título 9 Car"/>
    <w:basedOn w:val="Fuentedeprrafopredeter"/>
    <w:link w:val="Ttulo9"/>
    <w:uiPriority w:val="99"/>
    <w:rsid w:val="006B45B7"/>
    <w:rPr>
      <w:rFonts w:ascii="Arial" w:eastAsia="Times New Roman" w:hAnsi="Arial" w:cs="Arial"/>
      <w:b/>
      <w:bCs/>
      <w:kern w:val="0"/>
      <w:lang w:eastAsia="zh-CN"/>
      <w14:ligatures w14:val="none"/>
    </w:rPr>
  </w:style>
  <w:style w:type="numbering" w:customStyle="1" w:styleId="Sensellista1">
    <w:name w:val="Sense llista1"/>
    <w:next w:val="Sinlista"/>
    <w:uiPriority w:val="99"/>
    <w:semiHidden/>
    <w:unhideWhenUsed/>
    <w:rsid w:val="006B45B7"/>
  </w:style>
  <w:style w:type="character" w:customStyle="1" w:styleId="WW8Num1z0">
    <w:name w:val="WW8Num1z0"/>
    <w:uiPriority w:val="99"/>
    <w:rsid w:val="006B45B7"/>
  </w:style>
  <w:style w:type="character" w:customStyle="1" w:styleId="WW8Num1z1">
    <w:name w:val="WW8Num1z1"/>
    <w:uiPriority w:val="99"/>
    <w:rsid w:val="006B45B7"/>
  </w:style>
  <w:style w:type="character" w:customStyle="1" w:styleId="WW8Num1z2">
    <w:name w:val="WW8Num1z2"/>
    <w:uiPriority w:val="99"/>
    <w:rsid w:val="006B45B7"/>
  </w:style>
  <w:style w:type="character" w:customStyle="1" w:styleId="WW8Num1z3">
    <w:name w:val="WW8Num1z3"/>
    <w:uiPriority w:val="99"/>
    <w:rsid w:val="006B45B7"/>
  </w:style>
  <w:style w:type="character" w:customStyle="1" w:styleId="WW8Num1z4">
    <w:name w:val="WW8Num1z4"/>
    <w:uiPriority w:val="99"/>
    <w:rsid w:val="006B45B7"/>
  </w:style>
  <w:style w:type="character" w:customStyle="1" w:styleId="WW8Num1z5">
    <w:name w:val="WW8Num1z5"/>
    <w:uiPriority w:val="99"/>
    <w:rsid w:val="006B45B7"/>
  </w:style>
  <w:style w:type="character" w:customStyle="1" w:styleId="WW8Num1z6">
    <w:name w:val="WW8Num1z6"/>
    <w:uiPriority w:val="99"/>
    <w:rsid w:val="006B45B7"/>
  </w:style>
  <w:style w:type="character" w:customStyle="1" w:styleId="WW8Num1z7">
    <w:name w:val="WW8Num1z7"/>
    <w:uiPriority w:val="99"/>
    <w:rsid w:val="006B45B7"/>
  </w:style>
  <w:style w:type="character" w:customStyle="1" w:styleId="WW8Num1z8">
    <w:name w:val="WW8Num1z8"/>
    <w:uiPriority w:val="99"/>
    <w:rsid w:val="006B45B7"/>
  </w:style>
  <w:style w:type="character" w:customStyle="1" w:styleId="WW8Num2z0">
    <w:name w:val="WW8Num2z0"/>
    <w:uiPriority w:val="99"/>
    <w:rsid w:val="006B45B7"/>
    <w:rPr>
      <w:rFonts w:ascii="Times New Roman" w:hAnsi="Times New Roman" w:cs="Times New Roman"/>
      <w:color w:val="999999"/>
      <w:sz w:val="20"/>
      <w:szCs w:val="20"/>
    </w:rPr>
  </w:style>
  <w:style w:type="character" w:customStyle="1" w:styleId="WW8Num3z0">
    <w:name w:val="WW8Num3z0"/>
    <w:uiPriority w:val="99"/>
    <w:rsid w:val="006B45B7"/>
    <w:rPr>
      <w:sz w:val="25"/>
      <w:szCs w:val="25"/>
    </w:rPr>
  </w:style>
  <w:style w:type="character" w:customStyle="1" w:styleId="WW8Num4z0">
    <w:name w:val="WW8Num4z0"/>
    <w:uiPriority w:val="99"/>
    <w:rsid w:val="006B45B7"/>
    <w:rPr>
      <w:rFonts w:ascii="Symbol" w:hAnsi="Symbol" w:cs="Symbol"/>
      <w:sz w:val="18"/>
      <w:szCs w:val="18"/>
    </w:rPr>
  </w:style>
  <w:style w:type="character" w:customStyle="1" w:styleId="WW8Num5z0">
    <w:name w:val="WW8Num5z0"/>
    <w:uiPriority w:val="99"/>
    <w:rsid w:val="006B45B7"/>
    <w:rPr>
      <w:rFonts w:ascii="Arial" w:hAnsi="Arial" w:cs="Arial"/>
      <w:sz w:val="22"/>
      <w:szCs w:val="22"/>
    </w:rPr>
  </w:style>
  <w:style w:type="character" w:customStyle="1" w:styleId="WW8Num5z1">
    <w:name w:val="WW8Num5z1"/>
    <w:uiPriority w:val="99"/>
    <w:rsid w:val="006B45B7"/>
    <w:rPr>
      <w:rFonts w:ascii="Symbol" w:hAnsi="Symbol" w:cs="Symbol"/>
    </w:rPr>
  </w:style>
  <w:style w:type="character" w:customStyle="1" w:styleId="WW8Num5z2">
    <w:name w:val="WW8Num5z2"/>
    <w:uiPriority w:val="99"/>
    <w:rsid w:val="006B45B7"/>
    <w:rPr>
      <w:rFonts w:ascii="Times New Roman" w:hAnsi="Times New Roman" w:cs="Times New Roman"/>
    </w:rPr>
  </w:style>
  <w:style w:type="character" w:customStyle="1" w:styleId="WW8Num6z0">
    <w:name w:val="WW8Num6z0"/>
    <w:uiPriority w:val="99"/>
    <w:rsid w:val="006B45B7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7z0">
    <w:name w:val="WW8Num7z0"/>
    <w:uiPriority w:val="99"/>
    <w:rsid w:val="006B45B7"/>
    <w:rPr>
      <w:rFonts w:cs="Times New Roman"/>
      <w:color w:val="999999"/>
      <w:sz w:val="22"/>
      <w:szCs w:val="22"/>
    </w:rPr>
  </w:style>
  <w:style w:type="character" w:customStyle="1" w:styleId="WW8Num8z0">
    <w:name w:val="WW8Num8z0"/>
    <w:uiPriority w:val="99"/>
    <w:rsid w:val="006B45B7"/>
    <w:rPr>
      <w:rFonts w:cs="Times New Roman"/>
      <w:sz w:val="22"/>
      <w:szCs w:val="22"/>
    </w:rPr>
  </w:style>
  <w:style w:type="character" w:customStyle="1" w:styleId="WW8Num8z1">
    <w:name w:val="WW8Num8z1"/>
    <w:uiPriority w:val="99"/>
    <w:rsid w:val="006B45B7"/>
    <w:rPr>
      <w:rFonts w:ascii="Symbol" w:hAnsi="Symbol" w:cs="Symbol"/>
      <w:sz w:val="22"/>
      <w:szCs w:val="22"/>
    </w:rPr>
  </w:style>
  <w:style w:type="character" w:customStyle="1" w:styleId="WW8Num8z2">
    <w:name w:val="WW8Num8z2"/>
    <w:uiPriority w:val="99"/>
    <w:rsid w:val="006B45B7"/>
    <w:rPr>
      <w:rFonts w:cs="Times New Roman"/>
    </w:rPr>
  </w:style>
  <w:style w:type="character" w:customStyle="1" w:styleId="WW8Num8z3">
    <w:name w:val="WW8Num8z3"/>
    <w:uiPriority w:val="99"/>
    <w:rsid w:val="006B45B7"/>
    <w:rPr>
      <w:rFonts w:cs="Times New Roman"/>
    </w:rPr>
  </w:style>
  <w:style w:type="character" w:customStyle="1" w:styleId="WW8Num8z4">
    <w:name w:val="WW8Num8z4"/>
    <w:uiPriority w:val="99"/>
    <w:rsid w:val="006B45B7"/>
    <w:rPr>
      <w:rFonts w:cs="Times New Roman"/>
    </w:rPr>
  </w:style>
  <w:style w:type="character" w:customStyle="1" w:styleId="WW8Num8z5">
    <w:name w:val="WW8Num8z5"/>
    <w:uiPriority w:val="99"/>
    <w:rsid w:val="006B45B7"/>
    <w:rPr>
      <w:rFonts w:cs="Times New Roman"/>
    </w:rPr>
  </w:style>
  <w:style w:type="character" w:customStyle="1" w:styleId="WW8Num8z6">
    <w:name w:val="WW8Num8z6"/>
    <w:uiPriority w:val="99"/>
    <w:rsid w:val="006B45B7"/>
    <w:rPr>
      <w:rFonts w:cs="Times New Roman"/>
    </w:rPr>
  </w:style>
  <w:style w:type="character" w:customStyle="1" w:styleId="WW8Num8z7">
    <w:name w:val="WW8Num8z7"/>
    <w:uiPriority w:val="99"/>
    <w:rsid w:val="006B45B7"/>
    <w:rPr>
      <w:rFonts w:cs="Times New Roman"/>
    </w:rPr>
  </w:style>
  <w:style w:type="character" w:customStyle="1" w:styleId="WW8Num8z8">
    <w:name w:val="WW8Num8z8"/>
    <w:uiPriority w:val="99"/>
    <w:rsid w:val="006B45B7"/>
    <w:rPr>
      <w:rFonts w:cs="Times New Roman"/>
    </w:rPr>
  </w:style>
  <w:style w:type="character" w:customStyle="1" w:styleId="WW8Num9z0">
    <w:name w:val="WW8Num9z0"/>
    <w:uiPriority w:val="99"/>
    <w:rsid w:val="006B45B7"/>
    <w:rPr>
      <w:rFonts w:cs="Times New Roman"/>
      <w:color w:val="999999"/>
      <w:sz w:val="22"/>
      <w:szCs w:val="22"/>
    </w:rPr>
  </w:style>
  <w:style w:type="character" w:customStyle="1" w:styleId="WW8Num10z0">
    <w:name w:val="WW8Num10z0"/>
    <w:uiPriority w:val="99"/>
    <w:rsid w:val="006B45B7"/>
    <w:rPr>
      <w:rFonts w:cs="Times New Roman"/>
      <w:color w:val="999999"/>
      <w:sz w:val="22"/>
      <w:szCs w:val="22"/>
    </w:rPr>
  </w:style>
  <w:style w:type="character" w:customStyle="1" w:styleId="WW8Num11z0">
    <w:name w:val="WW8Num11z0"/>
    <w:uiPriority w:val="99"/>
    <w:rsid w:val="006B45B7"/>
    <w:rPr>
      <w:rFonts w:cs="Times New Roman"/>
      <w:color w:val="999999"/>
      <w:sz w:val="28"/>
      <w:szCs w:val="28"/>
    </w:rPr>
  </w:style>
  <w:style w:type="character" w:customStyle="1" w:styleId="WW8Num12z0">
    <w:name w:val="WW8Num12z0"/>
    <w:uiPriority w:val="99"/>
    <w:rsid w:val="006B45B7"/>
    <w:rPr>
      <w:rFonts w:cs="Times New Roman"/>
      <w:sz w:val="28"/>
      <w:szCs w:val="28"/>
    </w:rPr>
  </w:style>
  <w:style w:type="character" w:customStyle="1" w:styleId="WW8Num13z0">
    <w:name w:val="WW8Num13z0"/>
    <w:uiPriority w:val="99"/>
    <w:rsid w:val="006B45B7"/>
    <w:rPr>
      <w:rFonts w:ascii="Arial" w:hAnsi="Arial" w:cs="Arial"/>
      <w:sz w:val="28"/>
      <w:szCs w:val="28"/>
    </w:rPr>
  </w:style>
  <w:style w:type="character" w:customStyle="1" w:styleId="WW8Num14z0">
    <w:name w:val="WW8Num14z0"/>
    <w:uiPriority w:val="99"/>
    <w:rsid w:val="006B45B7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15z0">
    <w:name w:val="WW8Num15z0"/>
    <w:uiPriority w:val="99"/>
    <w:rsid w:val="006B45B7"/>
    <w:rPr>
      <w:rFonts w:cs="Times New Roman"/>
    </w:rPr>
  </w:style>
  <w:style w:type="character" w:customStyle="1" w:styleId="WW8Num16z0">
    <w:name w:val="WW8Num16z0"/>
    <w:uiPriority w:val="99"/>
    <w:rsid w:val="006B45B7"/>
    <w:rPr>
      <w:rFonts w:ascii="Arial" w:hAnsi="Arial" w:cs="Arial"/>
      <w:w w:val="112"/>
      <w:sz w:val="22"/>
      <w:szCs w:val="22"/>
    </w:rPr>
  </w:style>
  <w:style w:type="character" w:customStyle="1" w:styleId="WW8Num17z0">
    <w:name w:val="WW8Num17z0"/>
    <w:uiPriority w:val="99"/>
    <w:rsid w:val="006B45B7"/>
    <w:rPr>
      <w:rFonts w:cs="Times New Roman"/>
      <w:color w:val="000000"/>
      <w:sz w:val="22"/>
      <w:szCs w:val="22"/>
    </w:rPr>
  </w:style>
  <w:style w:type="character" w:customStyle="1" w:styleId="WW8Num18z0">
    <w:name w:val="WW8Num18z0"/>
    <w:uiPriority w:val="99"/>
    <w:rsid w:val="006B45B7"/>
    <w:rPr>
      <w:rFonts w:cs="Times New Roman"/>
      <w:sz w:val="22"/>
      <w:szCs w:val="22"/>
    </w:rPr>
  </w:style>
  <w:style w:type="character" w:customStyle="1" w:styleId="WW8Num18z1">
    <w:name w:val="WW8Num18z1"/>
    <w:uiPriority w:val="99"/>
    <w:rsid w:val="006B45B7"/>
    <w:rPr>
      <w:rFonts w:cs="Times New Roman"/>
      <w:sz w:val="28"/>
      <w:szCs w:val="28"/>
    </w:rPr>
  </w:style>
  <w:style w:type="character" w:customStyle="1" w:styleId="WW8Num18z2">
    <w:name w:val="WW8Num18z2"/>
    <w:uiPriority w:val="99"/>
    <w:rsid w:val="006B45B7"/>
    <w:rPr>
      <w:rFonts w:cs="Times New Roman"/>
    </w:rPr>
  </w:style>
  <w:style w:type="character" w:customStyle="1" w:styleId="WW8Num18z3">
    <w:name w:val="WW8Num18z3"/>
    <w:uiPriority w:val="99"/>
    <w:rsid w:val="006B45B7"/>
    <w:rPr>
      <w:rFonts w:cs="Times New Roman"/>
    </w:rPr>
  </w:style>
  <w:style w:type="character" w:customStyle="1" w:styleId="WW8Num18z4">
    <w:name w:val="WW8Num18z4"/>
    <w:uiPriority w:val="99"/>
    <w:rsid w:val="006B45B7"/>
    <w:rPr>
      <w:rFonts w:cs="Times New Roman"/>
    </w:rPr>
  </w:style>
  <w:style w:type="character" w:customStyle="1" w:styleId="WW8Num18z5">
    <w:name w:val="WW8Num18z5"/>
    <w:uiPriority w:val="99"/>
    <w:rsid w:val="006B45B7"/>
    <w:rPr>
      <w:rFonts w:cs="Times New Roman"/>
    </w:rPr>
  </w:style>
  <w:style w:type="character" w:customStyle="1" w:styleId="WW8Num18z6">
    <w:name w:val="WW8Num18z6"/>
    <w:uiPriority w:val="99"/>
    <w:rsid w:val="006B45B7"/>
    <w:rPr>
      <w:rFonts w:cs="Times New Roman"/>
    </w:rPr>
  </w:style>
  <w:style w:type="character" w:customStyle="1" w:styleId="WW8Num18z7">
    <w:name w:val="WW8Num18z7"/>
    <w:uiPriority w:val="99"/>
    <w:rsid w:val="006B45B7"/>
    <w:rPr>
      <w:rFonts w:cs="Times New Roman"/>
    </w:rPr>
  </w:style>
  <w:style w:type="character" w:customStyle="1" w:styleId="WW8Num18z8">
    <w:name w:val="WW8Num18z8"/>
    <w:uiPriority w:val="99"/>
    <w:rsid w:val="006B45B7"/>
    <w:rPr>
      <w:rFonts w:cs="Times New Roman"/>
    </w:rPr>
  </w:style>
  <w:style w:type="character" w:customStyle="1" w:styleId="WW8Num19z0">
    <w:name w:val="WW8Num19z0"/>
    <w:uiPriority w:val="99"/>
    <w:rsid w:val="006B45B7"/>
    <w:rPr>
      <w:rFonts w:cs="Times New Roman"/>
      <w:sz w:val="22"/>
      <w:szCs w:val="22"/>
    </w:rPr>
  </w:style>
  <w:style w:type="character" w:customStyle="1" w:styleId="WW8Num20z0">
    <w:name w:val="WW8Num20z0"/>
    <w:uiPriority w:val="99"/>
    <w:rsid w:val="006B45B7"/>
    <w:rPr>
      <w:rFonts w:cs="Times New Roman"/>
      <w:color w:val="A6A6A6"/>
      <w:sz w:val="22"/>
      <w:szCs w:val="22"/>
    </w:rPr>
  </w:style>
  <w:style w:type="character" w:customStyle="1" w:styleId="WW8Num21z0">
    <w:name w:val="WW8Num21z0"/>
    <w:uiPriority w:val="99"/>
    <w:rsid w:val="006B45B7"/>
    <w:rPr>
      <w:rFonts w:cs="Times New Roman"/>
      <w:sz w:val="22"/>
      <w:szCs w:val="22"/>
    </w:rPr>
  </w:style>
  <w:style w:type="character" w:customStyle="1" w:styleId="WW8Num22z0">
    <w:name w:val="WW8Num22z0"/>
    <w:uiPriority w:val="99"/>
    <w:rsid w:val="006B45B7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23z0">
    <w:name w:val="WW8Num23z0"/>
    <w:uiPriority w:val="99"/>
    <w:rsid w:val="006B45B7"/>
    <w:rPr>
      <w:rFonts w:cs="Times New Roman"/>
      <w:color w:val="999999"/>
      <w:sz w:val="22"/>
      <w:szCs w:val="22"/>
    </w:rPr>
  </w:style>
  <w:style w:type="character" w:customStyle="1" w:styleId="WW8Num24z0">
    <w:name w:val="WW8Num24z0"/>
    <w:uiPriority w:val="99"/>
    <w:rsid w:val="006B45B7"/>
    <w:rPr>
      <w:rFonts w:ascii="Symbol" w:hAnsi="Symbol" w:cs="Symbol"/>
      <w:sz w:val="22"/>
      <w:szCs w:val="22"/>
    </w:rPr>
  </w:style>
  <w:style w:type="character" w:customStyle="1" w:styleId="WW8Num25z0">
    <w:name w:val="WW8Num25z0"/>
    <w:uiPriority w:val="99"/>
    <w:rsid w:val="006B45B7"/>
    <w:rPr>
      <w:rFonts w:cs="Times New Roman"/>
      <w:sz w:val="22"/>
      <w:szCs w:val="22"/>
      <w:lang w:eastAsia="ca-ES"/>
    </w:rPr>
  </w:style>
  <w:style w:type="character" w:customStyle="1" w:styleId="WW8Num26z0">
    <w:name w:val="WW8Num26z0"/>
    <w:uiPriority w:val="99"/>
    <w:rsid w:val="006B45B7"/>
    <w:rPr>
      <w:rFonts w:cs="Times New Roman"/>
      <w:sz w:val="24"/>
      <w:szCs w:val="24"/>
    </w:rPr>
  </w:style>
  <w:style w:type="character" w:customStyle="1" w:styleId="WW8Num27z0">
    <w:name w:val="WW8Num27z0"/>
    <w:uiPriority w:val="99"/>
    <w:rsid w:val="006B45B7"/>
    <w:rPr>
      <w:rFonts w:ascii="Symbol" w:hAnsi="Symbol" w:cs="Symbol"/>
      <w:color w:val="0000FF"/>
      <w:sz w:val="22"/>
      <w:szCs w:val="22"/>
    </w:rPr>
  </w:style>
  <w:style w:type="character" w:customStyle="1" w:styleId="WW8Num27z2">
    <w:name w:val="WW8Num27z2"/>
    <w:uiPriority w:val="99"/>
    <w:rsid w:val="006B45B7"/>
    <w:rPr>
      <w:rFonts w:ascii="Wingdings" w:hAnsi="Wingdings" w:cs="Wingdings"/>
      <w:sz w:val="22"/>
      <w:szCs w:val="22"/>
    </w:rPr>
  </w:style>
  <w:style w:type="character" w:customStyle="1" w:styleId="WW8Num27z4">
    <w:name w:val="WW8Num27z4"/>
    <w:uiPriority w:val="99"/>
    <w:rsid w:val="006B45B7"/>
    <w:rPr>
      <w:rFonts w:ascii="Courier New" w:hAnsi="Courier New" w:cs="Courier New"/>
    </w:rPr>
  </w:style>
  <w:style w:type="character" w:customStyle="1" w:styleId="WW8Num28z0">
    <w:name w:val="WW8Num28z0"/>
    <w:uiPriority w:val="99"/>
    <w:rsid w:val="006B45B7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29z0">
    <w:name w:val="WW8Num29z0"/>
    <w:uiPriority w:val="99"/>
    <w:rsid w:val="006B45B7"/>
    <w:rPr>
      <w:rFonts w:ascii="Arial" w:hAnsi="Arial" w:cs="Arial"/>
      <w:sz w:val="22"/>
      <w:szCs w:val="22"/>
      <w:lang w:eastAsia="ca-ES"/>
    </w:rPr>
  </w:style>
  <w:style w:type="character" w:customStyle="1" w:styleId="WW8Num30z0">
    <w:name w:val="WW8Num30z0"/>
    <w:uiPriority w:val="99"/>
    <w:rsid w:val="006B45B7"/>
    <w:rPr>
      <w:rFonts w:cs="Times New Roman"/>
      <w:w w:val="111"/>
      <w:sz w:val="28"/>
      <w:szCs w:val="28"/>
      <w:lang w:eastAsia="es-ES_tradnl"/>
    </w:rPr>
  </w:style>
  <w:style w:type="character" w:customStyle="1" w:styleId="WW8Num31z0">
    <w:name w:val="WW8Num31z0"/>
    <w:uiPriority w:val="99"/>
    <w:rsid w:val="006B45B7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32z0">
    <w:name w:val="WW8Num32z0"/>
    <w:uiPriority w:val="99"/>
    <w:rsid w:val="006B45B7"/>
    <w:rPr>
      <w:rFonts w:cs="Times New Roman"/>
      <w:color w:val="A6A6A6"/>
      <w:sz w:val="22"/>
      <w:szCs w:val="22"/>
    </w:rPr>
  </w:style>
  <w:style w:type="character" w:customStyle="1" w:styleId="WW8Num32z1">
    <w:name w:val="WW8Num32z1"/>
    <w:uiPriority w:val="99"/>
    <w:rsid w:val="006B45B7"/>
    <w:rPr>
      <w:rFonts w:cs="Times New Roman"/>
    </w:rPr>
  </w:style>
  <w:style w:type="character" w:customStyle="1" w:styleId="WW8Num32z2">
    <w:name w:val="WW8Num32z2"/>
    <w:uiPriority w:val="99"/>
    <w:rsid w:val="006B45B7"/>
    <w:rPr>
      <w:rFonts w:cs="Times New Roman"/>
    </w:rPr>
  </w:style>
  <w:style w:type="character" w:customStyle="1" w:styleId="WW8Num32z3">
    <w:name w:val="WW8Num32z3"/>
    <w:uiPriority w:val="99"/>
    <w:rsid w:val="006B45B7"/>
    <w:rPr>
      <w:rFonts w:cs="Times New Roman"/>
    </w:rPr>
  </w:style>
  <w:style w:type="character" w:customStyle="1" w:styleId="WW8Num32z4">
    <w:name w:val="WW8Num32z4"/>
    <w:uiPriority w:val="99"/>
    <w:rsid w:val="006B45B7"/>
    <w:rPr>
      <w:rFonts w:cs="Times New Roman"/>
    </w:rPr>
  </w:style>
  <w:style w:type="character" w:customStyle="1" w:styleId="WW8Num32z5">
    <w:name w:val="WW8Num32z5"/>
    <w:uiPriority w:val="99"/>
    <w:rsid w:val="006B45B7"/>
    <w:rPr>
      <w:rFonts w:cs="Times New Roman"/>
    </w:rPr>
  </w:style>
  <w:style w:type="character" w:customStyle="1" w:styleId="WW8Num32z6">
    <w:name w:val="WW8Num32z6"/>
    <w:uiPriority w:val="99"/>
    <w:rsid w:val="006B45B7"/>
    <w:rPr>
      <w:rFonts w:cs="Times New Roman"/>
    </w:rPr>
  </w:style>
  <w:style w:type="character" w:customStyle="1" w:styleId="WW8Num32z7">
    <w:name w:val="WW8Num32z7"/>
    <w:uiPriority w:val="99"/>
    <w:rsid w:val="006B45B7"/>
    <w:rPr>
      <w:rFonts w:cs="Times New Roman"/>
    </w:rPr>
  </w:style>
  <w:style w:type="character" w:customStyle="1" w:styleId="WW8Num32z8">
    <w:name w:val="WW8Num32z8"/>
    <w:uiPriority w:val="99"/>
    <w:rsid w:val="006B45B7"/>
    <w:rPr>
      <w:rFonts w:cs="Times New Roman"/>
    </w:rPr>
  </w:style>
  <w:style w:type="character" w:customStyle="1" w:styleId="WW8Num33z0">
    <w:name w:val="WW8Num33z0"/>
    <w:uiPriority w:val="99"/>
    <w:rsid w:val="006B45B7"/>
    <w:rPr>
      <w:rFonts w:cs="Times New Roman"/>
      <w:color w:val="000000"/>
      <w:sz w:val="22"/>
      <w:szCs w:val="22"/>
    </w:rPr>
  </w:style>
  <w:style w:type="character" w:customStyle="1" w:styleId="WW8Num33z1">
    <w:name w:val="WW8Num33z1"/>
    <w:uiPriority w:val="99"/>
    <w:rsid w:val="006B45B7"/>
    <w:rPr>
      <w:rFonts w:ascii="Times New Roman" w:hAnsi="Times New Roman" w:cs="Times New Roman"/>
    </w:rPr>
  </w:style>
  <w:style w:type="character" w:customStyle="1" w:styleId="WW8Num33z2">
    <w:name w:val="WW8Num33z2"/>
    <w:uiPriority w:val="99"/>
    <w:rsid w:val="006B45B7"/>
    <w:rPr>
      <w:rFonts w:cs="Times New Roman"/>
    </w:rPr>
  </w:style>
  <w:style w:type="character" w:customStyle="1" w:styleId="WW8Num33z3">
    <w:name w:val="WW8Num33z3"/>
    <w:uiPriority w:val="99"/>
    <w:rsid w:val="006B45B7"/>
    <w:rPr>
      <w:rFonts w:cs="Times New Roman"/>
    </w:rPr>
  </w:style>
  <w:style w:type="character" w:customStyle="1" w:styleId="WW8Num33z4">
    <w:name w:val="WW8Num33z4"/>
    <w:uiPriority w:val="99"/>
    <w:rsid w:val="006B45B7"/>
    <w:rPr>
      <w:rFonts w:cs="Times New Roman"/>
    </w:rPr>
  </w:style>
  <w:style w:type="character" w:customStyle="1" w:styleId="WW8Num33z5">
    <w:name w:val="WW8Num33z5"/>
    <w:uiPriority w:val="99"/>
    <w:rsid w:val="006B45B7"/>
    <w:rPr>
      <w:rFonts w:cs="Times New Roman"/>
    </w:rPr>
  </w:style>
  <w:style w:type="character" w:customStyle="1" w:styleId="WW8Num33z6">
    <w:name w:val="WW8Num33z6"/>
    <w:uiPriority w:val="99"/>
    <w:rsid w:val="006B45B7"/>
    <w:rPr>
      <w:rFonts w:cs="Times New Roman"/>
    </w:rPr>
  </w:style>
  <w:style w:type="character" w:customStyle="1" w:styleId="WW8Num33z7">
    <w:name w:val="WW8Num33z7"/>
    <w:uiPriority w:val="99"/>
    <w:rsid w:val="006B45B7"/>
    <w:rPr>
      <w:rFonts w:cs="Times New Roman"/>
    </w:rPr>
  </w:style>
  <w:style w:type="character" w:customStyle="1" w:styleId="WW8Num33z8">
    <w:name w:val="WW8Num33z8"/>
    <w:uiPriority w:val="99"/>
    <w:rsid w:val="006B45B7"/>
    <w:rPr>
      <w:rFonts w:cs="Times New Roman"/>
    </w:rPr>
  </w:style>
  <w:style w:type="character" w:customStyle="1" w:styleId="Fuentedeprrafopredeter2">
    <w:name w:val="Fuente de párrafo predeter.2"/>
    <w:uiPriority w:val="99"/>
    <w:rsid w:val="006B45B7"/>
    <w:rPr>
      <w:rFonts w:cs="Times New Roman"/>
    </w:rPr>
  </w:style>
  <w:style w:type="character" w:customStyle="1" w:styleId="WW8Num2z1">
    <w:name w:val="WW8Num2z1"/>
    <w:uiPriority w:val="99"/>
    <w:rsid w:val="006B45B7"/>
    <w:rPr>
      <w:rFonts w:ascii="Times New Roman" w:hAnsi="Times New Roman" w:cs="Times New Roman"/>
    </w:rPr>
  </w:style>
  <w:style w:type="character" w:customStyle="1" w:styleId="WW8Num2z2">
    <w:name w:val="WW8Num2z2"/>
    <w:uiPriority w:val="99"/>
    <w:rsid w:val="006B45B7"/>
    <w:rPr>
      <w:rFonts w:cs="Times New Roman"/>
    </w:rPr>
  </w:style>
  <w:style w:type="character" w:customStyle="1" w:styleId="WW8Num2z3">
    <w:name w:val="WW8Num2z3"/>
    <w:uiPriority w:val="99"/>
    <w:rsid w:val="006B45B7"/>
    <w:rPr>
      <w:rFonts w:cs="Times New Roman"/>
    </w:rPr>
  </w:style>
  <w:style w:type="character" w:customStyle="1" w:styleId="WW8Num2z4">
    <w:name w:val="WW8Num2z4"/>
    <w:uiPriority w:val="99"/>
    <w:rsid w:val="006B45B7"/>
    <w:rPr>
      <w:rFonts w:cs="Times New Roman"/>
    </w:rPr>
  </w:style>
  <w:style w:type="character" w:customStyle="1" w:styleId="WW8Num2z5">
    <w:name w:val="WW8Num2z5"/>
    <w:uiPriority w:val="99"/>
    <w:rsid w:val="006B45B7"/>
    <w:rPr>
      <w:rFonts w:cs="Times New Roman"/>
    </w:rPr>
  </w:style>
  <w:style w:type="character" w:customStyle="1" w:styleId="WW8Num2z6">
    <w:name w:val="WW8Num2z6"/>
    <w:uiPriority w:val="99"/>
    <w:rsid w:val="006B45B7"/>
    <w:rPr>
      <w:rFonts w:cs="Times New Roman"/>
    </w:rPr>
  </w:style>
  <w:style w:type="character" w:customStyle="1" w:styleId="WW8Num2z7">
    <w:name w:val="WW8Num2z7"/>
    <w:uiPriority w:val="99"/>
    <w:rsid w:val="006B45B7"/>
    <w:rPr>
      <w:rFonts w:cs="Times New Roman"/>
    </w:rPr>
  </w:style>
  <w:style w:type="character" w:customStyle="1" w:styleId="WW8Num2z8">
    <w:name w:val="WW8Num2z8"/>
    <w:uiPriority w:val="99"/>
    <w:rsid w:val="006B45B7"/>
    <w:rPr>
      <w:rFonts w:cs="Times New Roman"/>
    </w:rPr>
  </w:style>
  <w:style w:type="character" w:customStyle="1" w:styleId="WW8Num4z1">
    <w:name w:val="WW8Num4z1"/>
    <w:uiPriority w:val="99"/>
    <w:rsid w:val="006B45B7"/>
    <w:rPr>
      <w:rFonts w:ascii="Symbol" w:hAnsi="Symbol" w:cs="Symbol"/>
    </w:rPr>
  </w:style>
  <w:style w:type="character" w:customStyle="1" w:styleId="WW8Num4z2">
    <w:name w:val="WW8Num4z2"/>
    <w:uiPriority w:val="99"/>
    <w:rsid w:val="006B45B7"/>
    <w:rPr>
      <w:rFonts w:cs="Times New Roman"/>
    </w:rPr>
  </w:style>
  <w:style w:type="character" w:customStyle="1" w:styleId="WW8Num4z3">
    <w:name w:val="WW8Num4z3"/>
    <w:uiPriority w:val="99"/>
    <w:rsid w:val="006B45B7"/>
    <w:rPr>
      <w:rFonts w:cs="Times New Roman"/>
    </w:rPr>
  </w:style>
  <w:style w:type="character" w:customStyle="1" w:styleId="WW8Num4z4">
    <w:name w:val="WW8Num4z4"/>
    <w:uiPriority w:val="99"/>
    <w:rsid w:val="006B45B7"/>
    <w:rPr>
      <w:rFonts w:cs="Times New Roman"/>
    </w:rPr>
  </w:style>
  <w:style w:type="character" w:customStyle="1" w:styleId="WW8Num4z5">
    <w:name w:val="WW8Num4z5"/>
    <w:uiPriority w:val="99"/>
    <w:rsid w:val="006B45B7"/>
    <w:rPr>
      <w:rFonts w:cs="Times New Roman"/>
    </w:rPr>
  </w:style>
  <w:style w:type="character" w:customStyle="1" w:styleId="WW8Num4z6">
    <w:name w:val="WW8Num4z6"/>
    <w:uiPriority w:val="99"/>
    <w:rsid w:val="006B45B7"/>
    <w:rPr>
      <w:rFonts w:cs="Times New Roman"/>
    </w:rPr>
  </w:style>
  <w:style w:type="character" w:customStyle="1" w:styleId="WW8Num4z7">
    <w:name w:val="WW8Num4z7"/>
    <w:uiPriority w:val="99"/>
    <w:rsid w:val="006B45B7"/>
    <w:rPr>
      <w:rFonts w:cs="Times New Roman"/>
    </w:rPr>
  </w:style>
  <w:style w:type="character" w:customStyle="1" w:styleId="WW8Num4z8">
    <w:name w:val="WW8Num4z8"/>
    <w:uiPriority w:val="99"/>
    <w:rsid w:val="006B45B7"/>
    <w:rPr>
      <w:rFonts w:cs="Times New Roman"/>
    </w:rPr>
  </w:style>
  <w:style w:type="character" w:customStyle="1" w:styleId="WW8Num5z3">
    <w:name w:val="WW8Num5z3"/>
    <w:uiPriority w:val="99"/>
    <w:rsid w:val="006B45B7"/>
    <w:rPr>
      <w:rFonts w:cs="Times New Roman"/>
    </w:rPr>
  </w:style>
  <w:style w:type="character" w:customStyle="1" w:styleId="WW8Num5z4">
    <w:name w:val="WW8Num5z4"/>
    <w:uiPriority w:val="99"/>
    <w:rsid w:val="006B45B7"/>
    <w:rPr>
      <w:rFonts w:cs="Times New Roman"/>
    </w:rPr>
  </w:style>
  <w:style w:type="character" w:customStyle="1" w:styleId="WW8Num5z5">
    <w:name w:val="WW8Num5z5"/>
    <w:uiPriority w:val="99"/>
    <w:rsid w:val="006B45B7"/>
    <w:rPr>
      <w:rFonts w:cs="Times New Roman"/>
    </w:rPr>
  </w:style>
  <w:style w:type="character" w:customStyle="1" w:styleId="WW8Num5z6">
    <w:name w:val="WW8Num5z6"/>
    <w:uiPriority w:val="99"/>
    <w:rsid w:val="006B45B7"/>
    <w:rPr>
      <w:rFonts w:cs="Times New Roman"/>
    </w:rPr>
  </w:style>
  <w:style w:type="character" w:customStyle="1" w:styleId="WW8Num5z7">
    <w:name w:val="WW8Num5z7"/>
    <w:uiPriority w:val="99"/>
    <w:rsid w:val="006B45B7"/>
    <w:rPr>
      <w:rFonts w:cs="Times New Roman"/>
    </w:rPr>
  </w:style>
  <w:style w:type="character" w:customStyle="1" w:styleId="WW8Num5z8">
    <w:name w:val="WW8Num5z8"/>
    <w:uiPriority w:val="99"/>
    <w:rsid w:val="006B45B7"/>
    <w:rPr>
      <w:rFonts w:cs="Times New Roman"/>
    </w:rPr>
  </w:style>
  <w:style w:type="character" w:customStyle="1" w:styleId="WW8Num6z1">
    <w:name w:val="WW8Num6z1"/>
    <w:uiPriority w:val="99"/>
    <w:rsid w:val="006B45B7"/>
    <w:rPr>
      <w:rFonts w:ascii="Courier New" w:hAnsi="Courier New" w:cs="Courier New"/>
    </w:rPr>
  </w:style>
  <w:style w:type="character" w:customStyle="1" w:styleId="WW8Num6z2">
    <w:name w:val="WW8Num6z2"/>
    <w:uiPriority w:val="99"/>
    <w:rsid w:val="006B45B7"/>
    <w:rPr>
      <w:rFonts w:ascii="Wingdings" w:hAnsi="Wingdings" w:cs="Wingdings"/>
    </w:rPr>
  </w:style>
  <w:style w:type="character" w:customStyle="1" w:styleId="WW8Num7z1">
    <w:name w:val="WW8Num7z1"/>
    <w:uiPriority w:val="99"/>
    <w:rsid w:val="006B45B7"/>
    <w:rPr>
      <w:rFonts w:ascii="Symbol" w:hAnsi="Symbol" w:cs="Symbol"/>
    </w:rPr>
  </w:style>
  <w:style w:type="character" w:customStyle="1" w:styleId="WW8Num7z2">
    <w:name w:val="WW8Num7z2"/>
    <w:uiPriority w:val="99"/>
    <w:rsid w:val="006B45B7"/>
    <w:rPr>
      <w:rFonts w:ascii="Times New Roman" w:hAnsi="Times New Roman" w:cs="Times New Roman"/>
    </w:rPr>
  </w:style>
  <w:style w:type="character" w:customStyle="1" w:styleId="WW8Num9z1">
    <w:name w:val="WW8Num9z1"/>
    <w:uiPriority w:val="99"/>
    <w:rsid w:val="006B45B7"/>
    <w:rPr>
      <w:rFonts w:ascii="Symbol" w:hAnsi="Symbol" w:cs="Symbol"/>
    </w:rPr>
  </w:style>
  <w:style w:type="character" w:customStyle="1" w:styleId="WW8Num9z2">
    <w:name w:val="WW8Num9z2"/>
    <w:uiPriority w:val="99"/>
    <w:rsid w:val="006B45B7"/>
    <w:rPr>
      <w:rFonts w:cs="Times New Roman"/>
    </w:rPr>
  </w:style>
  <w:style w:type="character" w:customStyle="1" w:styleId="WW8Num9z3">
    <w:name w:val="WW8Num9z3"/>
    <w:uiPriority w:val="99"/>
    <w:rsid w:val="006B45B7"/>
    <w:rPr>
      <w:rFonts w:cs="Times New Roman"/>
    </w:rPr>
  </w:style>
  <w:style w:type="character" w:customStyle="1" w:styleId="WW8Num9z4">
    <w:name w:val="WW8Num9z4"/>
    <w:uiPriority w:val="99"/>
    <w:rsid w:val="006B45B7"/>
    <w:rPr>
      <w:rFonts w:cs="Times New Roman"/>
    </w:rPr>
  </w:style>
  <w:style w:type="character" w:customStyle="1" w:styleId="WW8Num9z5">
    <w:name w:val="WW8Num9z5"/>
    <w:uiPriority w:val="99"/>
    <w:rsid w:val="006B45B7"/>
    <w:rPr>
      <w:rFonts w:cs="Times New Roman"/>
    </w:rPr>
  </w:style>
  <w:style w:type="character" w:customStyle="1" w:styleId="WW8Num9z6">
    <w:name w:val="WW8Num9z6"/>
    <w:uiPriority w:val="99"/>
    <w:rsid w:val="006B45B7"/>
    <w:rPr>
      <w:rFonts w:cs="Times New Roman"/>
    </w:rPr>
  </w:style>
  <w:style w:type="character" w:customStyle="1" w:styleId="WW8Num9z7">
    <w:name w:val="WW8Num9z7"/>
    <w:uiPriority w:val="99"/>
    <w:rsid w:val="006B45B7"/>
    <w:rPr>
      <w:rFonts w:cs="Times New Roman"/>
    </w:rPr>
  </w:style>
  <w:style w:type="character" w:customStyle="1" w:styleId="WW8Num9z8">
    <w:name w:val="WW8Num9z8"/>
    <w:uiPriority w:val="99"/>
    <w:rsid w:val="006B45B7"/>
    <w:rPr>
      <w:rFonts w:cs="Times New Roman"/>
    </w:rPr>
  </w:style>
  <w:style w:type="character" w:customStyle="1" w:styleId="WW8Num10z1">
    <w:name w:val="WW8Num10z1"/>
    <w:uiPriority w:val="99"/>
    <w:rsid w:val="006B45B7"/>
    <w:rPr>
      <w:rFonts w:cs="Times New Roman"/>
    </w:rPr>
  </w:style>
  <w:style w:type="character" w:customStyle="1" w:styleId="WW8Num10z2">
    <w:name w:val="WW8Num10z2"/>
    <w:uiPriority w:val="99"/>
    <w:rsid w:val="006B45B7"/>
    <w:rPr>
      <w:rFonts w:cs="Times New Roman"/>
    </w:rPr>
  </w:style>
  <w:style w:type="character" w:customStyle="1" w:styleId="WW8Num10z3">
    <w:name w:val="WW8Num10z3"/>
    <w:uiPriority w:val="99"/>
    <w:rsid w:val="006B45B7"/>
    <w:rPr>
      <w:rFonts w:cs="Times New Roman"/>
    </w:rPr>
  </w:style>
  <w:style w:type="character" w:customStyle="1" w:styleId="WW8Num10z4">
    <w:name w:val="WW8Num10z4"/>
    <w:uiPriority w:val="99"/>
    <w:rsid w:val="006B45B7"/>
    <w:rPr>
      <w:rFonts w:cs="Times New Roman"/>
    </w:rPr>
  </w:style>
  <w:style w:type="character" w:customStyle="1" w:styleId="WW8Num10z5">
    <w:name w:val="WW8Num10z5"/>
    <w:uiPriority w:val="99"/>
    <w:rsid w:val="006B45B7"/>
    <w:rPr>
      <w:rFonts w:cs="Times New Roman"/>
    </w:rPr>
  </w:style>
  <w:style w:type="character" w:customStyle="1" w:styleId="WW8Num10z6">
    <w:name w:val="WW8Num10z6"/>
    <w:uiPriority w:val="99"/>
    <w:rsid w:val="006B45B7"/>
    <w:rPr>
      <w:rFonts w:cs="Times New Roman"/>
    </w:rPr>
  </w:style>
  <w:style w:type="character" w:customStyle="1" w:styleId="WW8Num10z7">
    <w:name w:val="WW8Num10z7"/>
    <w:uiPriority w:val="99"/>
    <w:rsid w:val="006B45B7"/>
    <w:rPr>
      <w:rFonts w:cs="Times New Roman"/>
    </w:rPr>
  </w:style>
  <w:style w:type="character" w:customStyle="1" w:styleId="WW8Num10z8">
    <w:name w:val="WW8Num10z8"/>
    <w:uiPriority w:val="99"/>
    <w:rsid w:val="006B45B7"/>
    <w:rPr>
      <w:rFonts w:cs="Times New Roman"/>
    </w:rPr>
  </w:style>
  <w:style w:type="character" w:customStyle="1" w:styleId="WW8Num11z1">
    <w:name w:val="WW8Num11z1"/>
    <w:uiPriority w:val="99"/>
    <w:rsid w:val="006B45B7"/>
    <w:rPr>
      <w:rFonts w:cs="Times New Roman"/>
    </w:rPr>
  </w:style>
  <w:style w:type="character" w:customStyle="1" w:styleId="WW8Num11z2">
    <w:name w:val="WW8Num11z2"/>
    <w:uiPriority w:val="99"/>
    <w:rsid w:val="006B45B7"/>
    <w:rPr>
      <w:rFonts w:cs="Times New Roman"/>
    </w:rPr>
  </w:style>
  <w:style w:type="character" w:customStyle="1" w:styleId="WW8Num11z3">
    <w:name w:val="WW8Num11z3"/>
    <w:uiPriority w:val="99"/>
    <w:rsid w:val="006B45B7"/>
    <w:rPr>
      <w:rFonts w:cs="Times New Roman"/>
    </w:rPr>
  </w:style>
  <w:style w:type="character" w:customStyle="1" w:styleId="WW8Num11z4">
    <w:name w:val="WW8Num11z4"/>
    <w:uiPriority w:val="99"/>
    <w:rsid w:val="006B45B7"/>
    <w:rPr>
      <w:rFonts w:cs="Times New Roman"/>
    </w:rPr>
  </w:style>
  <w:style w:type="character" w:customStyle="1" w:styleId="WW8Num11z5">
    <w:name w:val="WW8Num11z5"/>
    <w:uiPriority w:val="99"/>
    <w:rsid w:val="006B45B7"/>
    <w:rPr>
      <w:rFonts w:cs="Times New Roman"/>
    </w:rPr>
  </w:style>
  <w:style w:type="character" w:customStyle="1" w:styleId="WW8Num11z6">
    <w:name w:val="WW8Num11z6"/>
    <w:uiPriority w:val="99"/>
    <w:rsid w:val="006B45B7"/>
    <w:rPr>
      <w:rFonts w:cs="Times New Roman"/>
    </w:rPr>
  </w:style>
  <w:style w:type="character" w:customStyle="1" w:styleId="WW8Num11z7">
    <w:name w:val="WW8Num11z7"/>
    <w:uiPriority w:val="99"/>
    <w:rsid w:val="006B45B7"/>
    <w:rPr>
      <w:rFonts w:cs="Times New Roman"/>
    </w:rPr>
  </w:style>
  <w:style w:type="character" w:customStyle="1" w:styleId="WW8Num11z8">
    <w:name w:val="WW8Num11z8"/>
    <w:uiPriority w:val="99"/>
    <w:rsid w:val="006B45B7"/>
    <w:rPr>
      <w:rFonts w:cs="Times New Roman"/>
    </w:rPr>
  </w:style>
  <w:style w:type="character" w:customStyle="1" w:styleId="WW8Num12z1">
    <w:name w:val="WW8Num12z1"/>
    <w:uiPriority w:val="99"/>
    <w:rsid w:val="006B45B7"/>
    <w:rPr>
      <w:rFonts w:ascii="Symbol" w:hAnsi="Symbol" w:cs="Symbol"/>
      <w:sz w:val="22"/>
      <w:szCs w:val="22"/>
    </w:rPr>
  </w:style>
  <w:style w:type="character" w:customStyle="1" w:styleId="WW8Num12z2">
    <w:name w:val="WW8Num12z2"/>
    <w:uiPriority w:val="99"/>
    <w:rsid w:val="006B45B7"/>
    <w:rPr>
      <w:rFonts w:cs="Times New Roman"/>
    </w:rPr>
  </w:style>
  <w:style w:type="character" w:customStyle="1" w:styleId="WW8Num12z3">
    <w:name w:val="WW8Num12z3"/>
    <w:uiPriority w:val="99"/>
    <w:rsid w:val="006B45B7"/>
    <w:rPr>
      <w:rFonts w:cs="Times New Roman"/>
    </w:rPr>
  </w:style>
  <w:style w:type="character" w:customStyle="1" w:styleId="WW8Num12z4">
    <w:name w:val="WW8Num12z4"/>
    <w:uiPriority w:val="99"/>
    <w:rsid w:val="006B45B7"/>
    <w:rPr>
      <w:rFonts w:cs="Times New Roman"/>
    </w:rPr>
  </w:style>
  <w:style w:type="character" w:customStyle="1" w:styleId="WW8Num12z5">
    <w:name w:val="WW8Num12z5"/>
    <w:uiPriority w:val="99"/>
    <w:rsid w:val="006B45B7"/>
    <w:rPr>
      <w:rFonts w:cs="Times New Roman"/>
    </w:rPr>
  </w:style>
  <w:style w:type="character" w:customStyle="1" w:styleId="WW8Num12z6">
    <w:name w:val="WW8Num12z6"/>
    <w:uiPriority w:val="99"/>
    <w:rsid w:val="006B45B7"/>
    <w:rPr>
      <w:rFonts w:cs="Times New Roman"/>
    </w:rPr>
  </w:style>
  <w:style w:type="character" w:customStyle="1" w:styleId="WW8Num12z7">
    <w:name w:val="WW8Num12z7"/>
    <w:uiPriority w:val="99"/>
    <w:rsid w:val="006B45B7"/>
    <w:rPr>
      <w:rFonts w:cs="Times New Roman"/>
    </w:rPr>
  </w:style>
  <w:style w:type="character" w:customStyle="1" w:styleId="WW8Num12z8">
    <w:name w:val="WW8Num12z8"/>
    <w:uiPriority w:val="99"/>
    <w:rsid w:val="006B45B7"/>
    <w:rPr>
      <w:rFonts w:cs="Times New Roman"/>
    </w:rPr>
  </w:style>
  <w:style w:type="character" w:customStyle="1" w:styleId="WW8Num13z1">
    <w:name w:val="WW8Num13z1"/>
    <w:uiPriority w:val="99"/>
    <w:rsid w:val="006B45B7"/>
    <w:rPr>
      <w:rFonts w:cs="Times New Roman"/>
    </w:rPr>
  </w:style>
  <w:style w:type="character" w:customStyle="1" w:styleId="WW8Num13z2">
    <w:name w:val="WW8Num13z2"/>
    <w:uiPriority w:val="99"/>
    <w:rsid w:val="006B45B7"/>
    <w:rPr>
      <w:rFonts w:cs="Times New Roman"/>
    </w:rPr>
  </w:style>
  <w:style w:type="character" w:customStyle="1" w:styleId="WW8Num13z3">
    <w:name w:val="WW8Num13z3"/>
    <w:uiPriority w:val="99"/>
    <w:rsid w:val="006B45B7"/>
    <w:rPr>
      <w:rFonts w:cs="Times New Roman"/>
    </w:rPr>
  </w:style>
  <w:style w:type="character" w:customStyle="1" w:styleId="WW8Num13z4">
    <w:name w:val="WW8Num13z4"/>
    <w:uiPriority w:val="99"/>
    <w:rsid w:val="006B45B7"/>
    <w:rPr>
      <w:rFonts w:cs="Times New Roman"/>
    </w:rPr>
  </w:style>
  <w:style w:type="character" w:customStyle="1" w:styleId="WW8Num13z5">
    <w:name w:val="WW8Num13z5"/>
    <w:uiPriority w:val="99"/>
    <w:rsid w:val="006B45B7"/>
    <w:rPr>
      <w:rFonts w:cs="Times New Roman"/>
    </w:rPr>
  </w:style>
  <w:style w:type="character" w:customStyle="1" w:styleId="WW8Num13z6">
    <w:name w:val="WW8Num13z6"/>
    <w:uiPriority w:val="99"/>
    <w:rsid w:val="006B45B7"/>
    <w:rPr>
      <w:rFonts w:cs="Times New Roman"/>
    </w:rPr>
  </w:style>
  <w:style w:type="character" w:customStyle="1" w:styleId="WW8Num13z7">
    <w:name w:val="WW8Num13z7"/>
    <w:uiPriority w:val="99"/>
    <w:rsid w:val="006B45B7"/>
    <w:rPr>
      <w:rFonts w:cs="Times New Roman"/>
    </w:rPr>
  </w:style>
  <w:style w:type="character" w:customStyle="1" w:styleId="WW8Num13z8">
    <w:name w:val="WW8Num13z8"/>
    <w:uiPriority w:val="99"/>
    <w:rsid w:val="006B45B7"/>
    <w:rPr>
      <w:rFonts w:cs="Times New Roman"/>
    </w:rPr>
  </w:style>
  <w:style w:type="character" w:customStyle="1" w:styleId="WW8Num14z1">
    <w:name w:val="WW8Num14z1"/>
    <w:uiPriority w:val="99"/>
    <w:rsid w:val="006B45B7"/>
    <w:rPr>
      <w:rFonts w:cs="Times New Roman"/>
    </w:rPr>
  </w:style>
  <w:style w:type="character" w:customStyle="1" w:styleId="WW8Num14z2">
    <w:name w:val="WW8Num14z2"/>
    <w:uiPriority w:val="99"/>
    <w:rsid w:val="006B45B7"/>
    <w:rPr>
      <w:rFonts w:cs="Times New Roman"/>
    </w:rPr>
  </w:style>
  <w:style w:type="character" w:customStyle="1" w:styleId="WW8Num14z3">
    <w:name w:val="WW8Num14z3"/>
    <w:uiPriority w:val="99"/>
    <w:rsid w:val="006B45B7"/>
    <w:rPr>
      <w:rFonts w:cs="Times New Roman"/>
    </w:rPr>
  </w:style>
  <w:style w:type="character" w:customStyle="1" w:styleId="WW8Num14z4">
    <w:name w:val="WW8Num14z4"/>
    <w:uiPriority w:val="99"/>
    <w:rsid w:val="006B45B7"/>
    <w:rPr>
      <w:rFonts w:cs="Times New Roman"/>
    </w:rPr>
  </w:style>
  <w:style w:type="character" w:customStyle="1" w:styleId="WW8Num14z5">
    <w:name w:val="WW8Num14z5"/>
    <w:uiPriority w:val="99"/>
    <w:rsid w:val="006B45B7"/>
    <w:rPr>
      <w:rFonts w:cs="Times New Roman"/>
    </w:rPr>
  </w:style>
  <w:style w:type="character" w:customStyle="1" w:styleId="WW8Num14z6">
    <w:name w:val="WW8Num14z6"/>
    <w:uiPriority w:val="99"/>
    <w:rsid w:val="006B45B7"/>
    <w:rPr>
      <w:rFonts w:cs="Times New Roman"/>
    </w:rPr>
  </w:style>
  <w:style w:type="character" w:customStyle="1" w:styleId="WW8Num14z7">
    <w:name w:val="WW8Num14z7"/>
    <w:uiPriority w:val="99"/>
    <w:rsid w:val="006B45B7"/>
    <w:rPr>
      <w:rFonts w:cs="Times New Roman"/>
    </w:rPr>
  </w:style>
  <w:style w:type="character" w:customStyle="1" w:styleId="WW8Num14z8">
    <w:name w:val="WW8Num14z8"/>
    <w:uiPriority w:val="99"/>
    <w:rsid w:val="006B45B7"/>
    <w:rPr>
      <w:rFonts w:cs="Times New Roman"/>
    </w:rPr>
  </w:style>
  <w:style w:type="character" w:customStyle="1" w:styleId="WW8Num15z1">
    <w:name w:val="WW8Num15z1"/>
    <w:uiPriority w:val="99"/>
    <w:rsid w:val="006B45B7"/>
    <w:rPr>
      <w:rFonts w:cs="Times New Roman"/>
    </w:rPr>
  </w:style>
  <w:style w:type="character" w:customStyle="1" w:styleId="WW8Num15z2">
    <w:name w:val="WW8Num15z2"/>
    <w:uiPriority w:val="99"/>
    <w:rsid w:val="006B45B7"/>
    <w:rPr>
      <w:rFonts w:cs="Times New Roman"/>
    </w:rPr>
  </w:style>
  <w:style w:type="character" w:customStyle="1" w:styleId="WW8Num15z3">
    <w:name w:val="WW8Num15z3"/>
    <w:uiPriority w:val="99"/>
    <w:rsid w:val="006B45B7"/>
    <w:rPr>
      <w:rFonts w:cs="Times New Roman"/>
    </w:rPr>
  </w:style>
  <w:style w:type="character" w:customStyle="1" w:styleId="WW8Num15z4">
    <w:name w:val="WW8Num15z4"/>
    <w:uiPriority w:val="99"/>
    <w:rsid w:val="006B45B7"/>
    <w:rPr>
      <w:rFonts w:cs="Times New Roman"/>
    </w:rPr>
  </w:style>
  <w:style w:type="character" w:customStyle="1" w:styleId="WW8Num15z5">
    <w:name w:val="WW8Num15z5"/>
    <w:uiPriority w:val="99"/>
    <w:rsid w:val="006B45B7"/>
    <w:rPr>
      <w:rFonts w:cs="Times New Roman"/>
    </w:rPr>
  </w:style>
  <w:style w:type="character" w:customStyle="1" w:styleId="WW8Num15z6">
    <w:name w:val="WW8Num15z6"/>
    <w:uiPriority w:val="99"/>
    <w:rsid w:val="006B45B7"/>
    <w:rPr>
      <w:rFonts w:cs="Times New Roman"/>
    </w:rPr>
  </w:style>
  <w:style w:type="character" w:customStyle="1" w:styleId="WW8Num15z7">
    <w:name w:val="WW8Num15z7"/>
    <w:uiPriority w:val="99"/>
    <w:rsid w:val="006B45B7"/>
    <w:rPr>
      <w:rFonts w:cs="Times New Roman"/>
    </w:rPr>
  </w:style>
  <w:style w:type="character" w:customStyle="1" w:styleId="WW8Num15z8">
    <w:name w:val="WW8Num15z8"/>
    <w:uiPriority w:val="99"/>
    <w:rsid w:val="006B45B7"/>
    <w:rPr>
      <w:rFonts w:cs="Times New Roman"/>
    </w:rPr>
  </w:style>
  <w:style w:type="character" w:customStyle="1" w:styleId="WW8Num16z1">
    <w:name w:val="WW8Num16z1"/>
    <w:uiPriority w:val="99"/>
    <w:rsid w:val="006B45B7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6B45B7"/>
    <w:rPr>
      <w:rFonts w:ascii="Wingdings" w:hAnsi="Wingdings" w:cs="Wingdings"/>
    </w:rPr>
  </w:style>
  <w:style w:type="character" w:customStyle="1" w:styleId="WW8Num16z3">
    <w:name w:val="WW8Num16z3"/>
    <w:uiPriority w:val="99"/>
    <w:rsid w:val="006B45B7"/>
    <w:rPr>
      <w:rFonts w:ascii="Symbol" w:hAnsi="Symbol" w:cs="Symbol"/>
    </w:rPr>
  </w:style>
  <w:style w:type="character" w:customStyle="1" w:styleId="WW8Num17z1">
    <w:name w:val="WW8Num17z1"/>
    <w:uiPriority w:val="99"/>
    <w:rsid w:val="006B45B7"/>
    <w:rPr>
      <w:rFonts w:cs="Times New Roman"/>
    </w:rPr>
  </w:style>
  <w:style w:type="character" w:customStyle="1" w:styleId="WW8Num17z2">
    <w:name w:val="WW8Num17z2"/>
    <w:uiPriority w:val="99"/>
    <w:rsid w:val="006B45B7"/>
    <w:rPr>
      <w:rFonts w:cs="Times New Roman"/>
    </w:rPr>
  </w:style>
  <w:style w:type="character" w:customStyle="1" w:styleId="WW8Num17z3">
    <w:name w:val="WW8Num17z3"/>
    <w:uiPriority w:val="99"/>
    <w:rsid w:val="006B45B7"/>
    <w:rPr>
      <w:rFonts w:cs="Times New Roman"/>
    </w:rPr>
  </w:style>
  <w:style w:type="character" w:customStyle="1" w:styleId="WW8Num17z4">
    <w:name w:val="WW8Num17z4"/>
    <w:uiPriority w:val="99"/>
    <w:rsid w:val="006B45B7"/>
    <w:rPr>
      <w:rFonts w:cs="Times New Roman"/>
    </w:rPr>
  </w:style>
  <w:style w:type="character" w:customStyle="1" w:styleId="WW8Num17z5">
    <w:name w:val="WW8Num17z5"/>
    <w:uiPriority w:val="99"/>
    <w:rsid w:val="006B45B7"/>
    <w:rPr>
      <w:rFonts w:cs="Times New Roman"/>
    </w:rPr>
  </w:style>
  <w:style w:type="character" w:customStyle="1" w:styleId="WW8Num17z6">
    <w:name w:val="WW8Num17z6"/>
    <w:uiPriority w:val="99"/>
    <w:rsid w:val="006B45B7"/>
    <w:rPr>
      <w:rFonts w:cs="Times New Roman"/>
    </w:rPr>
  </w:style>
  <w:style w:type="character" w:customStyle="1" w:styleId="WW8Num17z7">
    <w:name w:val="WW8Num17z7"/>
    <w:uiPriority w:val="99"/>
    <w:rsid w:val="006B45B7"/>
    <w:rPr>
      <w:rFonts w:cs="Times New Roman"/>
    </w:rPr>
  </w:style>
  <w:style w:type="character" w:customStyle="1" w:styleId="WW8Num17z8">
    <w:name w:val="WW8Num17z8"/>
    <w:uiPriority w:val="99"/>
    <w:rsid w:val="006B45B7"/>
    <w:rPr>
      <w:rFonts w:cs="Times New Roman"/>
    </w:rPr>
  </w:style>
  <w:style w:type="character" w:customStyle="1" w:styleId="WW8Num19z1">
    <w:name w:val="WW8Num19z1"/>
    <w:uiPriority w:val="99"/>
    <w:rsid w:val="006B45B7"/>
    <w:rPr>
      <w:rFonts w:cs="Times New Roman"/>
    </w:rPr>
  </w:style>
  <w:style w:type="character" w:customStyle="1" w:styleId="WW8Num19z2">
    <w:name w:val="WW8Num19z2"/>
    <w:uiPriority w:val="99"/>
    <w:rsid w:val="006B45B7"/>
    <w:rPr>
      <w:rFonts w:cs="Times New Roman"/>
    </w:rPr>
  </w:style>
  <w:style w:type="character" w:customStyle="1" w:styleId="WW8Num19z3">
    <w:name w:val="WW8Num19z3"/>
    <w:uiPriority w:val="99"/>
    <w:rsid w:val="006B45B7"/>
    <w:rPr>
      <w:rFonts w:cs="Times New Roman"/>
    </w:rPr>
  </w:style>
  <w:style w:type="character" w:customStyle="1" w:styleId="WW8Num19z4">
    <w:name w:val="WW8Num19z4"/>
    <w:uiPriority w:val="99"/>
    <w:rsid w:val="006B45B7"/>
    <w:rPr>
      <w:rFonts w:cs="Times New Roman"/>
    </w:rPr>
  </w:style>
  <w:style w:type="character" w:customStyle="1" w:styleId="WW8Num19z5">
    <w:name w:val="WW8Num19z5"/>
    <w:uiPriority w:val="99"/>
    <w:rsid w:val="006B45B7"/>
    <w:rPr>
      <w:rFonts w:cs="Times New Roman"/>
    </w:rPr>
  </w:style>
  <w:style w:type="character" w:customStyle="1" w:styleId="WW8Num19z6">
    <w:name w:val="WW8Num19z6"/>
    <w:uiPriority w:val="99"/>
    <w:rsid w:val="006B45B7"/>
    <w:rPr>
      <w:rFonts w:cs="Times New Roman"/>
    </w:rPr>
  </w:style>
  <w:style w:type="character" w:customStyle="1" w:styleId="WW8Num19z7">
    <w:name w:val="WW8Num19z7"/>
    <w:uiPriority w:val="99"/>
    <w:rsid w:val="006B45B7"/>
    <w:rPr>
      <w:rFonts w:cs="Times New Roman"/>
    </w:rPr>
  </w:style>
  <w:style w:type="character" w:customStyle="1" w:styleId="WW8Num19z8">
    <w:name w:val="WW8Num19z8"/>
    <w:uiPriority w:val="99"/>
    <w:rsid w:val="006B45B7"/>
    <w:rPr>
      <w:rFonts w:cs="Times New Roman"/>
    </w:rPr>
  </w:style>
  <w:style w:type="character" w:customStyle="1" w:styleId="WW8Num20z1">
    <w:name w:val="WW8Num20z1"/>
    <w:uiPriority w:val="99"/>
    <w:rsid w:val="006B45B7"/>
    <w:rPr>
      <w:rFonts w:cs="Times New Roman"/>
    </w:rPr>
  </w:style>
  <w:style w:type="character" w:customStyle="1" w:styleId="WW8Num20z2">
    <w:name w:val="WW8Num20z2"/>
    <w:uiPriority w:val="99"/>
    <w:rsid w:val="006B45B7"/>
    <w:rPr>
      <w:rFonts w:ascii="Wingdings" w:hAnsi="Wingdings" w:cs="Wingdings"/>
    </w:rPr>
  </w:style>
  <w:style w:type="character" w:customStyle="1" w:styleId="WW8Num20z3">
    <w:name w:val="WW8Num20z3"/>
    <w:uiPriority w:val="99"/>
    <w:rsid w:val="006B45B7"/>
    <w:rPr>
      <w:rFonts w:ascii="Symbol" w:hAnsi="Symbol" w:cs="Symbol"/>
    </w:rPr>
  </w:style>
  <w:style w:type="character" w:customStyle="1" w:styleId="WW8Num20z4">
    <w:name w:val="WW8Num20z4"/>
    <w:uiPriority w:val="99"/>
    <w:rsid w:val="006B45B7"/>
    <w:rPr>
      <w:rFonts w:ascii="Courier New" w:hAnsi="Courier New" w:cs="Courier New"/>
    </w:rPr>
  </w:style>
  <w:style w:type="character" w:customStyle="1" w:styleId="WW8Num21z1">
    <w:name w:val="WW8Num21z1"/>
    <w:uiPriority w:val="99"/>
    <w:rsid w:val="006B45B7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6B45B7"/>
    <w:rPr>
      <w:rFonts w:ascii="Wingdings" w:hAnsi="Wingdings" w:cs="Wingdings"/>
    </w:rPr>
  </w:style>
  <w:style w:type="character" w:customStyle="1" w:styleId="WW8Num21z3">
    <w:name w:val="WW8Num21z3"/>
    <w:uiPriority w:val="99"/>
    <w:rsid w:val="006B45B7"/>
    <w:rPr>
      <w:rFonts w:ascii="Symbol" w:hAnsi="Symbol" w:cs="Symbol"/>
    </w:rPr>
  </w:style>
  <w:style w:type="character" w:customStyle="1" w:styleId="WW8Num22z1">
    <w:name w:val="WW8Num22z1"/>
    <w:uiPriority w:val="99"/>
    <w:rsid w:val="006B45B7"/>
    <w:rPr>
      <w:rFonts w:cs="Times New Roman"/>
    </w:rPr>
  </w:style>
  <w:style w:type="character" w:customStyle="1" w:styleId="WW8Num22z2">
    <w:name w:val="WW8Num22z2"/>
    <w:uiPriority w:val="99"/>
    <w:rsid w:val="006B45B7"/>
    <w:rPr>
      <w:rFonts w:cs="Times New Roman"/>
    </w:rPr>
  </w:style>
  <w:style w:type="character" w:customStyle="1" w:styleId="WW8Num22z3">
    <w:name w:val="WW8Num22z3"/>
    <w:uiPriority w:val="99"/>
    <w:rsid w:val="006B45B7"/>
    <w:rPr>
      <w:rFonts w:cs="Times New Roman"/>
    </w:rPr>
  </w:style>
  <w:style w:type="character" w:customStyle="1" w:styleId="WW8Num22z4">
    <w:name w:val="WW8Num22z4"/>
    <w:uiPriority w:val="99"/>
    <w:rsid w:val="006B45B7"/>
    <w:rPr>
      <w:rFonts w:cs="Times New Roman"/>
    </w:rPr>
  </w:style>
  <w:style w:type="character" w:customStyle="1" w:styleId="WW8Num22z5">
    <w:name w:val="WW8Num22z5"/>
    <w:uiPriority w:val="99"/>
    <w:rsid w:val="006B45B7"/>
    <w:rPr>
      <w:rFonts w:cs="Times New Roman"/>
    </w:rPr>
  </w:style>
  <w:style w:type="character" w:customStyle="1" w:styleId="WW8Num22z6">
    <w:name w:val="WW8Num22z6"/>
    <w:uiPriority w:val="99"/>
    <w:rsid w:val="006B45B7"/>
    <w:rPr>
      <w:rFonts w:cs="Times New Roman"/>
    </w:rPr>
  </w:style>
  <w:style w:type="character" w:customStyle="1" w:styleId="WW8Num22z7">
    <w:name w:val="WW8Num22z7"/>
    <w:uiPriority w:val="99"/>
    <w:rsid w:val="006B45B7"/>
    <w:rPr>
      <w:rFonts w:cs="Times New Roman"/>
    </w:rPr>
  </w:style>
  <w:style w:type="character" w:customStyle="1" w:styleId="WW8Num22z8">
    <w:name w:val="WW8Num22z8"/>
    <w:uiPriority w:val="99"/>
    <w:rsid w:val="006B45B7"/>
    <w:rPr>
      <w:rFonts w:cs="Times New Roman"/>
    </w:rPr>
  </w:style>
  <w:style w:type="character" w:customStyle="1" w:styleId="WW8Num23z1">
    <w:name w:val="WW8Num23z1"/>
    <w:uiPriority w:val="99"/>
    <w:rsid w:val="006B45B7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6B45B7"/>
    <w:rPr>
      <w:rFonts w:ascii="Wingdings" w:hAnsi="Wingdings" w:cs="Wingdings"/>
    </w:rPr>
  </w:style>
  <w:style w:type="character" w:customStyle="1" w:styleId="WW8Num23z3">
    <w:name w:val="WW8Num23z3"/>
    <w:uiPriority w:val="99"/>
    <w:rsid w:val="006B45B7"/>
    <w:rPr>
      <w:rFonts w:ascii="Symbol" w:hAnsi="Symbol" w:cs="Symbol"/>
    </w:rPr>
  </w:style>
  <w:style w:type="character" w:customStyle="1" w:styleId="WW8Num24z1">
    <w:name w:val="WW8Num24z1"/>
    <w:uiPriority w:val="99"/>
    <w:rsid w:val="006B45B7"/>
    <w:rPr>
      <w:rFonts w:cs="Times New Roman"/>
    </w:rPr>
  </w:style>
  <w:style w:type="character" w:customStyle="1" w:styleId="WW8Num24z2">
    <w:name w:val="WW8Num24z2"/>
    <w:uiPriority w:val="99"/>
    <w:rsid w:val="006B45B7"/>
    <w:rPr>
      <w:rFonts w:cs="Times New Roman"/>
    </w:rPr>
  </w:style>
  <w:style w:type="character" w:customStyle="1" w:styleId="WW8Num24z3">
    <w:name w:val="WW8Num24z3"/>
    <w:uiPriority w:val="99"/>
    <w:rsid w:val="006B45B7"/>
    <w:rPr>
      <w:rFonts w:cs="Times New Roman"/>
    </w:rPr>
  </w:style>
  <w:style w:type="character" w:customStyle="1" w:styleId="WW8Num24z4">
    <w:name w:val="WW8Num24z4"/>
    <w:uiPriority w:val="99"/>
    <w:rsid w:val="006B45B7"/>
    <w:rPr>
      <w:rFonts w:cs="Times New Roman"/>
    </w:rPr>
  </w:style>
  <w:style w:type="character" w:customStyle="1" w:styleId="WW8Num24z5">
    <w:name w:val="WW8Num24z5"/>
    <w:uiPriority w:val="99"/>
    <w:rsid w:val="006B45B7"/>
    <w:rPr>
      <w:rFonts w:cs="Times New Roman"/>
    </w:rPr>
  </w:style>
  <w:style w:type="character" w:customStyle="1" w:styleId="WW8Num24z6">
    <w:name w:val="WW8Num24z6"/>
    <w:uiPriority w:val="99"/>
    <w:rsid w:val="006B45B7"/>
    <w:rPr>
      <w:rFonts w:cs="Times New Roman"/>
    </w:rPr>
  </w:style>
  <w:style w:type="character" w:customStyle="1" w:styleId="WW8Num24z7">
    <w:name w:val="WW8Num24z7"/>
    <w:uiPriority w:val="99"/>
    <w:rsid w:val="006B45B7"/>
    <w:rPr>
      <w:rFonts w:cs="Times New Roman"/>
    </w:rPr>
  </w:style>
  <w:style w:type="character" w:customStyle="1" w:styleId="WW8Num24z8">
    <w:name w:val="WW8Num24z8"/>
    <w:uiPriority w:val="99"/>
    <w:rsid w:val="006B45B7"/>
    <w:rPr>
      <w:rFonts w:cs="Times New Roman"/>
    </w:rPr>
  </w:style>
  <w:style w:type="character" w:customStyle="1" w:styleId="WW8Num25z1">
    <w:name w:val="WW8Num25z1"/>
    <w:uiPriority w:val="99"/>
    <w:rsid w:val="006B45B7"/>
    <w:rPr>
      <w:rFonts w:ascii="Times New Roman" w:hAnsi="Times New Roman" w:cs="Times New Roman"/>
    </w:rPr>
  </w:style>
  <w:style w:type="character" w:customStyle="1" w:styleId="WW8Num25z2">
    <w:name w:val="WW8Num25z2"/>
    <w:uiPriority w:val="99"/>
    <w:rsid w:val="006B45B7"/>
    <w:rPr>
      <w:rFonts w:cs="Times New Roman"/>
    </w:rPr>
  </w:style>
  <w:style w:type="character" w:customStyle="1" w:styleId="WW8Num25z3">
    <w:name w:val="WW8Num25z3"/>
    <w:uiPriority w:val="99"/>
    <w:rsid w:val="006B45B7"/>
    <w:rPr>
      <w:rFonts w:cs="Times New Roman"/>
    </w:rPr>
  </w:style>
  <w:style w:type="character" w:customStyle="1" w:styleId="WW8Num25z4">
    <w:name w:val="WW8Num25z4"/>
    <w:uiPriority w:val="99"/>
    <w:rsid w:val="006B45B7"/>
    <w:rPr>
      <w:rFonts w:cs="Times New Roman"/>
    </w:rPr>
  </w:style>
  <w:style w:type="character" w:customStyle="1" w:styleId="WW8Num25z5">
    <w:name w:val="WW8Num25z5"/>
    <w:uiPriority w:val="99"/>
    <w:rsid w:val="006B45B7"/>
    <w:rPr>
      <w:rFonts w:cs="Times New Roman"/>
    </w:rPr>
  </w:style>
  <w:style w:type="character" w:customStyle="1" w:styleId="WW8Num25z6">
    <w:name w:val="WW8Num25z6"/>
    <w:uiPriority w:val="99"/>
    <w:rsid w:val="006B45B7"/>
    <w:rPr>
      <w:rFonts w:cs="Times New Roman"/>
    </w:rPr>
  </w:style>
  <w:style w:type="character" w:customStyle="1" w:styleId="WW8Num25z7">
    <w:name w:val="WW8Num25z7"/>
    <w:uiPriority w:val="99"/>
    <w:rsid w:val="006B45B7"/>
    <w:rPr>
      <w:rFonts w:cs="Times New Roman"/>
    </w:rPr>
  </w:style>
  <w:style w:type="character" w:customStyle="1" w:styleId="WW8Num25z8">
    <w:name w:val="WW8Num25z8"/>
    <w:uiPriority w:val="99"/>
    <w:rsid w:val="006B45B7"/>
    <w:rPr>
      <w:rFonts w:cs="Times New Roman"/>
    </w:rPr>
  </w:style>
  <w:style w:type="character" w:customStyle="1" w:styleId="WW8Num26z1">
    <w:name w:val="WW8Num26z1"/>
    <w:uiPriority w:val="99"/>
    <w:rsid w:val="006B45B7"/>
    <w:rPr>
      <w:rFonts w:cs="Times New Roman"/>
      <w:sz w:val="28"/>
      <w:szCs w:val="28"/>
    </w:rPr>
  </w:style>
  <w:style w:type="character" w:customStyle="1" w:styleId="WW8Num26z2">
    <w:name w:val="WW8Num26z2"/>
    <w:uiPriority w:val="99"/>
    <w:rsid w:val="006B45B7"/>
    <w:rPr>
      <w:rFonts w:cs="Times New Roman"/>
    </w:rPr>
  </w:style>
  <w:style w:type="character" w:customStyle="1" w:styleId="WW8Num26z3">
    <w:name w:val="WW8Num26z3"/>
    <w:uiPriority w:val="99"/>
    <w:rsid w:val="006B45B7"/>
    <w:rPr>
      <w:rFonts w:cs="Times New Roman"/>
    </w:rPr>
  </w:style>
  <w:style w:type="character" w:customStyle="1" w:styleId="WW8Num26z4">
    <w:name w:val="WW8Num26z4"/>
    <w:uiPriority w:val="99"/>
    <w:rsid w:val="006B45B7"/>
    <w:rPr>
      <w:rFonts w:cs="Times New Roman"/>
    </w:rPr>
  </w:style>
  <w:style w:type="character" w:customStyle="1" w:styleId="WW8Num26z5">
    <w:name w:val="WW8Num26z5"/>
    <w:uiPriority w:val="99"/>
    <w:rsid w:val="006B45B7"/>
    <w:rPr>
      <w:rFonts w:cs="Times New Roman"/>
    </w:rPr>
  </w:style>
  <w:style w:type="character" w:customStyle="1" w:styleId="WW8Num26z6">
    <w:name w:val="WW8Num26z6"/>
    <w:uiPriority w:val="99"/>
    <w:rsid w:val="006B45B7"/>
    <w:rPr>
      <w:rFonts w:cs="Times New Roman"/>
    </w:rPr>
  </w:style>
  <w:style w:type="character" w:customStyle="1" w:styleId="WW8Num26z7">
    <w:name w:val="WW8Num26z7"/>
    <w:uiPriority w:val="99"/>
    <w:rsid w:val="006B45B7"/>
    <w:rPr>
      <w:rFonts w:cs="Times New Roman"/>
    </w:rPr>
  </w:style>
  <w:style w:type="character" w:customStyle="1" w:styleId="WW8Num26z8">
    <w:name w:val="WW8Num26z8"/>
    <w:uiPriority w:val="99"/>
    <w:rsid w:val="006B45B7"/>
    <w:rPr>
      <w:rFonts w:cs="Times New Roman"/>
    </w:rPr>
  </w:style>
  <w:style w:type="character" w:customStyle="1" w:styleId="WW8Num27z1">
    <w:name w:val="WW8Num27z1"/>
    <w:uiPriority w:val="99"/>
    <w:rsid w:val="006B45B7"/>
    <w:rPr>
      <w:rFonts w:cs="Times New Roman"/>
    </w:rPr>
  </w:style>
  <w:style w:type="character" w:customStyle="1" w:styleId="WW8Num27z3">
    <w:name w:val="WW8Num27z3"/>
    <w:uiPriority w:val="99"/>
    <w:rsid w:val="006B45B7"/>
    <w:rPr>
      <w:rFonts w:cs="Times New Roman"/>
    </w:rPr>
  </w:style>
  <w:style w:type="character" w:customStyle="1" w:styleId="WW8Num27z5">
    <w:name w:val="WW8Num27z5"/>
    <w:uiPriority w:val="99"/>
    <w:rsid w:val="006B45B7"/>
    <w:rPr>
      <w:rFonts w:cs="Times New Roman"/>
    </w:rPr>
  </w:style>
  <w:style w:type="character" w:customStyle="1" w:styleId="WW8Num27z6">
    <w:name w:val="WW8Num27z6"/>
    <w:uiPriority w:val="99"/>
    <w:rsid w:val="006B45B7"/>
    <w:rPr>
      <w:rFonts w:cs="Times New Roman"/>
    </w:rPr>
  </w:style>
  <w:style w:type="character" w:customStyle="1" w:styleId="WW8Num27z7">
    <w:name w:val="WW8Num27z7"/>
    <w:uiPriority w:val="99"/>
    <w:rsid w:val="006B45B7"/>
    <w:rPr>
      <w:rFonts w:cs="Times New Roman"/>
    </w:rPr>
  </w:style>
  <w:style w:type="character" w:customStyle="1" w:styleId="WW8Num27z8">
    <w:name w:val="WW8Num27z8"/>
    <w:uiPriority w:val="99"/>
    <w:rsid w:val="006B45B7"/>
    <w:rPr>
      <w:rFonts w:cs="Times New Roman"/>
    </w:rPr>
  </w:style>
  <w:style w:type="character" w:customStyle="1" w:styleId="WW8Num28z1">
    <w:name w:val="WW8Num28z1"/>
    <w:uiPriority w:val="99"/>
    <w:rsid w:val="006B45B7"/>
    <w:rPr>
      <w:rFonts w:cs="Times New Roman"/>
    </w:rPr>
  </w:style>
  <w:style w:type="character" w:customStyle="1" w:styleId="WW8Num28z2">
    <w:name w:val="WW8Num28z2"/>
    <w:uiPriority w:val="99"/>
    <w:rsid w:val="006B45B7"/>
    <w:rPr>
      <w:rFonts w:cs="Times New Roman"/>
    </w:rPr>
  </w:style>
  <w:style w:type="character" w:customStyle="1" w:styleId="WW8Num28z3">
    <w:name w:val="WW8Num28z3"/>
    <w:uiPriority w:val="99"/>
    <w:rsid w:val="006B45B7"/>
    <w:rPr>
      <w:rFonts w:cs="Times New Roman"/>
    </w:rPr>
  </w:style>
  <w:style w:type="character" w:customStyle="1" w:styleId="WW8Num28z4">
    <w:name w:val="WW8Num28z4"/>
    <w:uiPriority w:val="99"/>
    <w:rsid w:val="006B45B7"/>
    <w:rPr>
      <w:rFonts w:cs="Times New Roman"/>
    </w:rPr>
  </w:style>
  <w:style w:type="character" w:customStyle="1" w:styleId="WW8Num28z5">
    <w:name w:val="WW8Num28z5"/>
    <w:uiPriority w:val="99"/>
    <w:rsid w:val="006B45B7"/>
    <w:rPr>
      <w:rFonts w:cs="Times New Roman"/>
    </w:rPr>
  </w:style>
  <w:style w:type="character" w:customStyle="1" w:styleId="WW8Num28z6">
    <w:name w:val="WW8Num28z6"/>
    <w:uiPriority w:val="99"/>
    <w:rsid w:val="006B45B7"/>
    <w:rPr>
      <w:rFonts w:cs="Times New Roman"/>
    </w:rPr>
  </w:style>
  <w:style w:type="character" w:customStyle="1" w:styleId="WW8Num28z7">
    <w:name w:val="WW8Num28z7"/>
    <w:uiPriority w:val="99"/>
    <w:rsid w:val="006B45B7"/>
    <w:rPr>
      <w:rFonts w:cs="Times New Roman"/>
    </w:rPr>
  </w:style>
  <w:style w:type="character" w:customStyle="1" w:styleId="WW8Num28z8">
    <w:name w:val="WW8Num28z8"/>
    <w:uiPriority w:val="99"/>
    <w:rsid w:val="006B45B7"/>
    <w:rPr>
      <w:rFonts w:cs="Times New Roman"/>
    </w:rPr>
  </w:style>
  <w:style w:type="character" w:customStyle="1" w:styleId="WW8Num29z1">
    <w:name w:val="WW8Num29z1"/>
    <w:uiPriority w:val="99"/>
    <w:rsid w:val="006B45B7"/>
    <w:rPr>
      <w:rFonts w:cs="Times New Roman"/>
    </w:rPr>
  </w:style>
  <w:style w:type="character" w:customStyle="1" w:styleId="WW8Num29z2">
    <w:name w:val="WW8Num29z2"/>
    <w:uiPriority w:val="99"/>
    <w:rsid w:val="006B45B7"/>
    <w:rPr>
      <w:rFonts w:cs="Times New Roman"/>
    </w:rPr>
  </w:style>
  <w:style w:type="character" w:customStyle="1" w:styleId="WW8Num29z3">
    <w:name w:val="WW8Num29z3"/>
    <w:uiPriority w:val="99"/>
    <w:rsid w:val="006B45B7"/>
    <w:rPr>
      <w:rFonts w:cs="Times New Roman"/>
    </w:rPr>
  </w:style>
  <w:style w:type="character" w:customStyle="1" w:styleId="WW8Num29z4">
    <w:name w:val="WW8Num29z4"/>
    <w:uiPriority w:val="99"/>
    <w:rsid w:val="006B45B7"/>
    <w:rPr>
      <w:rFonts w:cs="Times New Roman"/>
    </w:rPr>
  </w:style>
  <w:style w:type="character" w:customStyle="1" w:styleId="WW8Num29z5">
    <w:name w:val="WW8Num29z5"/>
    <w:uiPriority w:val="99"/>
    <w:rsid w:val="006B45B7"/>
    <w:rPr>
      <w:rFonts w:cs="Times New Roman"/>
    </w:rPr>
  </w:style>
  <w:style w:type="character" w:customStyle="1" w:styleId="WW8Num29z6">
    <w:name w:val="WW8Num29z6"/>
    <w:uiPriority w:val="99"/>
    <w:rsid w:val="006B45B7"/>
    <w:rPr>
      <w:rFonts w:cs="Times New Roman"/>
    </w:rPr>
  </w:style>
  <w:style w:type="character" w:customStyle="1" w:styleId="WW8Num29z7">
    <w:name w:val="WW8Num29z7"/>
    <w:uiPriority w:val="99"/>
    <w:rsid w:val="006B45B7"/>
    <w:rPr>
      <w:rFonts w:cs="Times New Roman"/>
    </w:rPr>
  </w:style>
  <w:style w:type="character" w:customStyle="1" w:styleId="WW8Num29z8">
    <w:name w:val="WW8Num29z8"/>
    <w:uiPriority w:val="99"/>
    <w:rsid w:val="006B45B7"/>
    <w:rPr>
      <w:rFonts w:cs="Times New Roman"/>
    </w:rPr>
  </w:style>
  <w:style w:type="character" w:customStyle="1" w:styleId="WW8Num30z1">
    <w:name w:val="WW8Num30z1"/>
    <w:uiPriority w:val="99"/>
    <w:rsid w:val="006B45B7"/>
    <w:rPr>
      <w:rFonts w:cs="Times New Roman"/>
    </w:rPr>
  </w:style>
  <w:style w:type="character" w:customStyle="1" w:styleId="WW8Num30z2">
    <w:name w:val="WW8Num30z2"/>
    <w:uiPriority w:val="99"/>
    <w:rsid w:val="006B45B7"/>
    <w:rPr>
      <w:rFonts w:cs="Times New Roman"/>
    </w:rPr>
  </w:style>
  <w:style w:type="character" w:customStyle="1" w:styleId="WW8Num30z3">
    <w:name w:val="WW8Num30z3"/>
    <w:uiPriority w:val="99"/>
    <w:rsid w:val="006B45B7"/>
    <w:rPr>
      <w:rFonts w:cs="Times New Roman"/>
    </w:rPr>
  </w:style>
  <w:style w:type="character" w:customStyle="1" w:styleId="WW8Num30z4">
    <w:name w:val="WW8Num30z4"/>
    <w:uiPriority w:val="99"/>
    <w:rsid w:val="006B45B7"/>
    <w:rPr>
      <w:rFonts w:cs="Times New Roman"/>
    </w:rPr>
  </w:style>
  <w:style w:type="character" w:customStyle="1" w:styleId="WW8Num30z5">
    <w:name w:val="WW8Num30z5"/>
    <w:uiPriority w:val="99"/>
    <w:rsid w:val="006B45B7"/>
    <w:rPr>
      <w:rFonts w:cs="Times New Roman"/>
    </w:rPr>
  </w:style>
  <w:style w:type="character" w:customStyle="1" w:styleId="WW8Num30z6">
    <w:name w:val="WW8Num30z6"/>
    <w:uiPriority w:val="99"/>
    <w:rsid w:val="006B45B7"/>
    <w:rPr>
      <w:rFonts w:cs="Times New Roman"/>
    </w:rPr>
  </w:style>
  <w:style w:type="character" w:customStyle="1" w:styleId="WW8Num30z7">
    <w:name w:val="WW8Num30z7"/>
    <w:uiPriority w:val="99"/>
    <w:rsid w:val="006B45B7"/>
    <w:rPr>
      <w:rFonts w:cs="Times New Roman"/>
    </w:rPr>
  </w:style>
  <w:style w:type="character" w:customStyle="1" w:styleId="WW8Num30z8">
    <w:name w:val="WW8Num30z8"/>
    <w:uiPriority w:val="99"/>
    <w:rsid w:val="006B45B7"/>
    <w:rPr>
      <w:rFonts w:cs="Times New Roman"/>
    </w:rPr>
  </w:style>
  <w:style w:type="character" w:customStyle="1" w:styleId="WW8Num31z1">
    <w:name w:val="WW8Num31z1"/>
    <w:uiPriority w:val="99"/>
    <w:rsid w:val="006B45B7"/>
    <w:rPr>
      <w:rFonts w:cs="Times New Roman"/>
    </w:rPr>
  </w:style>
  <w:style w:type="character" w:customStyle="1" w:styleId="WW8Num31z2">
    <w:name w:val="WW8Num31z2"/>
    <w:uiPriority w:val="99"/>
    <w:rsid w:val="006B45B7"/>
    <w:rPr>
      <w:rFonts w:cs="Times New Roman"/>
    </w:rPr>
  </w:style>
  <w:style w:type="character" w:customStyle="1" w:styleId="WW8Num31z3">
    <w:name w:val="WW8Num31z3"/>
    <w:uiPriority w:val="99"/>
    <w:rsid w:val="006B45B7"/>
    <w:rPr>
      <w:rFonts w:cs="Times New Roman"/>
    </w:rPr>
  </w:style>
  <w:style w:type="character" w:customStyle="1" w:styleId="WW8Num31z4">
    <w:name w:val="WW8Num31z4"/>
    <w:uiPriority w:val="99"/>
    <w:rsid w:val="006B45B7"/>
    <w:rPr>
      <w:rFonts w:cs="Times New Roman"/>
    </w:rPr>
  </w:style>
  <w:style w:type="character" w:customStyle="1" w:styleId="WW8Num31z5">
    <w:name w:val="WW8Num31z5"/>
    <w:uiPriority w:val="99"/>
    <w:rsid w:val="006B45B7"/>
    <w:rPr>
      <w:rFonts w:cs="Times New Roman"/>
    </w:rPr>
  </w:style>
  <w:style w:type="character" w:customStyle="1" w:styleId="WW8Num31z6">
    <w:name w:val="WW8Num31z6"/>
    <w:uiPriority w:val="99"/>
    <w:rsid w:val="006B45B7"/>
    <w:rPr>
      <w:rFonts w:cs="Times New Roman"/>
    </w:rPr>
  </w:style>
  <w:style w:type="character" w:customStyle="1" w:styleId="WW8Num31z7">
    <w:name w:val="WW8Num31z7"/>
    <w:uiPriority w:val="99"/>
    <w:rsid w:val="006B45B7"/>
    <w:rPr>
      <w:rFonts w:cs="Times New Roman"/>
    </w:rPr>
  </w:style>
  <w:style w:type="character" w:customStyle="1" w:styleId="WW8Num31z8">
    <w:name w:val="WW8Num31z8"/>
    <w:uiPriority w:val="99"/>
    <w:rsid w:val="006B45B7"/>
    <w:rPr>
      <w:rFonts w:cs="Times New Roman"/>
    </w:rPr>
  </w:style>
  <w:style w:type="character" w:customStyle="1" w:styleId="WW8Num34z0">
    <w:name w:val="WW8Num34z0"/>
    <w:uiPriority w:val="99"/>
    <w:rsid w:val="006B45B7"/>
    <w:rPr>
      <w:rFonts w:cs="Times New Roman"/>
    </w:rPr>
  </w:style>
  <w:style w:type="character" w:customStyle="1" w:styleId="WW8Num34z1">
    <w:name w:val="WW8Num34z1"/>
    <w:uiPriority w:val="99"/>
    <w:rsid w:val="006B45B7"/>
    <w:rPr>
      <w:rFonts w:cs="Times New Roman"/>
    </w:rPr>
  </w:style>
  <w:style w:type="character" w:customStyle="1" w:styleId="WW8Num34z2">
    <w:name w:val="WW8Num34z2"/>
    <w:uiPriority w:val="99"/>
    <w:rsid w:val="006B45B7"/>
    <w:rPr>
      <w:rFonts w:cs="Times New Roman"/>
    </w:rPr>
  </w:style>
  <w:style w:type="character" w:customStyle="1" w:styleId="WW8Num34z3">
    <w:name w:val="WW8Num34z3"/>
    <w:uiPriority w:val="99"/>
    <w:rsid w:val="006B45B7"/>
    <w:rPr>
      <w:rFonts w:cs="Times New Roman"/>
    </w:rPr>
  </w:style>
  <w:style w:type="character" w:customStyle="1" w:styleId="WW8Num34z4">
    <w:name w:val="WW8Num34z4"/>
    <w:uiPriority w:val="99"/>
    <w:rsid w:val="006B45B7"/>
    <w:rPr>
      <w:rFonts w:cs="Times New Roman"/>
    </w:rPr>
  </w:style>
  <w:style w:type="character" w:customStyle="1" w:styleId="WW8Num34z5">
    <w:name w:val="WW8Num34z5"/>
    <w:uiPriority w:val="99"/>
    <w:rsid w:val="006B45B7"/>
    <w:rPr>
      <w:rFonts w:cs="Times New Roman"/>
    </w:rPr>
  </w:style>
  <w:style w:type="character" w:customStyle="1" w:styleId="WW8Num34z6">
    <w:name w:val="WW8Num34z6"/>
    <w:uiPriority w:val="99"/>
    <w:rsid w:val="006B45B7"/>
    <w:rPr>
      <w:rFonts w:cs="Times New Roman"/>
    </w:rPr>
  </w:style>
  <w:style w:type="character" w:customStyle="1" w:styleId="WW8Num34z7">
    <w:name w:val="WW8Num34z7"/>
    <w:uiPriority w:val="99"/>
    <w:rsid w:val="006B45B7"/>
    <w:rPr>
      <w:rFonts w:cs="Times New Roman"/>
    </w:rPr>
  </w:style>
  <w:style w:type="character" w:customStyle="1" w:styleId="WW8Num34z8">
    <w:name w:val="WW8Num34z8"/>
    <w:uiPriority w:val="99"/>
    <w:rsid w:val="006B45B7"/>
    <w:rPr>
      <w:rFonts w:cs="Times New Roman"/>
    </w:rPr>
  </w:style>
  <w:style w:type="character" w:customStyle="1" w:styleId="WW8Num35z0">
    <w:name w:val="WW8Num35z0"/>
    <w:uiPriority w:val="99"/>
    <w:rsid w:val="006B45B7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35z1">
    <w:name w:val="WW8Num35z1"/>
    <w:uiPriority w:val="99"/>
    <w:rsid w:val="006B45B7"/>
    <w:rPr>
      <w:rFonts w:cs="Times New Roman"/>
    </w:rPr>
  </w:style>
  <w:style w:type="character" w:customStyle="1" w:styleId="WW8Num35z2">
    <w:name w:val="WW8Num35z2"/>
    <w:uiPriority w:val="99"/>
    <w:rsid w:val="006B45B7"/>
    <w:rPr>
      <w:rFonts w:cs="Times New Roman"/>
    </w:rPr>
  </w:style>
  <w:style w:type="character" w:customStyle="1" w:styleId="WW8Num35z3">
    <w:name w:val="WW8Num35z3"/>
    <w:uiPriority w:val="99"/>
    <w:rsid w:val="006B45B7"/>
    <w:rPr>
      <w:rFonts w:cs="Times New Roman"/>
    </w:rPr>
  </w:style>
  <w:style w:type="character" w:customStyle="1" w:styleId="WW8Num35z4">
    <w:name w:val="WW8Num35z4"/>
    <w:uiPriority w:val="99"/>
    <w:rsid w:val="006B45B7"/>
    <w:rPr>
      <w:rFonts w:cs="Times New Roman"/>
    </w:rPr>
  </w:style>
  <w:style w:type="character" w:customStyle="1" w:styleId="WW8Num35z5">
    <w:name w:val="WW8Num35z5"/>
    <w:uiPriority w:val="99"/>
    <w:rsid w:val="006B45B7"/>
    <w:rPr>
      <w:rFonts w:cs="Times New Roman"/>
    </w:rPr>
  </w:style>
  <w:style w:type="character" w:customStyle="1" w:styleId="WW8Num35z6">
    <w:name w:val="WW8Num35z6"/>
    <w:uiPriority w:val="99"/>
    <w:rsid w:val="006B45B7"/>
    <w:rPr>
      <w:rFonts w:cs="Times New Roman"/>
    </w:rPr>
  </w:style>
  <w:style w:type="character" w:customStyle="1" w:styleId="WW8Num35z7">
    <w:name w:val="WW8Num35z7"/>
    <w:uiPriority w:val="99"/>
    <w:rsid w:val="006B45B7"/>
    <w:rPr>
      <w:rFonts w:cs="Times New Roman"/>
    </w:rPr>
  </w:style>
  <w:style w:type="character" w:customStyle="1" w:styleId="WW8Num35z8">
    <w:name w:val="WW8Num35z8"/>
    <w:uiPriority w:val="99"/>
    <w:rsid w:val="006B45B7"/>
    <w:rPr>
      <w:rFonts w:cs="Times New Roman"/>
    </w:rPr>
  </w:style>
  <w:style w:type="character" w:customStyle="1" w:styleId="WW8Num36z0">
    <w:name w:val="WW8Num36z0"/>
    <w:uiPriority w:val="99"/>
    <w:rsid w:val="006B45B7"/>
    <w:rPr>
      <w:rFonts w:cs="Times New Roman"/>
    </w:rPr>
  </w:style>
  <w:style w:type="character" w:customStyle="1" w:styleId="WW8Num36z1">
    <w:name w:val="WW8Num36z1"/>
    <w:uiPriority w:val="99"/>
    <w:rsid w:val="006B45B7"/>
    <w:rPr>
      <w:rFonts w:ascii="Arial" w:hAnsi="Arial" w:cs="Arial"/>
    </w:rPr>
  </w:style>
  <w:style w:type="character" w:customStyle="1" w:styleId="WW8Num36z2">
    <w:name w:val="WW8Num36z2"/>
    <w:uiPriority w:val="99"/>
    <w:rsid w:val="006B45B7"/>
    <w:rPr>
      <w:rFonts w:cs="Times New Roman"/>
    </w:rPr>
  </w:style>
  <w:style w:type="character" w:customStyle="1" w:styleId="WW8Num36z3">
    <w:name w:val="WW8Num36z3"/>
    <w:uiPriority w:val="99"/>
    <w:rsid w:val="006B45B7"/>
    <w:rPr>
      <w:rFonts w:cs="Times New Roman"/>
    </w:rPr>
  </w:style>
  <w:style w:type="character" w:customStyle="1" w:styleId="WW8Num36z4">
    <w:name w:val="WW8Num36z4"/>
    <w:uiPriority w:val="99"/>
    <w:rsid w:val="006B45B7"/>
    <w:rPr>
      <w:rFonts w:cs="Times New Roman"/>
    </w:rPr>
  </w:style>
  <w:style w:type="character" w:customStyle="1" w:styleId="WW8Num36z5">
    <w:name w:val="WW8Num36z5"/>
    <w:uiPriority w:val="99"/>
    <w:rsid w:val="006B45B7"/>
    <w:rPr>
      <w:rFonts w:cs="Times New Roman"/>
    </w:rPr>
  </w:style>
  <w:style w:type="character" w:customStyle="1" w:styleId="WW8Num36z6">
    <w:name w:val="WW8Num36z6"/>
    <w:uiPriority w:val="99"/>
    <w:rsid w:val="006B45B7"/>
    <w:rPr>
      <w:rFonts w:cs="Times New Roman"/>
    </w:rPr>
  </w:style>
  <w:style w:type="character" w:customStyle="1" w:styleId="WW8Num36z7">
    <w:name w:val="WW8Num36z7"/>
    <w:uiPriority w:val="99"/>
    <w:rsid w:val="006B45B7"/>
    <w:rPr>
      <w:rFonts w:cs="Times New Roman"/>
    </w:rPr>
  </w:style>
  <w:style w:type="character" w:customStyle="1" w:styleId="WW8Num36z8">
    <w:name w:val="WW8Num36z8"/>
    <w:uiPriority w:val="99"/>
    <w:rsid w:val="006B45B7"/>
    <w:rPr>
      <w:rFonts w:cs="Times New Roman"/>
    </w:rPr>
  </w:style>
  <w:style w:type="character" w:customStyle="1" w:styleId="WW8Num37z0">
    <w:name w:val="WW8Num37z0"/>
    <w:uiPriority w:val="99"/>
    <w:rsid w:val="006B45B7"/>
    <w:rPr>
      <w:rFonts w:ascii="Symbol" w:hAnsi="Symbol" w:cs="Symbol"/>
    </w:rPr>
  </w:style>
  <w:style w:type="character" w:customStyle="1" w:styleId="WW8Num37z1">
    <w:name w:val="WW8Num37z1"/>
    <w:uiPriority w:val="99"/>
    <w:rsid w:val="006B45B7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6B45B7"/>
    <w:rPr>
      <w:rFonts w:ascii="Wingdings" w:hAnsi="Wingdings" w:cs="Wingdings"/>
    </w:rPr>
  </w:style>
  <w:style w:type="character" w:customStyle="1" w:styleId="WW8Num38z0">
    <w:name w:val="WW8Num38z0"/>
    <w:uiPriority w:val="99"/>
    <w:rsid w:val="006B45B7"/>
    <w:rPr>
      <w:rFonts w:cs="Times New Roman"/>
    </w:rPr>
  </w:style>
  <w:style w:type="character" w:customStyle="1" w:styleId="WW8Num38z1">
    <w:name w:val="WW8Num38z1"/>
    <w:uiPriority w:val="99"/>
    <w:rsid w:val="006B45B7"/>
    <w:rPr>
      <w:rFonts w:cs="Times New Roman"/>
    </w:rPr>
  </w:style>
  <w:style w:type="character" w:customStyle="1" w:styleId="WW8Num38z2">
    <w:name w:val="WW8Num38z2"/>
    <w:uiPriority w:val="99"/>
    <w:rsid w:val="006B45B7"/>
    <w:rPr>
      <w:rFonts w:cs="Times New Roman"/>
    </w:rPr>
  </w:style>
  <w:style w:type="character" w:customStyle="1" w:styleId="WW8Num38z3">
    <w:name w:val="WW8Num38z3"/>
    <w:uiPriority w:val="99"/>
    <w:rsid w:val="006B45B7"/>
    <w:rPr>
      <w:rFonts w:cs="Times New Roman"/>
    </w:rPr>
  </w:style>
  <w:style w:type="character" w:customStyle="1" w:styleId="WW8Num38z4">
    <w:name w:val="WW8Num38z4"/>
    <w:uiPriority w:val="99"/>
    <w:rsid w:val="006B45B7"/>
    <w:rPr>
      <w:rFonts w:cs="Times New Roman"/>
    </w:rPr>
  </w:style>
  <w:style w:type="character" w:customStyle="1" w:styleId="WW8Num38z5">
    <w:name w:val="WW8Num38z5"/>
    <w:uiPriority w:val="99"/>
    <w:rsid w:val="006B45B7"/>
    <w:rPr>
      <w:rFonts w:cs="Times New Roman"/>
    </w:rPr>
  </w:style>
  <w:style w:type="character" w:customStyle="1" w:styleId="WW8Num38z6">
    <w:name w:val="WW8Num38z6"/>
    <w:uiPriority w:val="99"/>
    <w:rsid w:val="006B45B7"/>
    <w:rPr>
      <w:rFonts w:cs="Times New Roman"/>
    </w:rPr>
  </w:style>
  <w:style w:type="character" w:customStyle="1" w:styleId="WW8Num38z7">
    <w:name w:val="WW8Num38z7"/>
    <w:uiPriority w:val="99"/>
    <w:rsid w:val="006B45B7"/>
    <w:rPr>
      <w:rFonts w:cs="Times New Roman"/>
    </w:rPr>
  </w:style>
  <w:style w:type="character" w:customStyle="1" w:styleId="WW8Num38z8">
    <w:name w:val="WW8Num38z8"/>
    <w:uiPriority w:val="99"/>
    <w:rsid w:val="006B45B7"/>
    <w:rPr>
      <w:rFonts w:cs="Times New Roman"/>
    </w:rPr>
  </w:style>
  <w:style w:type="character" w:customStyle="1" w:styleId="WW8Num39z0">
    <w:name w:val="WW8Num39z0"/>
    <w:uiPriority w:val="99"/>
    <w:rsid w:val="006B45B7"/>
    <w:rPr>
      <w:rFonts w:cs="Times New Roman"/>
      <w:color w:val="999999"/>
      <w:sz w:val="22"/>
      <w:szCs w:val="22"/>
    </w:rPr>
  </w:style>
  <w:style w:type="character" w:customStyle="1" w:styleId="WW8Num39z1">
    <w:name w:val="WW8Num39z1"/>
    <w:uiPriority w:val="99"/>
    <w:rsid w:val="006B45B7"/>
    <w:rPr>
      <w:rFonts w:cs="Times New Roman"/>
    </w:rPr>
  </w:style>
  <w:style w:type="character" w:customStyle="1" w:styleId="WW8Num39z2">
    <w:name w:val="WW8Num39z2"/>
    <w:uiPriority w:val="99"/>
    <w:rsid w:val="006B45B7"/>
    <w:rPr>
      <w:rFonts w:cs="Times New Roman"/>
    </w:rPr>
  </w:style>
  <w:style w:type="character" w:customStyle="1" w:styleId="WW8Num39z3">
    <w:name w:val="WW8Num39z3"/>
    <w:uiPriority w:val="99"/>
    <w:rsid w:val="006B45B7"/>
    <w:rPr>
      <w:rFonts w:cs="Times New Roman"/>
    </w:rPr>
  </w:style>
  <w:style w:type="character" w:customStyle="1" w:styleId="WW8Num39z4">
    <w:name w:val="WW8Num39z4"/>
    <w:uiPriority w:val="99"/>
    <w:rsid w:val="006B45B7"/>
    <w:rPr>
      <w:rFonts w:cs="Times New Roman"/>
    </w:rPr>
  </w:style>
  <w:style w:type="character" w:customStyle="1" w:styleId="WW8Num39z5">
    <w:name w:val="WW8Num39z5"/>
    <w:uiPriority w:val="99"/>
    <w:rsid w:val="006B45B7"/>
    <w:rPr>
      <w:rFonts w:cs="Times New Roman"/>
    </w:rPr>
  </w:style>
  <w:style w:type="character" w:customStyle="1" w:styleId="WW8Num39z6">
    <w:name w:val="WW8Num39z6"/>
    <w:uiPriority w:val="99"/>
    <w:rsid w:val="006B45B7"/>
    <w:rPr>
      <w:rFonts w:cs="Times New Roman"/>
    </w:rPr>
  </w:style>
  <w:style w:type="character" w:customStyle="1" w:styleId="WW8Num39z7">
    <w:name w:val="WW8Num39z7"/>
    <w:uiPriority w:val="99"/>
    <w:rsid w:val="006B45B7"/>
    <w:rPr>
      <w:rFonts w:cs="Times New Roman"/>
    </w:rPr>
  </w:style>
  <w:style w:type="character" w:customStyle="1" w:styleId="WW8Num39z8">
    <w:name w:val="WW8Num39z8"/>
    <w:uiPriority w:val="99"/>
    <w:rsid w:val="006B45B7"/>
    <w:rPr>
      <w:rFonts w:cs="Times New Roman"/>
    </w:rPr>
  </w:style>
  <w:style w:type="character" w:customStyle="1" w:styleId="WW8Num40z0">
    <w:name w:val="WW8Num40z0"/>
    <w:uiPriority w:val="99"/>
    <w:rsid w:val="006B45B7"/>
    <w:rPr>
      <w:rFonts w:ascii="Symbol" w:hAnsi="Symbol" w:cs="Symbol"/>
      <w:sz w:val="22"/>
      <w:szCs w:val="22"/>
    </w:rPr>
  </w:style>
  <w:style w:type="character" w:customStyle="1" w:styleId="WW8Num40z1">
    <w:name w:val="WW8Num40z1"/>
    <w:uiPriority w:val="99"/>
    <w:rsid w:val="006B45B7"/>
    <w:rPr>
      <w:rFonts w:ascii="Courier New" w:hAnsi="Courier New" w:cs="Courier New"/>
    </w:rPr>
  </w:style>
  <w:style w:type="character" w:customStyle="1" w:styleId="WW8Num40z2">
    <w:name w:val="WW8Num40z2"/>
    <w:uiPriority w:val="99"/>
    <w:rsid w:val="006B45B7"/>
    <w:rPr>
      <w:rFonts w:ascii="Wingdings" w:hAnsi="Wingdings" w:cs="Wingdings"/>
    </w:rPr>
  </w:style>
  <w:style w:type="character" w:customStyle="1" w:styleId="WW8Num41z0">
    <w:name w:val="WW8Num41z0"/>
    <w:uiPriority w:val="99"/>
    <w:rsid w:val="006B45B7"/>
    <w:rPr>
      <w:rFonts w:cs="Times New Roman"/>
      <w:sz w:val="24"/>
      <w:szCs w:val="24"/>
    </w:rPr>
  </w:style>
  <w:style w:type="character" w:customStyle="1" w:styleId="WW8Num41z1">
    <w:name w:val="WW8Num41z1"/>
    <w:uiPriority w:val="99"/>
    <w:rsid w:val="006B45B7"/>
    <w:rPr>
      <w:rFonts w:cs="Times New Roman"/>
    </w:rPr>
  </w:style>
  <w:style w:type="character" w:customStyle="1" w:styleId="WW8Num41z2">
    <w:name w:val="WW8Num41z2"/>
    <w:uiPriority w:val="99"/>
    <w:rsid w:val="006B45B7"/>
    <w:rPr>
      <w:rFonts w:ascii="Wingdings" w:hAnsi="Wingdings" w:cs="Wingdings"/>
    </w:rPr>
  </w:style>
  <w:style w:type="character" w:customStyle="1" w:styleId="WW8Num41z3">
    <w:name w:val="WW8Num41z3"/>
    <w:uiPriority w:val="99"/>
    <w:rsid w:val="006B45B7"/>
    <w:rPr>
      <w:rFonts w:ascii="Symbol" w:hAnsi="Symbol" w:cs="Symbol"/>
    </w:rPr>
  </w:style>
  <w:style w:type="character" w:customStyle="1" w:styleId="WW8Num41z4">
    <w:name w:val="WW8Num41z4"/>
    <w:uiPriority w:val="99"/>
    <w:rsid w:val="006B45B7"/>
    <w:rPr>
      <w:rFonts w:ascii="Courier New" w:hAnsi="Courier New" w:cs="Courier New"/>
    </w:rPr>
  </w:style>
  <w:style w:type="character" w:customStyle="1" w:styleId="WW8Num42z0">
    <w:name w:val="WW8Num42z0"/>
    <w:uiPriority w:val="99"/>
    <w:rsid w:val="006B45B7"/>
    <w:rPr>
      <w:rFonts w:cs="Times New Roman"/>
    </w:rPr>
  </w:style>
  <w:style w:type="character" w:customStyle="1" w:styleId="WW8Num42z1">
    <w:name w:val="WW8Num42z1"/>
    <w:uiPriority w:val="99"/>
    <w:rsid w:val="006B45B7"/>
    <w:rPr>
      <w:rFonts w:cs="Times New Roman"/>
    </w:rPr>
  </w:style>
  <w:style w:type="character" w:customStyle="1" w:styleId="WW8Num42z2">
    <w:name w:val="WW8Num42z2"/>
    <w:uiPriority w:val="99"/>
    <w:rsid w:val="006B45B7"/>
    <w:rPr>
      <w:rFonts w:cs="Times New Roman"/>
    </w:rPr>
  </w:style>
  <w:style w:type="character" w:customStyle="1" w:styleId="WW8Num42z3">
    <w:name w:val="WW8Num42z3"/>
    <w:uiPriority w:val="99"/>
    <w:rsid w:val="006B45B7"/>
    <w:rPr>
      <w:rFonts w:cs="Times New Roman"/>
    </w:rPr>
  </w:style>
  <w:style w:type="character" w:customStyle="1" w:styleId="WW8Num42z4">
    <w:name w:val="WW8Num42z4"/>
    <w:uiPriority w:val="99"/>
    <w:rsid w:val="006B45B7"/>
    <w:rPr>
      <w:rFonts w:cs="Times New Roman"/>
    </w:rPr>
  </w:style>
  <w:style w:type="character" w:customStyle="1" w:styleId="WW8Num42z5">
    <w:name w:val="WW8Num42z5"/>
    <w:uiPriority w:val="99"/>
    <w:rsid w:val="006B45B7"/>
    <w:rPr>
      <w:rFonts w:cs="Times New Roman"/>
    </w:rPr>
  </w:style>
  <w:style w:type="character" w:customStyle="1" w:styleId="WW8Num42z6">
    <w:name w:val="WW8Num42z6"/>
    <w:uiPriority w:val="99"/>
    <w:rsid w:val="006B45B7"/>
    <w:rPr>
      <w:rFonts w:cs="Times New Roman"/>
    </w:rPr>
  </w:style>
  <w:style w:type="character" w:customStyle="1" w:styleId="WW8Num42z7">
    <w:name w:val="WW8Num42z7"/>
    <w:uiPriority w:val="99"/>
    <w:rsid w:val="006B45B7"/>
    <w:rPr>
      <w:rFonts w:cs="Times New Roman"/>
    </w:rPr>
  </w:style>
  <w:style w:type="character" w:customStyle="1" w:styleId="WW8Num42z8">
    <w:name w:val="WW8Num42z8"/>
    <w:uiPriority w:val="99"/>
    <w:rsid w:val="006B45B7"/>
    <w:rPr>
      <w:rFonts w:cs="Times New Roman"/>
    </w:rPr>
  </w:style>
  <w:style w:type="character" w:customStyle="1" w:styleId="WW8Num43z0">
    <w:name w:val="WW8Num43z0"/>
    <w:uiPriority w:val="99"/>
    <w:rsid w:val="006B45B7"/>
    <w:rPr>
      <w:rFonts w:ascii="Times New Roman" w:hAnsi="Times New Roman" w:cs="Times New Roman"/>
    </w:rPr>
  </w:style>
  <w:style w:type="character" w:customStyle="1" w:styleId="WW8Num43z1">
    <w:name w:val="WW8Num43z1"/>
    <w:uiPriority w:val="99"/>
    <w:rsid w:val="006B45B7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6B45B7"/>
    <w:rPr>
      <w:rFonts w:ascii="Wingdings" w:hAnsi="Wingdings" w:cs="Wingdings"/>
    </w:rPr>
  </w:style>
  <w:style w:type="character" w:customStyle="1" w:styleId="WW8Num43z3">
    <w:name w:val="WW8Num43z3"/>
    <w:uiPriority w:val="99"/>
    <w:rsid w:val="006B45B7"/>
    <w:rPr>
      <w:rFonts w:ascii="Symbol" w:hAnsi="Symbol" w:cs="Symbol"/>
    </w:rPr>
  </w:style>
  <w:style w:type="character" w:customStyle="1" w:styleId="WW8Num44z0">
    <w:name w:val="WW8Num44z0"/>
    <w:uiPriority w:val="99"/>
    <w:rsid w:val="006B45B7"/>
    <w:rPr>
      <w:rFonts w:cs="Times New Roman"/>
      <w:sz w:val="22"/>
      <w:szCs w:val="22"/>
    </w:rPr>
  </w:style>
  <w:style w:type="character" w:customStyle="1" w:styleId="WW8Num44z1">
    <w:name w:val="WW8Num44z1"/>
    <w:uiPriority w:val="99"/>
    <w:rsid w:val="006B45B7"/>
    <w:rPr>
      <w:rFonts w:cs="Times New Roman"/>
    </w:rPr>
  </w:style>
  <w:style w:type="character" w:customStyle="1" w:styleId="WW8Num44z2">
    <w:name w:val="WW8Num44z2"/>
    <w:uiPriority w:val="99"/>
    <w:rsid w:val="006B45B7"/>
    <w:rPr>
      <w:rFonts w:cs="Times New Roman"/>
    </w:rPr>
  </w:style>
  <w:style w:type="character" w:customStyle="1" w:styleId="WW8Num44z3">
    <w:name w:val="WW8Num44z3"/>
    <w:uiPriority w:val="99"/>
    <w:rsid w:val="006B45B7"/>
    <w:rPr>
      <w:rFonts w:cs="Times New Roman"/>
    </w:rPr>
  </w:style>
  <w:style w:type="character" w:customStyle="1" w:styleId="WW8Num44z4">
    <w:name w:val="WW8Num44z4"/>
    <w:uiPriority w:val="99"/>
    <w:rsid w:val="006B45B7"/>
    <w:rPr>
      <w:rFonts w:cs="Times New Roman"/>
    </w:rPr>
  </w:style>
  <w:style w:type="character" w:customStyle="1" w:styleId="WW8Num44z5">
    <w:name w:val="WW8Num44z5"/>
    <w:uiPriority w:val="99"/>
    <w:rsid w:val="006B45B7"/>
    <w:rPr>
      <w:rFonts w:cs="Times New Roman"/>
    </w:rPr>
  </w:style>
  <w:style w:type="character" w:customStyle="1" w:styleId="WW8Num44z6">
    <w:name w:val="WW8Num44z6"/>
    <w:uiPriority w:val="99"/>
    <w:rsid w:val="006B45B7"/>
    <w:rPr>
      <w:rFonts w:cs="Times New Roman"/>
    </w:rPr>
  </w:style>
  <w:style w:type="character" w:customStyle="1" w:styleId="WW8Num44z7">
    <w:name w:val="WW8Num44z7"/>
    <w:uiPriority w:val="99"/>
    <w:rsid w:val="006B45B7"/>
    <w:rPr>
      <w:rFonts w:cs="Times New Roman"/>
    </w:rPr>
  </w:style>
  <w:style w:type="character" w:customStyle="1" w:styleId="WW8Num44z8">
    <w:name w:val="WW8Num44z8"/>
    <w:uiPriority w:val="99"/>
    <w:rsid w:val="006B45B7"/>
    <w:rPr>
      <w:rFonts w:cs="Times New Roman"/>
    </w:rPr>
  </w:style>
  <w:style w:type="character" w:customStyle="1" w:styleId="WW8Num45z0">
    <w:name w:val="WW8Num45z0"/>
    <w:uiPriority w:val="99"/>
    <w:rsid w:val="006B45B7"/>
    <w:rPr>
      <w:rFonts w:cs="Times New Roman"/>
      <w:sz w:val="24"/>
      <w:szCs w:val="24"/>
    </w:rPr>
  </w:style>
  <w:style w:type="character" w:customStyle="1" w:styleId="WW8Num45z1">
    <w:name w:val="WW8Num45z1"/>
    <w:uiPriority w:val="99"/>
    <w:rsid w:val="006B45B7"/>
    <w:rPr>
      <w:rFonts w:cs="Times New Roman"/>
    </w:rPr>
  </w:style>
  <w:style w:type="character" w:customStyle="1" w:styleId="WW8Num45z2">
    <w:name w:val="WW8Num45z2"/>
    <w:uiPriority w:val="99"/>
    <w:rsid w:val="006B45B7"/>
    <w:rPr>
      <w:rFonts w:cs="Times New Roman"/>
    </w:rPr>
  </w:style>
  <w:style w:type="character" w:customStyle="1" w:styleId="WW8Num45z3">
    <w:name w:val="WW8Num45z3"/>
    <w:uiPriority w:val="99"/>
    <w:rsid w:val="006B45B7"/>
    <w:rPr>
      <w:rFonts w:cs="Times New Roman"/>
    </w:rPr>
  </w:style>
  <w:style w:type="character" w:customStyle="1" w:styleId="WW8Num45z4">
    <w:name w:val="WW8Num45z4"/>
    <w:uiPriority w:val="99"/>
    <w:rsid w:val="006B45B7"/>
    <w:rPr>
      <w:rFonts w:cs="Times New Roman"/>
    </w:rPr>
  </w:style>
  <w:style w:type="character" w:customStyle="1" w:styleId="WW8Num45z5">
    <w:name w:val="WW8Num45z5"/>
    <w:uiPriority w:val="99"/>
    <w:rsid w:val="006B45B7"/>
    <w:rPr>
      <w:rFonts w:cs="Times New Roman"/>
    </w:rPr>
  </w:style>
  <w:style w:type="character" w:customStyle="1" w:styleId="WW8Num45z6">
    <w:name w:val="WW8Num45z6"/>
    <w:uiPriority w:val="99"/>
    <w:rsid w:val="006B45B7"/>
    <w:rPr>
      <w:rFonts w:cs="Times New Roman"/>
    </w:rPr>
  </w:style>
  <w:style w:type="character" w:customStyle="1" w:styleId="WW8Num45z7">
    <w:name w:val="WW8Num45z7"/>
    <w:uiPriority w:val="99"/>
    <w:rsid w:val="006B45B7"/>
    <w:rPr>
      <w:rFonts w:cs="Times New Roman"/>
    </w:rPr>
  </w:style>
  <w:style w:type="character" w:customStyle="1" w:styleId="WW8Num45z8">
    <w:name w:val="WW8Num45z8"/>
    <w:uiPriority w:val="99"/>
    <w:rsid w:val="006B45B7"/>
    <w:rPr>
      <w:rFonts w:cs="Times New Roman"/>
    </w:rPr>
  </w:style>
  <w:style w:type="character" w:customStyle="1" w:styleId="WW8Num46z0">
    <w:name w:val="WW8Num46z0"/>
    <w:uiPriority w:val="99"/>
    <w:rsid w:val="006B45B7"/>
    <w:rPr>
      <w:rFonts w:ascii="Symbol" w:hAnsi="Symbol" w:cs="Symbol"/>
      <w:color w:val="0000FF"/>
      <w:sz w:val="22"/>
      <w:szCs w:val="22"/>
    </w:rPr>
  </w:style>
  <w:style w:type="character" w:customStyle="1" w:styleId="WW8Num46z2">
    <w:name w:val="WW8Num46z2"/>
    <w:uiPriority w:val="99"/>
    <w:rsid w:val="006B45B7"/>
    <w:rPr>
      <w:rFonts w:ascii="Wingdings" w:hAnsi="Wingdings" w:cs="Wingdings"/>
      <w:sz w:val="22"/>
      <w:szCs w:val="22"/>
    </w:rPr>
  </w:style>
  <w:style w:type="character" w:customStyle="1" w:styleId="WW8Num46z4">
    <w:name w:val="WW8Num46z4"/>
    <w:uiPriority w:val="99"/>
    <w:rsid w:val="006B45B7"/>
    <w:rPr>
      <w:rFonts w:ascii="Courier New" w:hAnsi="Courier New" w:cs="Courier New"/>
    </w:rPr>
  </w:style>
  <w:style w:type="character" w:customStyle="1" w:styleId="WW8Num47z0">
    <w:name w:val="WW8Num47z0"/>
    <w:uiPriority w:val="99"/>
    <w:rsid w:val="006B45B7"/>
    <w:rPr>
      <w:rFonts w:ascii="Times New Roman" w:hAnsi="Times New Roman" w:cs="Times New Roman"/>
    </w:rPr>
  </w:style>
  <w:style w:type="character" w:customStyle="1" w:styleId="WW8Num47z1">
    <w:name w:val="WW8Num47z1"/>
    <w:uiPriority w:val="99"/>
    <w:rsid w:val="006B45B7"/>
    <w:rPr>
      <w:rFonts w:ascii="Courier New" w:hAnsi="Courier New" w:cs="Courier New"/>
    </w:rPr>
  </w:style>
  <w:style w:type="character" w:customStyle="1" w:styleId="WW8Num47z2">
    <w:name w:val="WW8Num47z2"/>
    <w:uiPriority w:val="99"/>
    <w:rsid w:val="006B45B7"/>
    <w:rPr>
      <w:rFonts w:ascii="Wingdings" w:hAnsi="Wingdings" w:cs="Wingdings"/>
    </w:rPr>
  </w:style>
  <w:style w:type="character" w:customStyle="1" w:styleId="WW8Num47z3">
    <w:name w:val="WW8Num47z3"/>
    <w:uiPriority w:val="99"/>
    <w:rsid w:val="006B45B7"/>
    <w:rPr>
      <w:rFonts w:ascii="Symbol" w:hAnsi="Symbol" w:cs="Symbol"/>
    </w:rPr>
  </w:style>
  <w:style w:type="character" w:customStyle="1" w:styleId="WW8Num48z0">
    <w:name w:val="WW8Num48z0"/>
    <w:uiPriority w:val="99"/>
    <w:rsid w:val="006B45B7"/>
    <w:rPr>
      <w:rFonts w:ascii="Arial" w:hAnsi="Arial" w:cs="Arial"/>
      <w:sz w:val="22"/>
      <w:szCs w:val="22"/>
    </w:rPr>
  </w:style>
  <w:style w:type="character" w:customStyle="1" w:styleId="WW8Num48z1">
    <w:name w:val="WW8Num48z1"/>
    <w:uiPriority w:val="99"/>
    <w:rsid w:val="006B45B7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6B45B7"/>
    <w:rPr>
      <w:rFonts w:ascii="Wingdings" w:hAnsi="Wingdings" w:cs="Wingdings"/>
    </w:rPr>
  </w:style>
  <w:style w:type="character" w:customStyle="1" w:styleId="WW8Num48z3">
    <w:name w:val="WW8Num48z3"/>
    <w:uiPriority w:val="99"/>
    <w:rsid w:val="006B45B7"/>
    <w:rPr>
      <w:rFonts w:ascii="Symbol" w:hAnsi="Symbol" w:cs="Symbol"/>
    </w:rPr>
  </w:style>
  <w:style w:type="character" w:customStyle="1" w:styleId="WW8Num49z0">
    <w:name w:val="WW8Num49z0"/>
    <w:uiPriority w:val="99"/>
    <w:rsid w:val="006B45B7"/>
    <w:rPr>
      <w:rFonts w:ascii="Symbol" w:hAnsi="Symbol" w:cs="Symbol"/>
    </w:rPr>
  </w:style>
  <w:style w:type="character" w:customStyle="1" w:styleId="WW8Num49z1">
    <w:name w:val="WW8Num49z1"/>
    <w:uiPriority w:val="99"/>
    <w:rsid w:val="006B45B7"/>
    <w:rPr>
      <w:rFonts w:ascii="Courier New" w:hAnsi="Courier New" w:cs="Courier New"/>
    </w:rPr>
  </w:style>
  <w:style w:type="character" w:customStyle="1" w:styleId="WW8Num49z2">
    <w:name w:val="WW8Num49z2"/>
    <w:uiPriority w:val="99"/>
    <w:rsid w:val="006B45B7"/>
    <w:rPr>
      <w:rFonts w:ascii="Wingdings" w:hAnsi="Wingdings" w:cs="Wingdings"/>
    </w:rPr>
  </w:style>
  <w:style w:type="character" w:customStyle="1" w:styleId="WW8Num50z0">
    <w:name w:val="WW8Num50z0"/>
    <w:uiPriority w:val="99"/>
    <w:rsid w:val="006B45B7"/>
    <w:rPr>
      <w:rFonts w:cs="Times New Roman"/>
      <w:w w:val="111"/>
      <w:sz w:val="28"/>
      <w:szCs w:val="28"/>
    </w:rPr>
  </w:style>
  <w:style w:type="character" w:customStyle="1" w:styleId="WW8Num50z1">
    <w:name w:val="WW8Num50z1"/>
    <w:uiPriority w:val="99"/>
    <w:rsid w:val="006B45B7"/>
    <w:rPr>
      <w:rFonts w:cs="Times New Roman"/>
    </w:rPr>
  </w:style>
  <w:style w:type="character" w:customStyle="1" w:styleId="WW8Num50z2">
    <w:name w:val="WW8Num50z2"/>
    <w:uiPriority w:val="99"/>
    <w:rsid w:val="006B45B7"/>
    <w:rPr>
      <w:rFonts w:cs="Times New Roman"/>
    </w:rPr>
  </w:style>
  <w:style w:type="character" w:customStyle="1" w:styleId="WW8Num50z3">
    <w:name w:val="WW8Num50z3"/>
    <w:uiPriority w:val="99"/>
    <w:rsid w:val="006B45B7"/>
    <w:rPr>
      <w:rFonts w:cs="Times New Roman"/>
    </w:rPr>
  </w:style>
  <w:style w:type="character" w:customStyle="1" w:styleId="WW8Num50z4">
    <w:name w:val="WW8Num50z4"/>
    <w:uiPriority w:val="99"/>
    <w:rsid w:val="006B45B7"/>
    <w:rPr>
      <w:rFonts w:cs="Times New Roman"/>
    </w:rPr>
  </w:style>
  <w:style w:type="character" w:customStyle="1" w:styleId="WW8Num50z5">
    <w:name w:val="WW8Num50z5"/>
    <w:uiPriority w:val="99"/>
    <w:rsid w:val="006B45B7"/>
    <w:rPr>
      <w:rFonts w:cs="Times New Roman"/>
    </w:rPr>
  </w:style>
  <w:style w:type="character" w:customStyle="1" w:styleId="WW8Num50z6">
    <w:name w:val="WW8Num50z6"/>
    <w:uiPriority w:val="99"/>
    <w:rsid w:val="006B45B7"/>
    <w:rPr>
      <w:rFonts w:cs="Times New Roman"/>
    </w:rPr>
  </w:style>
  <w:style w:type="character" w:customStyle="1" w:styleId="WW8Num50z7">
    <w:name w:val="WW8Num50z7"/>
    <w:uiPriority w:val="99"/>
    <w:rsid w:val="006B45B7"/>
    <w:rPr>
      <w:rFonts w:cs="Times New Roman"/>
    </w:rPr>
  </w:style>
  <w:style w:type="character" w:customStyle="1" w:styleId="WW8Num50z8">
    <w:name w:val="WW8Num50z8"/>
    <w:uiPriority w:val="99"/>
    <w:rsid w:val="006B45B7"/>
    <w:rPr>
      <w:rFonts w:cs="Times New Roman"/>
    </w:rPr>
  </w:style>
  <w:style w:type="character" w:customStyle="1" w:styleId="WW8Num51z0">
    <w:name w:val="WW8Num51z0"/>
    <w:uiPriority w:val="99"/>
    <w:rsid w:val="006B45B7"/>
    <w:rPr>
      <w:rFonts w:ascii="Times New Roman" w:hAnsi="Times New Roman" w:cs="Times New Roman"/>
      <w:color w:val="999999"/>
      <w:sz w:val="22"/>
      <w:szCs w:val="22"/>
    </w:rPr>
  </w:style>
  <w:style w:type="character" w:customStyle="1" w:styleId="WW8Num51z1">
    <w:name w:val="WW8Num51z1"/>
    <w:uiPriority w:val="99"/>
    <w:rsid w:val="006B45B7"/>
    <w:rPr>
      <w:rFonts w:cs="Times New Roman"/>
    </w:rPr>
  </w:style>
  <w:style w:type="character" w:customStyle="1" w:styleId="WW8Num51z2">
    <w:name w:val="WW8Num51z2"/>
    <w:uiPriority w:val="99"/>
    <w:rsid w:val="006B45B7"/>
    <w:rPr>
      <w:rFonts w:cs="Times New Roman"/>
    </w:rPr>
  </w:style>
  <w:style w:type="character" w:customStyle="1" w:styleId="WW8Num51z3">
    <w:name w:val="WW8Num51z3"/>
    <w:uiPriority w:val="99"/>
    <w:rsid w:val="006B45B7"/>
    <w:rPr>
      <w:rFonts w:cs="Times New Roman"/>
    </w:rPr>
  </w:style>
  <w:style w:type="character" w:customStyle="1" w:styleId="WW8Num51z4">
    <w:name w:val="WW8Num51z4"/>
    <w:uiPriority w:val="99"/>
    <w:rsid w:val="006B45B7"/>
    <w:rPr>
      <w:rFonts w:cs="Times New Roman"/>
    </w:rPr>
  </w:style>
  <w:style w:type="character" w:customStyle="1" w:styleId="WW8Num51z5">
    <w:name w:val="WW8Num51z5"/>
    <w:uiPriority w:val="99"/>
    <w:rsid w:val="006B45B7"/>
    <w:rPr>
      <w:rFonts w:cs="Times New Roman"/>
    </w:rPr>
  </w:style>
  <w:style w:type="character" w:customStyle="1" w:styleId="WW8Num51z6">
    <w:name w:val="WW8Num51z6"/>
    <w:uiPriority w:val="99"/>
    <w:rsid w:val="006B45B7"/>
    <w:rPr>
      <w:rFonts w:cs="Times New Roman"/>
    </w:rPr>
  </w:style>
  <w:style w:type="character" w:customStyle="1" w:styleId="WW8Num51z7">
    <w:name w:val="WW8Num51z7"/>
    <w:uiPriority w:val="99"/>
    <w:rsid w:val="006B45B7"/>
    <w:rPr>
      <w:rFonts w:cs="Times New Roman"/>
    </w:rPr>
  </w:style>
  <w:style w:type="character" w:customStyle="1" w:styleId="WW8Num51z8">
    <w:name w:val="WW8Num51z8"/>
    <w:uiPriority w:val="99"/>
    <w:rsid w:val="006B45B7"/>
    <w:rPr>
      <w:rFonts w:cs="Times New Roman"/>
    </w:rPr>
  </w:style>
  <w:style w:type="character" w:customStyle="1" w:styleId="Fuentedeprrafopredeter1">
    <w:name w:val="Fuente de párrafo predeter.1"/>
    <w:uiPriority w:val="99"/>
    <w:rsid w:val="006B45B7"/>
    <w:rPr>
      <w:rFonts w:cs="Times New Roman"/>
    </w:rPr>
  </w:style>
  <w:style w:type="character" w:customStyle="1" w:styleId="Carctersdenotaalpeu">
    <w:name w:val="Caràcters de nota al peu"/>
    <w:uiPriority w:val="99"/>
    <w:rsid w:val="006B45B7"/>
    <w:rPr>
      <w:rFonts w:cs="Times New Roman"/>
      <w:vertAlign w:val="superscript"/>
    </w:rPr>
  </w:style>
  <w:style w:type="character" w:customStyle="1" w:styleId="Enlla1">
    <w:name w:val="Enllaç1"/>
    <w:basedOn w:val="Fuentedeprrafopredeter"/>
    <w:uiPriority w:val="99"/>
    <w:rsid w:val="006B45B7"/>
    <w:rPr>
      <w:rFonts w:cs="Times New Roman"/>
      <w:color w:val="0000FF"/>
      <w:u w:val="single"/>
    </w:rPr>
  </w:style>
  <w:style w:type="character" w:customStyle="1" w:styleId="Enllavisitat1">
    <w:name w:val="Enllaç visitat1"/>
    <w:basedOn w:val="Fuentedeprrafopredeter"/>
    <w:uiPriority w:val="99"/>
    <w:rsid w:val="006B45B7"/>
    <w:rPr>
      <w:rFonts w:cs="Times New Roman"/>
      <w:color w:val="800080"/>
      <w:u w:val="single"/>
    </w:rPr>
  </w:style>
  <w:style w:type="character" w:styleId="Nmerodepgina">
    <w:name w:val="page number"/>
    <w:basedOn w:val="Fuentedeprrafopredeter1"/>
    <w:uiPriority w:val="99"/>
    <w:rsid w:val="006B45B7"/>
    <w:rPr>
      <w:rFonts w:ascii="Times New Roman" w:hAnsi="Times New Roman" w:cs="Times New Roman"/>
    </w:rPr>
  </w:style>
  <w:style w:type="character" w:customStyle="1" w:styleId="WW-Carctersdenotaalpeu">
    <w:name w:val="WW-Caràcters de nota al peu"/>
    <w:uiPriority w:val="99"/>
    <w:rsid w:val="006B45B7"/>
    <w:rPr>
      <w:rFonts w:cs="Times New Roman"/>
      <w:sz w:val="16"/>
      <w:szCs w:val="16"/>
      <w:u w:val="single"/>
      <w:vertAlign w:val="superscript"/>
    </w:rPr>
  </w:style>
  <w:style w:type="character" w:customStyle="1" w:styleId="Caracteresdenotaalpie">
    <w:name w:val="Caracteres de nota al pie"/>
    <w:uiPriority w:val="99"/>
    <w:rsid w:val="006B45B7"/>
    <w:rPr>
      <w:rFonts w:cs="Times New Roman"/>
      <w:vertAlign w:val="superscript"/>
    </w:rPr>
  </w:style>
  <w:style w:type="character" w:customStyle="1" w:styleId="hps">
    <w:name w:val="hps"/>
    <w:basedOn w:val="Fuentedeprrafopredeter1"/>
    <w:uiPriority w:val="99"/>
    <w:rsid w:val="006B45B7"/>
    <w:rPr>
      <w:rFonts w:ascii="Times New Roman" w:hAnsi="Times New Roman" w:cs="Times New Roman"/>
    </w:rPr>
  </w:style>
  <w:style w:type="character" w:customStyle="1" w:styleId="Ttulo1Car">
    <w:name w:val="Título 1 Car"/>
    <w:uiPriority w:val="99"/>
    <w:rsid w:val="006B45B7"/>
    <w:rPr>
      <w:rFonts w:cs="Times New Roman"/>
      <w:sz w:val="24"/>
      <w:szCs w:val="24"/>
      <w:lang w:val="es-ES_tradnl"/>
    </w:rPr>
  </w:style>
  <w:style w:type="character" w:customStyle="1" w:styleId="Fuentedeprrafopredeter3">
    <w:name w:val="Fuente de párrafo predeter.3"/>
    <w:uiPriority w:val="99"/>
    <w:rsid w:val="006B45B7"/>
    <w:rPr>
      <w:rFonts w:cs="Times New Roman"/>
    </w:rPr>
  </w:style>
  <w:style w:type="character" w:customStyle="1" w:styleId="WW8Num3z1">
    <w:name w:val="WW8Num3z1"/>
    <w:uiPriority w:val="99"/>
    <w:rsid w:val="006B45B7"/>
    <w:rPr>
      <w:rFonts w:ascii="Courier New" w:hAnsi="Courier New" w:cs="Courier New"/>
    </w:rPr>
  </w:style>
  <w:style w:type="character" w:customStyle="1" w:styleId="hiddenspellerror">
    <w:name w:val="hiddenspellerror"/>
    <w:basedOn w:val="Fuentedeprrafopredeter1"/>
    <w:uiPriority w:val="99"/>
    <w:rsid w:val="006B45B7"/>
    <w:rPr>
      <w:rFonts w:ascii="Times New Roman" w:hAnsi="Times New Roman" w:cs="Times New Roman"/>
    </w:rPr>
  </w:style>
  <w:style w:type="character" w:customStyle="1" w:styleId="Textennegreta1">
    <w:name w:val="Text en negreta1"/>
    <w:basedOn w:val="Fuentedeprrafopredeter"/>
    <w:uiPriority w:val="99"/>
    <w:qFormat/>
    <w:rsid w:val="006B45B7"/>
    <w:rPr>
      <w:rFonts w:cs="Times New Roman"/>
      <w:b/>
      <w:bCs/>
    </w:rPr>
  </w:style>
  <w:style w:type="character" w:customStyle="1" w:styleId="mfasi1">
    <w:name w:val="Èmfasi1"/>
    <w:basedOn w:val="Fuentedeprrafopredeter"/>
    <w:uiPriority w:val="99"/>
    <w:qFormat/>
    <w:rsid w:val="006B45B7"/>
    <w:rPr>
      <w:rFonts w:cs="Times New Roman"/>
      <w:i/>
      <w:iCs/>
    </w:rPr>
  </w:style>
  <w:style w:type="character" w:customStyle="1" w:styleId="TextonotapieCar">
    <w:name w:val="Texto nota pie Car"/>
    <w:uiPriority w:val="99"/>
    <w:rsid w:val="006B45B7"/>
    <w:rPr>
      <w:rFonts w:ascii="Arial" w:hAnsi="Arial" w:cs="Arial"/>
      <w:lang w:val="ca-ES"/>
    </w:rPr>
  </w:style>
  <w:style w:type="character" w:customStyle="1" w:styleId="TextodegloboCar">
    <w:name w:val="Texto de globo Car"/>
    <w:uiPriority w:val="99"/>
    <w:rsid w:val="006B45B7"/>
    <w:rPr>
      <w:rFonts w:ascii="Segoe UI" w:hAnsi="Segoe UI" w:cs="Segoe UI"/>
      <w:sz w:val="18"/>
      <w:szCs w:val="18"/>
      <w:lang w:val="ca-ES"/>
    </w:rPr>
  </w:style>
  <w:style w:type="character" w:customStyle="1" w:styleId="SangradetextonormalCar">
    <w:name w:val="Sangría de texto normal Car"/>
    <w:uiPriority w:val="99"/>
    <w:rsid w:val="006B45B7"/>
    <w:rPr>
      <w:rFonts w:ascii="Arial" w:hAnsi="Arial" w:cs="Arial"/>
      <w:sz w:val="24"/>
      <w:szCs w:val="24"/>
      <w:lang w:val="ca-ES"/>
    </w:rPr>
  </w:style>
  <w:style w:type="character" w:customStyle="1" w:styleId="Refdenotaalpie1">
    <w:name w:val="Ref. de nota al pie1"/>
    <w:uiPriority w:val="99"/>
    <w:rsid w:val="006B45B7"/>
    <w:rPr>
      <w:rFonts w:cs="Times New Roman"/>
      <w:vertAlign w:val="superscript"/>
    </w:rPr>
  </w:style>
  <w:style w:type="character" w:customStyle="1" w:styleId="Caracteresdenotafinal">
    <w:name w:val="Caracteres de nota final"/>
    <w:uiPriority w:val="99"/>
    <w:rsid w:val="006B45B7"/>
    <w:rPr>
      <w:rFonts w:cs="Times New Roman"/>
      <w:vertAlign w:val="superscript"/>
    </w:rPr>
  </w:style>
  <w:style w:type="character" w:customStyle="1" w:styleId="Carctersdenotafinal">
    <w:name w:val="Caràcters de nota final"/>
    <w:uiPriority w:val="99"/>
    <w:rsid w:val="006B45B7"/>
    <w:rPr>
      <w:rFonts w:cs="Times New Roman"/>
    </w:rPr>
  </w:style>
  <w:style w:type="character" w:customStyle="1" w:styleId="Refernciadenotaapeudepgina1">
    <w:name w:val="Referència de nota a peu de pàgina1"/>
    <w:basedOn w:val="Fuentedeprrafopredeter"/>
    <w:uiPriority w:val="99"/>
    <w:rsid w:val="006B45B7"/>
    <w:rPr>
      <w:rFonts w:cs="Times New Roman"/>
      <w:vertAlign w:val="superscript"/>
    </w:rPr>
  </w:style>
  <w:style w:type="character" w:customStyle="1" w:styleId="Refernciadenotaalfinal1">
    <w:name w:val="Referència de nota al final1"/>
    <w:basedOn w:val="Fuentedeprrafopredeter"/>
    <w:uiPriority w:val="99"/>
    <w:rsid w:val="006B45B7"/>
    <w:rPr>
      <w:rFonts w:cs="Times New Roman"/>
      <w:vertAlign w:val="superscript"/>
    </w:rPr>
  </w:style>
  <w:style w:type="paragraph" w:customStyle="1" w:styleId="Ttulo10">
    <w:name w:val="Título1"/>
    <w:basedOn w:val="Normal"/>
    <w:next w:val="Textoindependiente"/>
    <w:uiPriority w:val="99"/>
    <w:rsid w:val="006B45B7"/>
    <w:pPr>
      <w:keepNext/>
      <w:suppressAutoHyphens/>
      <w:spacing w:before="240" w:after="120" w:line="240" w:lineRule="auto"/>
    </w:pPr>
    <w:rPr>
      <w:rFonts w:ascii="Liberation Sans" w:eastAsia="Microsoft YaHei" w:hAnsi="Liberation Sans" w:cs="Liberation Sans"/>
      <w:kern w:val="0"/>
      <w:sz w:val="28"/>
      <w:szCs w:val="28"/>
      <w:lang w:eastAsia="zh-CN"/>
      <w14:ligatures w14:val="none"/>
    </w:rPr>
  </w:style>
  <w:style w:type="paragraph" w:styleId="Textoindependiente">
    <w:name w:val="Body Text"/>
    <w:basedOn w:val="Normal"/>
    <w:link w:val="TextoindependienteCar"/>
    <w:uiPriority w:val="99"/>
    <w:rsid w:val="006B45B7"/>
    <w:pPr>
      <w:tabs>
        <w:tab w:val="left" w:pos="-1440"/>
        <w:tab w:val="left" w:pos="-720"/>
        <w:tab w:val="left" w:pos="0"/>
        <w:tab w:val="left" w:pos="576"/>
        <w:tab w:val="left" w:pos="864"/>
        <w:tab w:val="left" w:pos="1440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val="es-ES_tradnl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B45B7"/>
    <w:rPr>
      <w:rFonts w:ascii="Arial" w:eastAsia="Times New Roman" w:hAnsi="Arial" w:cs="Arial"/>
      <w:kern w:val="0"/>
      <w:sz w:val="24"/>
      <w:szCs w:val="24"/>
      <w:lang w:val="es-ES_tradnl" w:eastAsia="es-ES"/>
      <w14:ligatures w14:val="none"/>
    </w:rPr>
  </w:style>
  <w:style w:type="paragraph" w:styleId="Lista">
    <w:name w:val="List"/>
    <w:basedOn w:val="Textoindependiente"/>
    <w:uiPriority w:val="99"/>
    <w:rsid w:val="006B45B7"/>
  </w:style>
  <w:style w:type="paragraph" w:styleId="Descripcin">
    <w:name w:val="caption"/>
    <w:basedOn w:val="Normal"/>
    <w:uiPriority w:val="99"/>
    <w:qFormat/>
    <w:rsid w:val="006B45B7"/>
    <w:pPr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kern w:val="0"/>
      <w:sz w:val="24"/>
      <w:szCs w:val="24"/>
      <w:lang w:eastAsia="zh-CN"/>
      <w14:ligatures w14:val="none"/>
    </w:rPr>
  </w:style>
  <w:style w:type="paragraph" w:customStyle="1" w:styleId="ndice">
    <w:name w:val="Índice"/>
    <w:basedOn w:val="Normal"/>
    <w:uiPriority w:val="99"/>
    <w:rsid w:val="006B45B7"/>
    <w:pPr>
      <w:suppressLineNumbers/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Encapalament">
    <w:name w:val="Encapçalament"/>
    <w:basedOn w:val="Normal"/>
    <w:next w:val="Textoindependiente"/>
    <w:uiPriority w:val="99"/>
    <w:rsid w:val="006B45B7"/>
    <w:pPr>
      <w:keepNext/>
      <w:suppressAutoHyphens/>
      <w:spacing w:before="240" w:after="120" w:line="240" w:lineRule="auto"/>
    </w:pPr>
    <w:rPr>
      <w:rFonts w:ascii="Liberation Sans" w:eastAsia="Microsoft YaHei" w:hAnsi="Liberation Sans" w:cs="Liberation Sans"/>
      <w:kern w:val="0"/>
      <w:sz w:val="28"/>
      <w:szCs w:val="28"/>
      <w:lang w:eastAsia="zh-CN"/>
      <w14:ligatures w14:val="none"/>
    </w:rPr>
  </w:style>
  <w:style w:type="paragraph" w:customStyle="1" w:styleId="Descripcin1">
    <w:name w:val="Descripción1"/>
    <w:basedOn w:val="Normal"/>
    <w:uiPriority w:val="99"/>
    <w:rsid w:val="006B45B7"/>
    <w:pPr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kern w:val="0"/>
      <w:sz w:val="24"/>
      <w:szCs w:val="24"/>
      <w:lang w:eastAsia="zh-CN"/>
      <w14:ligatures w14:val="none"/>
    </w:rPr>
  </w:style>
  <w:style w:type="paragraph" w:customStyle="1" w:styleId="ndex">
    <w:name w:val="Índex"/>
    <w:basedOn w:val="Normal"/>
    <w:uiPriority w:val="99"/>
    <w:rsid w:val="006B45B7"/>
    <w:pPr>
      <w:suppressLineNumbers/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extonotapie">
    <w:name w:val="footnote text"/>
    <w:aliases w:val=" Car"/>
    <w:basedOn w:val="Normal"/>
    <w:link w:val="TextonotapieCar1"/>
    <w:uiPriority w:val="99"/>
    <w:rsid w:val="006B45B7"/>
    <w:pPr>
      <w:suppressAutoHyphens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customStyle="1" w:styleId="TextonotapieCar1">
    <w:name w:val="Texto nota pie Car1"/>
    <w:aliases w:val=" Car Car"/>
    <w:basedOn w:val="Fuentedeprrafopredeter"/>
    <w:link w:val="Textonotapie"/>
    <w:uiPriority w:val="99"/>
    <w:rsid w:val="006B45B7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Textoindependiente22">
    <w:name w:val="Texto independiente 22"/>
    <w:basedOn w:val="Normal"/>
    <w:uiPriority w:val="99"/>
    <w:rsid w:val="006B45B7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Textodebloque1">
    <w:name w:val="Texto de bloque1"/>
    <w:basedOn w:val="Normal"/>
    <w:uiPriority w:val="99"/>
    <w:rsid w:val="006B45B7"/>
    <w:pPr>
      <w:suppressAutoHyphens/>
      <w:spacing w:after="0" w:line="240" w:lineRule="auto"/>
      <w:ind w:left="-29" w:right="-23"/>
      <w:jc w:val="both"/>
    </w:pPr>
    <w:rPr>
      <w:rFonts w:ascii="Arial" w:eastAsia="Times New Roman" w:hAnsi="Arial" w:cs="Arial"/>
      <w:kern w:val="0"/>
      <w:sz w:val="24"/>
      <w:szCs w:val="24"/>
      <w:lang w:val="es-ES_tradnl" w:eastAsia="zh-CN"/>
      <w14:ligatures w14:val="none"/>
    </w:rPr>
  </w:style>
  <w:style w:type="paragraph" w:customStyle="1" w:styleId="Textoindependiente31">
    <w:name w:val="Texto independiente 31"/>
    <w:basedOn w:val="Normal"/>
    <w:uiPriority w:val="99"/>
    <w:rsid w:val="006B45B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kern w:val="0"/>
      <w:sz w:val="24"/>
      <w:szCs w:val="24"/>
      <w:lang w:val="es-ES_tradnl" w:eastAsia="zh-CN"/>
      <w14:ligatures w14:val="none"/>
    </w:rPr>
  </w:style>
  <w:style w:type="paragraph" w:customStyle="1" w:styleId="Sangra3detindependiente1">
    <w:name w:val="Sangría 3 de t. independiente1"/>
    <w:basedOn w:val="Normal"/>
    <w:uiPriority w:val="99"/>
    <w:rsid w:val="006B45B7"/>
    <w:pPr>
      <w:suppressAutoHyphens/>
      <w:spacing w:after="120" w:line="240" w:lineRule="auto"/>
      <w:ind w:left="283"/>
    </w:pPr>
    <w:rPr>
      <w:rFonts w:ascii="Arial" w:eastAsia="Times New Roman" w:hAnsi="Arial" w:cs="Arial"/>
      <w:kern w:val="0"/>
      <w:sz w:val="16"/>
      <w:szCs w:val="16"/>
      <w:lang w:eastAsia="zh-CN"/>
      <w14:ligatures w14:val="none"/>
    </w:rPr>
  </w:style>
  <w:style w:type="paragraph" w:customStyle="1" w:styleId="toa">
    <w:name w:val="toa"/>
    <w:basedOn w:val="Normal"/>
    <w:uiPriority w:val="99"/>
    <w:rsid w:val="006B45B7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val="en-US" w:eastAsia="zh-CN"/>
      <w14:ligatures w14:val="none"/>
    </w:rPr>
  </w:style>
  <w:style w:type="paragraph" w:customStyle="1" w:styleId="Default">
    <w:name w:val="Default"/>
    <w:uiPriority w:val="99"/>
    <w:rsid w:val="006B45B7"/>
    <w:pPr>
      <w:suppressAutoHyphens/>
      <w:autoSpaceDE w:val="0"/>
      <w:spacing w:after="0" w:line="240" w:lineRule="auto"/>
    </w:pPr>
    <w:rPr>
      <w:rFonts w:ascii="Helvetica" w:eastAsia="Times New Roman" w:hAnsi="Helvetica" w:cs="Helvetica"/>
      <w:color w:val="000000"/>
      <w:kern w:val="0"/>
      <w:sz w:val="24"/>
      <w:szCs w:val="24"/>
      <w:lang w:val="es-ES" w:eastAsia="zh-CN"/>
      <w14:ligatures w14:val="none"/>
    </w:rPr>
  </w:style>
  <w:style w:type="paragraph" w:styleId="NormalWeb">
    <w:name w:val="Normal (Web)"/>
    <w:basedOn w:val="Normal"/>
    <w:uiPriority w:val="99"/>
    <w:rsid w:val="006B45B7"/>
    <w:pPr>
      <w:suppressAutoHyphens/>
      <w:spacing w:before="100" w:after="10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Prrafodelista">
    <w:name w:val="List Paragraph"/>
    <w:basedOn w:val="Normal"/>
    <w:uiPriority w:val="99"/>
    <w:qFormat/>
    <w:rsid w:val="006B45B7"/>
    <w:pPr>
      <w:suppressAutoHyphens/>
      <w:spacing w:after="0" w:line="240" w:lineRule="auto"/>
      <w:ind w:left="708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Capaleraipeu">
    <w:name w:val="Capçalera i peu"/>
    <w:basedOn w:val="Normal"/>
    <w:uiPriority w:val="99"/>
    <w:rsid w:val="006B45B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Piedepgina">
    <w:name w:val="footer"/>
    <w:basedOn w:val="Normal"/>
    <w:link w:val="PiedepginaCar"/>
    <w:uiPriority w:val="99"/>
    <w:rsid w:val="006B45B7"/>
    <w:pPr>
      <w:tabs>
        <w:tab w:val="center" w:pos="4252"/>
        <w:tab w:val="right" w:pos="8504"/>
      </w:tabs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B45B7"/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Encabezado">
    <w:name w:val="header"/>
    <w:basedOn w:val="Normal"/>
    <w:link w:val="EncabezadoCar"/>
    <w:uiPriority w:val="99"/>
    <w:rsid w:val="006B45B7"/>
    <w:pPr>
      <w:tabs>
        <w:tab w:val="center" w:pos="4252"/>
        <w:tab w:val="right" w:pos="8504"/>
      </w:tabs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6B45B7"/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Sangradetextonormal">
    <w:name w:val="Body Text Indent"/>
    <w:basedOn w:val="Normal"/>
    <w:link w:val="SangradetextonormalCar1"/>
    <w:uiPriority w:val="99"/>
    <w:rsid w:val="006B45B7"/>
    <w:pPr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uppressAutoHyphens/>
      <w:spacing w:after="0" w:line="240" w:lineRule="auto"/>
      <w:ind w:left="360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6B45B7"/>
    <w:rPr>
      <w:rFonts w:ascii="Arial" w:eastAsia="Times New Roman" w:hAnsi="Arial" w:cs="Arial"/>
      <w:kern w:val="0"/>
      <w:lang w:eastAsia="zh-CN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B45B7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DC2">
    <w:name w:val="toc 2"/>
    <w:basedOn w:val="Normal"/>
    <w:next w:val="Normal"/>
    <w:autoRedefine/>
    <w:uiPriority w:val="99"/>
    <w:rsid w:val="006B45B7"/>
    <w:pPr>
      <w:suppressAutoHyphens/>
      <w:spacing w:after="0" w:line="240" w:lineRule="auto"/>
      <w:ind w:left="240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DC3">
    <w:name w:val="toc 3"/>
    <w:basedOn w:val="Normal"/>
    <w:next w:val="Normal"/>
    <w:autoRedefine/>
    <w:uiPriority w:val="99"/>
    <w:rsid w:val="006B45B7"/>
    <w:pPr>
      <w:suppressAutoHyphens/>
      <w:spacing w:after="0" w:line="240" w:lineRule="auto"/>
      <w:ind w:left="480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DC4">
    <w:name w:val="toc 4"/>
    <w:basedOn w:val="Normal"/>
    <w:next w:val="Normal"/>
    <w:autoRedefine/>
    <w:uiPriority w:val="99"/>
    <w:rsid w:val="006B45B7"/>
    <w:pPr>
      <w:suppressAutoHyphens/>
      <w:spacing w:after="0" w:line="240" w:lineRule="auto"/>
      <w:ind w:left="720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DC5">
    <w:name w:val="toc 5"/>
    <w:basedOn w:val="Normal"/>
    <w:next w:val="Normal"/>
    <w:autoRedefine/>
    <w:uiPriority w:val="99"/>
    <w:rsid w:val="006B45B7"/>
    <w:pPr>
      <w:suppressAutoHyphens/>
      <w:spacing w:after="0" w:line="240" w:lineRule="auto"/>
      <w:ind w:left="960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DC6">
    <w:name w:val="toc 6"/>
    <w:basedOn w:val="Normal"/>
    <w:next w:val="Normal"/>
    <w:autoRedefine/>
    <w:uiPriority w:val="99"/>
    <w:rsid w:val="006B45B7"/>
    <w:pPr>
      <w:suppressAutoHyphens/>
      <w:spacing w:after="0" w:line="240" w:lineRule="auto"/>
      <w:ind w:left="1200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DC7">
    <w:name w:val="toc 7"/>
    <w:basedOn w:val="Normal"/>
    <w:next w:val="Normal"/>
    <w:autoRedefine/>
    <w:uiPriority w:val="99"/>
    <w:rsid w:val="006B45B7"/>
    <w:pPr>
      <w:suppressAutoHyphens/>
      <w:spacing w:after="0" w:line="240" w:lineRule="auto"/>
      <w:ind w:left="1440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DC8">
    <w:name w:val="toc 8"/>
    <w:basedOn w:val="Normal"/>
    <w:next w:val="Normal"/>
    <w:autoRedefine/>
    <w:uiPriority w:val="99"/>
    <w:rsid w:val="006B45B7"/>
    <w:pPr>
      <w:suppressAutoHyphens/>
      <w:spacing w:after="0" w:line="240" w:lineRule="auto"/>
      <w:ind w:left="1680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DC9">
    <w:name w:val="toc 9"/>
    <w:basedOn w:val="Normal"/>
    <w:next w:val="Normal"/>
    <w:autoRedefine/>
    <w:uiPriority w:val="99"/>
    <w:rsid w:val="006B45B7"/>
    <w:pPr>
      <w:suppressAutoHyphens/>
      <w:spacing w:after="0" w:line="240" w:lineRule="auto"/>
      <w:ind w:left="1920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Mapadeldocumento1">
    <w:name w:val="Mapa del documento1"/>
    <w:basedOn w:val="Normal"/>
    <w:uiPriority w:val="99"/>
    <w:rsid w:val="006B45B7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0"/>
      <w:sz w:val="24"/>
      <w:szCs w:val="24"/>
      <w:lang w:eastAsia="zh-CN"/>
      <w14:ligatures w14:val="none"/>
    </w:rPr>
  </w:style>
  <w:style w:type="paragraph" w:customStyle="1" w:styleId="Textoindependiente21">
    <w:name w:val="Texto independiente 21"/>
    <w:basedOn w:val="Normal"/>
    <w:uiPriority w:val="99"/>
    <w:rsid w:val="006B45B7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Sangra2detindependiente1">
    <w:name w:val="Sangría 2 de t. independiente1"/>
    <w:basedOn w:val="Normal"/>
    <w:uiPriority w:val="99"/>
    <w:rsid w:val="006B45B7"/>
    <w:pPr>
      <w:widowControl w:val="0"/>
      <w:suppressAutoHyphens/>
      <w:autoSpaceDE w:val="0"/>
      <w:spacing w:after="0" w:line="240" w:lineRule="auto"/>
      <w:ind w:right="-69" w:hanging="11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Prrafodelista1">
    <w:name w:val="Párrafo de lista1"/>
    <w:basedOn w:val="Normal"/>
    <w:uiPriority w:val="99"/>
    <w:rsid w:val="006B45B7"/>
    <w:pPr>
      <w:suppressAutoHyphens/>
      <w:spacing w:after="0" w:line="240" w:lineRule="auto"/>
      <w:ind w:left="720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Contingutdelataula">
    <w:name w:val="Contingut de la taula"/>
    <w:basedOn w:val="Normal"/>
    <w:uiPriority w:val="99"/>
    <w:rsid w:val="006B45B7"/>
    <w:pPr>
      <w:suppressLineNumbers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  <w14:ligatures w14:val="none"/>
    </w:rPr>
  </w:style>
  <w:style w:type="paragraph" w:styleId="Textodeglobo">
    <w:name w:val="Balloon Text"/>
    <w:basedOn w:val="Normal"/>
    <w:link w:val="TextodegloboCar1"/>
    <w:uiPriority w:val="99"/>
    <w:rsid w:val="006B45B7"/>
    <w:pPr>
      <w:suppressAutoHyphens/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6B45B7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  <w:style w:type="paragraph" w:customStyle="1" w:styleId="Encapalamentdelataula">
    <w:name w:val="Encapçalament de la taula"/>
    <w:basedOn w:val="Contingutdelataula"/>
    <w:uiPriority w:val="99"/>
    <w:rsid w:val="006B45B7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uiPriority w:val="99"/>
    <w:rsid w:val="006B45B7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Contenidodelatabla">
    <w:name w:val="Contenido de la tabla"/>
    <w:basedOn w:val="Normal"/>
    <w:uiPriority w:val="99"/>
    <w:rsid w:val="006B45B7"/>
    <w:pPr>
      <w:suppressLineNumbers/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Ttulodelatabla">
    <w:name w:val="Título de la tabla"/>
    <w:basedOn w:val="Contenidodelatabla"/>
    <w:uiPriority w:val="99"/>
    <w:rsid w:val="006B45B7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6B45B7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B45B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B45B7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6B45B7"/>
    <w:rPr>
      <w:b/>
      <w:bCs/>
    </w:rPr>
  </w:style>
  <w:style w:type="character" w:styleId="nfasis">
    <w:name w:val="Emphasis"/>
    <w:basedOn w:val="Fuentedeprrafopredeter"/>
    <w:uiPriority w:val="20"/>
    <w:qFormat/>
    <w:rsid w:val="006B45B7"/>
    <w:rPr>
      <w:i/>
      <w:iCs/>
    </w:rPr>
  </w:style>
  <w:style w:type="character" w:styleId="Refdenotaalpie">
    <w:name w:val="footnote reference"/>
    <w:basedOn w:val="Fuentedeprrafopredeter"/>
    <w:uiPriority w:val="99"/>
    <w:semiHidden/>
    <w:unhideWhenUsed/>
    <w:rsid w:val="006B45B7"/>
    <w:rPr>
      <w:vertAlign w:val="superscript"/>
    </w:rPr>
  </w:style>
  <w:style w:type="character" w:styleId="Refdenotaalfinal">
    <w:name w:val="endnote reference"/>
    <w:basedOn w:val="Fuentedeprrafopredeter"/>
    <w:uiPriority w:val="99"/>
    <w:semiHidden/>
    <w:unhideWhenUsed/>
    <w:rsid w:val="006B45B7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885A5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C15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EE6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2967D-4949-4F48-B667-CD158DAF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46</vt:i4>
      </vt:variant>
      <vt:variant>
        <vt:lpstr>Títol</vt:lpstr>
      </vt:variant>
      <vt:variant>
        <vt:i4>1</vt:i4>
      </vt:variant>
    </vt:vector>
  </HeadingPairs>
  <TitlesOfParts>
    <vt:vector size="48" baseType="lpstr">
      <vt:lpstr/>
      <vt:lpstr>1.- OBJECTE </vt:lpstr>
      <vt:lpstr>2.- NECESSITATS ADMINISTRATIVES I IDONEÏTAT DEL CONTRACTE</vt:lpstr>
      <vt:lpstr>Es proposa aquest contracte atès que s’apropa l’època estival i l’Ajuntament té </vt:lpstr>
      <vt:lpstr/>
      <vt:lpstr>3.- NATURALESA I RÈGIM JURÍDIC</vt:lpstr>
      <vt:lpstr>4.- PROCEDIMENT I FORMA DE CONTRACTACIÓ</vt:lpstr>
      <vt:lpstr>5.- PERFIL DEL CONTRACTANT</vt:lpstr>
      <vt:lpstr>6.- DADES ECONOMIQUES DEL CONTRACTE </vt:lpstr>
      <vt:lpstr>7.- DURADA DEL CONTRACTE</vt:lpstr>
      <vt:lpstr>8.- CONDICIONS DELS LICITADORS</vt:lpstr>
      <vt:lpstr>9.- SOLVÈNCIA </vt:lpstr>
      <vt:lpstr>10.- REGISTRE DE LICITADORS</vt:lpstr>
      <vt:lpstr>11.- GARANTIA</vt:lpstr>
      <vt:lpstr>12.- ADMISSIÓ DE VARIANTS</vt:lpstr>
      <vt:lpstr/>
      <vt:lpstr>13.- PRESENTACIÓ DE DOCUMENTACIÓ I PROPOSICIONS </vt:lpstr>
      <vt:lpstr>14.- CRITERIS D’ADJUDICACIÓ </vt:lpstr>
      <vt:lpstr>15.- NOTIFICACIONS ELECTRÒNIQUES</vt:lpstr>
      <vt:lpstr>16.- MESA DE CONTRACTACIÓ I OBERTURA D’OFERTES </vt:lpstr>
      <vt:lpstr>17.- OFERTES ANORMALMENT BAIXES</vt:lpstr>
      <vt:lpstr>18.- DESPESES I IMPOSTOS</vt:lpstr>
      <vt:lpstr>19.- DECISIÓ DE NO ADJUDICAR O CELEBRAR EL CONTRACTE I DESISTIMENT DEL PROCEDIME</vt:lpstr>
      <vt:lpstr>20.- ADJUDICACIÓ DEL CONTRACTE</vt:lpstr>
      <vt:lpstr>21.- FORMALITZACIÓ DEL CONTRACTE</vt:lpstr>
      <vt:lpstr>22.- CONDICIONS ESPECIALS D'EXECUCIÓ</vt:lpstr>
      <vt:lpstr>23.- PRERROGATIVES DE L'ADMINISTRACIÓ</vt:lpstr>
      <vt:lpstr>24.- PERSONA RESPONSABLE DEL CONTRACTE</vt:lpstr>
      <vt:lpstr>25.- EXECUCIÓ I SUPERVISIÓ</vt:lpstr>
      <vt:lpstr>26.- RESOLUCIÓ D’INCIDÈNCIES</vt:lpstr>
      <vt:lpstr>27.- INCOMPLIMENT DE TERMINIS I IMPOSICIÓ DE PENALITATS</vt:lpstr>
      <vt:lpstr>28.- INCOMPLIMENT PARCIAL O COMPLIMENT DEFECTUOS DEL CONTRACTE I IMPOSICIÓ DE PE</vt:lpstr>
      <vt:lpstr>29.- INDEMNITZACIÓ A TERCERS</vt:lpstr>
      <vt:lpstr>30.- PAGAMENT</vt:lpstr>
      <vt:lpstr>31.- REVISIÓ DE PREUS</vt:lpstr>
      <vt:lpstr>32.- RESPONSABILITAT DEL CONTRACTISTA</vt:lpstr>
      <vt:lpstr>33.- OBLIGACIONS DEL CONTRACTISTA</vt:lpstr>
      <vt:lpstr>34.- OBLIGACIONS DE LES PARTS EN MATÈRIA DE PROTECCIÓ DE DADES</vt:lpstr>
      <vt:lpstr>35.- REGLES ESPECIALS RESPECTE DEL PERSONAL LABORAL DE L'EMPRESA CONTRACTISTA</vt:lpstr>
      <vt:lpstr>36.- MODIFICACIÓ DEL CONTRACTE </vt:lpstr>
      <vt:lpstr>37.- CESSIÓ DEL CONTRACTE</vt:lpstr>
      <vt:lpstr>38.- SUBCONTRACTACIÓ DEL CONTRACTE</vt:lpstr>
      <vt:lpstr>39.- RESOLUCIÓ DEL CONTRACTE</vt:lpstr>
      <vt:lpstr>40.- REGIM DE RECURSOS</vt:lpstr>
      <vt:lpstr>41.- TRIBUNALS COMPETENTS</vt:lpstr>
      <vt:lpstr>ANNEX 1 - DECLARACIÓ RESPONSABLE </vt:lpstr>
      <vt:lpstr>ANNEX 2 - MODEL DE PROPOSICIÓ ECONÒMICA </vt:lpstr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RENYER CASTANY, FRANCESC</dc:creator>
  <cp:keywords/>
  <dc:description/>
  <cp:lastModifiedBy>Fatima Ferrer Subirana</cp:lastModifiedBy>
  <cp:revision>3</cp:revision>
  <cp:lastPrinted>2026-03-24T12:32:00Z</cp:lastPrinted>
  <dcterms:created xsi:type="dcterms:W3CDTF">2026-04-01T10:13:00Z</dcterms:created>
  <dcterms:modified xsi:type="dcterms:W3CDTF">2026-04-01T10:14:00Z</dcterms:modified>
</cp:coreProperties>
</file>