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FB754" w14:textId="2A9EC321" w:rsidR="00B17D93" w:rsidRPr="00320A8C" w:rsidRDefault="001338C6" w:rsidP="003874F0">
      <w:pPr>
        <w:rPr>
          <w:b/>
          <w:bCs/>
          <w:sz w:val="22"/>
          <w:szCs w:val="22"/>
          <w:lang w:eastAsia="ca-ES"/>
        </w:rPr>
      </w:pPr>
      <w:r w:rsidRPr="00FA408B">
        <w:rPr>
          <w:b/>
          <w:sz w:val="22"/>
          <w:szCs w:val="22"/>
          <w:lang w:eastAsia="ca-ES"/>
        </w:rPr>
        <w:t xml:space="preserve">PLEC DE CLÀUSULES ADMINISTRATIVES PARTICULARS APLICABLE AL CONTRACTE DE LES OBRES DEL </w:t>
      </w:r>
      <w:bookmarkStart w:id="0" w:name="_Hlk147739876"/>
      <w:r w:rsidR="00B17D93" w:rsidRPr="00FA408B">
        <w:rPr>
          <w:b/>
          <w:caps/>
          <w:sz w:val="22"/>
          <w:szCs w:val="22"/>
        </w:rPr>
        <w:t>Projecte c</w:t>
      </w:r>
      <w:r w:rsidR="00FD28E5" w:rsidRPr="00FA408B">
        <w:rPr>
          <w:b/>
          <w:sz w:val="22"/>
          <w:szCs w:val="22"/>
        </w:rPr>
        <w:t>ONSTRUCTIU “</w:t>
      </w:r>
      <w:bookmarkStart w:id="1" w:name="_Hlk199770762"/>
      <w:r w:rsidR="00FA408B" w:rsidRPr="00FA408B">
        <w:rPr>
          <w:b/>
          <w:bCs/>
          <w:sz w:val="22"/>
          <w:szCs w:val="22"/>
          <w:lang w:eastAsia="ca-ES"/>
        </w:rPr>
        <w:t xml:space="preserve">AMPLIACIÓ DEL PONT DE LA CARRETERA BV-3008 AL PK 1+330. TM </w:t>
      </w:r>
      <w:r w:rsidR="00FA408B" w:rsidRPr="00320A8C">
        <w:rPr>
          <w:b/>
          <w:bCs/>
          <w:sz w:val="22"/>
          <w:szCs w:val="22"/>
          <w:lang w:eastAsia="ca-ES"/>
        </w:rPr>
        <w:t>SANT JOAN DE VILATORRADA</w:t>
      </w:r>
      <w:r w:rsidR="008A0868" w:rsidRPr="00320A8C">
        <w:rPr>
          <w:b/>
          <w:bCs/>
          <w:sz w:val="22"/>
          <w:szCs w:val="22"/>
          <w:lang w:eastAsia="ca-ES"/>
        </w:rPr>
        <w:t>”</w:t>
      </w:r>
    </w:p>
    <w:p w14:paraId="5EEDCB62" w14:textId="77777777" w:rsidR="00B17D93" w:rsidRPr="00320A8C" w:rsidRDefault="00B17D93" w:rsidP="00F06E22">
      <w:pPr>
        <w:rPr>
          <w:b/>
          <w:sz w:val="22"/>
          <w:szCs w:val="22"/>
          <w:lang w:eastAsia="ca-ES"/>
        </w:rPr>
      </w:pPr>
    </w:p>
    <w:p w14:paraId="3B876F8E" w14:textId="55E07ED3" w:rsidR="001338C6" w:rsidRPr="00750699" w:rsidRDefault="001338C6" w:rsidP="00291EBE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320A8C">
        <w:rPr>
          <w:b/>
          <w:sz w:val="22"/>
          <w:szCs w:val="22"/>
          <w:lang w:eastAsia="ca-ES"/>
        </w:rPr>
        <w:t>Expedient núm</w:t>
      </w:r>
      <w:r w:rsidR="008A0868" w:rsidRPr="00320A8C">
        <w:rPr>
          <w:b/>
          <w:sz w:val="22"/>
          <w:szCs w:val="22"/>
          <w:lang w:eastAsia="ca-ES"/>
        </w:rPr>
        <w:t>.</w:t>
      </w:r>
      <w:r w:rsidRPr="00320A8C">
        <w:rPr>
          <w:b/>
          <w:sz w:val="22"/>
          <w:szCs w:val="22"/>
          <w:lang w:eastAsia="ca-ES"/>
        </w:rPr>
        <w:t xml:space="preserve">: </w:t>
      </w:r>
      <w:r w:rsidR="00EE67CB" w:rsidRPr="00320A8C">
        <w:rPr>
          <w:b/>
          <w:sz w:val="22"/>
          <w:szCs w:val="22"/>
        </w:rPr>
        <w:t>202</w:t>
      </w:r>
      <w:r w:rsidR="00CC52DF" w:rsidRPr="00320A8C">
        <w:rPr>
          <w:b/>
          <w:sz w:val="22"/>
          <w:szCs w:val="22"/>
        </w:rPr>
        <w:t>5</w:t>
      </w:r>
      <w:r w:rsidR="00EE67CB" w:rsidRPr="00320A8C">
        <w:rPr>
          <w:b/>
          <w:sz w:val="22"/>
          <w:szCs w:val="22"/>
        </w:rPr>
        <w:t>/</w:t>
      </w:r>
      <w:r w:rsidR="00CC52DF" w:rsidRPr="00320A8C">
        <w:rPr>
          <w:b/>
          <w:sz w:val="22"/>
          <w:szCs w:val="22"/>
        </w:rPr>
        <w:t>460</w:t>
      </w:r>
      <w:r w:rsidR="00320A8C" w:rsidRPr="00320A8C">
        <w:rPr>
          <w:b/>
          <w:sz w:val="22"/>
          <w:szCs w:val="22"/>
        </w:rPr>
        <w:t>42</w:t>
      </w:r>
      <w:bookmarkEnd w:id="0"/>
      <w:bookmarkEnd w:id="1"/>
    </w:p>
    <w:p w14:paraId="6ECF4180" w14:textId="77777777" w:rsidR="009B1DCF" w:rsidRPr="00750699" w:rsidRDefault="009B1DCF">
      <w:pPr>
        <w:tabs>
          <w:tab w:val="left" w:pos="-1440"/>
        </w:tabs>
        <w:rPr>
          <w:sz w:val="22"/>
          <w:szCs w:val="22"/>
          <w:lang w:eastAsia="ca-ES"/>
        </w:rPr>
      </w:pPr>
    </w:p>
    <w:p w14:paraId="3E9D3323" w14:textId="77777777" w:rsidR="009B1DCF" w:rsidRPr="00750699" w:rsidRDefault="009B1DCF">
      <w:pPr>
        <w:tabs>
          <w:tab w:val="left" w:pos="-1440"/>
        </w:tabs>
        <w:rPr>
          <w:sz w:val="22"/>
          <w:szCs w:val="22"/>
          <w:lang w:eastAsia="ca-ES"/>
        </w:rPr>
      </w:pPr>
    </w:p>
    <w:p w14:paraId="55CF6104" w14:textId="77777777" w:rsidR="001338C6" w:rsidRPr="00750699" w:rsidRDefault="001338C6">
      <w:pPr>
        <w:ind w:left="709" w:hanging="567"/>
        <w:jc w:val="center"/>
        <w:rPr>
          <w:sz w:val="22"/>
          <w:szCs w:val="22"/>
          <w:u w:val="single"/>
        </w:rPr>
      </w:pPr>
      <w:r w:rsidRPr="00750699">
        <w:rPr>
          <w:b/>
          <w:sz w:val="22"/>
          <w:szCs w:val="22"/>
          <w:u w:val="single"/>
          <w:lang w:eastAsia="es-ES"/>
        </w:rPr>
        <w:t>SOBRE ÚNIC DIGITAL</w:t>
      </w:r>
    </w:p>
    <w:p w14:paraId="49CCE4B7" w14:textId="77777777" w:rsidR="00E44314" w:rsidRPr="00750699" w:rsidRDefault="00E44314">
      <w:pPr>
        <w:rPr>
          <w:sz w:val="22"/>
          <w:szCs w:val="22"/>
          <w:lang w:eastAsia="es-ES"/>
        </w:rPr>
      </w:pPr>
    </w:p>
    <w:p w14:paraId="51D18536" w14:textId="77777777" w:rsidR="001338C6" w:rsidRPr="00750699" w:rsidRDefault="001338C6">
      <w:pPr>
        <w:rPr>
          <w:sz w:val="22"/>
          <w:szCs w:val="22"/>
          <w:lang w:eastAsia="es-ES"/>
        </w:rPr>
      </w:pPr>
    </w:p>
    <w:p w14:paraId="4030211A" w14:textId="77777777" w:rsidR="001338C6" w:rsidRPr="00750699" w:rsidRDefault="001338C6" w:rsidP="000356FD">
      <w:pPr>
        <w:widowControl w:val="0"/>
        <w:numPr>
          <w:ilvl w:val="0"/>
          <w:numId w:val="10"/>
        </w:numPr>
        <w:tabs>
          <w:tab w:val="left" w:pos="284"/>
        </w:tabs>
        <w:autoSpaceDE w:val="0"/>
        <w:ind w:left="284" w:hanging="284"/>
        <w:jc w:val="left"/>
        <w:rPr>
          <w:sz w:val="22"/>
          <w:szCs w:val="22"/>
        </w:rPr>
      </w:pPr>
      <w:r w:rsidRPr="00750699">
        <w:rPr>
          <w:sz w:val="22"/>
          <w:szCs w:val="22"/>
        </w:rPr>
        <w:t>Proposició econòmica, basada en el preu, haurà d’ajustar-se al model</w:t>
      </w:r>
      <w:r w:rsidRPr="00750699">
        <w:rPr>
          <w:spacing w:val="-19"/>
          <w:sz w:val="22"/>
          <w:szCs w:val="22"/>
        </w:rPr>
        <w:t xml:space="preserve"> </w:t>
      </w:r>
      <w:r w:rsidRPr="00750699">
        <w:rPr>
          <w:sz w:val="22"/>
          <w:szCs w:val="22"/>
        </w:rPr>
        <w:t>següent:</w:t>
      </w:r>
    </w:p>
    <w:p w14:paraId="1172CC3F" w14:textId="77777777" w:rsidR="001338C6" w:rsidRPr="00750699" w:rsidRDefault="001338C6">
      <w:pPr>
        <w:rPr>
          <w:sz w:val="22"/>
          <w:szCs w:val="22"/>
        </w:rPr>
      </w:pPr>
    </w:p>
    <w:p w14:paraId="7C1252A4" w14:textId="4D89791D" w:rsidR="001338C6" w:rsidRPr="000C0D4D" w:rsidRDefault="001338C6" w:rsidP="007B37F9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ca-ES"/>
        </w:rPr>
      </w:pPr>
      <w:r w:rsidRPr="00750699">
        <w:rPr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</w:t>
      </w:r>
      <w:r w:rsidRPr="000C0D4D">
        <w:rPr>
          <w:sz w:val="22"/>
          <w:szCs w:val="22"/>
        </w:rPr>
        <w:t xml:space="preserve">núm. ....,  (persona  de  contacte......................, adreça de correu electrònic ................, telèfon núm. ............. i fax núm. .............), assabentat/da de les condicions exigides per optar a la contractació relativa a les obres </w:t>
      </w:r>
      <w:r w:rsidR="00AB1B2D" w:rsidRPr="000C0D4D">
        <w:rPr>
          <w:sz w:val="22"/>
          <w:szCs w:val="22"/>
        </w:rPr>
        <w:t>d</w:t>
      </w:r>
      <w:r w:rsidR="003D2965" w:rsidRPr="000C0D4D">
        <w:rPr>
          <w:sz w:val="22"/>
          <w:szCs w:val="22"/>
        </w:rPr>
        <w:t>el projecte</w:t>
      </w:r>
      <w:r w:rsidR="00AC0FD3" w:rsidRPr="000C0D4D">
        <w:rPr>
          <w:sz w:val="22"/>
          <w:szCs w:val="22"/>
        </w:rPr>
        <w:t xml:space="preserve"> constructiu</w:t>
      </w:r>
      <w:r w:rsidR="003D2965" w:rsidRPr="000C0D4D">
        <w:rPr>
          <w:sz w:val="22"/>
          <w:szCs w:val="22"/>
        </w:rPr>
        <w:t xml:space="preserve"> d</w:t>
      </w:r>
      <w:r w:rsidR="00863215" w:rsidRPr="000C0D4D">
        <w:rPr>
          <w:sz w:val="22"/>
          <w:szCs w:val="22"/>
        </w:rPr>
        <w:t>’</w:t>
      </w:r>
      <w:r w:rsidR="000C0D4D" w:rsidRPr="000C0D4D">
        <w:rPr>
          <w:b/>
          <w:bCs/>
          <w:sz w:val="22"/>
          <w:szCs w:val="22"/>
          <w:lang w:eastAsia="ca-ES"/>
        </w:rPr>
        <w:t>AMPLIACIÓ DEL PONT DE LA CARRETERA BV-3008 AL PK 1+330. TM SANT JOAN DE VILATORRADA</w:t>
      </w:r>
      <w:r w:rsidR="00AB1B2D" w:rsidRPr="000C0D4D">
        <w:rPr>
          <w:sz w:val="22"/>
          <w:szCs w:val="22"/>
          <w:lang w:eastAsia="es-ES"/>
        </w:rPr>
        <w:t xml:space="preserve">, </w:t>
      </w:r>
      <w:r w:rsidRPr="000C0D4D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6B7992A" w14:textId="77777777" w:rsidR="00481F56" w:rsidRPr="000C0D4D" w:rsidRDefault="00481F56" w:rsidP="003A003A">
      <w:pPr>
        <w:ind w:left="284"/>
        <w:rPr>
          <w:sz w:val="22"/>
          <w:szCs w:val="22"/>
          <w:lang w:eastAsia="es-ES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1338C6" w:rsidRPr="000C0D4D" w14:paraId="58897F15" w14:textId="77777777" w:rsidTr="000C6EBB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2B2DAC5E" w14:textId="77777777" w:rsidR="001338C6" w:rsidRPr="000C0D4D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3A56A3" w14:textId="77777777" w:rsidR="001338C6" w:rsidRPr="000C0D4D" w:rsidRDefault="001338C6">
            <w:pPr>
              <w:jc w:val="center"/>
              <w:rPr>
                <w:sz w:val="22"/>
                <w:szCs w:val="22"/>
              </w:rPr>
            </w:pPr>
            <w:r w:rsidRPr="000C0D4D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31A5F70" w14:textId="77777777" w:rsidR="001338C6" w:rsidRPr="000C0D4D" w:rsidRDefault="001338C6">
            <w:pPr>
              <w:jc w:val="center"/>
              <w:rPr>
                <w:sz w:val="22"/>
                <w:szCs w:val="22"/>
              </w:rPr>
            </w:pPr>
            <w:r w:rsidRPr="000C0D4D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CC3CAF" w14:textId="77777777" w:rsidR="001338C6" w:rsidRPr="000C0D4D" w:rsidRDefault="001338C6">
            <w:pPr>
              <w:jc w:val="center"/>
              <w:rPr>
                <w:sz w:val="22"/>
                <w:szCs w:val="22"/>
              </w:rPr>
            </w:pPr>
            <w:r w:rsidRPr="000C0D4D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0B5C2" w14:textId="77777777" w:rsidR="001338C6" w:rsidRPr="000C0D4D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38C6" w:rsidRPr="000C0D4D" w14:paraId="33BB3BE6" w14:textId="77777777" w:rsidTr="000C6EBB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3DE5" w14:textId="77777777" w:rsidR="001338C6" w:rsidRPr="000C0D4D" w:rsidRDefault="001338C6">
            <w:pPr>
              <w:jc w:val="left"/>
              <w:rPr>
                <w:sz w:val="22"/>
                <w:szCs w:val="22"/>
              </w:rPr>
            </w:pPr>
            <w:r w:rsidRPr="000C0D4D">
              <w:rPr>
                <w:b/>
                <w:bCs/>
                <w:sz w:val="22"/>
                <w:szCs w:val="22"/>
              </w:rPr>
              <w:t>Preu licitació</w:t>
            </w:r>
          </w:p>
          <w:p w14:paraId="1B9C37EF" w14:textId="77777777" w:rsidR="001338C6" w:rsidRPr="000C0D4D" w:rsidRDefault="001338C6">
            <w:pPr>
              <w:jc w:val="left"/>
              <w:rPr>
                <w:sz w:val="22"/>
                <w:szCs w:val="22"/>
              </w:rPr>
            </w:pPr>
            <w:r w:rsidRPr="000C0D4D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31A9913" w14:textId="77777777" w:rsidR="001338C6" w:rsidRPr="000C0D4D" w:rsidRDefault="001338C6">
            <w:pPr>
              <w:jc w:val="center"/>
              <w:rPr>
                <w:sz w:val="22"/>
                <w:szCs w:val="22"/>
              </w:rPr>
            </w:pPr>
            <w:r w:rsidRPr="000C0D4D">
              <w:rPr>
                <w:sz w:val="22"/>
                <w:szCs w:val="22"/>
              </w:rPr>
              <w:t xml:space="preserve">Preu </w:t>
            </w:r>
            <w:proofErr w:type="spellStart"/>
            <w:r w:rsidRPr="000C0D4D">
              <w:rPr>
                <w:sz w:val="22"/>
                <w:szCs w:val="22"/>
              </w:rPr>
              <w:t>ofertat</w:t>
            </w:r>
            <w:proofErr w:type="spellEnd"/>
          </w:p>
          <w:p w14:paraId="3E6F5228" w14:textId="77777777" w:rsidR="001338C6" w:rsidRPr="000C0D4D" w:rsidRDefault="001338C6">
            <w:pPr>
              <w:jc w:val="center"/>
              <w:rPr>
                <w:sz w:val="22"/>
                <w:szCs w:val="22"/>
              </w:rPr>
            </w:pPr>
            <w:r w:rsidRPr="000C0D4D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A3B8" w14:textId="77777777" w:rsidR="001338C6" w:rsidRPr="000C0D4D" w:rsidRDefault="001338C6">
            <w:pPr>
              <w:jc w:val="center"/>
              <w:rPr>
                <w:sz w:val="22"/>
                <w:szCs w:val="22"/>
              </w:rPr>
            </w:pPr>
            <w:r w:rsidRPr="000C0D4D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A5DC" w14:textId="77777777" w:rsidR="001338C6" w:rsidRPr="000C0D4D" w:rsidRDefault="001338C6">
            <w:pPr>
              <w:jc w:val="center"/>
              <w:rPr>
                <w:sz w:val="22"/>
                <w:szCs w:val="22"/>
              </w:rPr>
            </w:pPr>
            <w:r w:rsidRPr="000C0D4D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6F9E7F" w14:textId="77777777" w:rsidR="001338C6" w:rsidRPr="000C0D4D" w:rsidRDefault="001338C6">
            <w:pPr>
              <w:ind w:left="-108"/>
              <w:jc w:val="center"/>
              <w:rPr>
                <w:sz w:val="22"/>
                <w:szCs w:val="22"/>
              </w:rPr>
            </w:pPr>
            <w:r w:rsidRPr="000C0D4D">
              <w:rPr>
                <w:sz w:val="22"/>
                <w:szCs w:val="22"/>
              </w:rPr>
              <w:t xml:space="preserve">Total preu </w:t>
            </w:r>
            <w:proofErr w:type="spellStart"/>
            <w:r w:rsidRPr="000C0D4D">
              <w:rPr>
                <w:sz w:val="22"/>
                <w:szCs w:val="22"/>
              </w:rPr>
              <w:t>ofertat</w:t>
            </w:r>
            <w:proofErr w:type="spellEnd"/>
          </w:p>
          <w:p w14:paraId="1F20431C" w14:textId="77777777" w:rsidR="001338C6" w:rsidRPr="000C0D4D" w:rsidRDefault="001338C6">
            <w:pPr>
              <w:jc w:val="center"/>
              <w:rPr>
                <w:sz w:val="22"/>
                <w:szCs w:val="22"/>
              </w:rPr>
            </w:pPr>
            <w:r w:rsidRPr="000C0D4D">
              <w:rPr>
                <w:sz w:val="22"/>
                <w:szCs w:val="22"/>
              </w:rPr>
              <w:t>(IVA inclòs)</w:t>
            </w:r>
          </w:p>
        </w:tc>
      </w:tr>
      <w:tr w:rsidR="001338C6" w:rsidRPr="000C0D4D" w14:paraId="55D152E9" w14:textId="77777777" w:rsidTr="000C6EBB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5BF45" w14:textId="21D9774E" w:rsidR="001338C6" w:rsidRPr="000C0D4D" w:rsidRDefault="006241D9">
            <w:pPr>
              <w:jc w:val="left"/>
              <w:rPr>
                <w:sz w:val="22"/>
                <w:szCs w:val="22"/>
              </w:rPr>
            </w:pPr>
            <w:r w:rsidRPr="000C0D4D">
              <w:rPr>
                <w:sz w:val="22"/>
                <w:szCs w:val="22"/>
              </w:rPr>
              <w:t>4</w:t>
            </w:r>
            <w:r w:rsidR="000C0D4D" w:rsidRPr="000C0D4D">
              <w:rPr>
                <w:sz w:val="22"/>
                <w:szCs w:val="22"/>
              </w:rPr>
              <w:t>69</w:t>
            </w:r>
            <w:r w:rsidR="00FB4742" w:rsidRPr="000C0D4D">
              <w:rPr>
                <w:sz w:val="22"/>
                <w:szCs w:val="22"/>
              </w:rPr>
              <w:t>.</w:t>
            </w:r>
            <w:r w:rsidR="000C0D4D" w:rsidRPr="000C0D4D">
              <w:rPr>
                <w:sz w:val="22"/>
                <w:szCs w:val="22"/>
              </w:rPr>
              <w:t>971</w:t>
            </w:r>
            <w:r w:rsidR="00FB4742" w:rsidRPr="000C0D4D">
              <w:rPr>
                <w:sz w:val="22"/>
                <w:szCs w:val="22"/>
              </w:rPr>
              <w:t>,</w:t>
            </w:r>
            <w:r w:rsidR="000C0D4D" w:rsidRPr="000C0D4D">
              <w:rPr>
                <w:sz w:val="22"/>
                <w:szCs w:val="22"/>
              </w:rPr>
              <w:t>6</w:t>
            </w:r>
            <w:r w:rsidRPr="000C0D4D">
              <w:rPr>
                <w:sz w:val="22"/>
                <w:szCs w:val="22"/>
              </w:rPr>
              <w:t>4</w:t>
            </w:r>
            <w:r w:rsidR="00FB4742" w:rsidRPr="000C0D4D">
              <w:rPr>
                <w:sz w:val="22"/>
                <w:szCs w:val="22"/>
              </w:rPr>
              <w:t xml:space="preserve"> </w:t>
            </w:r>
            <w:r w:rsidR="005F6A48" w:rsidRPr="000C0D4D">
              <w:rPr>
                <w:sz w:val="22"/>
                <w:szCs w:val="22"/>
              </w:rPr>
              <w:t xml:space="preserve">€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B7964D" w14:textId="77777777" w:rsidR="001338C6" w:rsidRPr="000C0D4D" w:rsidRDefault="001338C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40DF8D1" w14:textId="77777777" w:rsidR="001338C6" w:rsidRPr="000C0D4D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70F3287" w14:textId="77777777" w:rsidR="001338C6" w:rsidRPr="000C0D4D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12659F" w14:textId="77777777" w:rsidR="001338C6" w:rsidRPr="000C0D4D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884F85E" w14:textId="77777777" w:rsidR="009338FE" w:rsidRPr="000C0D4D" w:rsidRDefault="009338FE">
      <w:pPr>
        <w:ind w:left="851" w:hanging="567"/>
        <w:rPr>
          <w:sz w:val="22"/>
          <w:szCs w:val="22"/>
        </w:rPr>
      </w:pPr>
    </w:p>
    <w:p w14:paraId="439984FA" w14:textId="0AEF7CE5" w:rsidR="001338C6" w:rsidRDefault="001338C6" w:rsidP="009C67E1">
      <w:pPr>
        <w:ind w:left="851" w:hanging="567"/>
        <w:rPr>
          <w:sz w:val="22"/>
          <w:szCs w:val="22"/>
        </w:rPr>
      </w:pPr>
      <w:r w:rsidRPr="000C0D4D">
        <w:rPr>
          <w:sz w:val="22"/>
          <w:szCs w:val="22"/>
        </w:rPr>
        <w:t>(Data i signatura)."</w:t>
      </w:r>
    </w:p>
    <w:p w14:paraId="00AA0BE4" w14:textId="77777777" w:rsidR="00A5483E" w:rsidRDefault="00A5483E" w:rsidP="009C67E1">
      <w:pPr>
        <w:ind w:left="851" w:hanging="567"/>
        <w:rPr>
          <w:sz w:val="22"/>
          <w:szCs w:val="22"/>
        </w:rPr>
      </w:pPr>
    </w:p>
    <w:p w14:paraId="325C060A" w14:textId="77777777" w:rsidR="00A5483E" w:rsidRDefault="00A5483E" w:rsidP="009C67E1">
      <w:pPr>
        <w:ind w:left="851" w:hanging="567"/>
        <w:rPr>
          <w:sz w:val="22"/>
          <w:szCs w:val="22"/>
        </w:rPr>
      </w:pPr>
    </w:p>
    <w:p w14:paraId="03BA3FE6" w14:textId="77777777" w:rsidR="00A5483E" w:rsidRDefault="00A5483E" w:rsidP="009C67E1">
      <w:pPr>
        <w:ind w:left="851" w:hanging="567"/>
        <w:rPr>
          <w:sz w:val="22"/>
          <w:szCs w:val="22"/>
        </w:rPr>
      </w:pPr>
    </w:p>
    <w:p w14:paraId="695595E4" w14:textId="77777777" w:rsidR="00A5483E" w:rsidRDefault="00A5483E" w:rsidP="009C67E1">
      <w:pPr>
        <w:ind w:left="851" w:hanging="567"/>
        <w:rPr>
          <w:sz w:val="22"/>
          <w:szCs w:val="22"/>
        </w:rPr>
      </w:pPr>
    </w:p>
    <w:p w14:paraId="092057FB" w14:textId="77777777" w:rsidR="00A5483E" w:rsidRPr="000C0D4D" w:rsidRDefault="00A5483E" w:rsidP="009C67E1">
      <w:pPr>
        <w:ind w:left="851" w:hanging="567"/>
        <w:rPr>
          <w:sz w:val="22"/>
          <w:szCs w:val="22"/>
        </w:rPr>
      </w:pPr>
    </w:p>
    <w:sectPr w:rsidR="00A5483E" w:rsidRPr="000C0D4D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EAAA" w14:textId="77777777" w:rsidR="00E8085C" w:rsidRDefault="00E8085C">
      <w:r>
        <w:separator/>
      </w:r>
    </w:p>
  </w:endnote>
  <w:endnote w:type="continuationSeparator" w:id="0">
    <w:p w14:paraId="2B1FC38C" w14:textId="77777777" w:rsidR="00E8085C" w:rsidRDefault="00E8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1338C6" w:rsidRDefault="002914DE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1338C6" w:rsidRDefault="001338C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1338C6" w:rsidRDefault="001338C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A68E" w14:textId="77777777" w:rsidR="00E8085C" w:rsidRDefault="00E8085C">
      <w:r>
        <w:separator/>
      </w:r>
    </w:p>
  </w:footnote>
  <w:footnote w:type="continuationSeparator" w:id="0">
    <w:p w14:paraId="00F453F0" w14:textId="77777777" w:rsidR="00E8085C" w:rsidRDefault="00E8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B08D" w14:textId="77777777" w:rsidR="000F6D2F" w:rsidRDefault="000F6D2F" w:rsidP="000F6D2F">
    <w:pPr>
      <w:autoSpaceDE w:val="0"/>
      <w:jc w:val="left"/>
      <w:rPr>
        <w:sz w:val="16"/>
        <w:szCs w:val="16"/>
      </w:rPr>
    </w:pPr>
  </w:p>
  <w:p w14:paraId="1CA106F0" w14:textId="77777777" w:rsidR="000F6D2F" w:rsidRDefault="000F6D2F" w:rsidP="000F6D2F">
    <w:pPr>
      <w:pStyle w:val="Capalera"/>
      <w:rPr>
        <w:b/>
      </w:rPr>
    </w:pPr>
    <w:r>
      <w:rPr>
        <w:noProof/>
      </w:rPr>
      <w:drawing>
        <wp:inline distT="0" distB="0" distL="0" distR="0" wp14:anchorId="4D4CEC3B" wp14:editId="1B0F6362">
          <wp:extent cx="1905000" cy="468086"/>
          <wp:effectExtent l="0" t="0" r="0" b="8255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12506" cy="46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3E673" w14:textId="77777777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</w:p>
  <w:p w14:paraId="0CFCABA3" w14:textId="77777777" w:rsidR="000F6D2F" w:rsidRDefault="000F6D2F" w:rsidP="000F6D2F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>Àrea d’Infraestructures i Territori</w:t>
    </w:r>
  </w:p>
  <w:p w14:paraId="5451483B" w14:textId="6BE74AA4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53471DD3" w14:textId="77777777" w:rsidR="001338C6" w:rsidRDefault="001338C6">
    <w:pPr>
      <w:autoSpaceDE w:val="0"/>
      <w:jc w:val="left"/>
      <w:rPr>
        <w:sz w:val="16"/>
        <w:szCs w:val="16"/>
      </w:rPr>
    </w:pPr>
  </w:p>
  <w:p w14:paraId="04C9CAE6" w14:textId="77777777" w:rsidR="001338C6" w:rsidRDefault="001338C6">
    <w:pPr>
      <w:pStyle w:val="Capalera"/>
      <w:rPr>
        <w:b/>
      </w:rPr>
    </w:pPr>
  </w:p>
  <w:p w14:paraId="7828DD6C" w14:textId="77777777" w:rsidR="00331341" w:rsidRDefault="00331341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4C7992CD" w14:textId="77777777" w:rsidR="001338C6" w:rsidRDefault="001338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65"/>
        </w:tabs>
        <w:ind w:left="1069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0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2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3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4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6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7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8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9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1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2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3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5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7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28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29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0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1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2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3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4" w15:restartNumberingAfterBreak="0">
    <w:nsid w:val="00000028"/>
    <w:multiLevelType w:val="singleLevel"/>
    <w:tmpl w:val="9CFC1156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eastAsia="zh-CN"/>
      </w:rPr>
    </w:lvl>
  </w:abstractNum>
  <w:abstractNum w:abstractNumId="35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6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7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1473" w:hanging="612"/>
      </w:pPr>
      <w:rPr>
        <w:rFonts w:cs="Times New Roman"/>
      </w:rPr>
    </w:lvl>
    <w:lvl w:ilvl="1">
      <w:numFmt w:val="decimal"/>
      <w:lvlText w:val="%1.%2"/>
      <w:lvlJc w:val="left"/>
      <w:pPr>
        <w:ind w:left="1473" w:hanging="61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2704" w:hanging="35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4492" w:hanging="350"/>
      </w:pPr>
    </w:lvl>
    <w:lvl w:ilvl="4">
      <w:numFmt w:val="bullet"/>
      <w:lvlText w:val="•"/>
      <w:lvlJc w:val="left"/>
      <w:pPr>
        <w:ind w:left="5388" w:hanging="350"/>
      </w:pPr>
    </w:lvl>
    <w:lvl w:ilvl="5">
      <w:numFmt w:val="bullet"/>
      <w:lvlText w:val="•"/>
      <w:lvlJc w:val="left"/>
      <w:pPr>
        <w:ind w:left="6285" w:hanging="350"/>
      </w:pPr>
    </w:lvl>
    <w:lvl w:ilvl="6">
      <w:numFmt w:val="bullet"/>
      <w:lvlText w:val="•"/>
      <w:lvlJc w:val="left"/>
      <w:pPr>
        <w:ind w:left="7181" w:hanging="350"/>
      </w:pPr>
    </w:lvl>
    <w:lvl w:ilvl="7">
      <w:numFmt w:val="bullet"/>
      <w:lvlText w:val="•"/>
      <w:lvlJc w:val="left"/>
      <w:pPr>
        <w:ind w:left="8077" w:hanging="350"/>
      </w:pPr>
    </w:lvl>
    <w:lvl w:ilvl="8">
      <w:numFmt w:val="bullet"/>
      <w:lvlText w:val="•"/>
      <w:lvlJc w:val="left"/>
      <w:pPr>
        <w:ind w:left="8973" w:hanging="350"/>
      </w:pPr>
    </w:lvl>
  </w:abstractNum>
  <w:abstractNum w:abstractNumId="38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842807"/>
    <w:multiLevelType w:val="hybridMultilevel"/>
    <w:tmpl w:val="7966DFE4"/>
    <w:lvl w:ilvl="0" w:tplc="FFFFFFFF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B7F48E3E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D1B67A3"/>
    <w:multiLevelType w:val="hybridMultilevel"/>
    <w:tmpl w:val="B428D260"/>
    <w:lvl w:ilvl="0" w:tplc="0000000D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E413A6"/>
    <w:multiLevelType w:val="hybridMultilevel"/>
    <w:tmpl w:val="17904666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781CFF"/>
    <w:multiLevelType w:val="hybridMultilevel"/>
    <w:tmpl w:val="53CADFB4"/>
    <w:lvl w:ilvl="0" w:tplc="0000000D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EB0BA6"/>
    <w:multiLevelType w:val="hybridMultilevel"/>
    <w:tmpl w:val="9222C1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2D7A70"/>
    <w:multiLevelType w:val="multilevel"/>
    <w:tmpl w:val="11A6527A"/>
    <w:lvl w:ilvl="0">
      <w:start w:val="1"/>
      <w:numFmt w:val="decimal"/>
      <w:pStyle w:val="NmFigures"/>
      <w:suff w:val="space"/>
      <w:lvlText w:val="Figura %1."/>
      <w:lvlJc w:val="left"/>
      <w:pPr>
        <w:ind w:left="113" w:hanging="113"/>
      </w:pPr>
      <w:rPr>
        <w:rFonts w:ascii="Arial" w:hAnsi="Arial" w:cs="Times New Roman" w:hint="default"/>
        <w:sz w:val="16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 w15:restartNumberingAfterBreak="0">
    <w:nsid w:val="50C60EB7"/>
    <w:multiLevelType w:val="hybridMultilevel"/>
    <w:tmpl w:val="468618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52C22C11"/>
    <w:multiLevelType w:val="hybridMultilevel"/>
    <w:tmpl w:val="50FE6F34"/>
    <w:lvl w:ilvl="0" w:tplc="0C0A0001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CEF003C"/>
    <w:multiLevelType w:val="hybridMultilevel"/>
    <w:tmpl w:val="B6BE214E"/>
    <w:lvl w:ilvl="0" w:tplc="1CECE3E6">
      <w:start w:val="1"/>
      <w:numFmt w:val="lowerLetter"/>
      <w:lvlText w:val="%1."/>
      <w:lvlJc w:val="left"/>
      <w:pPr>
        <w:ind w:left="502" w:hanging="360"/>
      </w:pPr>
      <w:rPr>
        <w:rFonts w:ascii="Arial" w:hAnsi="Arial" w:hint="default"/>
        <w:b/>
        <w:bCs/>
        <w:i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64ED244E"/>
    <w:multiLevelType w:val="hybridMultilevel"/>
    <w:tmpl w:val="F0487910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252760"/>
    <w:multiLevelType w:val="hybridMultilevel"/>
    <w:tmpl w:val="77E61652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0" w15:restartNumberingAfterBreak="0">
    <w:nsid w:val="704A0F08"/>
    <w:multiLevelType w:val="hybridMultilevel"/>
    <w:tmpl w:val="D6FC3592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06178783">
    <w:abstractNumId w:val="0"/>
  </w:num>
  <w:num w:numId="2" w16cid:durableId="1295018216">
    <w:abstractNumId w:val="3"/>
  </w:num>
  <w:num w:numId="3" w16cid:durableId="1404179901">
    <w:abstractNumId w:val="4"/>
  </w:num>
  <w:num w:numId="4" w16cid:durableId="474184203">
    <w:abstractNumId w:val="5"/>
  </w:num>
  <w:num w:numId="5" w16cid:durableId="1674410362">
    <w:abstractNumId w:val="9"/>
  </w:num>
  <w:num w:numId="6" w16cid:durableId="1898859361">
    <w:abstractNumId w:val="11"/>
  </w:num>
  <w:num w:numId="7" w16cid:durableId="1725592828">
    <w:abstractNumId w:val="14"/>
  </w:num>
  <w:num w:numId="8" w16cid:durableId="717240928">
    <w:abstractNumId w:val="15"/>
  </w:num>
  <w:num w:numId="9" w16cid:durableId="1388073087">
    <w:abstractNumId w:val="25"/>
  </w:num>
  <w:num w:numId="10" w16cid:durableId="630985787">
    <w:abstractNumId w:val="31"/>
  </w:num>
  <w:num w:numId="11" w16cid:durableId="1235244638">
    <w:abstractNumId w:val="35"/>
  </w:num>
  <w:num w:numId="12" w16cid:durableId="270433703">
    <w:abstractNumId w:val="49"/>
  </w:num>
  <w:num w:numId="13" w16cid:durableId="744886331">
    <w:abstractNumId w:val="42"/>
  </w:num>
  <w:num w:numId="14" w16cid:durableId="1250696652">
    <w:abstractNumId w:val="63"/>
  </w:num>
  <w:num w:numId="15" w16cid:durableId="1602952110">
    <w:abstractNumId w:val="48"/>
  </w:num>
  <w:num w:numId="16" w16cid:durableId="560794269">
    <w:abstractNumId w:val="47"/>
  </w:num>
  <w:num w:numId="17" w16cid:durableId="1511404736">
    <w:abstractNumId w:val="38"/>
  </w:num>
  <w:num w:numId="18" w16cid:durableId="1653487534">
    <w:abstractNumId w:val="55"/>
  </w:num>
  <w:num w:numId="19" w16cid:durableId="1267618877">
    <w:abstractNumId w:val="64"/>
  </w:num>
  <w:num w:numId="20" w16cid:durableId="493181849">
    <w:abstractNumId w:val="57"/>
  </w:num>
  <w:num w:numId="21" w16cid:durableId="2071877736">
    <w:abstractNumId w:val="41"/>
  </w:num>
  <w:num w:numId="22" w16cid:durableId="223494036">
    <w:abstractNumId w:val="52"/>
  </w:num>
  <w:num w:numId="23" w16cid:durableId="1892181708">
    <w:abstractNumId w:val="69"/>
  </w:num>
  <w:num w:numId="24" w16cid:durableId="1162502888">
    <w:abstractNumId w:val="59"/>
  </w:num>
  <w:num w:numId="25" w16cid:durableId="1815948472">
    <w:abstractNumId w:val="62"/>
  </w:num>
  <w:num w:numId="26" w16cid:durableId="603804337">
    <w:abstractNumId w:val="54"/>
  </w:num>
  <w:num w:numId="27" w16cid:durableId="1392844012">
    <w:abstractNumId w:val="7"/>
  </w:num>
  <w:num w:numId="28" w16cid:durableId="1422681754">
    <w:abstractNumId w:val="17"/>
  </w:num>
  <w:num w:numId="29" w16cid:durableId="1207258371">
    <w:abstractNumId w:val="39"/>
  </w:num>
  <w:num w:numId="30" w16cid:durableId="1434590683">
    <w:abstractNumId w:val="45"/>
  </w:num>
  <w:num w:numId="31" w16cid:durableId="1910848616">
    <w:abstractNumId w:val="46"/>
  </w:num>
  <w:num w:numId="32" w16cid:durableId="1677461797">
    <w:abstractNumId w:val="61"/>
  </w:num>
  <w:num w:numId="33" w16cid:durableId="542836235">
    <w:abstractNumId w:val="23"/>
  </w:num>
  <w:num w:numId="34" w16cid:durableId="656375460">
    <w:abstractNumId w:val="36"/>
  </w:num>
  <w:num w:numId="35" w16cid:durableId="1314870526">
    <w:abstractNumId w:val="37"/>
  </w:num>
  <w:num w:numId="36" w16cid:durableId="1501850984">
    <w:abstractNumId w:val="70"/>
  </w:num>
  <w:num w:numId="37" w16cid:durableId="968635060">
    <w:abstractNumId w:val="65"/>
  </w:num>
  <w:num w:numId="38" w16cid:durableId="1761830389">
    <w:abstractNumId w:val="67"/>
  </w:num>
  <w:num w:numId="39" w16cid:durableId="1062756344">
    <w:abstractNumId w:val="58"/>
  </w:num>
  <w:num w:numId="40" w16cid:durableId="1909685586">
    <w:abstractNumId w:val="50"/>
  </w:num>
  <w:num w:numId="41" w16cid:durableId="2081560305">
    <w:abstractNumId w:val="56"/>
  </w:num>
  <w:num w:numId="42" w16cid:durableId="1646471823">
    <w:abstractNumId w:val="8"/>
  </w:num>
  <w:num w:numId="43" w16cid:durableId="566653331">
    <w:abstractNumId w:val="40"/>
  </w:num>
  <w:num w:numId="44" w16cid:durableId="106504778">
    <w:abstractNumId w:val="66"/>
  </w:num>
  <w:num w:numId="45" w16cid:durableId="1898397392">
    <w:abstractNumId w:val="68"/>
  </w:num>
  <w:num w:numId="46" w16cid:durableId="1637683633">
    <w:abstractNumId w:val="60"/>
  </w:num>
  <w:num w:numId="47" w16cid:durableId="1884168058">
    <w:abstractNumId w:val="51"/>
  </w:num>
  <w:num w:numId="48" w16cid:durableId="1717119391">
    <w:abstractNumId w:val="43"/>
  </w:num>
  <w:num w:numId="49" w16cid:durableId="1920749717">
    <w:abstractNumId w:val="7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01AA"/>
    <w:rsid w:val="000005BA"/>
    <w:rsid w:val="00001329"/>
    <w:rsid w:val="000015AE"/>
    <w:rsid w:val="000015FB"/>
    <w:rsid w:val="00001B53"/>
    <w:rsid w:val="00001CCE"/>
    <w:rsid w:val="000022D0"/>
    <w:rsid w:val="00003049"/>
    <w:rsid w:val="00003C39"/>
    <w:rsid w:val="000062F9"/>
    <w:rsid w:val="00013659"/>
    <w:rsid w:val="0001657B"/>
    <w:rsid w:val="0001718D"/>
    <w:rsid w:val="00017EA5"/>
    <w:rsid w:val="0002027C"/>
    <w:rsid w:val="00021097"/>
    <w:rsid w:val="00022BB2"/>
    <w:rsid w:val="00024CAB"/>
    <w:rsid w:val="00024EA9"/>
    <w:rsid w:val="00025D9F"/>
    <w:rsid w:val="00026099"/>
    <w:rsid w:val="00026CA3"/>
    <w:rsid w:val="00030070"/>
    <w:rsid w:val="00030ABD"/>
    <w:rsid w:val="00034297"/>
    <w:rsid w:val="000349C5"/>
    <w:rsid w:val="000351F0"/>
    <w:rsid w:val="000356FD"/>
    <w:rsid w:val="00040F8F"/>
    <w:rsid w:val="00045D8E"/>
    <w:rsid w:val="00046246"/>
    <w:rsid w:val="00046FB7"/>
    <w:rsid w:val="0004749D"/>
    <w:rsid w:val="000500D8"/>
    <w:rsid w:val="000515B6"/>
    <w:rsid w:val="000529AC"/>
    <w:rsid w:val="0005353E"/>
    <w:rsid w:val="00054FEF"/>
    <w:rsid w:val="000552F7"/>
    <w:rsid w:val="0005731D"/>
    <w:rsid w:val="000614B5"/>
    <w:rsid w:val="0006401D"/>
    <w:rsid w:val="00067E51"/>
    <w:rsid w:val="000712AC"/>
    <w:rsid w:val="000721BF"/>
    <w:rsid w:val="000728A9"/>
    <w:rsid w:val="0007296F"/>
    <w:rsid w:val="000746F3"/>
    <w:rsid w:val="00075C15"/>
    <w:rsid w:val="000763A5"/>
    <w:rsid w:val="00077C9E"/>
    <w:rsid w:val="0008014E"/>
    <w:rsid w:val="00080F22"/>
    <w:rsid w:val="00080FC9"/>
    <w:rsid w:val="00081001"/>
    <w:rsid w:val="00082E86"/>
    <w:rsid w:val="00083141"/>
    <w:rsid w:val="00086E88"/>
    <w:rsid w:val="00087DEC"/>
    <w:rsid w:val="00090B85"/>
    <w:rsid w:val="00090ED5"/>
    <w:rsid w:val="00091B24"/>
    <w:rsid w:val="00092DC3"/>
    <w:rsid w:val="000962F2"/>
    <w:rsid w:val="000A0441"/>
    <w:rsid w:val="000A0478"/>
    <w:rsid w:val="000A0959"/>
    <w:rsid w:val="000A115D"/>
    <w:rsid w:val="000A1715"/>
    <w:rsid w:val="000A21A8"/>
    <w:rsid w:val="000A4F95"/>
    <w:rsid w:val="000A695A"/>
    <w:rsid w:val="000A7D0E"/>
    <w:rsid w:val="000B0FC4"/>
    <w:rsid w:val="000B23D3"/>
    <w:rsid w:val="000B6411"/>
    <w:rsid w:val="000B70AA"/>
    <w:rsid w:val="000C0D4D"/>
    <w:rsid w:val="000C0FE4"/>
    <w:rsid w:val="000C1F36"/>
    <w:rsid w:val="000C2159"/>
    <w:rsid w:val="000C234F"/>
    <w:rsid w:val="000C3776"/>
    <w:rsid w:val="000C533A"/>
    <w:rsid w:val="000C6EBB"/>
    <w:rsid w:val="000D16B3"/>
    <w:rsid w:val="000D4E7E"/>
    <w:rsid w:val="000D589E"/>
    <w:rsid w:val="000D58B7"/>
    <w:rsid w:val="000D5FF1"/>
    <w:rsid w:val="000D686C"/>
    <w:rsid w:val="000D6BF0"/>
    <w:rsid w:val="000D73DB"/>
    <w:rsid w:val="000E0D59"/>
    <w:rsid w:val="000E0D73"/>
    <w:rsid w:val="000E2976"/>
    <w:rsid w:val="000E4C60"/>
    <w:rsid w:val="000E5C2E"/>
    <w:rsid w:val="000E7A1D"/>
    <w:rsid w:val="000F19DB"/>
    <w:rsid w:val="000F320E"/>
    <w:rsid w:val="000F4361"/>
    <w:rsid w:val="000F6D2F"/>
    <w:rsid w:val="00100881"/>
    <w:rsid w:val="00101132"/>
    <w:rsid w:val="001018E7"/>
    <w:rsid w:val="001023F4"/>
    <w:rsid w:val="00102E6C"/>
    <w:rsid w:val="00102EB6"/>
    <w:rsid w:val="001068BF"/>
    <w:rsid w:val="00106E13"/>
    <w:rsid w:val="00107A87"/>
    <w:rsid w:val="00112C93"/>
    <w:rsid w:val="00113CC5"/>
    <w:rsid w:val="001143A7"/>
    <w:rsid w:val="00116FDC"/>
    <w:rsid w:val="0012071C"/>
    <w:rsid w:val="0012091B"/>
    <w:rsid w:val="00120E12"/>
    <w:rsid w:val="00121B76"/>
    <w:rsid w:val="00123485"/>
    <w:rsid w:val="001248EF"/>
    <w:rsid w:val="00124FB4"/>
    <w:rsid w:val="0013097F"/>
    <w:rsid w:val="00130C30"/>
    <w:rsid w:val="001315FB"/>
    <w:rsid w:val="001319EC"/>
    <w:rsid w:val="001338C6"/>
    <w:rsid w:val="00133D65"/>
    <w:rsid w:val="0013584C"/>
    <w:rsid w:val="00135955"/>
    <w:rsid w:val="00137463"/>
    <w:rsid w:val="00140C8A"/>
    <w:rsid w:val="0014124A"/>
    <w:rsid w:val="00142462"/>
    <w:rsid w:val="00143A37"/>
    <w:rsid w:val="00143F75"/>
    <w:rsid w:val="001449D1"/>
    <w:rsid w:val="00144E2E"/>
    <w:rsid w:val="0014520E"/>
    <w:rsid w:val="00145A6B"/>
    <w:rsid w:val="00147AF8"/>
    <w:rsid w:val="0015062B"/>
    <w:rsid w:val="001544CA"/>
    <w:rsid w:val="00156612"/>
    <w:rsid w:val="0015718B"/>
    <w:rsid w:val="00157603"/>
    <w:rsid w:val="00157772"/>
    <w:rsid w:val="001612FE"/>
    <w:rsid w:val="00161892"/>
    <w:rsid w:val="00161D06"/>
    <w:rsid w:val="00161D62"/>
    <w:rsid w:val="001630A7"/>
    <w:rsid w:val="00163C43"/>
    <w:rsid w:val="00163DCB"/>
    <w:rsid w:val="0016433E"/>
    <w:rsid w:val="00164492"/>
    <w:rsid w:val="001655B4"/>
    <w:rsid w:val="001674B2"/>
    <w:rsid w:val="001674CD"/>
    <w:rsid w:val="00167E86"/>
    <w:rsid w:val="001702F6"/>
    <w:rsid w:val="001725A7"/>
    <w:rsid w:val="00176E03"/>
    <w:rsid w:val="001770B3"/>
    <w:rsid w:val="00180A74"/>
    <w:rsid w:val="00182FA8"/>
    <w:rsid w:val="00184CFE"/>
    <w:rsid w:val="00184EC1"/>
    <w:rsid w:val="001874FF"/>
    <w:rsid w:val="00187EF6"/>
    <w:rsid w:val="00191B92"/>
    <w:rsid w:val="0019220B"/>
    <w:rsid w:val="00192D8A"/>
    <w:rsid w:val="00192DAF"/>
    <w:rsid w:val="00194584"/>
    <w:rsid w:val="00194CC1"/>
    <w:rsid w:val="00195EE3"/>
    <w:rsid w:val="00195FB3"/>
    <w:rsid w:val="00196FE0"/>
    <w:rsid w:val="001A0635"/>
    <w:rsid w:val="001A3524"/>
    <w:rsid w:val="001A722E"/>
    <w:rsid w:val="001B0637"/>
    <w:rsid w:val="001B2449"/>
    <w:rsid w:val="001B2661"/>
    <w:rsid w:val="001B3DCE"/>
    <w:rsid w:val="001B6E38"/>
    <w:rsid w:val="001B6E7E"/>
    <w:rsid w:val="001B7D6B"/>
    <w:rsid w:val="001C0553"/>
    <w:rsid w:val="001C1C3B"/>
    <w:rsid w:val="001C49E5"/>
    <w:rsid w:val="001C699E"/>
    <w:rsid w:val="001C6E65"/>
    <w:rsid w:val="001D1DCB"/>
    <w:rsid w:val="001D1F1B"/>
    <w:rsid w:val="001D1F64"/>
    <w:rsid w:val="001D29AB"/>
    <w:rsid w:val="001D403F"/>
    <w:rsid w:val="001D4D2A"/>
    <w:rsid w:val="001D4D5D"/>
    <w:rsid w:val="001D519D"/>
    <w:rsid w:val="001D6D17"/>
    <w:rsid w:val="001D75F2"/>
    <w:rsid w:val="001D7745"/>
    <w:rsid w:val="001E11C3"/>
    <w:rsid w:val="001E161D"/>
    <w:rsid w:val="001E1C38"/>
    <w:rsid w:val="001E4A36"/>
    <w:rsid w:val="001E50BA"/>
    <w:rsid w:val="001F0916"/>
    <w:rsid w:val="001F0DF6"/>
    <w:rsid w:val="001F1AC4"/>
    <w:rsid w:val="001F273C"/>
    <w:rsid w:val="001F3C07"/>
    <w:rsid w:val="001F5724"/>
    <w:rsid w:val="001F5930"/>
    <w:rsid w:val="001F5C92"/>
    <w:rsid w:val="0020251F"/>
    <w:rsid w:val="002058ED"/>
    <w:rsid w:val="00205950"/>
    <w:rsid w:val="00205D75"/>
    <w:rsid w:val="00205EF7"/>
    <w:rsid w:val="002107E3"/>
    <w:rsid w:val="00211529"/>
    <w:rsid w:val="00211B82"/>
    <w:rsid w:val="00212172"/>
    <w:rsid w:val="00215EFF"/>
    <w:rsid w:val="00217299"/>
    <w:rsid w:val="00217C0D"/>
    <w:rsid w:val="00224802"/>
    <w:rsid w:val="002249D8"/>
    <w:rsid w:val="002252FD"/>
    <w:rsid w:val="0022548E"/>
    <w:rsid w:val="002257D9"/>
    <w:rsid w:val="0022706A"/>
    <w:rsid w:val="00227787"/>
    <w:rsid w:val="0023130D"/>
    <w:rsid w:val="00240F95"/>
    <w:rsid w:val="002410CF"/>
    <w:rsid w:val="002419DE"/>
    <w:rsid w:val="00241D07"/>
    <w:rsid w:val="002429BB"/>
    <w:rsid w:val="00245689"/>
    <w:rsid w:val="0024620B"/>
    <w:rsid w:val="0024642E"/>
    <w:rsid w:val="00247328"/>
    <w:rsid w:val="002501D0"/>
    <w:rsid w:val="00250205"/>
    <w:rsid w:val="00250E96"/>
    <w:rsid w:val="002536B7"/>
    <w:rsid w:val="002564B1"/>
    <w:rsid w:val="002565E1"/>
    <w:rsid w:val="00256FD0"/>
    <w:rsid w:val="00260028"/>
    <w:rsid w:val="00261902"/>
    <w:rsid w:val="002626F6"/>
    <w:rsid w:val="002630B2"/>
    <w:rsid w:val="00264153"/>
    <w:rsid w:val="00264BEE"/>
    <w:rsid w:val="00265EC0"/>
    <w:rsid w:val="00266775"/>
    <w:rsid w:val="00266CEC"/>
    <w:rsid w:val="00266DD3"/>
    <w:rsid w:val="00266F3A"/>
    <w:rsid w:val="002674D6"/>
    <w:rsid w:val="00271397"/>
    <w:rsid w:val="00272F3B"/>
    <w:rsid w:val="00274011"/>
    <w:rsid w:val="0027455A"/>
    <w:rsid w:val="00275237"/>
    <w:rsid w:val="00276493"/>
    <w:rsid w:val="0028184F"/>
    <w:rsid w:val="0028244F"/>
    <w:rsid w:val="00283D85"/>
    <w:rsid w:val="0028424A"/>
    <w:rsid w:val="0028435C"/>
    <w:rsid w:val="00284DFE"/>
    <w:rsid w:val="00286F32"/>
    <w:rsid w:val="00287661"/>
    <w:rsid w:val="002914DE"/>
    <w:rsid w:val="00291EBE"/>
    <w:rsid w:val="00293B14"/>
    <w:rsid w:val="0029457B"/>
    <w:rsid w:val="00295454"/>
    <w:rsid w:val="00295B67"/>
    <w:rsid w:val="00297360"/>
    <w:rsid w:val="002A09F7"/>
    <w:rsid w:val="002A16A7"/>
    <w:rsid w:val="002A32D5"/>
    <w:rsid w:val="002A3728"/>
    <w:rsid w:val="002A4DE1"/>
    <w:rsid w:val="002A6A02"/>
    <w:rsid w:val="002B0AD9"/>
    <w:rsid w:val="002B18D5"/>
    <w:rsid w:val="002B3062"/>
    <w:rsid w:val="002B54F7"/>
    <w:rsid w:val="002B5ECB"/>
    <w:rsid w:val="002B6AA2"/>
    <w:rsid w:val="002B7CAE"/>
    <w:rsid w:val="002C050A"/>
    <w:rsid w:val="002C1770"/>
    <w:rsid w:val="002C19B6"/>
    <w:rsid w:val="002C2A62"/>
    <w:rsid w:val="002C3E00"/>
    <w:rsid w:val="002C4803"/>
    <w:rsid w:val="002C5BC7"/>
    <w:rsid w:val="002C68A2"/>
    <w:rsid w:val="002C6990"/>
    <w:rsid w:val="002D0425"/>
    <w:rsid w:val="002D0535"/>
    <w:rsid w:val="002D1727"/>
    <w:rsid w:val="002D34CD"/>
    <w:rsid w:val="002D3CFA"/>
    <w:rsid w:val="002D67E6"/>
    <w:rsid w:val="002D7141"/>
    <w:rsid w:val="002E0CE1"/>
    <w:rsid w:val="002E1A28"/>
    <w:rsid w:val="002E223A"/>
    <w:rsid w:val="002E39AA"/>
    <w:rsid w:val="002E419A"/>
    <w:rsid w:val="002E4A34"/>
    <w:rsid w:val="002E4DA9"/>
    <w:rsid w:val="002F086D"/>
    <w:rsid w:val="002F28C9"/>
    <w:rsid w:val="002F5FE0"/>
    <w:rsid w:val="00300363"/>
    <w:rsid w:val="00300B49"/>
    <w:rsid w:val="0030250E"/>
    <w:rsid w:val="00304A0D"/>
    <w:rsid w:val="0030505F"/>
    <w:rsid w:val="0030583B"/>
    <w:rsid w:val="00306560"/>
    <w:rsid w:val="0030769F"/>
    <w:rsid w:val="00307A5F"/>
    <w:rsid w:val="00310CEA"/>
    <w:rsid w:val="00311C03"/>
    <w:rsid w:val="003154C5"/>
    <w:rsid w:val="00315B60"/>
    <w:rsid w:val="00316B25"/>
    <w:rsid w:val="00320A24"/>
    <w:rsid w:val="00320A8C"/>
    <w:rsid w:val="00320BF0"/>
    <w:rsid w:val="00320D05"/>
    <w:rsid w:val="003224CD"/>
    <w:rsid w:val="003265E3"/>
    <w:rsid w:val="00326888"/>
    <w:rsid w:val="00330E5A"/>
    <w:rsid w:val="003311A3"/>
    <w:rsid w:val="003312B8"/>
    <w:rsid w:val="00331341"/>
    <w:rsid w:val="00332B79"/>
    <w:rsid w:val="00333B70"/>
    <w:rsid w:val="00333C5E"/>
    <w:rsid w:val="003356FF"/>
    <w:rsid w:val="00336856"/>
    <w:rsid w:val="00336F45"/>
    <w:rsid w:val="003406AA"/>
    <w:rsid w:val="00340EBA"/>
    <w:rsid w:val="00341706"/>
    <w:rsid w:val="00342935"/>
    <w:rsid w:val="003453BA"/>
    <w:rsid w:val="00350E22"/>
    <w:rsid w:val="00351A8B"/>
    <w:rsid w:val="0035279E"/>
    <w:rsid w:val="00353B4E"/>
    <w:rsid w:val="00355934"/>
    <w:rsid w:val="0035631C"/>
    <w:rsid w:val="00357F38"/>
    <w:rsid w:val="00360CF2"/>
    <w:rsid w:val="0036145A"/>
    <w:rsid w:val="0036163C"/>
    <w:rsid w:val="0036247D"/>
    <w:rsid w:val="00362926"/>
    <w:rsid w:val="00364F37"/>
    <w:rsid w:val="00367304"/>
    <w:rsid w:val="00367449"/>
    <w:rsid w:val="00370FFC"/>
    <w:rsid w:val="00372ABA"/>
    <w:rsid w:val="00373662"/>
    <w:rsid w:val="00373729"/>
    <w:rsid w:val="00373DC3"/>
    <w:rsid w:val="003757F9"/>
    <w:rsid w:val="00376688"/>
    <w:rsid w:val="00380D73"/>
    <w:rsid w:val="00382382"/>
    <w:rsid w:val="00383AAA"/>
    <w:rsid w:val="0038467B"/>
    <w:rsid w:val="00385BFA"/>
    <w:rsid w:val="003874F0"/>
    <w:rsid w:val="003875B4"/>
    <w:rsid w:val="003875DD"/>
    <w:rsid w:val="0039262C"/>
    <w:rsid w:val="00392D49"/>
    <w:rsid w:val="00394798"/>
    <w:rsid w:val="00395305"/>
    <w:rsid w:val="00397A76"/>
    <w:rsid w:val="003A003A"/>
    <w:rsid w:val="003A06EA"/>
    <w:rsid w:val="003A1BDE"/>
    <w:rsid w:val="003A281D"/>
    <w:rsid w:val="003A2F4C"/>
    <w:rsid w:val="003A4E61"/>
    <w:rsid w:val="003A60D6"/>
    <w:rsid w:val="003A7711"/>
    <w:rsid w:val="003B0826"/>
    <w:rsid w:val="003B1B90"/>
    <w:rsid w:val="003B2575"/>
    <w:rsid w:val="003B52DE"/>
    <w:rsid w:val="003B55B8"/>
    <w:rsid w:val="003C1507"/>
    <w:rsid w:val="003C3124"/>
    <w:rsid w:val="003C5011"/>
    <w:rsid w:val="003C5D88"/>
    <w:rsid w:val="003D11EE"/>
    <w:rsid w:val="003D148A"/>
    <w:rsid w:val="003D1D2B"/>
    <w:rsid w:val="003D1F99"/>
    <w:rsid w:val="003D2965"/>
    <w:rsid w:val="003D4FB9"/>
    <w:rsid w:val="003D5CEA"/>
    <w:rsid w:val="003D6F85"/>
    <w:rsid w:val="003D7DB8"/>
    <w:rsid w:val="003E08A8"/>
    <w:rsid w:val="003E0BD5"/>
    <w:rsid w:val="003E1521"/>
    <w:rsid w:val="003E20D5"/>
    <w:rsid w:val="003E29DA"/>
    <w:rsid w:val="003E2B9E"/>
    <w:rsid w:val="003E36E8"/>
    <w:rsid w:val="003E3BE4"/>
    <w:rsid w:val="003E41B6"/>
    <w:rsid w:val="003E567B"/>
    <w:rsid w:val="003E591C"/>
    <w:rsid w:val="003E760E"/>
    <w:rsid w:val="003E7F81"/>
    <w:rsid w:val="003F083F"/>
    <w:rsid w:val="003F1A64"/>
    <w:rsid w:val="003F1BC7"/>
    <w:rsid w:val="003F1F66"/>
    <w:rsid w:val="003F210F"/>
    <w:rsid w:val="003F2111"/>
    <w:rsid w:val="003F2A6B"/>
    <w:rsid w:val="003F36AE"/>
    <w:rsid w:val="003F5B25"/>
    <w:rsid w:val="003F6CAE"/>
    <w:rsid w:val="00400059"/>
    <w:rsid w:val="00401BCA"/>
    <w:rsid w:val="0040484B"/>
    <w:rsid w:val="00407895"/>
    <w:rsid w:val="004127F9"/>
    <w:rsid w:val="004156F9"/>
    <w:rsid w:val="004175FE"/>
    <w:rsid w:val="00417BBA"/>
    <w:rsid w:val="0042057F"/>
    <w:rsid w:val="00420D2F"/>
    <w:rsid w:val="00421E55"/>
    <w:rsid w:val="0042215F"/>
    <w:rsid w:val="00422D10"/>
    <w:rsid w:val="00423BEC"/>
    <w:rsid w:val="004254FC"/>
    <w:rsid w:val="0042577F"/>
    <w:rsid w:val="00426493"/>
    <w:rsid w:val="00426BCE"/>
    <w:rsid w:val="00426F93"/>
    <w:rsid w:val="00427567"/>
    <w:rsid w:val="0043542D"/>
    <w:rsid w:val="004370C1"/>
    <w:rsid w:val="004374C3"/>
    <w:rsid w:val="00440C16"/>
    <w:rsid w:val="00441D5B"/>
    <w:rsid w:val="00450B2D"/>
    <w:rsid w:val="00451FFD"/>
    <w:rsid w:val="00452E83"/>
    <w:rsid w:val="00454076"/>
    <w:rsid w:val="00454823"/>
    <w:rsid w:val="00455251"/>
    <w:rsid w:val="004563D0"/>
    <w:rsid w:val="00456FD7"/>
    <w:rsid w:val="004576FA"/>
    <w:rsid w:val="00457F65"/>
    <w:rsid w:val="004603E8"/>
    <w:rsid w:val="00460643"/>
    <w:rsid w:val="004613E5"/>
    <w:rsid w:val="0046196D"/>
    <w:rsid w:val="00464387"/>
    <w:rsid w:val="0046628C"/>
    <w:rsid w:val="004666B5"/>
    <w:rsid w:val="00467015"/>
    <w:rsid w:val="0047000A"/>
    <w:rsid w:val="0047109E"/>
    <w:rsid w:val="00471F0A"/>
    <w:rsid w:val="00472CF5"/>
    <w:rsid w:val="00474E82"/>
    <w:rsid w:val="00476494"/>
    <w:rsid w:val="00476C2E"/>
    <w:rsid w:val="00476EA1"/>
    <w:rsid w:val="00477F7C"/>
    <w:rsid w:val="004801D2"/>
    <w:rsid w:val="0048191A"/>
    <w:rsid w:val="00481F56"/>
    <w:rsid w:val="00490F28"/>
    <w:rsid w:val="004927D0"/>
    <w:rsid w:val="00493604"/>
    <w:rsid w:val="00493B10"/>
    <w:rsid w:val="00493D80"/>
    <w:rsid w:val="004951D2"/>
    <w:rsid w:val="00495370"/>
    <w:rsid w:val="004A096A"/>
    <w:rsid w:val="004A0E28"/>
    <w:rsid w:val="004A1E70"/>
    <w:rsid w:val="004A2769"/>
    <w:rsid w:val="004A2E80"/>
    <w:rsid w:val="004A4D6C"/>
    <w:rsid w:val="004A4E65"/>
    <w:rsid w:val="004A5975"/>
    <w:rsid w:val="004A62B6"/>
    <w:rsid w:val="004B08AD"/>
    <w:rsid w:val="004B622C"/>
    <w:rsid w:val="004C1888"/>
    <w:rsid w:val="004C229A"/>
    <w:rsid w:val="004C2C26"/>
    <w:rsid w:val="004C33E8"/>
    <w:rsid w:val="004C5255"/>
    <w:rsid w:val="004C6529"/>
    <w:rsid w:val="004C6FA8"/>
    <w:rsid w:val="004C74B2"/>
    <w:rsid w:val="004C7A89"/>
    <w:rsid w:val="004D0EE6"/>
    <w:rsid w:val="004D350B"/>
    <w:rsid w:val="004D396E"/>
    <w:rsid w:val="004D4666"/>
    <w:rsid w:val="004E063B"/>
    <w:rsid w:val="004E255D"/>
    <w:rsid w:val="004E259F"/>
    <w:rsid w:val="004E44B0"/>
    <w:rsid w:val="004E509C"/>
    <w:rsid w:val="004E6CCF"/>
    <w:rsid w:val="004E6F17"/>
    <w:rsid w:val="004E789D"/>
    <w:rsid w:val="004F0AA0"/>
    <w:rsid w:val="004F16DD"/>
    <w:rsid w:val="004F3D1C"/>
    <w:rsid w:val="004F4A26"/>
    <w:rsid w:val="004F68BE"/>
    <w:rsid w:val="004F7B34"/>
    <w:rsid w:val="005014D1"/>
    <w:rsid w:val="00504087"/>
    <w:rsid w:val="00504291"/>
    <w:rsid w:val="0050454C"/>
    <w:rsid w:val="005066F6"/>
    <w:rsid w:val="00510847"/>
    <w:rsid w:val="00511C4B"/>
    <w:rsid w:val="00513163"/>
    <w:rsid w:val="00513C45"/>
    <w:rsid w:val="0051509F"/>
    <w:rsid w:val="005155D9"/>
    <w:rsid w:val="0051665A"/>
    <w:rsid w:val="00516A69"/>
    <w:rsid w:val="00517B98"/>
    <w:rsid w:val="00522071"/>
    <w:rsid w:val="005221B2"/>
    <w:rsid w:val="005239BA"/>
    <w:rsid w:val="00523C5F"/>
    <w:rsid w:val="00525601"/>
    <w:rsid w:val="00526DAF"/>
    <w:rsid w:val="005276FA"/>
    <w:rsid w:val="005311DA"/>
    <w:rsid w:val="005312CF"/>
    <w:rsid w:val="00531439"/>
    <w:rsid w:val="00531A6E"/>
    <w:rsid w:val="00534148"/>
    <w:rsid w:val="0053466F"/>
    <w:rsid w:val="0053484C"/>
    <w:rsid w:val="00535E7A"/>
    <w:rsid w:val="0053609B"/>
    <w:rsid w:val="00537675"/>
    <w:rsid w:val="00540BE2"/>
    <w:rsid w:val="0054145C"/>
    <w:rsid w:val="0054299D"/>
    <w:rsid w:val="00542DBA"/>
    <w:rsid w:val="005438DE"/>
    <w:rsid w:val="00543F39"/>
    <w:rsid w:val="005448A4"/>
    <w:rsid w:val="00544C45"/>
    <w:rsid w:val="00544E06"/>
    <w:rsid w:val="0054786F"/>
    <w:rsid w:val="00550CBE"/>
    <w:rsid w:val="00552A3D"/>
    <w:rsid w:val="00552B16"/>
    <w:rsid w:val="00552D25"/>
    <w:rsid w:val="00553844"/>
    <w:rsid w:val="00555106"/>
    <w:rsid w:val="005607E3"/>
    <w:rsid w:val="00560AC8"/>
    <w:rsid w:val="00561803"/>
    <w:rsid w:val="00561A4F"/>
    <w:rsid w:val="0056273A"/>
    <w:rsid w:val="00563692"/>
    <w:rsid w:val="00564471"/>
    <w:rsid w:val="00564C46"/>
    <w:rsid w:val="00564FFB"/>
    <w:rsid w:val="005679B9"/>
    <w:rsid w:val="00567ADA"/>
    <w:rsid w:val="005707AB"/>
    <w:rsid w:val="00571805"/>
    <w:rsid w:val="005720AD"/>
    <w:rsid w:val="00573AB3"/>
    <w:rsid w:val="00576FB8"/>
    <w:rsid w:val="005772C0"/>
    <w:rsid w:val="00580A7B"/>
    <w:rsid w:val="00580B34"/>
    <w:rsid w:val="005814A8"/>
    <w:rsid w:val="00581ED3"/>
    <w:rsid w:val="005821BB"/>
    <w:rsid w:val="00582573"/>
    <w:rsid w:val="00584791"/>
    <w:rsid w:val="00584963"/>
    <w:rsid w:val="00586EC7"/>
    <w:rsid w:val="00591D9F"/>
    <w:rsid w:val="005924E6"/>
    <w:rsid w:val="00592D83"/>
    <w:rsid w:val="005942CF"/>
    <w:rsid w:val="00594B33"/>
    <w:rsid w:val="00595885"/>
    <w:rsid w:val="00595F0F"/>
    <w:rsid w:val="00596921"/>
    <w:rsid w:val="00597380"/>
    <w:rsid w:val="00597775"/>
    <w:rsid w:val="005A08FF"/>
    <w:rsid w:val="005A114C"/>
    <w:rsid w:val="005A148F"/>
    <w:rsid w:val="005A1BCB"/>
    <w:rsid w:val="005A28CC"/>
    <w:rsid w:val="005A2F0A"/>
    <w:rsid w:val="005A3297"/>
    <w:rsid w:val="005A3525"/>
    <w:rsid w:val="005A42A7"/>
    <w:rsid w:val="005A456A"/>
    <w:rsid w:val="005A4CB5"/>
    <w:rsid w:val="005A71DB"/>
    <w:rsid w:val="005B4491"/>
    <w:rsid w:val="005B45E0"/>
    <w:rsid w:val="005B4924"/>
    <w:rsid w:val="005B5714"/>
    <w:rsid w:val="005B5C57"/>
    <w:rsid w:val="005B6E62"/>
    <w:rsid w:val="005C1574"/>
    <w:rsid w:val="005C5294"/>
    <w:rsid w:val="005C5DDD"/>
    <w:rsid w:val="005C6224"/>
    <w:rsid w:val="005C7A81"/>
    <w:rsid w:val="005D48C3"/>
    <w:rsid w:val="005D53E9"/>
    <w:rsid w:val="005D5D66"/>
    <w:rsid w:val="005D5F8D"/>
    <w:rsid w:val="005D6A04"/>
    <w:rsid w:val="005D6AAB"/>
    <w:rsid w:val="005D6F2D"/>
    <w:rsid w:val="005D7A12"/>
    <w:rsid w:val="005E341F"/>
    <w:rsid w:val="005E35DE"/>
    <w:rsid w:val="005E76BF"/>
    <w:rsid w:val="005F10DE"/>
    <w:rsid w:val="005F14C0"/>
    <w:rsid w:val="005F3361"/>
    <w:rsid w:val="005F56D5"/>
    <w:rsid w:val="005F6A48"/>
    <w:rsid w:val="006018D5"/>
    <w:rsid w:val="006030F6"/>
    <w:rsid w:val="00603CAD"/>
    <w:rsid w:val="00606037"/>
    <w:rsid w:val="00607695"/>
    <w:rsid w:val="00607B05"/>
    <w:rsid w:val="00607CBE"/>
    <w:rsid w:val="0061000E"/>
    <w:rsid w:val="00611E77"/>
    <w:rsid w:val="00611F96"/>
    <w:rsid w:val="006126C3"/>
    <w:rsid w:val="006127E0"/>
    <w:rsid w:val="00613CD0"/>
    <w:rsid w:val="00614CDA"/>
    <w:rsid w:val="006155D4"/>
    <w:rsid w:val="00615D34"/>
    <w:rsid w:val="006170B2"/>
    <w:rsid w:val="00617BB8"/>
    <w:rsid w:val="00621DC1"/>
    <w:rsid w:val="00621F99"/>
    <w:rsid w:val="00623F10"/>
    <w:rsid w:val="006241D9"/>
    <w:rsid w:val="00627212"/>
    <w:rsid w:val="00627274"/>
    <w:rsid w:val="00630031"/>
    <w:rsid w:val="00630878"/>
    <w:rsid w:val="00632579"/>
    <w:rsid w:val="006329D3"/>
    <w:rsid w:val="00632D15"/>
    <w:rsid w:val="006332EC"/>
    <w:rsid w:val="00634C7C"/>
    <w:rsid w:val="00635279"/>
    <w:rsid w:val="0063574B"/>
    <w:rsid w:val="00635A34"/>
    <w:rsid w:val="00635CF5"/>
    <w:rsid w:val="006368FA"/>
    <w:rsid w:val="00637382"/>
    <w:rsid w:val="00643E5E"/>
    <w:rsid w:val="006447CD"/>
    <w:rsid w:val="00644B69"/>
    <w:rsid w:val="00644EB8"/>
    <w:rsid w:val="006477E5"/>
    <w:rsid w:val="00654FF6"/>
    <w:rsid w:val="00656599"/>
    <w:rsid w:val="00656E62"/>
    <w:rsid w:val="00660E05"/>
    <w:rsid w:val="0066121E"/>
    <w:rsid w:val="00663257"/>
    <w:rsid w:val="00663649"/>
    <w:rsid w:val="00663BD1"/>
    <w:rsid w:val="006640D2"/>
    <w:rsid w:val="00664A20"/>
    <w:rsid w:val="00665BC7"/>
    <w:rsid w:val="00665D84"/>
    <w:rsid w:val="0066669D"/>
    <w:rsid w:val="00666FAD"/>
    <w:rsid w:val="0066767F"/>
    <w:rsid w:val="006721AB"/>
    <w:rsid w:val="006721D7"/>
    <w:rsid w:val="006733FC"/>
    <w:rsid w:val="00674048"/>
    <w:rsid w:val="006752FC"/>
    <w:rsid w:val="00675A25"/>
    <w:rsid w:val="0068067F"/>
    <w:rsid w:val="0068145A"/>
    <w:rsid w:val="00681491"/>
    <w:rsid w:val="00682CBF"/>
    <w:rsid w:val="00682D53"/>
    <w:rsid w:val="00683287"/>
    <w:rsid w:val="0068397B"/>
    <w:rsid w:val="00683BD2"/>
    <w:rsid w:val="00684496"/>
    <w:rsid w:val="00684F98"/>
    <w:rsid w:val="00685A34"/>
    <w:rsid w:val="0069057D"/>
    <w:rsid w:val="0069132B"/>
    <w:rsid w:val="00693BF2"/>
    <w:rsid w:val="0069512D"/>
    <w:rsid w:val="00695B26"/>
    <w:rsid w:val="0069607C"/>
    <w:rsid w:val="006962DF"/>
    <w:rsid w:val="00696853"/>
    <w:rsid w:val="006973C2"/>
    <w:rsid w:val="0069776F"/>
    <w:rsid w:val="006A0FC6"/>
    <w:rsid w:val="006A16A1"/>
    <w:rsid w:val="006A19C7"/>
    <w:rsid w:val="006A1DC3"/>
    <w:rsid w:val="006A30E2"/>
    <w:rsid w:val="006A3BF8"/>
    <w:rsid w:val="006A6368"/>
    <w:rsid w:val="006A7398"/>
    <w:rsid w:val="006B158A"/>
    <w:rsid w:val="006B21E6"/>
    <w:rsid w:val="006B3062"/>
    <w:rsid w:val="006B6DBA"/>
    <w:rsid w:val="006C0176"/>
    <w:rsid w:val="006C1C01"/>
    <w:rsid w:val="006C4100"/>
    <w:rsid w:val="006C453D"/>
    <w:rsid w:val="006C59B5"/>
    <w:rsid w:val="006C5FFD"/>
    <w:rsid w:val="006D0979"/>
    <w:rsid w:val="006D2C4E"/>
    <w:rsid w:val="006D4D83"/>
    <w:rsid w:val="006D6C37"/>
    <w:rsid w:val="006D7E2F"/>
    <w:rsid w:val="006E2347"/>
    <w:rsid w:val="006E5363"/>
    <w:rsid w:val="006E68CE"/>
    <w:rsid w:val="006E782F"/>
    <w:rsid w:val="006F121B"/>
    <w:rsid w:val="006F1ECC"/>
    <w:rsid w:val="006F2314"/>
    <w:rsid w:val="006F58BB"/>
    <w:rsid w:val="006F5F45"/>
    <w:rsid w:val="006F652F"/>
    <w:rsid w:val="006F771F"/>
    <w:rsid w:val="007040AC"/>
    <w:rsid w:val="0070636A"/>
    <w:rsid w:val="0071029E"/>
    <w:rsid w:val="00711F29"/>
    <w:rsid w:val="007123CD"/>
    <w:rsid w:val="00712E49"/>
    <w:rsid w:val="00714832"/>
    <w:rsid w:val="00715880"/>
    <w:rsid w:val="00715C42"/>
    <w:rsid w:val="00716E62"/>
    <w:rsid w:val="00716F4B"/>
    <w:rsid w:val="007173B8"/>
    <w:rsid w:val="00721EFA"/>
    <w:rsid w:val="00723465"/>
    <w:rsid w:val="007240B0"/>
    <w:rsid w:val="0072455C"/>
    <w:rsid w:val="00724DAB"/>
    <w:rsid w:val="00725614"/>
    <w:rsid w:val="0072586B"/>
    <w:rsid w:val="00726CBF"/>
    <w:rsid w:val="00726CED"/>
    <w:rsid w:val="00730C7F"/>
    <w:rsid w:val="0073168F"/>
    <w:rsid w:val="00731CFB"/>
    <w:rsid w:val="00731D08"/>
    <w:rsid w:val="0073205D"/>
    <w:rsid w:val="00732C62"/>
    <w:rsid w:val="007347C4"/>
    <w:rsid w:val="00734B21"/>
    <w:rsid w:val="00735A42"/>
    <w:rsid w:val="00742B01"/>
    <w:rsid w:val="00742CBE"/>
    <w:rsid w:val="00742DE5"/>
    <w:rsid w:val="00742F1E"/>
    <w:rsid w:val="007431B8"/>
    <w:rsid w:val="00743229"/>
    <w:rsid w:val="007462DA"/>
    <w:rsid w:val="00746429"/>
    <w:rsid w:val="00750699"/>
    <w:rsid w:val="00752B1C"/>
    <w:rsid w:val="00752CC4"/>
    <w:rsid w:val="00754645"/>
    <w:rsid w:val="00754B1D"/>
    <w:rsid w:val="00754FB0"/>
    <w:rsid w:val="0076118E"/>
    <w:rsid w:val="0076127E"/>
    <w:rsid w:val="00762973"/>
    <w:rsid w:val="00763852"/>
    <w:rsid w:val="00763BA7"/>
    <w:rsid w:val="00764B1F"/>
    <w:rsid w:val="00765C34"/>
    <w:rsid w:val="007707A2"/>
    <w:rsid w:val="00771965"/>
    <w:rsid w:val="00772C76"/>
    <w:rsid w:val="007748C3"/>
    <w:rsid w:val="00774F7C"/>
    <w:rsid w:val="007752D3"/>
    <w:rsid w:val="0077545E"/>
    <w:rsid w:val="0077569F"/>
    <w:rsid w:val="00776983"/>
    <w:rsid w:val="00777ABD"/>
    <w:rsid w:val="007802E1"/>
    <w:rsid w:val="00780582"/>
    <w:rsid w:val="00781A3F"/>
    <w:rsid w:val="00781ACE"/>
    <w:rsid w:val="007826F8"/>
    <w:rsid w:val="00783F44"/>
    <w:rsid w:val="00785A25"/>
    <w:rsid w:val="007865A9"/>
    <w:rsid w:val="007869A7"/>
    <w:rsid w:val="00786CA3"/>
    <w:rsid w:val="00787490"/>
    <w:rsid w:val="00791A8F"/>
    <w:rsid w:val="0079429A"/>
    <w:rsid w:val="007943B6"/>
    <w:rsid w:val="00795CE6"/>
    <w:rsid w:val="00796AA2"/>
    <w:rsid w:val="00796B89"/>
    <w:rsid w:val="00797D64"/>
    <w:rsid w:val="007A340C"/>
    <w:rsid w:val="007A4A3E"/>
    <w:rsid w:val="007A6266"/>
    <w:rsid w:val="007A7036"/>
    <w:rsid w:val="007A7B1E"/>
    <w:rsid w:val="007B0946"/>
    <w:rsid w:val="007B28CB"/>
    <w:rsid w:val="007B37F9"/>
    <w:rsid w:val="007B3EFE"/>
    <w:rsid w:val="007B4459"/>
    <w:rsid w:val="007B4C18"/>
    <w:rsid w:val="007B63E1"/>
    <w:rsid w:val="007C0305"/>
    <w:rsid w:val="007C1724"/>
    <w:rsid w:val="007C209E"/>
    <w:rsid w:val="007C3863"/>
    <w:rsid w:val="007C445C"/>
    <w:rsid w:val="007C45FB"/>
    <w:rsid w:val="007C4EDD"/>
    <w:rsid w:val="007C6D54"/>
    <w:rsid w:val="007C7909"/>
    <w:rsid w:val="007D3D1C"/>
    <w:rsid w:val="007D3E56"/>
    <w:rsid w:val="007D40BA"/>
    <w:rsid w:val="007D41FE"/>
    <w:rsid w:val="007E1166"/>
    <w:rsid w:val="007E45EA"/>
    <w:rsid w:val="007E4AD7"/>
    <w:rsid w:val="007E4C5B"/>
    <w:rsid w:val="007E5F56"/>
    <w:rsid w:val="007E69F6"/>
    <w:rsid w:val="007E778E"/>
    <w:rsid w:val="007E7D24"/>
    <w:rsid w:val="007F03EA"/>
    <w:rsid w:val="007F1249"/>
    <w:rsid w:val="007F3254"/>
    <w:rsid w:val="007F4EA5"/>
    <w:rsid w:val="007F5CAA"/>
    <w:rsid w:val="007F61FC"/>
    <w:rsid w:val="007F68D6"/>
    <w:rsid w:val="007F6A75"/>
    <w:rsid w:val="007F6FB5"/>
    <w:rsid w:val="007F7755"/>
    <w:rsid w:val="00800FA1"/>
    <w:rsid w:val="00804867"/>
    <w:rsid w:val="00804BDB"/>
    <w:rsid w:val="00805C7F"/>
    <w:rsid w:val="008065D6"/>
    <w:rsid w:val="00806713"/>
    <w:rsid w:val="00807CB1"/>
    <w:rsid w:val="00807D91"/>
    <w:rsid w:val="008105D0"/>
    <w:rsid w:val="0081080D"/>
    <w:rsid w:val="008113DD"/>
    <w:rsid w:val="00811666"/>
    <w:rsid w:val="00811F6C"/>
    <w:rsid w:val="00813BA9"/>
    <w:rsid w:val="0081425F"/>
    <w:rsid w:val="00814BF9"/>
    <w:rsid w:val="008162D7"/>
    <w:rsid w:val="008170AF"/>
    <w:rsid w:val="00817E42"/>
    <w:rsid w:val="00822285"/>
    <w:rsid w:val="00823AFC"/>
    <w:rsid w:val="00823D70"/>
    <w:rsid w:val="0082696D"/>
    <w:rsid w:val="00832A3A"/>
    <w:rsid w:val="008334F7"/>
    <w:rsid w:val="008344E3"/>
    <w:rsid w:val="008353C9"/>
    <w:rsid w:val="008356F1"/>
    <w:rsid w:val="008360CF"/>
    <w:rsid w:val="00836316"/>
    <w:rsid w:val="008367EE"/>
    <w:rsid w:val="0083683C"/>
    <w:rsid w:val="00836DA8"/>
    <w:rsid w:val="008409D6"/>
    <w:rsid w:val="00842C1D"/>
    <w:rsid w:val="008436BC"/>
    <w:rsid w:val="00845645"/>
    <w:rsid w:val="00845EEC"/>
    <w:rsid w:val="00846185"/>
    <w:rsid w:val="00850E93"/>
    <w:rsid w:val="008533F3"/>
    <w:rsid w:val="00853817"/>
    <w:rsid w:val="00853AE8"/>
    <w:rsid w:val="00853B8E"/>
    <w:rsid w:val="00857B1F"/>
    <w:rsid w:val="00860972"/>
    <w:rsid w:val="00860EBE"/>
    <w:rsid w:val="00861274"/>
    <w:rsid w:val="00861A3D"/>
    <w:rsid w:val="00863215"/>
    <w:rsid w:val="008663FC"/>
    <w:rsid w:val="00871121"/>
    <w:rsid w:val="0087314D"/>
    <w:rsid w:val="00875656"/>
    <w:rsid w:val="0087569D"/>
    <w:rsid w:val="008778EC"/>
    <w:rsid w:val="00880F6E"/>
    <w:rsid w:val="00882931"/>
    <w:rsid w:val="0088413B"/>
    <w:rsid w:val="00884E4C"/>
    <w:rsid w:val="00885AD5"/>
    <w:rsid w:val="00885D0A"/>
    <w:rsid w:val="00885D86"/>
    <w:rsid w:val="00885DF7"/>
    <w:rsid w:val="00886D6B"/>
    <w:rsid w:val="00887C2A"/>
    <w:rsid w:val="0089212F"/>
    <w:rsid w:val="008926C6"/>
    <w:rsid w:val="00892E28"/>
    <w:rsid w:val="008946C7"/>
    <w:rsid w:val="00895C85"/>
    <w:rsid w:val="0089698E"/>
    <w:rsid w:val="0089705C"/>
    <w:rsid w:val="00897230"/>
    <w:rsid w:val="008978B7"/>
    <w:rsid w:val="008A0868"/>
    <w:rsid w:val="008A104E"/>
    <w:rsid w:val="008A5FEE"/>
    <w:rsid w:val="008A6674"/>
    <w:rsid w:val="008B1540"/>
    <w:rsid w:val="008B336F"/>
    <w:rsid w:val="008B6043"/>
    <w:rsid w:val="008B671B"/>
    <w:rsid w:val="008C1374"/>
    <w:rsid w:val="008C1900"/>
    <w:rsid w:val="008C31E3"/>
    <w:rsid w:val="008C4D2D"/>
    <w:rsid w:val="008C576D"/>
    <w:rsid w:val="008C61BE"/>
    <w:rsid w:val="008C67AE"/>
    <w:rsid w:val="008C69A4"/>
    <w:rsid w:val="008D4C4B"/>
    <w:rsid w:val="008D566D"/>
    <w:rsid w:val="008D5FB4"/>
    <w:rsid w:val="008D629D"/>
    <w:rsid w:val="008D762D"/>
    <w:rsid w:val="008E07EC"/>
    <w:rsid w:val="008E0986"/>
    <w:rsid w:val="008E1B3D"/>
    <w:rsid w:val="008E36DC"/>
    <w:rsid w:val="008E37E9"/>
    <w:rsid w:val="008E46BC"/>
    <w:rsid w:val="008E49F5"/>
    <w:rsid w:val="008F009F"/>
    <w:rsid w:val="008F0379"/>
    <w:rsid w:val="008F0B5C"/>
    <w:rsid w:val="008F1CFC"/>
    <w:rsid w:val="008F2F27"/>
    <w:rsid w:val="008F38F9"/>
    <w:rsid w:val="008F4AEB"/>
    <w:rsid w:val="008F4C44"/>
    <w:rsid w:val="008F4EC4"/>
    <w:rsid w:val="008F746D"/>
    <w:rsid w:val="009015EF"/>
    <w:rsid w:val="00901CC5"/>
    <w:rsid w:val="0090382F"/>
    <w:rsid w:val="00905236"/>
    <w:rsid w:val="00905EFA"/>
    <w:rsid w:val="0090611E"/>
    <w:rsid w:val="009062F6"/>
    <w:rsid w:val="00906825"/>
    <w:rsid w:val="0090685F"/>
    <w:rsid w:val="00907DA3"/>
    <w:rsid w:val="00911F05"/>
    <w:rsid w:val="0091223D"/>
    <w:rsid w:val="009134A0"/>
    <w:rsid w:val="0091359A"/>
    <w:rsid w:val="00913BE2"/>
    <w:rsid w:val="0091532E"/>
    <w:rsid w:val="00916028"/>
    <w:rsid w:val="009174FA"/>
    <w:rsid w:val="00917FDE"/>
    <w:rsid w:val="00922649"/>
    <w:rsid w:val="00922F08"/>
    <w:rsid w:val="00923189"/>
    <w:rsid w:val="009243DD"/>
    <w:rsid w:val="00925CAC"/>
    <w:rsid w:val="0093005F"/>
    <w:rsid w:val="00931BCF"/>
    <w:rsid w:val="009324DF"/>
    <w:rsid w:val="00933215"/>
    <w:rsid w:val="0093326B"/>
    <w:rsid w:val="009337A1"/>
    <w:rsid w:val="009338FE"/>
    <w:rsid w:val="00934161"/>
    <w:rsid w:val="009347E0"/>
    <w:rsid w:val="009350C5"/>
    <w:rsid w:val="00936082"/>
    <w:rsid w:val="0093675E"/>
    <w:rsid w:val="00936FD9"/>
    <w:rsid w:val="009373B8"/>
    <w:rsid w:val="009405F0"/>
    <w:rsid w:val="009408A9"/>
    <w:rsid w:val="00940E95"/>
    <w:rsid w:val="00941040"/>
    <w:rsid w:val="00941B7C"/>
    <w:rsid w:val="0094258B"/>
    <w:rsid w:val="00943175"/>
    <w:rsid w:val="0094472A"/>
    <w:rsid w:val="00945196"/>
    <w:rsid w:val="009469AA"/>
    <w:rsid w:val="00951B74"/>
    <w:rsid w:val="00954E8C"/>
    <w:rsid w:val="009555E8"/>
    <w:rsid w:val="00957239"/>
    <w:rsid w:val="00960515"/>
    <w:rsid w:val="00962047"/>
    <w:rsid w:val="009620A2"/>
    <w:rsid w:val="009633BF"/>
    <w:rsid w:val="00963802"/>
    <w:rsid w:val="00965EF2"/>
    <w:rsid w:val="00966B54"/>
    <w:rsid w:val="009675A2"/>
    <w:rsid w:val="00967F54"/>
    <w:rsid w:val="0097209A"/>
    <w:rsid w:val="009749F6"/>
    <w:rsid w:val="00974BBF"/>
    <w:rsid w:val="00975C7A"/>
    <w:rsid w:val="00976E95"/>
    <w:rsid w:val="009774BC"/>
    <w:rsid w:val="009779F0"/>
    <w:rsid w:val="0098017A"/>
    <w:rsid w:val="0098021D"/>
    <w:rsid w:val="00981DC5"/>
    <w:rsid w:val="00981DE5"/>
    <w:rsid w:val="009835B8"/>
    <w:rsid w:val="00983A70"/>
    <w:rsid w:val="00984B17"/>
    <w:rsid w:val="00985992"/>
    <w:rsid w:val="00985FF6"/>
    <w:rsid w:val="0098669C"/>
    <w:rsid w:val="009908CA"/>
    <w:rsid w:val="0099387F"/>
    <w:rsid w:val="009949BD"/>
    <w:rsid w:val="009952DD"/>
    <w:rsid w:val="0099585A"/>
    <w:rsid w:val="00995C97"/>
    <w:rsid w:val="00995FB9"/>
    <w:rsid w:val="009A152F"/>
    <w:rsid w:val="009A1EC7"/>
    <w:rsid w:val="009A3BAB"/>
    <w:rsid w:val="009A563C"/>
    <w:rsid w:val="009A6D9E"/>
    <w:rsid w:val="009B09C9"/>
    <w:rsid w:val="009B1DCF"/>
    <w:rsid w:val="009B267A"/>
    <w:rsid w:val="009B4D59"/>
    <w:rsid w:val="009B5368"/>
    <w:rsid w:val="009B5EF8"/>
    <w:rsid w:val="009B5F24"/>
    <w:rsid w:val="009B7C92"/>
    <w:rsid w:val="009C0229"/>
    <w:rsid w:val="009C0F49"/>
    <w:rsid w:val="009C4144"/>
    <w:rsid w:val="009C431D"/>
    <w:rsid w:val="009C67E1"/>
    <w:rsid w:val="009C6B84"/>
    <w:rsid w:val="009C6C53"/>
    <w:rsid w:val="009C74CB"/>
    <w:rsid w:val="009C7963"/>
    <w:rsid w:val="009C7F78"/>
    <w:rsid w:val="009D098C"/>
    <w:rsid w:val="009D1BF1"/>
    <w:rsid w:val="009D2D73"/>
    <w:rsid w:val="009D30B8"/>
    <w:rsid w:val="009D331C"/>
    <w:rsid w:val="009D3857"/>
    <w:rsid w:val="009D4625"/>
    <w:rsid w:val="009D4814"/>
    <w:rsid w:val="009D4956"/>
    <w:rsid w:val="009D5CF8"/>
    <w:rsid w:val="009E0D66"/>
    <w:rsid w:val="009E3759"/>
    <w:rsid w:val="009E3FB4"/>
    <w:rsid w:val="009E6A46"/>
    <w:rsid w:val="009E6EFF"/>
    <w:rsid w:val="009E7A13"/>
    <w:rsid w:val="009F16EC"/>
    <w:rsid w:val="009F1FD6"/>
    <w:rsid w:val="009F20C0"/>
    <w:rsid w:val="009F3A00"/>
    <w:rsid w:val="009F3CA1"/>
    <w:rsid w:val="009F4470"/>
    <w:rsid w:val="009F47DE"/>
    <w:rsid w:val="009F5B9D"/>
    <w:rsid w:val="009F76DF"/>
    <w:rsid w:val="00A0206C"/>
    <w:rsid w:val="00A02F7F"/>
    <w:rsid w:val="00A03DBA"/>
    <w:rsid w:val="00A043EF"/>
    <w:rsid w:val="00A044BB"/>
    <w:rsid w:val="00A0722D"/>
    <w:rsid w:val="00A11630"/>
    <w:rsid w:val="00A11C11"/>
    <w:rsid w:val="00A12599"/>
    <w:rsid w:val="00A13EE9"/>
    <w:rsid w:val="00A13F80"/>
    <w:rsid w:val="00A14DE6"/>
    <w:rsid w:val="00A14E3A"/>
    <w:rsid w:val="00A158E8"/>
    <w:rsid w:val="00A16CF0"/>
    <w:rsid w:val="00A17E7B"/>
    <w:rsid w:val="00A200D4"/>
    <w:rsid w:val="00A24733"/>
    <w:rsid w:val="00A26698"/>
    <w:rsid w:val="00A3083F"/>
    <w:rsid w:val="00A325D1"/>
    <w:rsid w:val="00A34989"/>
    <w:rsid w:val="00A34AF2"/>
    <w:rsid w:val="00A359A0"/>
    <w:rsid w:val="00A35C40"/>
    <w:rsid w:val="00A367A1"/>
    <w:rsid w:val="00A372DB"/>
    <w:rsid w:val="00A4156E"/>
    <w:rsid w:val="00A43B25"/>
    <w:rsid w:val="00A43C27"/>
    <w:rsid w:val="00A4410B"/>
    <w:rsid w:val="00A45F4D"/>
    <w:rsid w:val="00A46946"/>
    <w:rsid w:val="00A51A63"/>
    <w:rsid w:val="00A51A6E"/>
    <w:rsid w:val="00A51FB1"/>
    <w:rsid w:val="00A53AD7"/>
    <w:rsid w:val="00A5404B"/>
    <w:rsid w:val="00A5483E"/>
    <w:rsid w:val="00A55D17"/>
    <w:rsid w:val="00A577CF"/>
    <w:rsid w:val="00A579CD"/>
    <w:rsid w:val="00A62640"/>
    <w:rsid w:val="00A6311A"/>
    <w:rsid w:val="00A64003"/>
    <w:rsid w:val="00A6488D"/>
    <w:rsid w:val="00A64A56"/>
    <w:rsid w:val="00A66F5B"/>
    <w:rsid w:val="00A713F3"/>
    <w:rsid w:val="00A71F72"/>
    <w:rsid w:val="00A726E7"/>
    <w:rsid w:val="00A730C5"/>
    <w:rsid w:val="00A730DB"/>
    <w:rsid w:val="00A7339B"/>
    <w:rsid w:val="00A7341F"/>
    <w:rsid w:val="00A74A64"/>
    <w:rsid w:val="00A7795F"/>
    <w:rsid w:val="00A77AE7"/>
    <w:rsid w:val="00A81CD2"/>
    <w:rsid w:val="00A83EBF"/>
    <w:rsid w:val="00A847EE"/>
    <w:rsid w:val="00A85FF3"/>
    <w:rsid w:val="00A8602B"/>
    <w:rsid w:val="00A86080"/>
    <w:rsid w:val="00A86642"/>
    <w:rsid w:val="00A87AD3"/>
    <w:rsid w:val="00A9219E"/>
    <w:rsid w:val="00A921E6"/>
    <w:rsid w:val="00A93682"/>
    <w:rsid w:val="00A94024"/>
    <w:rsid w:val="00A94658"/>
    <w:rsid w:val="00A94D0E"/>
    <w:rsid w:val="00A950F6"/>
    <w:rsid w:val="00A95B6A"/>
    <w:rsid w:val="00A96436"/>
    <w:rsid w:val="00A97606"/>
    <w:rsid w:val="00AA0D6C"/>
    <w:rsid w:val="00AA1477"/>
    <w:rsid w:val="00AA2536"/>
    <w:rsid w:val="00AA312B"/>
    <w:rsid w:val="00AA4AA7"/>
    <w:rsid w:val="00AA4CE2"/>
    <w:rsid w:val="00AA5831"/>
    <w:rsid w:val="00AA5889"/>
    <w:rsid w:val="00AA58A8"/>
    <w:rsid w:val="00AA662B"/>
    <w:rsid w:val="00AA7931"/>
    <w:rsid w:val="00AB1B2D"/>
    <w:rsid w:val="00AB2754"/>
    <w:rsid w:val="00AB2C66"/>
    <w:rsid w:val="00AB31D5"/>
    <w:rsid w:val="00AB365C"/>
    <w:rsid w:val="00AB710F"/>
    <w:rsid w:val="00AB7552"/>
    <w:rsid w:val="00AC0FD3"/>
    <w:rsid w:val="00AC10A9"/>
    <w:rsid w:val="00AC2F01"/>
    <w:rsid w:val="00AC3BC7"/>
    <w:rsid w:val="00AC40BD"/>
    <w:rsid w:val="00AC4892"/>
    <w:rsid w:val="00AC64F1"/>
    <w:rsid w:val="00AC6EB2"/>
    <w:rsid w:val="00AD0FBF"/>
    <w:rsid w:val="00AD1771"/>
    <w:rsid w:val="00AD1EBF"/>
    <w:rsid w:val="00AD243A"/>
    <w:rsid w:val="00AD2CE4"/>
    <w:rsid w:val="00AD663B"/>
    <w:rsid w:val="00AE0D07"/>
    <w:rsid w:val="00AE1332"/>
    <w:rsid w:val="00AE171E"/>
    <w:rsid w:val="00AE1A4D"/>
    <w:rsid w:val="00AE292F"/>
    <w:rsid w:val="00AE5439"/>
    <w:rsid w:val="00AE7CF1"/>
    <w:rsid w:val="00AF0BA5"/>
    <w:rsid w:val="00AF160B"/>
    <w:rsid w:val="00AF2575"/>
    <w:rsid w:val="00AF4978"/>
    <w:rsid w:val="00AF4B69"/>
    <w:rsid w:val="00AF60CF"/>
    <w:rsid w:val="00AF6CA1"/>
    <w:rsid w:val="00AF717A"/>
    <w:rsid w:val="00AF7BE7"/>
    <w:rsid w:val="00AF7DE9"/>
    <w:rsid w:val="00B02EDA"/>
    <w:rsid w:val="00B03248"/>
    <w:rsid w:val="00B035C0"/>
    <w:rsid w:val="00B037B2"/>
    <w:rsid w:val="00B045AA"/>
    <w:rsid w:val="00B04EDF"/>
    <w:rsid w:val="00B07362"/>
    <w:rsid w:val="00B0738A"/>
    <w:rsid w:val="00B1147D"/>
    <w:rsid w:val="00B1149A"/>
    <w:rsid w:val="00B13E8D"/>
    <w:rsid w:val="00B15C28"/>
    <w:rsid w:val="00B175CF"/>
    <w:rsid w:val="00B17D93"/>
    <w:rsid w:val="00B211A9"/>
    <w:rsid w:val="00B21EF6"/>
    <w:rsid w:val="00B22BAF"/>
    <w:rsid w:val="00B315D3"/>
    <w:rsid w:val="00B34E45"/>
    <w:rsid w:val="00B40573"/>
    <w:rsid w:val="00B40969"/>
    <w:rsid w:val="00B41032"/>
    <w:rsid w:val="00B41F3C"/>
    <w:rsid w:val="00B42303"/>
    <w:rsid w:val="00B42869"/>
    <w:rsid w:val="00B42D58"/>
    <w:rsid w:val="00B4460E"/>
    <w:rsid w:val="00B4562F"/>
    <w:rsid w:val="00B45733"/>
    <w:rsid w:val="00B457EB"/>
    <w:rsid w:val="00B457EC"/>
    <w:rsid w:val="00B477EE"/>
    <w:rsid w:val="00B47AF2"/>
    <w:rsid w:val="00B5151F"/>
    <w:rsid w:val="00B51D0B"/>
    <w:rsid w:val="00B520DA"/>
    <w:rsid w:val="00B5495A"/>
    <w:rsid w:val="00B54B5B"/>
    <w:rsid w:val="00B560DF"/>
    <w:rsid w:val="00B57A2F"/>
    <w:rsid w:val="00B57E70"/>
    <w:rsid w:val="00B60015"/>
    <w:rsid w:val="00B60854"/>
    <w:rsid w:val="00B62096"/>
    <w:rsid w:val="00B67D98"/>
    <w:rsid w:val="00B70744"/>
    <w:rsid w:val="00B70F20"/>
    <w:rsid w:val="00B7366F"/>
    <w:rsid w:val="00B7436E"/>
    <w:rsid w:val="00B7448C"/>
    <w:rsid w:val="00B74CEF"/>
    <w:rsid w:val="00B77C50"/>
    <w:rsid w:val="00B81AA9"/>
    <w:rsid w:val="00B846D0"/>
    <w:rsid w:val="00B911D4"/>
    <w:rsid w:val="00B921A0"/>
    <w:rsid w:val="00B93341"/>
    <w:rsid w:val="00B9444F"/>
    <w:rsid w:val="00BA0389"/>
    <w:rsid w:val="00BA3CD8"/>
    <w:rsid w:val="00BA5B70"/>
    <w:rsid w:val="00BA5C3E"/>
    <w:rsid w:val="00BA669E"/>
    <w:rsid w:val="00BA7EA9"/>
    <w:rsid w:val="00BB2A5F"/>
    <w:rsid w:val="00BB2F44"/>
    <w:rsid w:val="00BB3400"/>
    <w:rsid w:val="00BB3622"/>
    <w:rsid w:val="00BB4103"/>
    <w:rsid w:val="00BB66D6"/>
    <w:rsid w:val="00BB69F0"/>
    <w:rsid w:val="00BB6CDB"/>
    <w:rsid w:val="00BB6F81"/>
    <w:rsid w:val="00BB74FC"/>
    <w:rsid w:val="00BB75AC"/>
    <w:rsid w:val="00BC067E"/>
    <w:rsid w:val="00BC0CD1"/>
    <w:rsid w:val="00BC2E9A"/>
    <w:rsid w:val="00BC6AA8"/>
    <w:rsid w:val="00BC6AAD"/>
    <w:rsid w:val="00BC7AF6"/>
    <w:rsid w:val="00BD0847"/>
    <w:rsid w:val="00BD1C77"/>
    <w:rsid w:val="00BD1E0E"/>
    <w:rsid w:val="00BD46E9"/>
    <w:rsid w:val="00BD6964"/>
    <w:rsid w:val="00BD75B3"/>
    <w:rsid w:val="00BD7A1E"/>
    <w:rsid w:val="00BD7A8C"/>
    <w:rsid w:val="00BE15AC"/>
    <w:rsid w:val="00BE3634"/>
    <w:rsid w:val="00BE3E50"/>
    <w:rsid w:val="00BE64E1"/>
    <w:rsid w:val="00BF19ED"/>
    <w:rsid w:val="00BF430A"/>
    <w:rsid w:val="00BF601A"/>
    <w:rsid w:val="00BF6EDA"/>
    <w:rsid w:val="00C0074A"/>
    <w:rsid w:val="00C00E7E"/>
    <w:rsid w:val="00C01E1B"/>
    <w:rsid w:val="00C02176"/>
    <w:rsid w:val="00C02691"/>
    <w:rsid w:val="00C02BA4"/>
    <w:rsid w:val="00C02F7A"/>
    <w:rsid w:val="00C0329D"/>
    <w:rsid w:val="00C03815"/>
    <w:rsid w:val="00C03DB9"/>
    <w:rsid w:val="00C04586"/>
    <w:rsid w:val="00C06986"/>
    <w:rsid w:val="00C07171"/>
    <w:rsid w:val="00C07303"/>
    <w:rsid w:val="00C075C5"/>
    <w:rsid w:val="00C07A7E"/>
    <w:rsid w:val="00C10127"/>
    <w:rsid w:val="00C10C0F"/>
    <w:rsid w:val="00C10D97"/>
    <w:rsid w:val="00C141A8"/>
    <w:rsid w:val="00C15C64"/>
    <w:rsid w:val="00C205AF"/>
    <w:rsid w:val="00C2098D"/>
    <w:rsid w:val="00C21123"/>
    <w:rsid w:val="00C2114D"/>
    <w:rsid w:val="00C21ADD"/>
    <w:rsid w:val="00C22C76"/>
    <w:rsid w:val="00C24571"/>
    <w:rsid w:val="00C245C3"/>
    <w:rsid w:val="00C24D0D"/>
    <w:rsid w:val="00C25C0E"/>
    <w:rsid w:val="00C274F6"/>
    <w:rsid w:val="00C30D3A"/>
    <w:rsid w:val="00C30D3E"/>
    <w:rsid w:val="00C3173E"/>
    <w:rsid w:val="00C328A9"/>
    <w:rsid w:val="00C33B4B"/>
    <w:rsid w:val="00C358DA"/>
    <w:rsid w:val="00C3708B"/>
    <w:rsid w:val="00C37428"/>
    <w:rsid w:val="00C37F78"/>
    <w:rsid w:val="00C41090"/>
    <w:rsid w:val="00C424B1"/>
    <w:rsid w:val="00C42587"/>
    <w:rsid w:val="00C4263B"/>
    <w:rsid w:val="00C42BF0"/>
    <w:rsid w:val="00C436F9"/>
    <w:rsid w:val="00C43B6F"/>
    <w:rsid w:val="00C452AF"/>
    <w:rsid w:val="00C4662B"/>
    <w:rsid w:val="00C4677B"/>
    <w:rsid w:val="00C47D9F"/>
    <w:rsid w:val="00C47FB5"/>
    <w:rsid w:val="00C51E99"/>
    <w:rsid w:val="00C52506"/>
    <w:rsid w:val="00C529D9"/>
    <w:rsid w:val="00C53369"/>
    <w:rsid w:val="00C53A31"/>
    <w:rsid w:val="00C53B2D"/>
    <w:rsid w:val="00C556A2"/>
    <w:rsid w:val="00C56298"/>
    <w:rsid w:val="00C56912"/>
    <w:rsid w:val="00C60C44"/>
    <w:rsid w:val="00C61B41"/>
    <w:rsid w:val="00C6284A"/>
    <w:rsid w:val="00C6341E"/>
    <w:rsid w:val="00C66CAD"/>
    <w:rsid w:val="00C7076D"/>
    <w:rsid w:val="00C71468"/>
    <w:rsid w:val="00C71C1F"/>
    <w:rsid w:val="00C73CA8"/>
    <w:rsid w:val="00C7794F"/>
    <w:rsid w:val="00C77A48"/>
    <w:rsid w:val="00C8118E"/>
    <w:rsid w:val="00C813DD"/>
    <w:rsid w:val="00C816C6"/>
    <w:rsid w:val="00C82148"/>
    <w:rsid w:val="00C85692"/>
    <w:rsid w:val="00C8666E"/>
    <w:rsid w:val="00C87D39"/>
    <w:rsid w:val="00C90321"/>
    <w:rsid w:val="00C90356"/>
    <w:rsid w:val="00C9071E"/>
    <w:rsid w:val="00C94C6A"/>
    <w:rsid w:val="00C94C99"/>
    <w:rsid w:val="00C96D1B"/>
    <w:rsid w:val="00CA03C0"/>
    <w:rsid w:val="00CA03F9"/>
    <w:rsid w:val="00CA2A93"/>
    <w:rsid w:val="00CA2CA6"/>
    <w:rsid w:val="00CA45B6"/>
    <w:rsid w:val="00CA5AD5"/>
    <w:rsid w:val="00CA5F23"/>
    <w:rsid w:val="00CA6C06"/>
    <w:rsid w:val="00CB028B"/>
    <w:rsid w:val="00CB25B1"/>
    <w:rsid w:val="00CB3C83"/>
    <w:rsid w:val="00CB6241"/>
    <w:rsid w:val="00CB6E3C"/>
    <w:rsid w:val="00CC0268"/>
    <w:rsid w:val="00CC3D2C"/>
    <w:rsid w:val="00CC40E4"/>
    <w:rsid w:val="00CC4C0A"/>
    <w:rsid w:val="00CC52DF"/>
    <w:rsid w:val="00CC72B6"/>
    <w:rsid w:val="00CD0398"/>
    <w:rsid w:val="00CD1F30"/>
    <w:rsid w:val="00CD20AD"/>
    <w:rsid w:val="00CD3EA2"/>
    <w:rsid w:val="00CD4A7B"/>
    <w:rsid w:val="00CD4C2F"/>
    <w:rsid w:val="00CD61F6"/>
    <w:rsid w:val="00CD631B"/>
    <w:rsid w:val="00CD6925"/>
    <w:rsid w:val="00CD6C90"/>
    <w:rsid w:val="00CD70F9"/>
    <w:rsid w:val="00CD7463"/>
    <w:rsid w:val="00CD76A1"/>
    <w:rsid w:val="00CE3262"/>
    <w:rsid w:val="00CE3FC4"/>
    <w:rsid w:val="00CE724C"/>
    <w:rsid w:val="00CE79E7"/>
    <w:rsid w:val="00CE7A36"/>
    <w:rsid w:val="00CF03B9"/>
    <w:rsid w:val="00CF3FCA"/>
    <w:rsid w:val="00CF6787"/>
    <w:rsid w:val="00CF6F0C"/>
    <w:rsid w:val="00CF70D8"/>
    <w:rsid w:val="00D008EF"/>
    <w:rsid w:val="00D02014"/>
    <w:rsid w:val="00D06741"/>
    <w:rsid w:val="00D11DE3"/>
    <w:rsid w:val="00D1221E"/>
    <w:rsid w:val="00D12F2A"/>
    <w:rsid w:val="00D12F75"/>
    <w:rsid w:val="00D1393C"/>
    <w:rsid w:val="00D13D91"/>
    <w:rsid w:val="00D14853"/>
    <w:rsid w:val="00D14B8C"/>
    <w:rsid w:val="00D14D20"/>
    <w:rsid w:val="00D15A42"/>
    <w:rsid w:val="00D172F6"/>
    <w:rsid w:val="00D21247"/>
    <w:rsid w:val="00D221F2"/>
    <w:rsid w:val="00D23F47"/>
    <w:rsid w:val="00D249A0"/>
    <w:rsid w:val="00D25636"/>
    <w:rsid w:val="00D25994"/>
    <w:rsid w:val="00D262A3"/>
    <w:rsid w:val="00D27114"/>
    <w:rsid w:val="00D27E62"/>
    <w:rsid w:val="00D31233"/>
    <w:rsid w:val="00D31EB9"/>
    <w:rsid w:val="00D31EE8"/>
    <w:rsid w:val="00D3214E"/>
    <w:rsid w:val="00D32260"/>
    <w:rsid w:val="00D32433"/>
    <w:rsid w:val="00D324FB"/>
    <w:rsid w:val="00D334D9"/>
    <w:rsid w:val="00D349FA"/>
    <w:rsid w:val="00D36180"/>
    <w:rsid w:val="00D37218"/>
    <w:rsid w:val="00D37D50"/>
    <w:rsid w:val="00D400EA"/>
    <w:rsid w:val="00D41301"/>
    <w:rsid w:val="00D41E1F"/>
    <w:rsid w:val="00D431F2"/>
    <w:rsid w:val="00D44063"/>
    <w:rsid w:val="00D45591"/>
    <w:rsid w:val="00D47F90"/>
    <w:rsid w:val="00D502DA"/>
    <w:rsid w:val="00D5047F"/>
    <w:rsid w:val="00D512BA"/>
    <w:rsid w:val="00D5205A"/>
    <w:rsid w:val="00D52731"/>
    <w:rsid w:val="00D52CDE"/>
    <w:rsid w:val="00D53547"/>
    <w:rsid w:val="00D53A66"/>
    <w:rsid w:val="00D54B20"/>
    <w:rsid w:val="00D5530F"/>
    <w:rsid w:val="00D5555F"/>
    <w:rsid w:val="00D56155"/>
    <w:rsid w:val="00D57254"/>
    <w:rsid w:val="00D634D2"/>
    <w:rsid w:val="00D642BA"/>
    <w:rsid w:val="00D64723"/>
    <w:rsid w:val="00D658CB"/>
    <w:rsid w:val="00D65960"/>
    <w:rsid w:val="00D66139"/>
    <w:rsid w:val="00D66CE3"/>
    <w:rsid w:val="00D67CFF"/>
    <w:rsid w:val="00D71D6F"/>
    <w:rsid w:val="00D72541"/>
    <w:rsid w:val="00D72939"/>
    <w:rsid w:val="00D734FD"/>
    <w:rsid w:val="00D74925"/>
    <w:rsid w:val="00D80469"/>
    <w:rsid w:val="00D80F16"/>
    <w:rsid w:val="00D8103B"/>
    <w:rsid w:val="00D81399"/>
    <w:rsid w:val="00D82856"/>
    <w:rsid w:val="00D834EB"/>
    <w:rsid w:val="00D84053"/>
    <w:rsid w:val="00D84215"/>
    <w:rsid w:val="00D84485"/>
    <w:rsid w:val="00D845A4"/>
    <w:rsid w:val="00D87C0B"/>
    <w:rsid w:val="00D90BE0"/>
    <w:rsid w:val="00D92244"/>
    <w:rsid w:val="00D929A0"/>
    <w:rsid w:val="00D93DE5"/>
    <w:rsid w:val="00D96834"/>
    <w:rsid w:val="00D96B5D"/>
    <w:rsid w:val="00DA33BC"/>
    <w:rsid w:val="00DA37FA"/>
    <w:rsid w:val="00DA6642"/>
    <w:rsid w:val="00DA6CAC"/>
    <w:rsid w:val="00DA7B27"/>
    <w:rsid w:val="00DB10D5"/>
    <w:rsid w:val="00DB220A"/>
    <w:rsid w:val="00DB237B"/>
    <w:rsid w:val="00DB2B5A"/>
    <w:rsid w:val="00DB3096"/>
    <w:rsid w:val="00DB512C"/>
    <w:rsid w:val="00DB5A8F"/>
    <w:rsid w:val="00DB64F4"/>
    <w:rsid w:val="00DB755D"/>
    <w:rsid w:val="00DC1E03"/>
    <w:rsid w:val="00DC5421"/>
    <w:rsid w:val="00DC574D"/>
    <w:rsid w:val="00DC5C32"/>
    <w:rsid w:val="00DC5DA6"/>
    <w:rsid w:val="00DC79C2"/>
    <w:rsid w:val="00DD01EB"/>
    <w:rsid w:val="00DD0F29"/>
    <w:rsid w:val="00DD2515"/>
    <w:rsid w:val="00DD3532"/>
    <w:rsid w:val="00DD3A27"/>
    <w:rsid w:val="00DD3D46"/>
    <w:rsid w:val="00DD4D45"/>
    <w:rsid w:val="00DD5D1F"/>
    <w:rsid w:val="00DE010C"/>
    <w:rsid w:val="00DE1484"/>
    <w:rsid w:val="00DE1957"/>
    <w:rsid w:val="00DE1ACC"/>
    <w:rsid w:val="00DE28C0"/>
    <w:rsid w:val="00DE3209"/>
    <w:rsid w:val="00DE3FB0"/>
    <w:rsid w:val="00DE6675"/>
    <w:rsid w:val="00DF1922"/>
    <w:rsid w:val="00DF6019"/>
    <w:rsid w:val="00E017AB"/>
    <w:rsid w:val="00E01B4D"/>
    <w:rsid w:val="00E01E74"/>
    <w:rsid w:val="00E02B63"/>
    <w:rsid w:val="00E0400E"/>
    <w:rsid w:val="00E04EE4"/>
    <w:rsid w:val="00E076E1"/>
    <w:rsid w:val="00E14CE3"/>
    <w:rsid w:val="00E16343"/>
    <w:rsid w:val="00E21577"/>
    <w:rsid w:val="00E24936"/>
    <w:rsid w:val="00E26C37"/>
    <w:rsid w:val="00E329CD"/>
    <w:rsid w:val="00E33782"/>
    <w:rsid w:val="00E33C3F"/>
    <w:rsid w:val="00E35D2F"/>
    <w:rsid w:val="00E37F88"/>
    <w:rsid w:val="00E4190B"/>
    <w:rsid w:val="00E41E0A"/>
    <w:rsid w:val="00E42675"/>
    <w:rsid w:val="00E42F17"/>
    <w:rsid w:val="00E44314"/>
    <w:rsid w:val="00E44383"/>
    <w:rsid w:val="00E45E67"/>
    <w:rsid w:val="00E45E71"/>
    <w:rsid w:val="00E4788E"/>
    <w:rsid w:val="00E47F0E"/>
    <w:rsid w:val="00E512E4"/>
    <w:rsid w:val="00E51AEE"/>
    <w:rsid w:val="00E52103"/>
    <w:rsid w:val="00E52BDD"/>
    <w:rsid w:val="00E53765"/>
    <w:rsid w:val="00E537F4"/>
    <w:rsid w:val="00E54D8F"/>
    <w:rsid w:val="00E55BEC"/>
    <w:rsid w:val="00E55D4A"/>
    <w:rsid w:val="00E567E5"/>
    <w:rsid w:val="00E56C7F"/>
    <w:rsid w:val="00E621E8"/>
    <w:rsid w:val="00E6603D"/>
    <w:rsid w:val="00E66BC8"/>
    <w:rsid w:val="00E72D29"/>
    <w:rsid w:val="00E73D7A"/>
    <w:rsid w:val="00E74000"/>
    <w:rsid w:val="00E75E50"/>
    <w:rsid w:val="00E77500"/>
    <w:rsid w:val="00E8085C"/>
    <w:rsid w:val="00E83202"/>
    <w:rsid w:val="00E8328B"/>
    <w:rsid w:val="00E848FD"/>
    <w:rsid w:val="00E8580E"/>
    <w:rsid w:val="00E86778"/>
    <w:rsid w:val="00E908C5"/>
    <w:rsid w:val="00E919BD"/>
    <w:rsid w:val="00E9431C"/>
    <w:rsid w:val="00E94E83"/>
    <w:rsid w:val="00EA0418"/>
    <w:rsid w:val="00EA1159"/>
    <w:rsid w:val="00EA147A"/>
    <w:rsid w:val="00EA3FE5"/>
    <w:rsid w:val="00EA556A"/>
    <w:rsid w:val="00EA5FBA"/>
    <w:rsid w:val="00EA69E8"/>
    <w:rsid w:val="00EA71E0"/>
    <w:rsid w:val="00EA7B8B"/>
    <w:rsid w:val="00EB0483"/>
    <w:rsid w:val="00EB145B"/>
    <w:rsid w:val="00EB2352"/>
    <w:rsid w:val="00EB2527"/>
    <w:rsid w:val="00EB4053"/>
    <w:rsid w:val="00EB57A1"/>
    <w:rsid w:val="00EB6507"/>
    <w:rsid w:val="00EC27C4"/>
    <w:rsid w:val="00EC563C"/>
    <w:rsid w:val="00EC56A0"/>
    <w:rsid w:val="00EC56C3"/>
    <w:rsid w:val="00EC651E"/>
    <w:rsid w:val="00ED127C"/>
    <w:rsid w:val="00ED1D71"/>
    <w:rsid w:val="00ED2D8F"/>
    <w:rsid w:val="00ED534F"/>
    <w:rsid w:val="00ED5EEE"/>
    <w:rsid w:val="00ED616E"/>
    <w:rsid w:val="00EE0F8E"/>
    <w:rsid w:val="00EE12C4"/>
    <w:rsid w:val="00EE13E8"/>
    <w:rsid w:val="00EE1612"/>
    <w:rsid w:val="00EE212E"/>
    <w:rsid w:val="00EE307F"/>
    <w:rsid w:val="00EE4E5F"/>
    <w:rsid w:val="00EE67CB"/>
    <w:rsid w:val="00EE7D1D"/>
    <w:rsid w:val="00EF1688"/>
    <w:rsid w:val="00EF234A"/>
    <w:rsid w:val="00EF32ED"/>
    <w:rsid w:val="00EF3831"/>
    <w:rsid w:val="00EF600D"/>
    <w:rsid w:val="00EF6783"/>
    <w:rsid w:val="00EF7B0C"/>
    <w:rsid w:val="00EF7D72"/>
    <w:rsid w:val="00F02C95"/>
    <w:rsid w:val="00F03D94"/>
    <w:rsid w:val="00F06E22"/>
    <w:rsid w:val="00F11006"/>
    <w:rsid w:val="00F16819"/>
    <w:rsid w:val="00F16A4C"/>
    <w:rsid w:val="00F172A0"/>
    <w:rsid w:val="00F20040"/>
    <w:rsid w:val="00F20AB6"/>
    <w:rsid w:val="00F2119E"/>
    <w:rsid w:val="00F237AB"/>
    <w:rsid w:val="00F2414E"/>
    <w:rsid w:val="00F30F47"/>
    <w:rsid w:val="00F3186B"/>
    <w:rsid w:val="00F31BBD"/>
    <w:rsid w:val="00F32943"/>
    <w:rsid w:val="00F32DE3"/>
    <w:rsid w:val="00F3545B"/>
    <w:rsid w:val="00F36D28"/>
    <w:rsid w:val="00F37A8B"/>
    <w:rsid w:val="00F41FAF"/>
    <w:rsid w:val="00F43B0F"/>
    <w:rsid w:val="00F441F8"/>
    <w:rsid w:val="00F45EB6"/>
    <w:rsid w:val="00F4761D"/>
    <w:rsid w:val="00F50C66"/>
    <w:rsid w:val="00F50CAC"/>
    <w:rsid w:val="00F50D5C"/>
    <w:rsid w:val="00F51040"/>
    <w:rsid w:val="00F518B5"/>
    <w:rsid w:val="00F56963"/>
    <w:rsid w:val="00F609A6"/>
    <w:rsid w:val="00F716A2"/>
    <w:rsid w:val="00F72782"/>
    <w:rsid w:val="00F731C1"/>
    <w:rsid w:val="00F745DB"/>
    <w:rsid w:val="00F747A4"/>
    <w:rsid w:val="00F75043"/>
    <w:rsid w:val="00F75A9F"/>
    <w:rsid w:val="00F75D85"/>
    <w:rsid w:val="00F75DF8"/>
    <w:rsid w:val="00F80799"/>
    <w:rsid w:val="00F80C2A"/>
    <w:rsid w:val="00F80F12"/>
    <w:rsid w:val="00F838AC"/>
    <w:rsid w:val="00F92673"/>
    <w:rsid w:val="00F92B7A"/>
    <w:rsid w:val="00F92BF1"/>
    <w:rsid w:val="00F92D06"/>
    <w:rsid w:val="00F9458C"/>
    <w:rsid w:val="00F94E8B"/>
    <w:rsid w:val="00F96AB4"/>
    <w:rsid w:val="00F97C68"/>
    <w:rsid w:val="00FA0273"/>
    <w:rsid w:val="00FA3412"/>
    <w:rsid w:val="00FA36A3"/>
    <w:rsid w:val="00FA3C55"/>
    <w:rsid w:val="00FA408B"/>
    <w:rsid w:val="00FA5C52"/>
    <w:rsid w:val="00FA644B"/>
    <w:rsid w:val="00FA6979"/>
    <w:rsid w:val="00FA7254"/>
    <w:rsid w:val="00FA735C"/>
    <w:rsid w:val="00FB00BA"/>
    <w:rsid w:val="00FB0598"/>
    <w:rsid w:val="00FB0AD3"/>
    <w:rsid w:val="00FB18AF"/>
    <w:rsid w:val="00FB1B37"/>
    <w:rsid w:val="00FB3844"/>
    <w:rsid w:val="00FB3B9B"/>
    <w:rsid w:val="00FB428A"/>
    <w:rsid w:val="00FB42AF"/>
    <w:rsid w:val="00FB4742"/>
    <w:rsid w:val="00FB5F1C"/>
    <w:rsid w:val="00FB6328"/>
    <w:rsid w:val="00FB7C6B"/>
    <w:rsid w:val="00FC06BB"/>
    <w:rsid w:val="00FC22BA"/>
    <w:rsid w:val="00FC28E9"/>
    <w:rsid w:val="00FC29E8"/>
    <w:rsid w:val="00FC3024"/>
    <w:rsid w:val="00FC3DF3"/>
    <w:rsid w:val="00FC7F4E"/>
    <w:rsid w:val="00FD0A21"/>
    <w:rsid w:val="00FD1E37"/>
    <w:rsid w:val="00FD28E5"/>
    <w:rsid w:val="00FD307E"/>
    <w:rsid w:val="00FD3D17"/>
    <w:rsid w:val="00FD4C8C"/>
    <w:rsid w:val="00FD5F23"/>
    <w:rsid w:val="00FD6C84"/>
    <w:rsid w:val="00FE246F"/>
    <w:rsid w:val="00FE26F0"/>
    <w:rsid w:val="00FE2D0A"/>
    <w:rsid w:val="00FE365B"/>
    <w:rsid w:val="00FE6614"/>
    <w:rsid w:val="00FF2C3D"/>
    <w:rsid w:val="00FF3768"/>
    <w:rsid w:val="00FF4CF1"/>
    <w:rsid w:val="00FF5286"/>
    <w:rsid w:val="00FF6BA2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uiPriority w:val="99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aliases w:val="Lista 1 Car,body 2 Car,lp1 Car,lp11 Car,List Paragraph1 Car,Lista sin Numerar Car"/>
    <w:uiPriority w:val="34"/>
    <w:qFormat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Lista 1,body 2,lp1,lp11,List Paragraph1,Lista sin Numerar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1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uiPriority w:val="1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iPriority w:val="99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A158E8"/>
  </w:style>
  <w:style w:type="character" w:customStyle="1" w:styleId="TextdecomentariCar1">
    <w:name w:val="Text de comentari Car1"/>
    <w:link w:val="Textdecomentari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2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argrafdellista"/>
    <w:qFormat/>
    <w:rsid w:val="000D4E7E"/>
    <w:pPr>
      <w:numPr>
        <w:numId w:val="19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table" w:styleId="Taulaambquadrcula">
    <w:name w:val="Table Grid"/>
    <w:basedOn w:val="Taulanormal"/>
    <w:uiPriority w:val="5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AE292F"/>
    <w:pPr>
      <w:numPr>
        <w:numId w:val="21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pf1">
    <w:name w:val="pf1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f0">
    <w:name w:val="pf0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AC64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letraperdefectedelpargraf"/>
    <w:rsid w:val="00AC64F1"/>
    <w:rPr>
      <w:rFonts w:ascii="Segoe UI" w:hAnsi="Segoe UI" w:cs="Segoe UI" w:hint="default"/>
      <w:b/>
      <w:bCs/>
      <w:sz w:val="18"/>
      <w:szCs w:val="18"/>
      <w:vertAlign w:val="superscript"/>
    </w:rPr>
  </w:style>
  <w:style w:type="character" w:customStyle="1" w:styleId="cf21">
    <w:name w:val="cf21"/>
    <w:basedOn w:val="Lletraperdefectedelpargraf"/>
    <w:rsid w:val="00AC64F1"/>
    <w:rPr>
      <w:rFonts w:ascii="Segoe UI" w:hAnsi="Segoe UI" w:cs="Segoe UI" w:hint="default"/>
      <w:i/>
      <w:iCs/>
      <w:sz w:val="18"/>
      <w:szCs w:val="18"/>
    </w:rPr>
  </w:style>
  <w:style w:type="paragraph" w:customStyle="1" w:styleId="NmFigures">
    <w:name w:val="Núm. Figures"/>
    <w:basedOn w:val="Normal"/>
    <w:next w:val="Normal"/>
    <w:qFormat/>
    <w:rsid w:val="00954E8C"/>
    <w:pPr>
      <w:numPr>
        <w:numId w:val="26"/>
      </w:numPr>
      <w:suppressAutoHyphens w:val="0"/>
      <w:spacing w:before="120" w:after="120" w:line="360" w:lineRule="auto"/>
      <w:jc w:val="center"/>
    </w:pPr>
    <w:rPr>
      <w:rFonts w:eastAsia="Arial Unicode MS"/>
      <w:bCs/>
      <w:sz w:val="16"/>
      <w:szCs w:val="18"/>
      <w:lang w:eastAsia="es-ES"/>
    </w:rPr>
  </w:style>
  <w:style w:type="paragraph" w:styleId="Revisi">
    <w:name w:val="Revision"/>
    <w:hidden/>
    <w:uiPriority w:val="99"/>
    <w:semiHidden/>
    <w:rsid w:val="00A94024"/>
    <w:rPr>
      <w:rFonts w:ascii="Arial" w:hAnsi="Arial" w:cs="Arial"/>
      <w:lang w:eastAsia="zh-CN"/>
    </w:rPr>
  </w:style>
  <w:style w:type="paragraph" w:customStyle="1" w:styleId="Vietasegundonivel">
    <w:name w:val="Viñeta segundo nivel"/>
    <w:basedOn w:val="Normal"/>
    <w:qFormat/>
    <w:rsid w:val="000022D0"/>
    <w:pPr>
      <w:numPr>
        <w:numId w:val="38"/>
      </w:numPr>
      <w:suppressAutoHyphens w:val="0"/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1268-9CC4-4830-A629-C17B58C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1420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2</cp:revision>
  <cp:lastPrinted>2026-03-05T14:47:00Z</cp:lastPrinted>
  <dcterms:created xsi:type="dcterms:W3CDTF">2026-03-20T08:07:00Z</dcterms:created>
  <dcterms:modified xsi:type="dcterms:W3CDTF">2026-03-20T08:07:00Z</dcterms:modified>
</cp:coreProperties>
</file>