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E7867" w14:textId="176495F9" w:rsidR="008B23A3" w:rsidRPr="005E08A3" w:rsidRDefault="0080579F" w:rsidP="005E08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bCs/>
          <w:sz w:val="22"/>
          <w:lang w:eastAsia="ca-ES"/>
        </w:rPr>
      </w:pPr>
      <w:r w:rsidRPr="00A90E65">
        <w:rPr>
          <w:b/>
          <w:sz w:val="22"/>
          <w:lang w:eastAsia="ca-ES"/>
        </w:rPr>
        <w:t xml:space="preserve">PLEC DE CLÀUSULES ADMINISTRATIVES PARTICULARS APLICABLE AL CONTRACTE DE LES OBRES </w:t>
      </w:r>
      <w:bookmarkStart w:id="0" w:name="_Hlk137793164"/>
      <w:bookmarkStart w:id="1" w:name="_Hlk135993047"/>
      <w:r w:rsidR="0056400F" w:rsidRPr="00A90E65">
        <w:rPr>
          <w:b/>
          <w:sz w:val="22"/>
          <w:lang w:eastAsia="ca-ES"/>
        </w:rPr>
        <w:t xml:space="preserve">DEL </w:t>
      </w:r>
      <w:bookmarkStart w:id="2" w:name="_Hlk146023902"/>
      <w:r w:rsidR="0056400F" w:rsidRPr="00A90E65">
        <w:rPr>
          <w:b/>
          <w:sz w:val="22"/>
          <w:lang w:eastAsia="ca-ES"/>
        </w:rPr>
        <w:t xml:space="preserve">PROJECTE </w:t>
      </w:r>
      <w:r w:rsidR="0056400F" w:rsidRPr="00B27B06">
        <w:rPr>
          <w:b/>
          <w:sz w:val="22"/>
          <w:lang w:eastAsia="ca-ES"/>
        </w:rPr>
        <w:t>CONSTRUCTIU “</w:t>
      </w:r>
      <w:bookmarkEnd w:id="0"/>
      <w:bookmarkEnd w:id="1"/>
      <w:bookmarkEnd w:id="2"/>
      <w:r w:rsidR="00B27B06" w:rsidRPr="00B27B06">
        <w:rPr>
          <w:b/>
          <w:sz w:val="22"/>
          <w:lang w:eastAsia="ca-ES"/>
        </w:rPr>
        <w:t>URBANITZACIÓ AMB PAS ALTERNATIU DE LA TRAVESSERA BV-4316 A SENTFORES (LA GUIXA), PK 2+630 A PK 2+940. TM VIC</w:t>
      </w:r>
      <w:r w:rsidR="008B3F7F" w:rsidRPr="00A90E65">
        <w:rPr>
          <w:b/>
          <w:sz w:val="22"/>
          <w:lang w:eastAsia="ca-ES"/>
        </w:rPr>
        <w:t>”</w:t>
      </w:r>
    </w:p>
    <w:p w14:paraId="63AD2B05" w14:textId="77777777" w:rsidR="00CA19A9" w:rsidRDefault="00CA19A9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</w:p>
    <w:p w14:paraId="224DCD96" w14:textId="77777777" w:rsidR="00390A00" w:rsidRPr="00A90E65" w:rsidRDefault="00390A00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</w:p>
    <w:p w14:paraId="51AC50C7" w14:textId="6E76D29A" w:rsidR="008B3F7F" w:rsidRPr="00A90E65" w:rsidRDefault="008B23A3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  <w:r>
        <w:rPr>
          <w:b/>
          <w:sz w:val="22"/>
          <w:lang w:eastAsia="ca-ES"/>
        </w:rPr>
        <w:t xml:space="preserve">                                                                                       </w:t>
      </w:r>
      <w:r w:rsidR="003F593E">
        <w:rPr>
          <w:b/>
          <w:sz w:val="22"/>
          <w:lang w:eastAsia="ca-ES"/>
        </w:rPr>
        <w:t xml:space="preserve">      </w:t>
      </w:r>
      <w:r>
        <w:rPr>
          <w:b/>
          <w:sz w:val="22"/>
          <w:lang w:eastAsia="ca-ES"/>
        </w:rPr>
        <w:t xml:space="preserve">Expedient </w:t>
      </w:r>
      <w:r w:rsidRPr="008C275E">
        <w:rPr>
          <w:b/>
          <w:sz w:val="22"/>
          <w:lang w:eastAsia="ca-ES"/>
        </w:rPr>
        <w:t>núm</w:t>
      </w:r>
      <w:r w:rsidR="001C5DD6" w:rsidRPr="008C275E">
        <w:rPr>
          <w:b/>
          <w:sz w:val="22"/>
          <w:lang w:eastAsia="ca-ES"/>
        </w:rPr>
        <w:t>.</w:t>
      </w:r>
      <w:r w:rsidRPr="008C275E">
        <w:rPr>
          <w:b/>
          <w:sz w:val="22"/>
          <w:lang w:eastAsia="ca-ES"/>
        </w:rPr>
        <w:t xml:space="preserve">: </w:t>
      </w:r>
      <w:r w:rsidR="00390A00" w:rsidRPr="008C275E">
        <w:rPr>
          <w:b/>
          <w:bCs/>
          <w:sz w:val="22"/>
          <w:lang w:eastAsia="ca-ES"/>
        </w:rPr>
        <w:t>20</w:t>
      </w:r>
      <w:r w:rsidR="008C275E" w:rsidRPr="008C275E">
        <w:rPr>
          <w:b/>
          <w:bCs/>
          <w:sz w:val="22"/>
          <w:lang w:eastAsia="ca-ES"/>
        </w:rPr>
        <w:t>2</w:t>
      </w:r>
      <w:r w:rsidR="00507A91" w:rsidRPr="008C275E">
        <w:rPr>
          <w:b/>
          <w:bCs/>
          <w:sz w:val="22"/>
          <w:lang w:eastAsia="ca-ES"/>
        </w:rPr>
        <w:t>6</w:t>
      </w:r>
      <w:r w:rsidR="00390A00" w:rsidRPr="008C275E">
        <w:rPr>
          <w:b/>
          <w:bCs/>
          <w:sz w:val="22"/>
          <w:lang w:eastAsia="ca-ES"/>
        </w:rPr>
        <w:t>/</w:t>
      </w:r>
      <w:r w:rsidR="008C275E" w:rsidRPr="008C275E">
        <w:rPr>
          <w:b/>
          <w:bCs/>
          <w:sz w:val="22"/>
          <w:lang w:eastAsia="ca-ES"/>
        </w:rPr>
        <w:t>3370</w:t>
      </w:r>
    </w:p>
    <w:p w14:paraId="4D1EE285" w14:textId="3BF85214" w:rsidR="00866375" w:rsidRPr="00A90E65" w:rsidRDefault="00866375" w:rsidP="00D43E2C">
      <w:pPr>
        <w:tabs>
          <w:tab w:val="left" w:pos="1276"/>
        </w:tabs>
        <w:ind w:right="-1"/>
      </w:pPr>
    </w:p>
    <w:p w14:paraId="34E4F09F" w14:textId="77777777" w:rsidR="00866375" w:rsidRPr="00A90E65" w:rsidRDefault="00866375">
      <w:pPr>
        <w:rPr>
          <w:sz w:val="22"/>
          <w:szCs w:val="22"/>
        </w:rPr>
      </w:pPr>
    </w:p>
    <w:p w14:paraId="4DEFC83F" w14:textId="77777777" w:rsidR="00866375" w:rsidRPr="00A90E65" w:rsidRDefault="0080579F" w:rsidP="00660C1A">
      <w:pPr>
        <w:widowControl w:val="0"/>
        <w:numPr>
          <w:ilvl w:val="0"/>
          <w:numId w:val="22"/>
        </w:numPr>
        <w:tabs>
          <w:tab w:val="left" w:pos="284"/>
        </w:tabs>
        <w:autoSpaceDE w:val="0"/>
        <w:ind w:left="284" w:hanging="284"/>
        <w:jc w:val="left"/>
      </w:pPr>
      <w:r w:rsidRPr="00A90E65">
        <w:rPr>
          <w:sz w:val="22"/>
        </w:rPr>
        <w:t>Proposició econòmica, basada en el preu, haurà d’ajustar-se al model</w:t>
      </w:r>
      <w:r w:rsidRPr="00A90E65">
        <w:rPr>
          <w:spacing w:val="-19"/>
          <w:sz w:val="22"/>
        </w:rPr>
        <w:t xml:space="preserve"> </w:t>
      </w:r>
      <w:r w:rsidRPr="00A90E65">
        <w:rPr>
          <w:sz w:val="22"/>
        </w:rPr>
        <w:t>següent:</w:t>
      </w:r>
    </w:p>
    <w:p w14:paraId="02E1F37B" w14:textId="77777777" w:rsidR="00866375" w:rsidRPr="00A90E65" w:rsidRDefault="00866375">
      <w:pPr>
        <w:rPr>
          <w:sz w:val="22"/>
        </w:rPr>
      </w:pPr>
    </w:p>
    <w:p w14:paraId="314659F3" w14:textId="27115867" w:rsidR="00866375" w:rsidRPr="00BA6D13" w:rsidRDefault="0080579F" w:rsidP="00D7640C">
      <w:pPr>
        <w:ind w:left="284"/>
        <w:rPr>
          <w:b/>
          <w:bCs/>
          <w:sz w:val="22"/>
          <w:szCs w:val="22"/>
          <w:lang w:eastAsia="es-ES"/>
        </w:rPr>
      </w:pPr>
      <w:r w:rsidRPr="00A90E65">
        <w:rPr>
          <w:sz w:val="22"/>
          <w:szCs w:val="22"/>
        </w:rPr>
        <w:t xml:space="preserve">"El Sr./La Sra.......................................... amb NIF núm................., </w:t>
      </w:r>
      <w:r w:rsidRPr="00A90E65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A90E65">
        <w:rPr>
          <w:sz w:val="22"/>
          <w:szCs w:val="22"/>
        </w:rPr>
        <w:t xml:space="preserve">adreça de correu electrònic ................, telèfon núm. ............. i fax núm. .............), assabentat/da de les condicions exigides per optar a la contractació relativa a les obres del </w:t>
      </w:r>
      <w:r w:rsidR="00286A40" w:rsidRPr="00A90E65">
        <w:rPr>
          <w:b/>
          <w:bCs/>
          <w:sz w:val="22"/>
          <w:szCs w:val="22"/>
          <w:lang w:eastAsia="es-ES"/>
        </w:rPr>
        <w:t>PROJECTE CONSTRUCTIU “</w:t>
      </w:r>
      <w:r w:rsidR="00110A01" w:rsidRPr="00110A01">
        <w:rPr>
          <w:b/>
          <w:bCs/>
          <w:sz w:val="22"/>
          <w:szCs w:val="22"/>
          <w:lang w:eastAsia="es-ES"/>
        </w:rPr>
        <w:t>URBANITZACIÓ AMB PAS ALTERNATIU DE LA TRAVESSERA BV-4316 A SENTFORES (LA GUIXA), PK 2+630 A PK 2+940. TM VIC</w:t>
      </w:r>
      <w:r w:rsidR="00286A40" w:rsidRPr="00A90E65">
        <w:rPr>
          <w:b/>
          <w:bCs/>
          <w:sz w:val="22"/>
          <w:szCs w:val="22"/>
          <w:lang w:eastAsia="es-ES"/>
        </w:rPr>
        <w:t>”</w:t>
      </w:r>
      <w:r w:rsidR="00286A40" w:rsidRPr="00A90E65">
        <w:rPr>
          <w:b/>
          <w:sz w:val="22"/>
          <w:szCs w:val="22"/>
          <w:lang w:eastAsia="es-ES"/>
        </w:rPr>
        <w:t xml:space="preserve"> </w:t>
      </w:r>
      <w:r w:rsidRPr="00A90E65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72F595D2" w14:textId="77777777" w:rsidR="00866375" w:rsidRPr="00A90E65" w:rsidRDefault="00866375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866375" w:rsidRPr="00A90E65" w14:paraId="187F6907" w14:textId="7777777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52818243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6F309C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A8BC92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D56F619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BD461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6375" w:rsidRPr="00A90E65" w14:paraId="19CB0DF6" w14:textId="7777777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F893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Preu licitació</w:t>
            </w:r>
          </w:p>
          <w:p w14:paraId="200900BD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46E045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 xml:space="preserve">Preu </w:t>
            </w:r>
            <w:proofErr w:type="spellStart"/>
            <w:r w:rsidRPr="00A90E65">
              <w:rPr>
                <w:sz w:val="22"/>
                <w:szCs w:val="22"/>
              </w:rPr>
              <w:t>ofertat</w:t>
            </w:r>
            <w:proofErr w:type="spellEnd"/>
          </w:p>
          <w:p w14:paraId="5BA9417D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47FB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2D6C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B356B" w14:textId="77777777" w:rsidR="00866375" w:rsidRPr="00A90E65" w:rsidRDefault="0080579F">
            <w:pPr>
              <w:ind w:left="-108"/>
              <w:jc w:val="center"/>
            </w:pPr>
            <w:r w:rsidRPr="00A90E65">
              <w:rPr>
                <w:sz w:val="22"/>
                <w:szCs w:val="22"/>
              </w:rPr>
              <w:t xml:space="preserve">Total preu </w:t>
            </w:r>
            <w:proofErr w:type="spellStart"/>
            <w:r w:rsidRPr="00A90E65">
              <w:rPr>
                <w:sz w:val="22"/>
                <w:szCs w:val="22"/>
              </w:rPr>
              <w:t>ofertat</w:t>
            </w:r>
            <w:proofErr w:type="spellEnd"/>
          </w:p>
          <w:p w14:paraId="58ED11A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inclòs)</w:t>
            </w:r>
          </w:p>
        </w:tc>
      </w:tr>
      <w:tr w:rsidR="00866375" w:rsidRPr="00A90E65" w14:paraId="2AA77ADF" w14:textId="7777777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520" w14:textId="5FD9C49C" w:rsidR="00866375" w:rsidRPr="00D4190D" w:rsidRDefault="00D54B83">
            <w:pPr>
              <w:jc w:val="left"/>
              <w:rPr>
                <w:b/>
                <w:bCs/>
              </w:rPr>
            </w:pPr>
            <w:r w:rsidRPr="00AF4190">
              <w:rPr>
                <w:b/>
                <w:bCs/>
                <w:sz w:val="22"/>
                <w:szCs w:val="22"/>
              </w:rPr>
              <w:t>1.570</w:t>
            </w:r>
            <w:r w:rsidR="00D7640C" w:rsidRPr="00AF4190">
              <w:rPr>
                <w:b/>
                <w:bCs/>
                <w:sz w:val="22"/>
                <w:szCs w:val="22"/>
              </w:rPr>
              <w:t>.</w:t>
            </w:r>
            <w:r w:rsidR="00AF4190" w:rsidRPr="00AF4190">
              <w:rPr>
                <w:b/>
                <w:bCs/>
                <w:sz w:val="22"/>
                <w:szCs w:val="22"/>
              </w:rPr>
              <w:t>225</w:t>
            </w:r>
            <w:r w:rsidR="00D7640C" w:rsidRPr="00AF4190">
              <w:rPr>
                <w:b/>
                <w:bCs/>
                <w:sz w:val="22"/>
                <w:szCs w:val="22"/>
              </w:rPr>
              <w:t>,</w:t>
            </w:r>
            <w:r w:rsidR="00AF4190" w:rsidRPr="00AF4190">
              <w:rPr>
                <w:b/>
                <w:bCs/>
                <w:sz w:val="22"/>
                <w:szCs w:val="22"/>
              </w:rPr>
              <w:t>34</w:t>
            </w:r>
            <w:r w:rsidR="00D7640C" w:rsidRPr="00AF4190">
              <w:rPr>
                <w:b/>
                <w:bCs/>
                <w:sz w:val="22"/>
                <w:szCs w:val="22"/>
              </w:rPr>
              <w:t xml:space="preserve"> </w:t>
            </w:r>
            <w:r w:rsidR="0080579F" w:rsidRPr="00AF4190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DF9D4A" w14:textId="77777777" w:rsidR="00866375" w:rsidRPr="00A90E65" w:rsidRDefault="008663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7A1F05B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A8EB00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47FC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621749B" w14:textId="77777777" w:rsidR="00866375" w:rsidRPr="00A90E65" w:rsidRDefault="00866375">
      <w:pPr>
        <w:ind w:hanging="567"/>
      </w:pPr>
    </w:p>
    <w:p w14:paraId="7C8355F7" w14:textId="77777777" w:rsidR="00866375" w:rsidRPr="00A90E65" w:rsidRDefault="0080579F">
      <w:pPr>
        <w:ind w:left="851" w:hanging="567"/>
      </w:pPr>
      <w:r w:rsidRPr="00A90E65">
        <w:rPr>
          <w:sz w:val="22"/>
          <w:szCs w:val="22"/>
        </w:rPr>
        <w:t>(</w:t>
      </w:r>
      <w:r w:rsidRPr="00A90E65">
        <w:rPr>
          <w:i/>
          <w:sz w:val="22"/>
          <w:szCs w:val="22"/>
        </w:rPr>
        <w:t>Data i signatura</w:t>
      </w:r>
      <w:r w:rsidRPr="00A90E65">
        <w:rPr>
          <w:sz w:val="22"/>
          <w:szCs w:val="22"/>
        </w:rPr>
        <w:t>)."</w:t>
      </w:r>
    </w:p>
    <w:p w14:paraId="5585E814" w14:textId="77777777" w:rsidR="00866375" w:rsidRPr="00A90E65" w:rsidRDefault="00866375">
      <w:pPr>
        <w:tabs>
          <w:tab w:val="left" w:pos="-1440"/>
        </w:tabs>
        <w:rPr>
          <w:sz w:val="22"/>
          <w:szCs w:val="22"/>
          <w:lang w:eastAsia="ca-ES"/>
        </w:rPr>
      </w:pPr>
    </w:p>
    <w:p w14:paraId="3F82864A" w14:textId="77777777" w:rsidR="0074113C" w:rsidRPr="00A90E65" w:rsidRDefault="0074113C">
      <w:pPr>
        <w:tabs>
          <w:tab w:val="left" w:pos="-1440"/>
        </w:tabs>
        <w:rPr>
          <w:sz w:val="22"/>
          <w:szCs w:val="22"/>
          <w:lang w:eastAsia="ca-ES"/>
        </w:rPr>
      </w:pPr>
    </w:p>
    <w:sectPr w:rsidR="0074113C" w:rsidRPr="00A90E65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D90D" w14:textId="77777777" w:rsidR="00E74898" w:rsidRDefault="00E74898">
      <w:r>
        <w:separator/>
      </w:r>
    </w:p>
  </w:endnote>
  <w:endnote w:type="continuationSeparator" w:id="0">
    <w:p w14:paraId="491F974A" w14:textId="77777777" w:rsidR="00E74898" w:rsidRDefault="00E7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72D3" w14:textId="56398D66" w:rsidR="00866375" w:rsidRDefault="0056400F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288EEC51" wp14:editId="6E83ED75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5CAE" w14:textId="77777777" w:rsidR="00866375" w:rsidRDefault="0086637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EE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18B65CAE" w14:textId="77777777" w:rsidR="00866375" w:rsidRDefault="0086637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CB632" wp14:editId="4DD48C9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3DC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23AB" w14:textId="77777777" w:rsidR="00E74898" w:rsidRDefault="00E74898">
      <w:r>
        <w:separator/>
      </w:r>
    </w:p>
  </w:footnote>
  <w:footnote w:type="continuationSeparator" w:id="0">
    <w:p w14:paraId="30DD6259" w14:textId="77777777" w:rsidR="00E74898" w:rsidRDefault="00E7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F7EE" w14:textId="77777777" w:rsidR="00866375" w:rsidRDefault="00866375">
    <w:pPr>
      <w:tabs>
        <w:tab w:val="center" w:pos="4252"/>
        <w:tab w:val="right" w:pos="8504"/>
      </w:tabs>
      <w:rPr>
        <w:b/>
      </w:rPr>
    </w:pPr>
    <w:bookmarkStart w:id="3" w:name="_Hlk146023261"/>
    <w:bookmarkStart w:id="4" w:name="_Hlk146023262"/>
    <w:bookmarkStart w:id="5" w:name="_Hlk146023263"/>
    <w:bookmarkStart w:id="6" w:name="_Hlk146023264"/>
    <w:bookmarkStart w:id="7" w:name="_Hlk146023265"/>
    <w:bookmarkStart w:id="8" w:name="_Hlk146023266"/>
    <w:bookmarkStart w:id="9" w:name="_Hlk146023333"/>
    <w:bookmarkStart w:id="10" w:name="_Hlk146023334"/>
    <w:bookmarkStart w:id="11" w:name="_Hlk146023335"/>
    <w:bookmarkStart w:id="12" w:name="_Hlk146023336"/>
  </w:p>
  <w:p w14:paraId="34A44B65" w14:textId="77777777" w:rsidR="005743A2" w:rsidRDefault="005743A2" w:rsidP="005743A2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5BC049FD" wp14:editId="7AE35290">
          <wp:extent cx="1905000" cy="457200"/>
          <wp:effectExtent l="0" t="0" r="0" b="0"/>
          <wp:docPr id="197840119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D28CD" w14:textId="77777777" w:rsidR="005743A2" w:rsidRDefault="005743A2" w:rsidP="005743A2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2E430269" w14:textId="77777777" w:rsidR="005743A2" w:rsidRDefault="005743A2" w:rsidP="005743A2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06E1015D" w14:textId="77777777" w:rsidR="00866375" w:rsidRDefault="00866375">
    <w:pPr>
      <w:tabs>
        <w:tab w:val="center" w:pos="4252"/>
        <w:tab w:val="right" w:pos="8504"/>
      </w:tabs>
      <w:rPr>
        <w:b/>
        <w:sz w:val="18"/>
        <w:szCs w:val="18"/>
      </w:rPr>
    </w:pPr>
  </w:p>
  <w:p w14:paraId="00FDF015" w14:textId="77777777" w:rsidR="00866375" w:rsidRDefault="00866375">
    <w:pPr>
      <w:tabs>
        <w:tab w:val="center" w:pos="4252"/>
        <w:tab w:val="right" w:pos="8504"/>
      </w:tabs>
      <w:rPr>
        <w:b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28F00373" w14:textId="77777777" w:rsidR="00866375" w:rsidRDefault="008663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bullet"/>
      <w:lvlText w:val=""/>
      <w:lvlJc w:val="left"/>
      <w:pPr>
        <w:tabs>
          <w:tab w:val="num" w:pos="6096"/>
        </w:tabs>
        <w:ind w:left="6598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numFmt w:val="bullet"/>
      <w:lvlText w:val=""/>
      <w:lvlJc w:val="left"/>
      <w:pPr>
        <w:tabs>
          <w:tab w:val="num" w:pos="0"/>
        </w:tabs>
        <w:ind w:left="1781" w:hanging="416"/>
      </w:pPr>
      <w:rPr>
        <w:rFonts w:ascii="Wingdings 2" w:hAnsi="Wingdings 2" w:cs="Wingdings 2" w:hint="default"/>
        <w:w w:val="99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eastAsia="es-ES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6"/>
    <w:multiLevelType w:val="singleLevel"/>
    <w:tmpl w:val="00000026"/>
    <w:name w:val="WW8Num41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0000027"/>
    <w:multiLevelType w:val="multilevel"/>
    <w:tmpl w:val="00000027"/>
    <w:name w:val="WW8Num42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lang w:val="ca-ES" w:eastAsia="ca-ES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lang w:val="ca-ES" w:eastAsia="ca-ES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5"/>
    <w:lvl w:ilvl="0">
      <w:start w:val="1"/>
      <w:numFmt w:val="bullet"/>
      <w:pStyle w:val="A4LlistaN2"/>
      <w:lvlText w:val="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6"/>
        <w:lang w:val="ca-ES" w:eastAsia="ca-ES"/>
      </w:rPr>
    </w:lvl>
  </w:abstractNum>
  <w:abstractNum w:abstractNumId="4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000003B"/>
    <w:multiLevelType w:val="hybridMultilevel"/>
    <w:tmpl w:val="E6620442"/>
    <w:lvl w:ilvl="0" w:tplc="B5B8C3E2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4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01A36ABF"/>
    <w:multiLevelType w:val="hybridMultilevel"/>
    <w:tmpl w:val="E912DBB2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9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1A5946"/>
    <w:multiLevelType w:val="hybridMultilevel"/>
    <w:tmpl w:val="2EE8FCEA"/>
    <w:lvl w:ilvl="0" w:tplc="924E321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68905F2"/>
    <w:multiLevelType w:val="hybridMultilevel"/>
    <w:tmpl w:val="A7ACEFCA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9F26BA4"/>
    <w:multiLevelType w:val="hybridMultilevel"/>
    <w:tmpl w:val="7878097E"/>
    <w:lvl w:ilvl="0" w:tplc="0403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2D4A1D38"/>
    <w:multiLevelType w:val="hybridMultilevel"/>
    <w:tmpl w:val="692E9EF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3341EC1"/>
    <w:multiLevelType w:val="hybridMultilevel"/>
    <w:tmpl w:val="1604E894"/>
    <w:lvl w:ilvl="0" w:tplc="0000000F">
      <w:numFmt w:val="bullet"/>
      <w:lvlText w:val="‒"/>
      <w:lvlJc w:val="left"/>
      <w:pPr>
        <w:ind w:left="1287" w:hanging="360"/>
      </w:pPr>
      <w:rPr>
        <w:rFonts w:ascii="Calibri" w:hAnsi="Calibri" w:cs="Times New Roman" w:hint="default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CEF5CD5"/>
    <w:multiLevelType w:val="hybridMultilevel"/>
    <w:tmpl w:val="684A4FA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41576617"/>
    <w:multiLevelType w:val="hybridMultilevel"/>
    <w:tmpl w:val="8FC88B7A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4BA241C3"/>
    <w:multiLevelType w:val="hybridMultilevel"/>
    <w:tmpl w:val="192AE678"/>
    <w:lvl w:ilvl="0" w:tplc="0000000F"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6FF601EC"/>
    <w:multiLevelType w:val="hybridMultilevel"/>
    <w:tmpl w:val="C65429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73470">
    <w:abstractNumId w:val="0"/>
  </w:num>
  <w:num w:numId="2" w16cid:durableId="753551401">
    <w:abstractNumId w:val="1"/>
  </w:num>
  <w:num w:numId="3" w16cid:durableId="1245338159">
    <w:abstractNumId w:val="3"/>
  </w:num>
  <w:num w:numId="4" w16cid:durableId="212229380">
    <w:abstractNumId w:val="4"/>
  </w:num>
  <w:num w:numId="5" w16cid:durableId="521287512">
    <w:abstractNumId w:val="5"/>
  </w:num>
  <w:num w:numId="6" w16cid:durableId="2070181332">
    <w:abstractNumId w:val="6"/>
  </w:num>
  <w:num w:numId="7" w16cid:durableId="94984547">
    <w:abstractNumId w:val="7"/>
  </w:num>
  <w:num w:numId="8" w16cid:durableId="1703549736">
    <w:abstractNumId w:val="8"/>
  </w:num>
  <w:num w:numId="9" w16cid:durableId="446513126">
    <w:abstractNumId w:val="10"/>
  </w:num>
  <w:num w:numId="10" w16cid:durableId="305401629">
    <w:abstractNumId w:val="11"/>
  </w:num>
  <w:num w:numId="11" w16cid:durableId="264576970">
    <w:abstractNumId w:val="12"/>
  </w:num>
  <w:num w:numId="12" w16cid:durableId="930090783">
    <w:abstractNumId w:val="13"/>
  </w:num>
  <w:num w:numId="13" w16cid:durableId="1497305100">
    <w:abstractNumId w:val="14"/>
  </w:num>
  <w:num w:numId="14" w16cid:durableId="1237059385">
    <w:abstractNumId w:val="15"/>
  </w:num>
  <w:num w:numId="15" w16cid:durableId="943462933">
    <w:abstractNumId w:val="16"/>
  </w:num>
  <w:num w:numId="16" w16cid:durableId="1382827834">
    <w:abstractNumId w:val="17"/>
  </w:num>
  <w:num w:numId="17" w16cid:durableId="1197429251">
    <w:abstractNumId w:val="18"/>
  </w:num>
  <w:num w:numId="18" w16cid:durableId="44911819">
    <w:abstractNumId w:val="19"/>
  </w:num>
  <w:num w:numId="19" w16cid:durableId="501972484">
    <w:abstractNumId w:val="23"/>
  </w:num>
  <w:num w:numId="20" w16cid:durableId="564071737">
    <w:abstractNumId w:val="26"/>
  </w:num>
  <w:num w:numId="21" w16cid:durableId="301157098">
    <w:abstractNumId w:val="32"/>
  </w:num>
  <w:num w:numId="22" w16cid:durableId="901863827">
    <w:abstractNumId w:val="34"/>
  </w:num>
  <w:num w:numId="23" w16cid:durableId="346716513">
    <w:abstractNumId w:val="36"/>
  </w:num>
  <w:num w:numId="24" w16cid:durableId="1533224937">
    <w:abstractNumId w:val="37"/>
  </w:num>
  <w:num w:numId="25" w16cid:durableId="1219903612">
    <w:abstractNumId w:val="38"/>
  </w:num>
  <w:num w:numId="26" w16cid:durableId="1689790571">
    <w:abstractNumId w:val="41"/>
  </w:num>
  <w:num w:numId="27" w16cid:durableId="2071877736">
    <w:abstractNumId w:val="58"/>
  </w:num>
  <w:num w:numId="28" w16cid:durableId="1918050821">
    <w:abstractNumId w:val="60"/>
  </w:num>
  <w:num w:numId="29" w16cid:durableId="1551652394">
    <w:abstractNumId w:val="57"/>
  </w:num>
  <w:num w:numId="30" w16cid:durableId="248075507">
    <w:abstractNumId w:val="65"/>
  </w:num>
  <w:num w:numId="31" w16cid:durableId="1323007036">
    <w:abstractNumId w:val="56"/>
  </w:num>
  <w:num w:numId="32" w16cid:durableId="1281719708">
    <w:abstractNumId w:val="64"/>
  </w:num>
  <w:num w:numId="33" w16cid:durableId="64228380">
    <w:abstractNumId w:val="67"/>
  </w:num>
  <w:num w:numId="34" w16cid:durableId="888688774">
    <w:abstractNumId w:val="74"/>
  </w:num>
  <w:num w:numId="35" w16cid:durableId="995839488">
    <w:abstractNumId w:val="72"/>
  </w:num>
  <w:num w:numId="36" w16cid:durableId="2069109370">
    <w:abstractNumId w:val="63"/>
  </w:num>
  <w:num w:numId="37" w16cid:durableId="1564214315">
    <w:abstractNumId w:val="61"/>
  </w:num>
  <w:num w:numId="38" w16cid:durableId="1677461797">
    <w:abstractNumId w:val="71"/>
  </w:num>
  <w:num w:numId="39" w16cid:durableId="1646471823">
    <w:abstractNumId w:val="9"/>
  </w:num>
  <w:num w:numId="40" w16cid:durableId="1979920644">
    <w:abstractNumId w:val="73"/>
  </w:num>
  <w:num w:numId="41" w16cid:durableId="590505202">
    <w:abstractNumId w:val="44"/>
  </w:num>
  <w:num w:numId="42" w16cid:durableId="1993562984">
    <w:abstractNumId w:val="45"/>
  </w:num>
  <w:num w:numId="43" w16cid:durableId="1723098887">
    <w:abstractNumId w:val="46"/>
  </w:num>
  <w:num w:numId="44" w16cid:durableId="1050498899">
    <w:abstractNumId w:val="47"/>
  </w:num>
  <w:num w:numId="45" w16cid:durableId="1282105057">
    <w:abstractNumId w:val="48"/>
  </w:num>
  <w:num w:numId="46" w16cid:durableId="1110321539">
    <w:abstractNumId w:val="49"/>
  </w:num>
  <w:num w:numId="47" w16cid:durableId="1240795198">
    <w:abstractNumId w:val="50"/>
  </w:num>
  <w:num w:numId="48" w16cid:durableId="1705709438">
    <w:abstractNumId w:val="51"/>
  </w:num>
  <w:num w:numId="49" w16cid:durableId="2091387934">
    <w:abstractNumId w:val="52"/>
  </w:num>
  <w:num w:numId="50" w16cid:durableId="2105686180">
    <w:abstractNumId w:val="53"/>
  </w:num>
  <w:num w:numId="51" w16cid:durableId="581649553">
    <w:abstractNumId w:val="54"/>
  </w:num>
  <w:num w:numId="52" w16cid:durableId="559874819">
    <w:abstractNumId w:val="43"/>
  </w:num>
  <w:num w:numId="53" w16cid:durableId="1627085503">
    <w:abstractNumId w:val="21"/>
  </w:num>
  <w:num w:numId="54" w16cid:durableId="1306273320">
    <w:abstractNumId w:val="59"/>
  </w:num>
  <w:num w:numId="55" w16cid:durableId="1408190042">
    <w:abstractNumId w:val="68"/>
  </w:num>
  <w:num w:numId="56" w16cid:durableId="405418389">
    <w:abstractNumId w:val="70"/>
  </w:num>
  <w:num w:numId="57" w16cid:durableId="684134026">
    <w:abstractNumId w:val="55"/>
  </w:num>
  <w:num w:numId="58" w16cid:durableId="744450196">
    <w:abstractNumId w:val="69"/>
  </w:num>
  <w:num w:numId="59" w16cid:durableId="1981114215">
    <w:abstractNumId w:val="62"/>
  </w:num>
  <w:num w:numId="60" w16cid:durableId="222956992">
    <w:abstractNumId w:val="6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F"/>
    <w:rsid w:val="00004850"/>
    <w:rsid w:val="00006BD7"/>
    <w:rsid w:val="00011A28"/>
    <w:rsid w:val="00012D10"/>
    <w:rsid w:val="00014168"/>
    <w:rsid w:val="00015B64"/>
    <w:rsid w:val="00016DF9"/>
    <w:rsid w:val="0002093B"/>
    <w:rsid w:val="00022F3D"/>
    <w:rsid w:val="000238F1"/>
    <w:rsid w:val="00030649"/>
    <w:rsid w:val="000308F2"/>
    <w:rsid w:val="000319BA"/>
    <w:rsid w:val="000334CA"/>
    <w:rsid w:val="000336B5"/>
    <w:rsid w:val="00035010"/>
    <w:rsid w:val="00037266"/>
    <w:rsid w:val="00041CA1"/>
    <w:rsid w:val="00041FF8"/>
    <w:rsid w:val="00042E18"/>
    <w:rsid w:val="000443E1"/>
    <w:rsid w:val="00045CB7"/>
    <w:rsid w:val="00046153"/>
    <w:rsid w:val="000470FC"/>
    <w:rsid w:val="00055CB2"/>
    <w:rsid w:val="00055ED3"/>
    <w:rsid w:val="0005799C"/>
    <w:rsid w:val="00060BBE"/>
    <w:rsid w:val="000653A3"/>
    <w:rsid w:val="00066E8B"/>
    <w:rsid w:val="00071B2A"/>
    <w:rsid w:val="0007265C"/>
    <w:rsid w:val="00073A93"/>
    <w:rsid w:val="0007402F"/>
    <w:rsid w:val="00074818"/>
    <w:rsid w:val="00075141"/>
    <w:rsid w:val="00080C3A"/>
    <w:rsid w:val="00087165"/>
    <w:rsid w:val="000920D6"/>
    <w:rsid w:val="000952A8"/>
    <w:rsid w:val="00096264"/>
    <w:rsid w:val="000967F8"/>
    <w:rsid w:val="000A0166"/>
    <w:rsid w:val="000A6881"/>
    <w:rsid w:val="000B1761"/>
    <w:rsid w:val="000B2700"/>
    <w:rsid w:val="000B4274"/>
    <w:rsid w:val="000B45EC"/>
    <w:rsid w:val="000B5D9D"/>
    <w:rsid w:val="000B6C85"/>
    <w:rsid w:val="000C058B"/>
    <w:rsid w:val="000C1B07"/>
    <w:rsid w:val="000C3082"/>
    <w:rsid w:val="000C57C6"/>
    <w:rsid w:val="000C7112"/>
    <w:rsid w:val="000D38F9"/>
    <w:rsid w:val="000E1163"/>
    <w:rsid w:val="000E4DE3"/>
    <w:rsid w:val="000E5E06"/>
    <w:rsid w:val="000E6178"/>
    <w:rsid w:val="000E668A"/>
    <w:rsid w:val="000F097D"/>
    <w:rsid w:val="000F319E"/>
    <w:rsid w:val="000F324A"/>
    <w:rsid w:val="000F4A24"/>
    <w:rsid w:val="00106A60"/>
    <w:rsid w:val="00110A01"/>
    <w:rsid w:val="00110B9F"/>
    <w:rsid w:val="00113C6E"/>
    <w:rsid w:val="00114A8E"/>
    <w:rsid w:val="0011653E"/>
    <w:rsid w:val="00121C47"/>
    <w:rsid w:val="001232E5"/>
    <w:rsid w:val="00132EE3"/>
    <w:rsid w:val="001339E1"/>
    <w:rsid w:val="00143473"/>
    <w:rsid w:val="00143B38"/>
    <w:rsid w:val="0014463C"/>
    <w:rsid w:val="00147A38"/>
    <w:rsid w:val="001510E0"/>
    <w:rsid w:val="00152597"/>
    <w:rsid w:val="00160642"/>
    <w:rsid w:val="00172745"/>
    <w:rsid w:val="0017374B"/>
    <w:rsid w:val="00175F26"/>
    <w:rsid w:val="00177476"/>
    <w:rsid w:val="001807F5"/>
    <w:rsid w:val="00180D24"/>
    <w:rsid w:val="001815CC"/>
    <w:rsid w:val="00182BCF"/>
    <w:rsid w:val="00183D2E"/>
    <w:rsid w:val="00186449"/>
    <w:rsid w:val="0019170F"/>
    <w:rsid w:val="00191AC6"/>
    <w:rsid w:val="001951FB"/>
    <w:rsid w:val="00195AFF"/>
    <w:rsid w:val="001A183A"/>
    <w:rsid w:val="001A44A0"/>
    <w:rsid w:val="001A4BAF"/>
    <w:rsid w:val="001A5193"/>
    <w:rsid w:val="001A6AE2"/>
    <w:rsid w:val="001A741F"/>
    <w:rsid w:val="001A78C6"/>
    <w:rsid w:val="001B2078"/>
    <w:rsid w:val="001B60C8"/>
    <w:rsid w:val="001B735B"/>
    <w:rsid w:val="001C3696"/>
    <w:rsid w:val="001C5DD6"/>
    <w:rsid w:val="001C5FC5"/>
    <w:rsid w:val="001C6B57"/>
    <w:rsid w:val="001D689B"/>
    <w:rsid w:val="001D7083"/>
    <w:rsid w:val="001E00D7"/>
    <w:rsid w:val="001E0827"/>
    <w:rsid w:val="001E1E4E"/>
    <w:rsid w:val="001E4BCB"/>
    <w:rsid w:val="001F25D0"/>
    <w:rsid w:val="001F2EA7"/>
    <w:rsid w:val="001F4626"/>
    <w:rsid w:val="001F75F1"/>
    <w:rsid w:val="001F7DE6"/>
    <w:rsid w:val="00201398"/>
    <w:rsid w:val="00201AF2"/>
    <w:rsid w:val="00202249"/>
    <w:rsid w:val="002027F6"/>
    <w:rsid w:val="00204CE4"/>
    <w:rsid w:val="00215546"/>
    <w:rsid w:val="00222347"/>
    <w:rsid w:val="0022322F"/>
    <w:rsid w:val="002242FC"/>
    <w:rsid w:val="00227015"/>
    <w:rsid w:val="002307D7"/>
    <w:rsid w:val="00235636"/>
    <w:rsid w:val="00245AF4"/>
    <w:rsid w:val="00245D65"/>
    <w:rsid w:val="0025666D"/>
    <w:rsid w:val="002574E8"/>
    <w:rsid w:val="002615EC"/>
    <w:rsid w:val="00264823"/>
    <w:rsid w:val="00265E0D"/>
    <w:rsid w:val="00266FF2"/>
    <w:rsid w:val="0027448F"/>
    <w:rsid w:val="00275332"/>
    <w:rsid w:val="00284F47"/>
    <w:rsid w:val="002858D5"/>
    <w:rsid w:val="00286A40"/>
    <w:rsid w:val="00290430"/>
    <w:rsid w:val="0029236C"/>
    <w:rsid w:val="00292D9D"/>
    <w:rsid w:val="002A1856"/>
    <w:rsid w:val="002A2DE6"/>
    <w:rsid w:val="002A3106"/>
    <w:rsid w:val="002A3642"/>
    <w:rsid w:val="002A54B0"/>
    <w:rsid w:val="002B577B"/>
    <w:rsid w:val="002C2218"/>
    <w:rsid w:val="002C237C"/>
    <w:rsid w:val="002C2620"/>
    <w:rsid w:val="002C71F7"/>
    <w:rsid w:val="002C7592"/>
    <w:rsid w:val="002D1EA3"/>
    <w:rsid w:val="002D544C"/>
    <w:rsid w:val="002E154D"/>
    <w:rsid w:val="002E23BC"/>
    <w:rsid w:val="002E3BC9"/>
    <w:rsid w:val="002E57DC"/>
    <w:rsid w:val="002F01AA"/>
    <w:rsid w:val="002F117B"/>
    <w:rsid w:val="002F3341"/>
    <w:rsid w:val="002F7BE9"/>
    <w:rsid w:val="00300A2C"/>
    <w:rsid w:val="00302184"/>
    <w:rsid w:val="00302B53"/>
    <w:rsid w:val="0030426B"/>
    <w:rsid w:val="00304966"/>
    <w:rsid w:val="00304E48"/>
    <w:rsid w:val="0030717D"/>
    <w:rsid w:val="003072C8"/>
    <w:rsid w:val="00310EBE"/>
    <w:rsid w:val="00311030"/>
    <w:rsid w:val="00314A52"/>
    <w:rsid w:val="00320F7F"/>
    <w:rsid w:val="00324BE8"/>
    <w:rsid w:val="00324E1D"/>
    <w:rsid w:val="003264CE"/>
    <w:rsid w:val="00332DA0"/>
    <w:rsid w:val="003332D1"/>
    <w:rsid w:val="0033469D"/>
    <w:rsid w:val="00335AEE"/>
    <w:rsid w:val="00336B63"/>
    <w:rsid w:val="00336F7C"/>
    <w:rsid w:val="00337BE5"/>
    <w:rsid w:val="003453BA"/>
    <w:rsid w:val="00354599"/>
    <w:rsid w:val="00361AF9"/>
    <w:rsid w:val="00364D3A"/>
    <w:rsid w:val="00367684"/>
    <w:rsid w:val="00367D99"/>
    <w:rsid w:val="00370CA7"/>
    <w:rsid w:val="00371763"/>
    <w:rsid w:val="00371F34"/>
    <w:rsid w:val="003723BD"/>
    <w:rsid w:val="003729E6"/>
    <w:rsid w:val="0037426F"/>
    <w:rsid w:val="00377FA6"/>
    <w:rsid w:val="0038351A"/>
    <w:rsid w:val="0038491B"/>
    <w:rsid w:val="00384A07"/>
    <w:rsid w:val="00390A00"/>
    <w:rsid w:val="00395902"/>
    <w:rsid w:val="003A00AD"/>
    <w:rsid w:val="003A0AE9"/>
    <w:rsid w:val="003A1EED"/>
    <w:rsid w:val="003A3E14"/>
    <w:rsid w:val="003A6442"/>
    <w:rsid w:val="003B0F7D"/>
    <w:rsid w:val="003B242C"/>
    <w:rsid w:val="003B276F"/>
    <w:rsid w:val="003B402F"/>
    <w:rsid w:val="003B670A"/>
    <w:rsid w:val="003B6A64"/>
    <w:rsid w:val="003C2B65"/>
    <w:rsid w:val="003C2FD2"/>
    <w:rsid w:val="003C393D"/>
    <w:rsid w:val="003D1269"/>
    <w:rsid w:val="003D180A"/>
    <w:rsid w:val="003D3E0E"/>
    <w:rsid w:val="003D5F63"/>
    <w:rsid w:val="003E0FB1"/>
    <w:rsid w:val="003E2DAB"/>
    <w:rsid w:val="003E5B7E"/>
    <w:rsid w:val="003E6CBE"/>
    <w:rsid w:val="003F0C81"/>
    <w:rsid w:val="003F48BE"/>
    <w:rsid w:val="003F593E"/>
    <w:rsid w:val="00400EDE"/>
    <w:rsid w:val="0040501C"/>
    <w:rsid w:val="00406B79"/>
    <w:rsid w:val="004076BC"/>
    <w:rsid w:val="00407E5E"/>
    <w:rsid w:val="00414CFD"/>
    <w:rsid w:val="0041600E"/>
    <w:rsid w:val="004230CF"/>
    <w:rsid w:val="004249A2"/>
    <w:rsid w:val="00424CE7"/>
    <w:rsid w:val="004259DB"/>
    <w:rsid w:val="0042789A"/>
    <w:rsid w:val="00430C35"/>
    <w:rsid w:val="00433B0E"/>
    <w:rsid w:val="0043585B"/>
    <w:rsid w:val="00435F7D"/>
    <w:rsid w:val="0043709E"/>
    <w:rsid w:val="004450C2"/>
    <w:rsid w:val="0045406A"/>
    <w:rsid w:val="00456F67"/>
    <w:rsid w:val="00474B2E"/>
    <w:rsid w:val="00474D7F"/>
    <w:rsid w:val="0047557A"/>
    <w:rsid w:val="004827D3"/>
    <w:rsid w:val="00484324"/>
    <w:rsid w:val="00486803"/>
    <w:rsid w:val="00490174"/>
    <w:rsid w:val="00492E14"/>
    <w:rsid w:val="0049400C"/>
    <w:rsid w:val="0049462B"/>
    <w:rsid w:val="004A27BC"/>
    <w:rsid w:val="004A62B6"/>
    <w:rsid w:val="004B0853"/>
    <w:rsid w:val="004B151B"/>
    <w:rsid w:val="004B19F0"/>
    <w:rsid w:val="004B6327"/>
    <w:rsid w:val="004B6484"/>
    <w:rsid w:val="004C48B2"/>
    <w:rsid w:val="004D6536"/>
    <w:rsid w:val="004D71DC"/>
    <w:rsid w:val="004D7809"/>
    <w:rsid w:val="004E01B2"/>
    <w:rsid w:val="004E57B9"/>
    <w:rsid w:val="004E5EDC"/>
    <w:rsid w:val="004E7F77"/>
    <w:rsid w:val="004F0CC6"/>
    <w:rsid w:val="004F515C"/>
    <w:rsid w:val="004F5248"/>
    <w:rsid w:val="005001FE"/>
    <w:rsid w:val="00504592"/>
    <w:rsid w:val="005047D7"/>
    <w:rsid w:val="00504F31"/>
    <w:rsid w:val="00506935"/>
    <w:rsid w:val="00507A91"/>
    <w:rsid w:val="005106CF"/>
    <w:rsid w:val="00514908"/>
    <w:rsid w:val="00514CB3"/>
    <w:rsid w:val="0051544F"/>
    <w:rsid w:val="00515B9D"/>
    <w:rsid w:val="00515D4F"/>
    <w:rsid w:val="00522E24"/>
    <w:rsid w:val="00525F5D"/>
    <w:rsid w:val="00531799"/>
    <w:rsid w:val="00533BD3"/>
    <w:rsid w:val="0053432C"/>
    <w:rsid w:val="005411A6"/>
    <w:rsid w:val="005411A7"/>
    <w:rsid w:val="00542D72"/>
    <w:rsid w:val="00545441"/>
    <w:rsid w:val="00545916"/>
    <w:rsid w:val="00545EC7"/>
    <w:rsid w:val="00550BAA"/>
    <w:rsid w:val="005564CC"/>
    <w:rsid w:val="005565AD"/>
    <w:rsid w:val="00562C5F"/>
    <w:rsid w:val="0056400F"/>
    <w:rsid w:val="00570144"/>
    <w:rsid w:val="00570567"/>
    <w:rsid w:val="005743A2"/>
    <w:rsid w:val="005748A8"/>
    <w:rsid w:val="00574D69"/>
    <w:rsid w:val="00576F43"/>
    <w:rsid w:val="005855CE"/>
    <w:rsid w:val="005900E8"/>
    <w:rsid w:val="00593939"/>
    <w:rsid w:val="005945E9"/>
    <w:rsid w:val="0059722D"/>
    <w:rsid w:val="005A1D76"/>
    <w:rsid w:val="005A5519"/>
    <w:rsid w:val="005A57AA"/>
    <w:rsid w:val="005A65A5"/>
    <w:rsid w:val="005B0BB4"/>
    <w:rsid w:val="005B0EB8"/>
    <w:rsid w:val="005B1995"/>
    <w:rsid w:val="005B2371"/>
    <w:rsid w:val="005B32A3"/>
    <w:rsid w:val="005C108C"/>
    <w:rsid w:val="005D2BA2"/>
    <w:rsid w:val="005D366F"/>
    <w:rsid w:val="005D429A"/>
    <w:rsid w:val="005E08A3"/>
    <w:rsid w:val="005E2C2A"/>
    <w:rsid w:val="005E4C66"/>
    <w:rsid w:val="005E5FA1"/>
    <w:rsid w:val="005E6211"/>
    <w:rsid w:val="005E63DC"/>
    <w:rsid w:val="005E726D"/>
    <w:rsid w:val="005E754B"/>
    <w:rsid w:val="005F049A"/>
    <w:rsid w:val="005F0FE0"/>
    <w:rsid w:val="00600E36"/>
    <w:rsid w:val="0060102D"/>
    <w:rsid w:val="00604EBF"/>
    <w:rsid w:val="00605050"/>
    <w:rsid w:val="006069A7"/>
    <w:rsid w:val="00607924"/>
    <w:rsid w:val="006107EE"/>
    <w:rsid w:val="006132EE"/>
    <w:rsid w:val="006238BC"/>
    <w:rsid w:val="00626564"/>
    <w:rsid w:val="00644E17"/>
    <w:rsid w:val="006451C8"/>
    <w:rsid w:val="00646128"/>
    <w:rsid w:val="00646F76"/>
    <w:rsid w:val="00650F85"/>
    <w:rsid w:val="00653D73"/>
    <w:rsid w:val="00660C1A"/>
    <w:rsid w:val="006616A1"/>
    <w:rsid w:val="006631D7"/>
    <w:rsid w:val="00671D2F"/>
    <w:rsid w:val="00672501"/>
    <w:rsid w:val="00675D61"/>
    <w:rsid w:val="006772B0"/>
    <w:rsid w:val="006819C0"/>
    <w:rsid w:val="00684583"/>
    <w:rsid w:val="00685B9A"/>
    <w:rsid w:val="006871EB"/>
    <w:rsid w:val="006878A1"/>
    <w:rsid w:val="006916E1"/>
    <w:rsid w:val="0069365A"/>
    <w:rsid w:val="006938AF"/>
    <w:rsid w:val="006940A0"/>
    <w:rsid w:val="006A6E1E"/>
    <w:rsid w:val="006B00E6"/>
    <w:rsid w:val="006B10D6"/>
    <w:rsid w:val="006B188E"/>
    <w:rsid w:val="006B2154"/>
    <w:rsid w:val="006B4D35"/>
    <w:rsid w:val="006B5F54"/>
    <w:rsid w:val="006C20FA"/>
    <w:rsid w:val="006C4ACB"/>
    <w:rsid w:val="006D1EAD"/>
    <w:rsid w:val="006D2BB1"/>
    <w:rsid w:val="006E167C"/>
    <w:rsid w:val="006E281A"/>
    <w:rsid w:val="006E2A76"/>
    <w:rsid w:val="006E6860"/>
    <w:rsid w:val="006E7390"/>
    <w:rsid w:val="006F121B"/>
    <w:rsid w:val="006F288B"/>
    <w:rsid w:val="006F77C4"/>
    <w:rsid w:val="00701661"/>
    <w:rsid w:val="00702520"/>
    <w:rsid w:val="007036FD"/>
    <w:rsid w:val="00706096"/>
    <w:rsid w:val="0071074E"/>
    <w:rsid w:val="00710F35"/>
    <w:rsid w:val="00721651"/>
    <w:rsid w:val="007217C9"/>
    <w:rsid w:val="00725D8F"/>
    <w:rsid w:val="00732E8A"/>
    <w:rsid w:val="0073388D"/>
    <w:rsid w:val="00733B1F"/>
    <w:rsid w:val="0073508C"/>
    <w:rsid w:val="00735AD0"/>
    <w:rsid w:val="0074113C"/>
    <w:rsid w:val="00745EFA"/>
    <w:rsid w:val="00751B97"/>
    <w:rsid w:val="00752958"/>
    <w:rsid w:val="007537C5"/>
    <w:rsid w:val="007563BB"/>
    <w:rsid w:val="00760A23"/>
    <w:rsid w:val="0076144C"/>
    <w:rsid w:val="00764DFA"/>
    <w:rsid w:val="00771B69"/>
    <w:rsid w:val="00771DC0"/>
    <w:rsid w:val="00773717"/>
    <w:rsid w:val="0077507B"/>
    <w:rsid w:val="00775791"/>
    <w:rsid w:val="00777F18"/>
    <w:rsid w:val="00777F54"/>
    <w:rsid w:val="00783845"/>
    <w:rsid w:val="007910B4"/>
    <w:rsid w:val="0079250B"/>
    <w:rsid w:val="00794B9C"/>
    <w:rsid w:val="007A2481"/>
    <w:rsid w:val="007A4080"/>
    <w:rsid w:val="007B0A15"/>
    <w:rsid w:val="007B3132"/>
    <w:rsid w:val="007B5AAB"/>
    <w:rsid w:val="007B7B19"/>
    <w:rsid w:val="007C14B8"/>
    <w:rsid w:val="007C3D1D"/>
    <w:rsid w:val="007C40E4"/>
    <w:rsid w:val="007C536C"/>
    <w:rsid w:val="007C5514"/>
    <w:rsid w:val="007D1FBB"/>
    <w:rsid w:val="007D230D"/>
    <w:rsid w:val="007D29E3"/>
    <w:rsid w:val="007D2C20"/>
    <w:rsid w:val="007D3582"/>
    <w:rsid w:val="007D5F01"/>
    <w:rsid w:val="007D64E3"/>
    <w:rsid w:val="007E5959"/>
    <w:rsid w:val="007E78DC"/>
    <w:rsid w:val="007F05C2"/>
    <w:rsid w:val="007F0C58"/>
    <w:rsid w:val="007F11D9"/>
    <w:rsid w:val="007F149C"/>
    <w:rsid w:val="007F62FE"/>
    <w:rsid w:val="00802994"/>
    <w:rsid w:val="0080490F"/>
    <w:rsid w:val="00804BB5"/>
    <w:rsid w:val="0080579F"/>
    <w:rsid w:val="00806659"/>
    <w:rsid w:val="00811422"/>
    <w:rsid w:val="00811BA5"/>
    <w:rsid w:val="00812D96"/>
    <w:rsid w:val="0081366D"/>
    <w:rsid w:val="00815533"/>
    <w:rsid w:val="00816DD6"/>
    <w:rsid w:val="00821642"/>
    <w:rsid w:val="00823E7D"/>
    <w:rsid w:val="008364B0"/>
    <w:rsid w:val="0084148F"/>
    <w:rsid w:val="00841689"/>
    <w:rsid w:val="008509AA"/>
    <w:rsid w:val="008533EF"/>
    <w:rsid w:val="00856A1B"/>
    <w:rsid w:val="00856ABE"/>
    <w:rsid w:val="008613FE"/>
    <w:rsid w:val="00866375"/>
    <w:rsid w:val="00870A12"/>
    <w:rsid w:val="00877351"/>
    <w:rsid w:val="008827BB"/>
    <w:rsid w:val="00891FD6"/>
    <w:rsid w:val="00896C84"/>
    <w:rsid w:val="008A0CD2"/>
    <w:rsid w:val="008A4412"/>
    <w:rsid w:val="008A5870"/>
    <w:rsid w:val="008A7136"/>
    <w:rsid w:val="008A7946"/>
    <w:rsid w:val="008B02A9"/>
    <w:rsid w:val="008B0A11"/>
    <w:rsid w:val="008B1EE7"/>
    <w:rsid w:val="008B23A3"/>
    <w:rsid w:val="008B3F7F"/>
    <w:rsid w:val="008B5A8F"/>
    <w:rsid w:val="008C275E"/>
    <w:rsid w:val="008C327D"/>
    <w:rsid w:val="008C6F29"/>
    <w:rsid w:val="008D1133"/>
    <w:rsid w:val="008D374C"/>
    <w:rsid w:val="008D5BB3"/>
    <w:rsid w:val="008E00A0"/>
    <w:rsid w:val="008E36AD"/>
    <w:rsid w:val="008E4FCE"/>
    <w:rsid w:val="008E7936"/>
    <w:rsid w:val="008F0474"/>
    <w:rsid w:val="008F2C87"/>
    <w:rsid w:val="008F6806"/>
    <w:rsid w:val="00904D10"/>
    <w:rsid w:val="0090580D"/>
    <w:rsid w:val="00906099"/>
    <w:rsid w:val="009072DF"/>
    <w:rsid w:val="00911323"/>
    <w:rsid w:val="00912850"/>
    <w:rsid w:val="00913AF5"/>
    <w:rsid w:val="00920933"/>
    <w:rsid w:val="00920DF6"/>
    <w:rsid w:val="009244BE"/>
    <w:rsid w:val="00924D84"/>
    <w:rsid w:val="00924EFD"/>
    <w:rsid w:val="009268EB"/>
    <w:rsid w:val="00927944"/>
    <w:rsid w:val="00927E03"/>
    <w:rsid w:val="00930F05"/>
    <w:rsid w:val="009328F5"/>
    <w:rsid w:val="0093618A"/>
    <w:rsid w:val="00936B6B"/>
    <w:rsid w:val="00937FEE"/>
    <w:rsid w:val="00941CA3"/>
    <w:rsid w:val="00942B39"/>
    <w:rsid w:val="00947D98"/>
    <w:rsid w:val="009501FA"/>
    <w:rsid w:val="0095267E"/>
    <w:rsid w:val="00953D6D"/>
    <w:rsid w:val="00954745"/>
    <w:rsid w:val="00954CD7"/>
    <w:rsid w:val="009572CE"/>
    <w:rsid w:val="00957304"/>
    <w:rsid w:val="009627D3"/>
    <w:rsid w:val="0097685B"/>
    <w:rsid w:val="009807D8"/>
    <w:rsid w:val="0098144C"/>
    <w:rsid w:val="00981797"/>
    <w:rsid w:val="00993972"/>
    <w:rsid w:val="009A7999"/>
    <w:rsid w:val="009B4E67"/>
    <w:rsid w:val="009B6FEE"/>
    <w:rsid w:val="009C0AE1"/>
    <w:rsid w:val="009C1895"/>
    <w:rsid w:val="009C3680"/>
    <w:rsid w:val="009D328F"/>
    <w:rsid w:val="009D331D"/>
    <w:rsid w:val="009D33E1"/>
    <w:rsid w:val="009D3B45"/>
    <w:rsid w:val="009D7027"/>
    <w:rsid w:val="009E03F0"/>
    <w:rsid w:val="009E4E9E"/>
    <w:rsid w:val="009F1182"/>
    <w:rsid w:val="009F13AA"/>
    <w:rsid w:val="009F5C34"/>
    <w:rsid w:val="00A12F65"/>
    <w:rsid w:val="00A13FAC"/>
    <w:rsid w:val="00A144AB"/>
    <w:rsid w:val="00A148CF"/>
    <w:rsid w:val="00A16CF0"/>
    <w:rsid w:val="00A170E8"/>
    <w:rsid w:val="00A2389C"/>
    <w:rsid w:val="00A23E16"/>
    <w:rsid w:val="00A37E14"/>
    <w:rsid w:val="00A431C6"/>
    <w:rsid w:val="00A47B9D"/>
    <w:rsid w:val="00A51C7A"/>
    <w:rsid w:val="00A545CA"/>
    <w:rsid w:val="00A5637B"/>
    <w:rsid w:val="00A57FA3"/>
    <w:rsid w:val="00A609BA"/>
    <w:rsid w:val="00A6127A"/>
    <w:rsid w:val="00A67514"/>
    <w:rsid w:val="00A72784"/>
    <w:rsid w:val="00A73D24"/>
    <w:rsid w:val="00A74A47"/>
    <w:rsid w:val="00A75CC4"/>
    <w:rsid w:val="00A77DC8"/>
    <w:rsid w:val="00A90E65"/>
    <w:rsid w:val="00A90EFE"/>
    <w:rsid w:val="00A91F31"/>
    <w:rsid w:val="00A9514D"/>
    <w:rsid w:val="00AA2479"/>
    <w:rsid w:val="00AA5B0D"/>
    <w:rsid w:val="00AA5F6A"/>
    <w:rsid w:val="00AC0E66"/>
    <w:rsid w:val="00AC1A80"/>
    <w:rsid w:val="00AC6AD6"/>
    <w:rsid w:val="00AC6D7D"/>
    <w:rsid w:val="00AD060E"/>
    <w:rsid w:val="00AD071D"/>
    <w:rsid w:val="00AD6654"/>
    <w:rsid w:val="00AE0734"/>
    <w:rsid w:val="00AE302D"/>
    <w:rsid w:val="00AE43D9"/>
    <w:rsid w:val="00AE684C"/>
    <w:rsid w:val="00AE73C4"/>
    <w:rsid w:val="00AE778B"/>
    <w:rsid w:val="00AF051F"/>
    <w:rsid w:val="00AF37E8"/>
    <w:rsid w:val="00AF4190"/>
    <w:rsid w:val="00AF7469"/>
    <w:rsid w:val="00B01E59"/>
    <w:rsid w:val="00B11F94"/>
    <w:rsid w:val="00B17858"/>
    <w:rsid w:val="00B266F1"/>
    <w:rsid w:val="00B277AD"/>
    <w:rsid w:val="00B27B06"/>
    <w:rsid w:val="00B314C4"/>
    <w:rsid w:val="00B330C6"/>
    <w:rsid w:val="00B346D4"/>
    <w:rsid w:val="00B357B9"/>
    <w:rsid w:val="00B35E8D"/>
    <w:rsid w:val="00B365D2"/>
    <w:rsid w:val="00B36FFC"/>
    <w:rsid w:val="00B40060"/>
    <w:rsid w:val="00B42A6D"/>
    <w:rsid w:val="00B42F91"/>
    <w:rsid w:val="00B45BB4"/>
    <w:rsid w:val="00B46857"/>
    <w:rsid w:val="00B47744"/>
    <w:rsid w:val="00B47ED6"/>
    <w:rsid w:val="00B5064C"/>
    <w:rsid w:val="00B52DA3"/>
    <w:rsid w:val="00B56102"/>
    <w:rsid w:val="00B562C4"/>
    <w:rsid w:val="00B622AB"/>
    <w:rsid w:val="00B62574"/>
    <w:rsid w:val="00B62A97"/>
    <w:rsid w:val="00B634A2"/>
    <w:rsid w:val="00B640F7"/>
    <w:rsid w:val="00B64974"/>
    <w:rsid w:val="00B74050"/>
    <w:rsid w:val="00B7545E"/>
    <w:rsid w:val="00B76186"/>
    <w:rsid w:val="00B77CEF"/>
    <w:rsid w:val="00B856B6"/>
    <w:rsid w:val="00B873E7"/>
    <w:rsid w:val="00B876D7"/>
    <w:rsid w:val="00B9183F"/>
    <w:rsid w:val="00B919D7"/>
    <w:rsid w:val="00B95064"/>
    <w:rsid w:val="00B9619D"/>
    <w:rsid w:val="00B96500"/>
    <w:rsid w:val="00B97494"/>
    <w:rsid w:val="00BA2ABF"/>
    <w:rsid w:val="00BA5BB7"/>
    <w:rsid w:val="00BA6D13"/>
    <w:rsid w:val="00BB15F0"/>
    <w:rsid w:val="00BB2F51"/>
    <w:rsid w:val="00BC0C4C"/>
    <w:rsid w:val="00BC3791"/>
    <w:rsid w:val="00BC4301"/>
    <w:rsid w:val="00BC5415"/>
    <w:rsid w:val="00BD4593"/>
    <w:rsid w:val="00BD5EF4"/>
    <w:rsid w:val="00BE2F31"/>
    <w:rsid w:val="00BE3C66"/>
    <w:rsid w:val="00BE44D9"/>
    <w:rsid w:val="00BF43A7"/>
    <w:rsid w:val="00BF69D8"/>
    <w:rsid w:val="00C00784"/>
    <w:rsid w:val="00C02F39"/>
    <w:rsid w:val="00C051CD"/>
    <w:rsid w:val="00C05773"/>
    <w:rsid w:val="00C0601A"/>
    <w:rsid w:val="00C079BE"/>
    <w:rsid w:val="00C207D7"/>
    <w:rsid w:val="00C20ACB"/>
    <w:rsid w:val="00C21C73"/>
    <w:rsid w:val="00C229A4"/>
    <w:rsid w:val="00C302DE"/>
    <w:rsid w:val="00C31B02"/>
    <w:rsid w:val="00C33347"/>
    <w:rsid w:val="00C36BA7"/>
    <w:rsid w:val="00C375F3"/>
    <w:rsid w:val="00C40DED"/>
    <w:rsid w:val="00C41515"/>
    <w:rsid w:val="00C4241A"/>
    <w:rsid w:val="00C51BA2"/>
    <w:rsid w:val="00C53A31"/>
    <w:rsid w:val="00C54534"/>
    <w:rsid w:val="00C54987"/>
    <w:rsid w:val="00C559B9"/>
    <w:rsid w:val="00C610D9"/>
    <w:rsid w:val="00C615F6"/>
    <w:rsid w:val="00C6347A"/>
    <w:rsid w:val="00C67F2B"/>
    <w:rsid w:val="00C70B93"/>
    <w:rsid w:val="00C80AF7"/>
    <w:rsid w:val="00C80E94"/>
    <w:rsid w:val="00C8778E"/>
    <w:rsid w:val="00C87B47"/>
    <w:rsid w:val="00C95B20"/>
    <w:rsid w:val="00CA19A9"/>
    <w:rsid w:val="00CA2FA7"/>
    <w:rsid w:val="00CB6554"/>
    <w:rsid w:val="00CC1060"/>
    <w:rsid w:val="00CC4965"/>
    <w:rsid w:val="00CC75C7"/>
    <w:rsid w:val="00CC7696"/>
    <w:rsid w:val="00CD50AC"/>
    <w:rsid w:val="00CD689A"/>
    <w:rsid w:val="00CD70A2"/>
    <w:rsid w:val="00CD7584"/>
    <w:rsid w:val="00CD75FC"/>
    <w:rsid w:val="00CD7AF8"/>
    <w:rsid w:val="00CE0AB7"/>
    <w:rsid w:val="00CE1243"/>
    <w:rsid w:val="00CE1DB4"/>
    <w:rsid w:val="00CE4F4C"/>
    <w:rsid w:val="00CE7625"/>
    <w:rsid w:val="00D00FEF"/>
    <w:rsid w:val="00D06E7D"/>
    <w:rsid w:val="00D07A60"/>
    <w:rsid w:val="00D1059C"/>
    <w:rsid w:val="00D1114A"/>
    <w:rsid w:val="00D11DC0"/>
    <w:rsid w:val="00D134CB"/>
    <w:rsid w:val="00D148F9"/>
    <w:rsid w:val="00D1557A"/>
    <w:rsid w:val="00D16ED9"/>
    <w:rsid w:val="00D236C7"/>
    <w:rsid w:val="00D240BB"/>
    <w:rsid w:val="00D243F7"/>
    <w:rsid w:val="00D25F73"/>
    <w:rsid w:val="00D26D05"/>
    <w:rsid w:val="00D2768D"/>
    <w:rsid w:val="00D35D21"/>
    <w:rsid w:val="00D372AA"/>
    <w:rsid w:val="00D4044A"/>
    <w:rsid w:val="00D4190D"/>
    <w:rsid w:val="00D43E2C"/>
    <w:rsid w:val="00D4437E"/>
    <w:rsid w:val="00D455A7"/>
    <w:rsid w:val="00D462CD"/>
    <w:rsid w:val="00D46FB1"/>
    <w:rsid w:val="00D4780E"/>
    <w:rsid w:val="00D53DB8"/>
    <w:rsid w:val="00D54B83"/>
    <w:rsid w:val="00D54F30"/>
    <w:rsid w:val="00D55B10"/>
    <w:rsid w:val="00D612C8"/>
    <w:rsid w:val="00D66D98"/>
    <w:rsid w:val="00D72231"/>
    <w:rsid w:val="00D73FA6"/>
    <w:rsid w:val="00D7461B"/>
    <w:rsid w:val="00D7640C"/>
    <w:rsid w:val="00D771E1"/>
    <w:rsid w:val="00D77324"/>
    <w:rsid w:val="00D833F2"/>
    <w:rsid w:val="00D84342"/>
    <w:rsid w:val="00D8679F"/>
    <w:rsid w:val="00D90023"/>
    <w:rsid w:val="00D96E75"/>
    <w:rsid w:val="00D970EA"/>
    <w:rsid w:val="00DA1CAB"/>
    <w:rsid w:val="00DB7E0A"/>
    <w:rsid w:val="00DC116D"/>
    <w:rsid w:val="00DC7888"/>
    <w:rsid w:val="00DD0783"/>
    <w:rsid w:val="00DD4274"/>
    <w:rsid w:val="00DD6B57"/>
    <w:rsid w:val="00DE4A73"/>
    <w:rsid w:val="00DE6B36"/>
    <w:rsid w:val="00DE723B"/>
    <w:rsid w:val="00DF0A30"/>
    <w:rsid w:val="00DF55DD"/>
    <w:rsid w:val="00E03C53"/>
    <w:rsid w:val="00E04EAA"/>
    <w:rsid w:val="00E05509"/>
    <w:rsid w:val="00E10623"/>
    <w:rsid w:val="00E17B03"/>
    <w:rsid w:val="00E20681"/>
    <w:rsid w:val="00E23705"/>
    <w:rsid w:val="00E277C0"/>
    <w:rsid w:val="00E3050E"/>
    <w:rsid w:val="00E434B2"/>
    <w:rsid w:val="00E4445C"/>
    <w:rsid w:val="00E52AA7"/>
    <w:rsid w:val="00E55E14"/>
    <w:rsid w:val="00E568ED"/>
    <w:rsid w:val="00E61A55"/>
    <w:rsid w:val="00E61B9F"/>
    <w:rsid w:val="00E621B1"/>
    <w:rsid w:val="00E70AFD"/>
    <w:rsid w:val="00E72472"/>
    <w:rsid w:val="00E72B8D"/>
    <w:rsid w:val="00E730C8"/>
    <w:rsid w:val="00E74898"/>
    <w:rsid w:val="00E75632"/>
    <w:rsid w:val="00E76B90"/>
    <w:rsid w:val="00E76EFD"/>
    <w:rsid w:val="00E824F7"/>
    <w:rsid w:val="00E90207"/>
    <w:rsid w:val="00E922F6"/>
    <w:rsid w:val="00E95325"/>
    <w:rsid w:val="00E96B58"/>
    <w:rsid w:val="00EA2C92"/>
    <w:rsid w:val="00EA4DB2"/>
    <w:rsid w:val="00EA6FCD"/>
    <w:rsid w:val="00EB0CC7"/>
    <w:rsid w:val="00EB4FF8"/>
    <w:rsid w:val="00EB5874"/>
    <w:rsid w:val="00EB5AB7"/>
    <w:rsid w:val="00EB5BEC"/>
    <w:rsid w:val="00EC0BBD"/>
    <w:rsid w:val="00EC2BE7"/>
    <w:rsid w:val="00EC3058"/>
    <w:rsid w:val="00EC7C87"/>
    <w:rsid w:val="00ED3ECC"/>
    <w:rsid w:val="00ED78A1"/>
    <w:rsid w:val="00EE1C54"/>
    <w:rsid w:val="00EE3DCF"/>
    <w:rsid w:val="00EE635C"/>
    <w:rsid w:val="00EF638B"/>
    <w:rsid w:val="00EF7AF6"/>
    <w:rsid w:val="00F16260"/>
    <w:rsid w:val="00F17879"/>
    <w:rsid w:val="00F25B2A"/>
    <w:rsid w:val="00F2658C"/>
    <w:rsid w:val="00F30580"/>
    <w:rsid w:val="00F33497"/>
    <w:rsid w:val="00F33C58"/>
    <w:rsid w:val="00F35A81"/>
    <w:rsid w:val="00F44A29"/>
    <w:rsid w:val="00F512CD"/>
    <w:rsid w:val="00F51C92"/>
    <w:rsid w:val="00F548DA"/>
    <w:rsid w:val="00F54997"/>
    <w:rsid w:val="00F559EE"/>
    <w:rsid w:val="00F56A93"/>
    <w:rsid w:val="00F57546"/>
    <w:rsid w:val="00F60069"/>
    <w:rsid w:val="00F64EE4"/>
    <w:rsid w:val="00F7153F"/>
    <w:rsid w:val="00F71817"/>
    <w:rsid w:val="00F77D60"/>
    <w:rsid w:val="00F803D5"/>
    <w:rsid w:val="00F80859"/>
    <w:rsid w:val="00F82A8F"/>
    <w:rsid w:val="00F85780"/>
    <w:rsid w:val="00F85793"/>
    <w:rsid w:val="00F87A7E"/>
    <w:rsid w:val="00F905B6"/>
    <w:rsid w:val="00F91B8F"/>
    <w:rsid w:val="00F928EA"/>
    <w:rsid w:val="00F9594A"/>
    <w:rsid w:val="00F95E85"/>
    <w:rsid w:val="00F97183"/>
    <w:rsid w:val="00FA07C3"/>
    <w:rsid w:val="00FA3F91"/>
    <w:rsid w:val="00FA3FAB"/>
    <w:rsid w:val="00FA538B"/>
    <w:rsid w:val="00FB5A85"/>
    <w:rsid w:val="00FC118D"/>
    <w:rsid w:val="00FC2B26"/>
    <w:rsid w:val="00FC546C"/>
    <w:rsid w:val="00FC6F6C"/>
    <w:rsid w:val="00FD194C"/>
    <w:rsid w:val="00FD1DD5"/>
    <w:rsid w:val="00FD6D5E"/>
    <w:rsid w:val="00FE18AA"/>
    <w:rsid w:val="00FE4721"/>
    <w:rsid w:val="00FF2F74"/>
    <w:rsid w:val="00FF3913"/>
    <w:rsid w:val="00FF43CC"/>
    <w:rsid w:val="00FF528C"/>
    <w:rsid w:val="00FF5883"/>
    <w:rsid w:val="00FF5E2D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08B1CB"/>
  <w15:chartTrackingRefBased/>
  <w15:docId w15:val="{17EFE69C-C356-4E26-88D2-A7EF556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6z0">
    <w:name w:val="WW8Num6z0"/>
    <w:rPr>
      <w:rFonts w:cs="Aria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cs="Arial" w:hint="default"/>
      <w:sz w:val="22"/>
      <w:szCs w:val="22"/>
      <w:lang w:eastAsia="es-ES"/>
    </w:rPr>
  </w:style>
  <w:style w:type="character" w:customStyle="1" w:styleId="WW8Num8z0">
    <w:name w:val="WW8Num8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9z0">
    <w:name w:val="WW8Num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1z0">
    <w:name w:val="WW8Num11z0"/>
    <w:rPr>
      <w:rFonts w:ascii="Arial" w:hAnsi="Arial" w:cs="Arial" w:hint="default"/>
      <w:sz w:val="22"/>
      <w:lang w:eastAsia="zh-CN"/>
    </w:rPr>
  </w:style>
  <w:style w:type="character" w:customStyle="1" w:styleId="WW8Num12z0">
    <w:name w:val="WW8Num12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  <w:lang w:eastAsia="zh-CN"/>
    </w:rPr>
  </w:style>
  <w:style w:type="character" w:customStyle="1" w:styleId="WW8Num14z0">
    <w:name w:val="WW8Num14z0"/>
    <w:rPr>
      <w:rFonts w:ascii="Symbol" w:hAnsi="Symbol" w:cs="Symbol"/>
      <w:b w:val="0"/>
      <w:w w:val="99"/>
      <w:sz w:val="22"/>
      <w:szCs w:val="22"/>
    </w:rPr>
  </w:style>
  <w:style w:type="character" w:customStyle="1" w:styleId="WW8Num14z2">
    <w:name w:val="WW8Num14z2"/>
    <w:rPr>
      <w:rFonts w:ascii="Liberation Serif" w:hAnsi="Liberation Serif" w:cs="Liberation Serif"/>
    </w:rPr>
  </w:style>
  <w:style w:type="character" w:customStyle="1" w:styleId="WW8Num15z0">
    <w:name w:val="WW8Num15z0"/>
    <w:rPr>
      <w:rFonts w:ascii="Calibri" w:hAnsi="Calibri" w:cs="Times New Roman" w:hint="default"/>
      <w:lang w:eastAsia="es-ES"/>
    </w:rPr>
  </w:style>
  <w:style w:type="character" w:customStyle="1" w:styleId="WW8Num16z0">
    <w:name w:val="WW8Num16z0"/>
    <w:rPr>
      <w:rFonts w:hint="default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8z0">
    <w:name w:val="WW8Num18z0"/>
    <w:rPr>
      <w:rFonts w:ascii="Symbol" w:hAnsi="Symbol" w:cs="Symbol" w:hint="default"/>
      <w:w w:val="99"/>
      <w:sz w:val="22"/>
      <w:szCs w:val="22"/>
      <w:lang w:eastAsia="zh-CN"/>
    </w:rPr>
  </w:style>
  <w:style w:type="character" w:customStyle="1" w:styleId="WW8Num19z0">
    <w:name w:val="WW8Num19z0"/>
    <w:rPr>
      <w:rFonts w:ascii="Calibri" w:hAnsi="Calibri" w:cs="Calibri" w:hint="default"/>
      <w:sz w:val="16"/>
      <w:lang w:eastAsia="zh-CN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21z0">
    <w:name w:val="WW8Num21z0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ascii="Symbol" w:hAnsi="Symbol" w:cs="Symbol" w:hint="default"/>
      <w:sz w:val="22"/>
      <w:szCs w:val="22"/>
    </w:rPr>
  </w:style>
  <w:style w:type="character" w:customStyle="1" w:styleId="WW8Num23z0">
    <w:name w:val="WW8Num23z0"/>
    <w:rPr>
      <w:rFonts w:ascii="Calibri" w:hAnsi="Calibri" w:cs="Times New Roman" w:hint="default"/>
      <w:lang w:eastAsia="es-ES"/>
    </w:rPr>
  </w:style>
  <w:style w:type="character" w:customStyle="1" w:styleId="WW8Num24z0">
    <w:name w:val="WW8Num24z0"/>
    <w:rPr>
      <w:rFonts w:hint="default"/>
      <w:sz w:val="22"/>
      <w:szCs w:val="22"/>
      <w:lang w:eastAsia="es-ES"/>
    </w:rPr>
  </w:style>
  <w:style w:type="character" w:customStyle="1" w:styleId="WW8Num25z0">
    <w:name w:val="WW8Num25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7z0">
    <w:name w:val="WW8Num27z0"/>
    <w:rPr>
      <w:sz w:val="22"/>
      <w:szCs w:val="22"/>
      <w:lang w:eastAsia="es-ES"/>
    </w:rPr>
  </w:style>
  <w:style w:type="character" w:customStyle="1" w:styleId="WW8Num28z0">
    <w:name w:val="WW8Num28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9z0">
    <w:name w:val="WW8Num2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0z0">
    <w:name w:val="WW8Num30z0"/>
    <w:rPr>
      <w:rFonts w:ascii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Arial" w:hAnsi="Arial" w:cs="Arial" w:hint="default"/>
      <w:sz w:val="22"/>
      <w:szCs w:val="22"/>
      <w:lang w:val="ca-ES" w:eastAsia="es-ES"/>
    </w:rPr>
  </w:style>
  <w:style w:type="character" w:customStyle="1" w:styleId="WW8Num33z0">
    <w:name w:val="WW8Num33z0"/>
    <w:rPr>
      <w:rFonts w:ascii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34z0">
    <w:name w:val="WW8Num34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5z0">
    <w:name w:val="WW8Num35z0"/>
    <w:rPr>
      <w:rFonts w:cs="Arial"/>
      <w:sz w:val="22"/>
      <w:szCs w:val="22"/>
      <w:lang w:eastAsia="es-ES"/>
    </w:rPr>
  </w:style>
  <w:style w:type="character" w:customStyle="1" w:styleId="WW8Num36z0">
    <w:name w:val="WW8Num36z0"/>
    <w:rPr>
      <w:rFonts w:hint="default"/>
      <w:sz w:val="22"/>
      <w:szCs w:val="22"/>
      <w:lang w:eastAsia="es-ES"/>
    </w:rPr>
  </w:style>
  <w:style w:type="character" w:customStyle="1" w:styleId="WW8Num37z0">
    <w:name w:val="WW8Num37z0"/>
    <w:rPr>
      <w:rFonts w:ascii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38z0">
    <w:name w:val="WW8Num38z0"/>
    <w:rPr>
      <w:sz w:val="22"/>
      <w:szCs w:val="22"/>
      <w:lang w:eastAsia="es-ES"/>
    </w:rPr>
  </w:style>
  <w:style w:type="character" w:customStyle="1" w:styleId="WW8Num39z0">
    <w:name w:val="WW8Num39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40z0">
    <w:name w:val="WW8Num40z0"/>
    <w:rPr>
      <w:rFonts w:cs="Arial"/>
      <w:sz w:val="22"/>
      <w:szCs w:val="22"/>
      <w:lang w:eastAsia="zh-CN"/>
    </w:rPr>
  </w:style>
  <w:style w:type="character" w:customStyle="1" w:styleId="WW8Num41z0">
    <w:name w:val="WW8Num41z0"/>
    <w:rPr>
      <w:rFonts w:ascii="Arial" w:hAnsi="Arial" w:cs="Arial" w:hint="default"/>
      <w:color w:val="auto"/>
    </w:rPr>
  </w:style>
  <w:style w:type="character" w:customStyle="1" w:styleId="WW8Num42z0">
    <w:name w:val="WW8Num42z0"/>
    <w:rPr>
      <w:rFonts w:ascii="Symbol" w:hAnsi="Symbol" w:cs="Symbol"/>
      <w:b w:val="0"/>
      <w:w w:val="99"/>
      <w:sz w:val="22"/>
      <w:lang w:val="ca-ES" w:eastAsia="ca-ES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Symbol" w:hAnsi="Symbol" w:cs="Symbol" w:hint="default"/>
      <w:sz w:val="22"/>
      <w:szCs w:val="26"/>
      <w:lang w:val="ca-ES" w:eastAsia="ca-E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Lletraperdefectedelpargraf1">
    <w:name w:val="Lletra per defecte del paràgraf1"/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1">
    <w:name w:val="WW8Num28z1"/>
    <w:rPr>
      <w:rFonts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1">
    <w:name w:val="WW8Num42z1"/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uiPriority w:val="34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numPr>
        <w:numId w:val="15"/>
      </w:numPr>
      <w:tabs>
        <w:tab w:val="left" w:pos="360"/>
      </w:tabs>
      <w:suppressAutoHyphens/>
      <w:spacing w:before="120" w:after="120"/>
      <w:ind w:left="720" w:firstLine="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24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paragraph" w:customStyle="1" w:styleId="Textdecomentari2">
    <w:name w:val="Text de comentari2"/>
    <w:basedOn w:val="Normal"/>
  </w:style>
  <w:style w:type="paragraph" w:customStyle="1" w:styleId="A4LlistaN2">
    <w:name w:val="A4_Llista N2"/>
    <w:basedOn w:val="Pargrafdellista"/>
    <w:qFormat/>
    <w:pPr>
      <w:numPr>
        <w:numId w:val="26"/>
      </w:numPr>
      <w:suppressAutoHyphens w:val="0"/>
      <w:spacing w:before="120" w:after="120"/>
      <w:ind w:left="714" w:hanging="357"/>
      <w:jc w:val="both"/>
    </w:pPr>
    <w:rPr>
      <w:rFonts w:ascii="Arial" w:eastAsia="Times New Roman" w:hAnsi="Arial" w:cs="Times New Roman"/>
      <w:szCs w:val="20"/>
    </w:rPr>
  </w:style>
  <w:style w:type="table" w:styleId="Taulaambquadrcula">
    <w:name w:val="Table Grid"/>
    <w:basedOn w:val="Taulanormal"/>
    <w:uiPriority w:val="59"/>
    <w:rsid w:val="00DB7E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DB7E0A"/>
    <w:pPr>
      <w:numPr>
        <w:numId w:val="27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622AB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B622AB"/>
  </w:style>
  <w:style w:type="character" w:customStyle="1" w:styleId="TextdecomentariCar2">
    <w:name w:val="Text de comentari Car2"/>
    <w:basedOn w:val="Lletraperdefectedelpargraf"/>
    <w:link w:val="Textdecomentari"/>
    <w:uiPriority w:val="99"/>
    <w:rsid w:val="00B622AB"/>
    <w:rPr>
      <w:rFonts w:ascii="Arial" w:hAnsi="Arial" w:cs="Arial"/>
      <w:lang w:eastAsia="zh-CN"/>
    </w:rPr>
  </w:style>
  <w:style w:type="character" w:styleId="Enllavisitat">
    <w:name w:val="FollowedHyperlink"/>
    <w:basedOn w:val="Lletraperdefectedelpargraf"/>
    <w:uiPriority w:val="99"/>
    <w:semiHidden/>
    <w:unhideWhenUsed/>
    <w:rsid w:val="003A00AD"/>
    <w:rPr>
      <w:color w:val="954F72" w:themeColor="followedHyperlink"/>
      <w:u w:val="single"/>
    </w:rPr>
  </w:style>
  <w:style w:type="paragraph" w:customStyle="1" w:styleId="Vietasegundonivel">
    <w:name w:val="Viñeta segundo nivel"/>
    <w:basedOn w:val="Normal"/>
    <w:qFormat/>
    <w:rsid w:val="00660C1A"/>
    <w:pPr>
      <w:numPr>
        <w:numId w:val="40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CB79-4798-4726-9FA5-E8C510C0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2022-06-20T10:25:00Z</cp:lastPrinted>
  <dcterms:created xsi:type="dcterms:W3CDTF">2026-03-20T08:43:00Z</dcterms:created>
  <dcterms:modified xsi:type="dcterms:W3CDTF">2026-03-20T08:43:00Z</dcterms:modified>
</cp:coreProperties>
</file>