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2D5BAF" w14:textId="1D869725" w:rsidR="00E42C59" w:rsidRPr="00023772" w:rsidRDefault="00E42C59">
      <w:pPr>
        <w:autoSpaceDE w:val="0"/>
        <w:rPr>
          <w:b/>
          <w:sz w:val="22"/>
          <w:szCs w:val="22"/>
        </w:rPr>
      </w:pPr>
      <w:r w:rsidRPr="00023772">
        <w:rPr>
          <w:b/>
          <w:sz w:val="22"/>
          <w:szCs w:val="22"/>
          <w:lang w:eastAsia="es-ES"/>
        </w:rPr>
        <w:t xml:space="preserve">CONTRACTE D’OBRES PER A L’EXECUCIÓ </w:t>
      </w:r>
      <w:bookmarkStart w:id="0" w:name="_Hlk137471298"/>
      <w:r w:rsidRPr="00023772">
        <w:rPr>
          <w:b/>
          <w:sz w:val="22"/>
          <w:szCs w:val="22"/>
          <w:lang w:eastAsia="es-ES"/>
        </w:rPr>
        <w:t>DE</w:t>
      </w:r>
      <w:r w:rsidR="00D12DC1" w:rsidRPr="00023772">
        <w:rPr>
          <w:b/>
          <w:sz w:val="22"/>
          <w:szCs w:val="22"/>
          <w:lang w:eastAsia="es-ES"/>
        </w:rPr>
        <w:t>L</w:t>
      </w:r>
      <w:r w:rsidR="0091381D" w:rsidRPr="00023772">
        <w:rPr>
          <w:b/>
          <w:sz w:val="22"/>
          <w:szCs w:val="22"/>
          <w:lang w:eastAsia="es-ES"/>
        </w:rPr>
        <w:t xml:space="preserve"> </w:t>
      </w:r>
      <w:r w:rsidRPr="00023772">
        <w:rPr>
          <w:b/>
          <w:sz w:val="22"/>
          <w:szCs w:val="22"/>
          <w:lang w:eastAsia="es-ES"/>
        </w:rPr>
        <w:t xml:space="preserve">PROJECTE </w:t>
      </w:r>
      <w:bookmarkStart w:id="1" w:name="_Hlk138238197"/>
      <w:r w:rsidR="0091381D" w:rsidRPr="00023772">
        <w:rPr>
          <w:b/>
          <w:sz w:val="22"/>
          <w:szCs w:val="22"/>
          <w:lang w:eastAsia="es-ES"/>
        </w:rPr>
        <w:t>“</w:t>
      </w:r>
      <w:r w:rsidR="00DB4352" w:rsidRPr="00023772">
        <w:rPr>
          <w:b/>
          <w:bCs/>
          <w:sz w:val="22"/>
          <w:szCs w:val="22"/>
        </w:rPr>
        <w:t>BARRERES DE SEGURETAT</w:t>
      </w:r>
      <w:r w:rsidR="002A6E4E" w:rsidRPr="00023772">
        <w:rPr>
          <w:b/>
          <w:bCs/>
          <w:sz w:val="22"/>
          <w:szCs w:val="22"/>
        </w:rPr>
        <w:t>.</w:t>
      </w:r>
      <w:r w:rsidR="00DB4352" w:rsidRPr="00023772">
        <w:rPr>
          <w:b/>
          <w:bCs/>
          <w:sz w:val="22"/>
          <w:szCs w:val="22"/>
        </w:rPr>
        <w:t xml:space="preserve"> ANY 202</w:t>
      </w:r>
      <w:r w:rsidR="000E67B6" w:rsidRPr="00023772">
        <w:rPr>
          <w:b/>
          <w:bCs/>
          <w:sz w:val="22"/>
          <w:szCs w:val="22"/>
        </w:rPr>
        <w:t>6</w:t>
      </w:r>
      <w:r w:rsidR="00E14409" w:rsidRPr="00023772">
        <w:rPr>
          <w:b/>
          <w:sz w:val="22"/>
          <w:szCs w:val="22"/>
        </w:rPr>
        <w:t>”</w:t>
      </w:r>
    </w:p>
    <w:p w14:paraId="377D2B07" w14:textId="77777777" w:rsidR="001D0167" w:rsidRPr="00023772" w:rsidRDefault="001D0167">
      <w:pPr>
        <w:autoSpaceDE w:val="0"/>
        <w:rPr>
          <w:b/>
          <w:sz w:val="22"/>
          <w:szCs w:val="22"/>
        </w:rPr>
      </w:pPr>
    </w:p>
    <w:p w14:paraId="4623482D" w14:textId="5118050E" w:rsidR="00E42C59" w:rsidRPr="00023772" w:rsidRDefault="00E42C5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023772">
        <w:rPr>
          <w:b/>
          <w:sz w:val="22"/>
          <w:szCs w:val="22"/>
          <w:lang w:eastAsia="es-ES"/>
        </w:rPr>
        <w:t xml:space="preserve">Expedient núm. </w:t>
      </w:r>
      <w:r w:rsidR="00E14409" w:rsidRPr="00023772">
        <w:rPr>
          <w:b/>
          <w:bCs/>
          <w:sz w:val="22"/>
          <w:lang w:eastAsia="es-ES"/>
        </w:rPr>
        <w:t>20</w:t>
      </w:r>
      <w:r w:rsidR="0096500B" w:rsidRPr="00023772">
        <w:rPr>
          <w:b/>
          <w:bCs/>
          <w:sz w:val="22"/>
          <w:lang w:eastAsia="es-ES"/>
        </w:rPr>
        <w:t>2</w:t>
      </w:r>
      <w:r w:rsidR="003836FB" w:rsidRPr="00023772">
        <w:rPr>
          <w:b/>
          <w:bCs/>
          <w:sz w:val="22"/>
          <w:lang w:eastAsia="es-ES"/>
        </w:rPr>
        <w:t>5</w:t>
      </w:r>
      <w:r w:rsidR="00E14409" w:rsidRPr="00023772">
        <w:rPr>
          <w:b/>
          <w:bCs/>
          <w:sz w:val="22"/>
          <w:lang w:eastAsia="es-ES"/>
        </w:rPr>
        <w:t>/</w:t>
      </w:r>
      <w:bookmarkEnd w:id="1"/>
      <w:r w:rsidR="003836FB" w:rsidRPr="00023772">
        <w:rPr>
          <w:b/>
          <w:bCs/>
          <w:sz w:val="22"/>
          <w:lang w:eastAsia="es-ES"/>
        </w:rPr>
        <w:t>407</w:t>
      </w:r>
      <w:r w:rsidR="000A421D">
        <w:rPr>
          <w:b/>
          <w:bCs/>
          <w:sz w:val="22"/>
          <w:lang w:eastAsia="es-ES"/>
        </w:rPr>
        <w:t>70</w:t>
      </w:r>
    </w:p>
    <w:bookmarkEnd w:id="0"/>
    <w:p w14:paraId="0F9D88D2" w14:textId="77777777" w:rsidR="006069A4" w:rsidRDefault="006069A4" w:rsidP="007C60A6">
      <w:pPr>
        <w:pStyle w:val="Textindependent"/>
        <w:spacing w:after="0"/>
      </w:pPr>
    </w:p>
    <w:p w14:paraId="34F9A021" w14:textId="77777777" w:rsidR="00D8365E" w:rsidRPr="000945EA" w:rsidRDefault="00D8365E" w:rsidP="007C60A6">
      <w:pPr>
        <w:pStyle w:val="Textindependent"/>
        <w:spacing w:after="0"/>
      </w:pPr>
    </w:p>
    <w:p w14:paraId="7DC9DAAA" w14:textId="6780D652" w:rsidR="002066A0" w:rsidRPr="000945EA" w:rsidRDefault="002066A0" w:rsidP="00D8365E">
      <w:pPr>
        <w:widowControl w:val="0"/>
        <w:tabs>
          <w:tab w:val="left" w:pos="284"/>
        </w:tabs>
        <w:suppressAutoHyphens w:val="0"/>
        <w:autoSpaceDE w:val="0"/>
        <w:autoSpaceDN w:val="0"/>
        <w:jc w:val="left"/>
      </w:pPr>
    </w:p>
    <w:p w14:paraId="12BAB1E6" w14:textId="77777777" w:rsidR="00830B3F" w:rsidRPr="000945EA" w:rsidRDefault="00830B3F" w:rsidP="00830B3F">
      <w:pPr>
        <w:widowControl w:val="0"/>
        <w:tabs>
          <w:tab w:val="left" w:pos="284"/>
        </w:tabs>
        <w:suppressAutoHyphens w:val="0"/>
        <w:autoSpaceDE w:val="0"/>
        <w:autoSpaceDN w:val="0"/>
        <w:jc w:val="left"/>
      </w:pPr>
    </w:p>
    <w:p w14:paraId="43D6A837" w14:textId="77777777" w:rsidR="002066A0" w:rsidRPr="000945EA" w:rsidRDefault="002066A0" w:rsidP="007C60A6">
      <w:pPr>
        <w:pStyle w:val="Textindependent"/>
        <w:spacing w:after="0"/>
      </w:pPr>
    </w:p>
    <w:p w14:paraId="1D001495" w14:textId="17B1C82A" w:rsidR="00D756EA" w:rsidRPr="000945EA" w:rsidRDefault="002066A0" w:rsidP="00D756EA">
      <w:pPr>
        <w:ind w:left="284"/>
        <w:rPr>
          <w:sz w:val="22"/>
          <w:szCs w:val="22"/>
          <w:lang w:eastAsia="es-ES"/>
        </w:rPr>
      </w:pPr>
      <w:r w:rsidRPr="000945EA">
        <w:rPr>
          <w:sz w:val="22"/>
          <w:szCs w:val="22"/>
        </w:rPr>
        <w:t>"El Sr./La Sra.</w:t>
      </w:r>
      <w:r w:rsidR="00E92A12" w:rsidRPr="000945EA">
        <w:rPr>
          <w:sz w:val="22"/>
          <w:szCs w:val="22"/>
        </w:rPr>
        <w:t xml:space="preserve"> </w:t>
      </w:r>
      <w:r w:rsidRPr="000945EA">
        <w:rPr>
          <w:sz w:val="22"/>
          <w:szCs w:val="22"/>
        </w:rPr>
        <w:t>........................................</w:t>
      </w:r>
      <w:r w:rsidR="00E92A12" w:rsidRPr="000945EA">
        <w:rPr>
          <w:sz w:val="22"/>
          <w:szCs w:val="22"/>
        </w:rPr>
        <w:t>,</w:t>
      </w:r>
      <w:r w:rsidRPr="000945EA">
        <w:rPr>
          <w:sz w:val="22"/>
          <w:szCs w:val="22"/>
        </w:rPr>
        <w:t xml:space="preserve"> amb NIF núm.</w:t>
      </w:r>
      <w:r w:rsidR="00E92A12" w:rsidRPr="000945EA">
        <w:rPr>
          <w:sz w:val="22"/>
          <w:szCs w:val="22"/>
        </w:rPr>
        <w:t xml:space="preserve"> </w:t>
      </w:r>
      <w:r w:rsidRPr="000945EA">
        <w:rPr>
          <w:sz w:val="22"/>
          <w:szCs w:val="22"/>
        </w:rPr>
        <w:t>................, en nom propi / en representació de l’empresa ......</w:t>
      </w:r>
      <w:r w:rsidR="00E92A12" w:rsidRPr="000945EA">
        <w:rPr>
          <w:sz w:val="22"/>
          <w:szCs w:val="22"/>
        </w:rPr>
        <w:t>...........</w:t>
      </w:r>
      <w:r w:rsidRPr="000945EA">
        <w:rPr>
          <w:sz w:val="22"/>
          <w:szCs w:val="22"/>
        </w:rPr>
        <w:t>........, en qualitat de ...</w:t>
      </w:r>
      <w:r w:rsidR="00E92A12" w:rsidRPr="000945EA">
        <w:rPr>
          <w:sz w:val="22"/>
          <w:szCs w:val="22"/>
        </w:rPr>
        <w:t>.......</w:t>
      </w:r>
      <w:r w:rsidRPr="000945EA">
        <w:rPr>
          <w:sz w:val="22"/>
          <w:szCs w:val="22"/>
        </w:rPr>
        <w:t>........., i segons escriptura pública autoritzada davant Notari ....</w:t>
      </w:r>
      <w:r w:rsidR="00E92A12" w:rsidRPr="000945EA">
        <w:rPr>
          <w:sz w:val="22"/>
          <w:szCs w:val="22"/>
        </w:rPr>
        <w:t>................</w:t>
      </w:r>
      <w:r w:rsidRPr="000945EA">
        <w:rPr>
          <w:sz w:val="22"/>
          <w:szCs w:val="22"/>
        </w:rPr>
        <w:t>.., en data ....</w:t>
      </w:r>
      <w:r w:rsidR="00E92A12" w:rsidRPr="000945EA">
        <w:rPr>
          <w:sz w:val="22"/>
          <w:szCs w:val="22"/>
        </w:rPr>
        <w:t>...</w:t>
      </w:r>
      <w:r w:rsidRPr="000945EA">
        <w:rPr>
          <w:sz w:val="22"/>
          <w:szCs w:val="22"/>
        </w:rPr>
        <w:t>. i amb número de protocol .../o    document ......., CIF núm. .............., domiciliada a</w:t>
      </w:r>
      <w:r w:rsidR="00E92A12" w:rsidRPr="000945EA">
        <w:rPr>
          <w:sz w:val="22"/>
          <w:szCs w:val="22"/>
        </w:rPr>
        <w:t xml:space="preserve"> </w:t>
      </w:r>
      <w:r w:rsidRPr="000945EA">
        <w:rPr>
          <w:sz w:val="22"/>
          <w:szCs w:val="22"/>
        </w:rPr>
        <w:t>..........., carrer ........................, núm. ...., (persona de contacte</w:t>
      </w:r>
      <w:r w:rsidR="00E92A12" w:rsidRPr="000945EA">
        <w:rPr>
          <w:sz w:val="22"/>
          <w:szCs w:val="22"/>
        </w:rPr>
        <w:t xml:space="preserve"> </w:t>
      </w:r>
      <w:r w:rsidRPr="000945EA">
        <w:rPr>
          <w:sz w:val="22"/>
          <w:szCs w:val="22"/>
        </w:rPr>
        <w:t>.....</w:t>
      </w:r>
      <w:r w:rsidR="00E92A12" w:rsidRPr="000945EA">
        <w:rPr>
          <w:sz w:val="22"/>
          <w:szCs w:val="22"/>
        </w:rPr>
        <w:t>....</w:t>
      </w:r>
      <w:r w:rsidRPr="000945EA">
        <w:rPr>
          <w:sz w:val="22"/>
          <w:szCs w:val="22"/>
        </w:rPr>
        <w:t xml:space="preserve">................., adreça de correu electrònic ................, telèfon núm. ............. i fax núm. .............), assabentat/da de les condicions exigides per optar a la contractació relativa a </w:t>
      </w:r>
      <w:r w:rsidR="00D756EA" w:rsidRPr="000945EA">
        <w:rPr>
          <w:sz w:val="22"/>
          <w:szCs w:val="22"/>
        </w:rPr>
        <w:t xml:space="preserve">les obres del </w:t>
      </w:r>
      <w:r w:rsidR="00D756EA" w:rsidRPr="000945EA">
        <w:rPr>
          <w:b/>
          <w:sz w:val="22"/>
          <w:szCs w:val="22"/>
          <w:lang w:eastAsia="es-ES"/>
        </w:rPr>
        <w:t xml:space="preserve">Projecte </w:t>
      </w:r>
      <w:bookmarkStart w:id="2" w:name="_Hlk138156957"/>
      <w:r w:rsidR="003966BA" w:rsidRPr="000945EA">
        <w:rPr>
          <w:b/>
          <w:sz w:val="22"/>
          <w:szCs w:val="22"/>
          <w:lang w:eastAsia="es-ES"/>
        </w:rPr>
        <w:t>de</w:t>
      </w:r>
      <w:r w:rsidR="00BA43F4" w:rsidRPr="000945EA">
        <w:rPr>
          <w:b/>
          <w:sz w:val="22"/>
          <w:szCs w:val="22"/>
          <w:lang w:eastAsia="es-ES"/>
        </w:rPr>
        <w:t xml:space="preserve"> </w:t>
      </w:r>
      <w:r w:rsidR="00183CFD" w:rsidRPr="000945EA">
        <w:rPr>
          <w:b/>
          <w:sz w:val="22"/>
          <w:szCs w:val="22"/>
          <w:lang w:eastAsia="es-ES"/>
        </w:rPr>
        <w:t>BARRERES DE SEGURETAT</w:t>
      </w:r>
      <w:r w:rsidR="003966BA" w:rsidRPr="000945EA">
        <w:rPr>
          <w:b/>
          <w:sz w:val="22"/>
          <w:szCs w:val="22"/>
          <w:lang w:eastAsia="es-ES"/>
        </w:rPr>
        <w:t>. ANY 202</w:t>
      </w:r>
      <w:bookmarkEnd w:id="2"/>
      <w:r w:rsidR="00534975" w:rsidRPr="000945EA">
        <w:rPr>
          <w:b/>
          <w:sz w:val="22"/>
          <w:szCs w:val="22"/>
          <w:lang w:eastAsia="es-ES"/>
        </w:rPr>
        <w:t>6</w:t>
      </w:r>
      <w:r w:rsidR="00D756EA" w:rsidRPr="000945EA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2722605D" w14:textId="77777777" w:rsidR="00D756EA" w:rsidRPr="000945EA" w:rsidRDefault="00D756EA" w:rsidP="00D756EA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984"/>
        <w:gridCol w:w="851"/>
        <w:gridCol w:w="1559"/>
        <w:gridCol w:w="1921"/>
      </w:tblGrid>
      <w:tr w:rsidR="00D756EA" w:rsidRPr="000945EA" w14:paraId="5B2DE592" w14:textId="77777777" w:rsidTr="007536BB">
        <w:trPr>
          <w:trHeight w:val="359"/>
        </w:trPr>
        <w:tc>
          <w:tcPr>
            <w:tcW w:w="1764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CD78728" w14:textId="77777777" w:rsidR="00D756EA" w:rsidRPr="000945EA" w:rsidRDefault="00D756EA" w:rsidP="007536BB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368EC4A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3D95F2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AE2E31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92F005E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D756EA" w:rsidRPr="000945EA" w14:paraId="6CB7F808" w14:textId="77777777" w:rsidTr="007536BB">
        <w:trPr>
          <w:trHeight w:val="463"/>
        </w:trPr>
        <w:tc>
          <w:tcPr>
            <w:tcW w:w="1764" w:type="dxa"/>
            <w:tcBorders>
              <w:top w:val="single" w:sz="4" w:space="0" w:color="auto"/>
              <w:right w:val="single" w:sz="12" w:space="0" w:color="auto"/>
            </w:tcBorders>
          </w:tcPr>
          <w:p w14:paraId="0ACD0090" w14:textId="77777777" w:rsidR="00D756EA" w:rsidRPr="000945EA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759B44B7" w14:textId="77777777" w:rsidR="00D756EA" w:rsidRPr="000945EA" w:rsidRDefault="00D756EA" w:rsidP="007536BB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</w:tcBorders>
          </w:tcPr>
          <w:p w14:paraId="60A8075B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Preu ofertat</w:t>
            </w:r>
          </w:p>
          <w:p w14:paraId="292F1709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E937A1B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C01C60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921" w:type="dxa"/>
            <w:tcBorders>
              <w:top w:val="single" w:sz="4" w:space="0" w:color="auto"/>
              <w:right w:val="single" w:sz="12" w:space="0" w:color="auto"/>
            </w:tcBorders>
          </w:tcPr>
          <w:p w14:paraId="470D5C0D" w14:textId="77777777" w:rsidR="00D756EA" w:rsidRPr="000945EA" w:rsidRDefault="00D756EA" w:rsidP="007536BB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Total preu ofertat</w:t>
            </w:r>
          </w:p>
          <w:p w14:paraId="66913C02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0945EA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D756EA" w:rsidRPr="000945EA" w14:paraId="6FC02B0C" w14:textId="77777777" w:rsidTr="007536BB">
        <w:trPr>
          <w:trHeight w:val="359"/>
        </w:trPr>
        <w:tc>
          <w:tcPr>
            <w:tcW w:w="1764" w:type="dxa"/>
            <w:tcBorders>
              <w:right w:val="single" w:sz="12" w:space="0" w:color="auto"/>
            </w:tcBorders>
            <w:vAlign w:val="center"/>
          </w:tcPr>
          <w:p w14:paraId="68B34CE8" w14:textId="4B76459F" w:rsidR="00D756EA" w:rsidRPr="000945EA" w:rsidRDefault="00821C9A" w:rsidP="007536BB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0945EA">
              <w:rPr>
                <w:b/>
                <w:bCs/>
                <w:sz w:val="22"/>
              </w:rPr>
              <w:t>20</w:t>
            </w:r>
            <w:r w:rsidR="00C10690" w:rsidRPr="000945EA">
              <w:rPr>
                <w:b/>
                <w:bCs/>
                <w:sz w:val="22"/>
              </w:rPr>
              <w:t>6</w:t>
            </w:r>
            <w:r w:rsidRPr="000945EA">
              <w:rPr>
                <w:b/>
                <w:bCs/>
                <w:sz w:val="22"/>
              </w:rPr>
              <w:t>.</w:t>
            </w:r>
            <w:r w:rsidR="001A69BC">
              <w:rPr>
                <w:b/>
                <w:bCs/>
                <w:sz w:val="22"/>
              </w:rPr>
              <w:t>614</w:t>
            </w:r>
            <w:r w:rsidRPr="000945EA">
              <w:rPr>
                <w:b/>
                <w:bCs/>
                <w:sz w:val="22"/>
              </w:rPr>
              <w:t>,</w:t>
            </w:r>
            <w:r w:rsidR="001A69BC">
              <w:rPr>
                <w:b/>
                <w:bCs/>
                <w:sz w:val="22"/>
              </w:rPr>
              <w:t>49</w:t>
            </w:r>
            <w:r w:rsidRPr="000945EA">
              <w:rPr>
                <w:b/>
                <w:bCs/>
                <w:sz w:val="22"/>
              </w:rPr>
              <w:t xml:space="preserve"> </w:t>
            </w:r>
            <w:r w:rsidRPr="000945EA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A3FD1" w14:textId="77777777" w:rsidR="00D756EA" w:rsidRPr="000945EA" w:rsidRDefault="00D756EA" w:rsidP="007536BB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8EFF1B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69DD81E7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9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D659D" w14:textId="77777777" w:rsidR="00D756EA" w:rsidRPr="000945EA" w:rsidRDefault="00D756EA" w:rsidP="007536B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3A4064AB" w14:textId="77777777" w:rsidR="002066A0" w:rsidRPr="000945EA" w:rsidRDefault="002066A0" w:rsidP="00B16CF9"/>
    <w:p w14:paraId="5362D0F5" w14:textId="77777777" w:rsidR="002066A0" w:rsidRPr="000945EA" w:rsidRDefault="002066A0" w:rsidP="00B16CF9">
      <w:pPr>
        <w:rPr>
          <w:sz w:val="22"/>
          <w:szCs w:val="22"/>
        </w:rPr>
      </w:pPr>
      <w:r w:rsidRPr="000945EA">
        <w:rPr>
          <w:sz w:val="22"/>
          <w:szCs w:val="22"/>
        </w:rPr>
        <w:t>(Data i signatura)."</w:t>
      </w:r>
    </w:p>
    <w:p w14:paraId="10F722DF" w14:textId="77777777" w:rsidR="002066A0" w:rsidRPr="00630390" w:rsidRDefault="002066A0" w:rsidP="00B16CF9">
      <w:pPr>
        <w:rPr>
          <w:highlight w:val="yellow"/>
        </w:rPr>
      </w:pPr>
    </w:p>
    <w:sectPr w:rsidR="002066A0" w:rsidRPr="00630390" w:rsidSect="0096500B">
      <w:headerReference w:type="default" r:id="rId8"/>
      <w:footerReference w:type="default" r:id="rId9"/>
      <w:pgSz w:w="11906" w:h="16838"/>
      <w:pgMar w:top="3119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61A0" w14:textId="77777777" w:rsidR="002A12BE" w:rsidRDefault="002A12BE">
      <w:r>
        <w:separator/>
      </w:r>
    </w:p>
  </w:endnote>
  <w:endnote w:type="continuationSeparator" w:id="0">
    <w:p w14:paraId="07C918A9" w14:textId="77777777" w:rsidR="002A12BE" w:rsidRDefault="002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A0D" w14:textId="2542B964" w:rsidR="00E42C59" w:rsidRDefault="008B70A4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C32C38" wp14:editId="07D8DA7E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78E7C" w14:textId="77777777" w:rsidR="00E42C59" w:rsidRDefault="00E42C59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723750" w14:textId="77777777" w:rsidR="00E42C59" w:rsidRDefault="00E42C5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32C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7D878E7C" w14:textId="77777777" w:rsidR="00E42C59" w:rsidRDefault="00E42C59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723750" w14:textId="77777777" w:rsidR="00E42C59" w:rsidRDefault="00E42C59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844CEA" wp14:editId="2550F5F0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B529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A6BD" w14:textId="77777777" w:rsidR="002A12BE" w:rsidRDefault="002A12BE">
      <w:r>
        <w:separator/>
      </w:r>
    </w:p>
  </w:footnote>
  <w:footnote w:type="continuationSeparator" w:id="0">
    <w:p w14:paraId="4F89E438" w14:textId="77777777" w:rsidR="002A12BE" w:rsidRDefault="002A1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DC38" w14:textId="29DFBBEE" w:rsidR="001509CD" w:rsidRDefault="001509CD" w:rsidP="001509CD">
    <w:pPr>
      <w:pStyle w:val="Capalera"/>
      <w:ind w:left="-709"/>
      <w:rPr>
        <w:noProof/>
      </w:rPr>
    </w:pPr>
    <w:bookmarkStart w:id="3" w:name="_Hlk156296125"/>
    <w:bookmarkStart w:id="4" w:name="_Hlk156296126"/>
    <w:r>
      <w:rPr>
        <w:noProof/>
      </w:rPr>
      <w:drawing>
        <wp:inline distT="0" distB="0" distL="0" distR="0" wp14:anchorId="30156B15" wp14:editId="1837A5C9">
          <wp:extent cx="1905000" cy="457200"/>
          <wp:effectExtent l="0" t="0" r="0" b="0"/>
          <wp:docPr id="687318812" name="Imatge 68731881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23114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23725" w14:textId="77777777" w:rsidR="001509CD" w:rsidRDefault="001509CD" w:rsidP="001509CD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84A685F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6992EDDC" w14:textId="77777777" w:rsidR="001509CD" w:rsidRDefault="001509CD" w:rsidP="001509CD">
    <w:pPr>
      <w:pStyle w:val="Capalera"/>
      <w:spacing w:line="200" w:lineRule="exact"/>
      <w:jc w:val="left"/>
      <w:rPr>
        <w:b/>
        <w:sz w:val="16"/>
        <w:szCs w:val="16"/>
      </w:rPr>
    </w:pPr>
  </w:p>
  <w:bookmarkEnd w:id="3"/>
  <w:bookmarkEnd w:id="4"/>
  <w:p w14:paraId="5A5D73AB" w14:textId="77777777" w:rsidR="00E42C59" w:rsidRPr="00FA4864" w:rsidRDefault="00E42C59" w:rsidP="00FA486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"/>
      <w:lvlJc w:val="left"/>
      <w:pPr>
        <w:tabs>
          <w:tab w:val="num" w:pos="0"/>
        </w:tabs>
        <w:ind w:left="1211" w:hanging="360"/>
      </w:pPr>
      <w:rPr>
        <w:rFonts w:ascii="Wingdings 2" w:hAnsi="Wingdings 2" w:cs="Times New Roman" w:hint="default"/>
        <w:color w:val="00B050"/>
        <w:sz w:val="22"/>
        <w:szCs w:val="22"/>
        <w:lang w:eastAsia="es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pStyle w:val="Estilenumeracionivell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A"/>
    <w:multiLevelType w:val="singleLevel"/>
    <w:tmpl w:val="00000002"/>
    <w:name w:val="WW8Num1"/>
    <w:lvl w:ilvl="0">
      <w:start w:val="3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  <w:sz w:val="22"/>
        <w:szCs w:val="22"/>
        <w:lang w:eastAsia="es-ES"/>
      </w:r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2"/>
        <w:szCs w:val="22"/>
        <w:lang w:eastAsia="zh-CN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1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b/>
        <w:color w:val="auto"/>
        <w:sz w:val="16"/>
        <w:szCs w:val="22"/>
        <w:vertAlign w:val="superscript"/>
        <w:lang w:eastAsia="es-ES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5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16" w15:restartNumberingAfterBreak="0">
    <w:nsid w:val="00000013"/>
    <w:multiLevelType w:val="singleLevel"/>
    <w:tmpl w:val="00000013"/>
    <w:name w:val="WW8Num23"/>
    <w:lvl w:ilvl="0"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Arial" w:hint="default"/>
      </w:rPr>
    </w:lvl>
  </w:abstractNum>
  <w:abstractNum w:abstractNumId="17" w15:restartNumberingAfterBreak="0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5"/>
    <w:multiLevelType w:val="singleLevel"/>
    <w:tmpl w:val="00000015"/>
    <w:name w:val="WW8Num2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19" w15:restartNumberingAfterBreak="0">
    <w:nsid w:val="00000016"/>
    <w:multiLevelType w:val="singleLevel"/>
    <w:tmpl w:val="00000016"/>
    <w:name w:val="WW8Num2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0" w15:restartNumberingAfterBreak="0">
    <w:nsid w:val="00000017"/>
    <w:multiLevelType w:val="multilevel"/>
    <w:tmpl w:val="00000017"/>
    <w:name w:val="WW8Num28"/>
    <w:lvl w:ilvl="0">
      <w:start w:val="1"/>
      <w:numFmt w:val="decimal"/>
      <w:pStyle w:val="NmTaules"/>
      <w:suff w:val="space"/>
      <w:lvlText w:val="Taula %1."/>
      <w:lvlJc w:val="left"/>
      <w:pPr>
        <w:tabs>
          <w:tab w:val="num" w:pos="0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00000018"/>
    <w:multiLevelType w:val="singleLevel"/>
    <w:tmpl w:val="00000018"/>
    <w:name w:val="WW8Num2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ca-ES" w:eastAsia="es-ES"/>
      </w:rPr>
    </w:lvl>
  </w:abstractNum>
  <w:abstractNum w:abstractNumId="22" w15:restartNumberingAfterBreak="0">
    <w:nsid w:val="00000019"/>
    <w:multiLevelType w:val="singleLevel"/>
    <w:tmpl w:val="00000019"/>
    <w:name w:val="WW8Num30"/>
    <w:lvl w:ilvl="0"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Calibri" w:hAnsi="Calibri" w:cs="Times New Roman" w:hint="default"/>
        <w:sz w:val="16"/>
        <w:szCs w:val="22"/>
      </w:rPr>
    </w:lvl>
  </w:abstractNum>
  <w:abstractNum w:abstractNumId="23" w15:restartNumberingAfterBreak="0">
    <w:nsid w:val="0000001A"/>
    <w:multiLevelType w:val="singleLevel"/>
    <w:tmpl w:val="08AADF34"/>
    <w:name w:val="WW8Num31"/>
    <w:lvl w:ilvl="0">
      <w:start w:val="1"/>
      <w:numFmt w:val="upperLetter"/>
      <w:lvlText w:val="%1)"/>
      <w:lvlJc w:val="left"/>
      <w:pPr>
        <w:ind w:left="720" w:hanging="360"/>
      </w:pPr>
      <w:rPr>
        <w:rFonts w:cs="Arial" w:hint="default"/>
        <w:sz w:val="22"/>
        <w:szCs w:val="22"/>
        <w:lang w:eastAsia="es-ES"/>
      </w:rPr>
    </w:lvl>
  </w:abstractNum>
  <w:abstractNum w:abstractNumId="24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25" w15:restartNumberingAfterBreak="0">
    <w:nsid w:val="0000001C"/>
    <w:multiLevelType w:val="singleLevel"/>
    <w:tmpl w:val="0000001C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D"/>
    <w:multiLevelType w:val="singleLevel"/>
    <w:tmpl w:val="0000001D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698" w:hanging="360"/>
      </w:pPr>
      <w:rPr>
        <w:rFonts w:ascii="Symbol" w:hAnsi="Symbol" w:cs="Symbol" w:hint="default"/>
        <w:strike/>
        <w:sz w:val="22"/>
        <w:szCs w:val="22"/>
        <w:lang w:eastAsia="es-ES"/>
      </w:rPr>
    </w:lvl>
  </w:abstractNum>
  <w:abstractNum w:abstractNumId="27" w15:restartNumberingAfterBreak="0">
    <w:nsid w:val="0000001E"/>
    <w:multiLevelType w:val="singleLevel"/>
    <w:tmpl w:val="0000001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28" w15:restartNumberingAfterBreak="0">
    <w:nsid w:val="0000001F"/>
    <w:multiLevelType w:val="singleLevel"/>
    <w:tmpl w:val="0000001F"/>
    <w:name w:val="WW8Num37"/>
    <w:lvl w:ilvl="0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  <w:szCs w:val="22"/>
      </w:rPr>
    </w:lvl>
  </w:abstractNum>
  <w:abstractNum w:abstractNumId="29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auto"/>
        <w:sz w:val="22"/>
        <w:szCs w:val="22"/>
        <w:lang w:eastAsia="es-ES"/>
      </w:rPr>
    </w:lvl>
  </w:abstractNum>
  <w:abstractNum w:abstractNumId="3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Cs w:val="22"/>
      </w:rPr>
    </w:lvl>
  </w:abstractNum>
  <w:abstractNum w:abstractNumId="31" w15:restartNumberingAfterBreak="0">
    <w:nsid w:val="00000022"/>
    <w:multiLevelType w:val="singleLevel"/>
    <w:tmpl w:val="00000022"/>
    <w:name w:val="WW8Num4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2" w15:restartNumberingAfterBreak="0">
    <w:nsid w:val="00000023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</w:abstractNum>
  <w:abstractNum w:abstractNumId="33" w15:restartNumberingAfterBreak="0">
    <w:nsid w:val="00000024"/>
    <w:multiLevelType w:val="singleLevel"/>
    <w:tmpl w:val="00000024"/>
    <w:name w:val="WW8Num43"/>
    <w:lvl w:ilvl="0">
      <w:start w:val="4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lang w:eastAsia="es-ES"/>
      </w:rPr>
    </w:lvl>
  </w:abstractNum>
  <w:abstractNum w:abstractNumId="34" w15:restartNumberingAfterBreak="0">
    <w:nsid w:val="00000025"/>
    <w:multiLevelType w:val="singleLevel"/>
    <w:tmpl w:val="00000025"/>
    <w:name w:val="WW8Num4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5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6" w15:restartNumberingAfterBreak="0">
    <w:nsid w:val="00000407"/>
    <w:multiLevelType w:val="multilevel"/>
    <w:tmpl w:val="FFFFFFFF"/>
    <w:lvl w:ilvl="0">
      <w:start w:val="1"/>
      <w:numFmt w:val="decimal"/>
      <w:lvlText w:val="%1"/>
      <w:lvlJc w:val="left"/>
      <w:pPr>
        <w:ind w:left="1473" w:hanging="612"/>
      </w:pPr>
      <w:rPr>
        <w:rFonts w:cs="Times New Roman"/>
      </w:rPr>
    </w:lvl>
    <w:lvl w:ilvl="1">
      <w:numFmt w:val="decimal"/>
      <w:lvlText w:val="%1.%2"/>
      <w:lvlJc w:val="left"/>
      <w:pPr>
        <w:ind w:left="1473" w:hanging="61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704" w:hanging="35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3">
      <w:numFmt w:val="bullet"/>
      <w:lvlText w:val="•"/>
      <w:lvlJc w:val="left"/>
      <w:pPr>
        <w:ind w:left="4492" w:hanging="350"/>
      </w:pPr>
    </w:lvl>
    <w:lvl w:ilvl="4">
      <w:numFmt w:val="bullet"/>
      <w:lvlText w:val="•"/>
      <w:lvlJc w:val="left"/>
      <w:pPr>
        <w:ind w:left="5388" w:hanging="350"/>
      </w:pPr>
    </w:lvl>
    <w:lvl w:ilvl="5">
      <w:numFmt w:val="bullet"/>
      <w:lvlText w:val="•"/>
      <w:lvlJc w:val="left"/>
      <w:pPr>
        <w:ind w:left="6285" w:hanging="350"/>
      </w:pPr>
    </w:lvl>
    <w:lvl w:ilvl="6">
      <w:numFmt w:val="bullet"/>
      <w:lvlText w:val="•"/>
      <w:lvlJc w:val="left"/>
      <w:pPr>
        <w:ind w:left="7181" w:hanging="350"/>
      </w:pPr>
    </w:lvl>
    <w:lvl w:ilvl="7">
      <w:numFmt w:val="bullet"/>
      <w:lvlText w:val="•"/>
      <w:lvlJc w:val="left"/>
      <w:pPr>
        <w:ind w:left="8077" w:hanging="350"/>
      </w:pPr>
    </w:lvl>
    <w:lvl w:ilvl="8">
      <w:numFmt w:val="bullet"/>
      <w:lvlText w:val="•"/>
      <w:lvlJc w:val="left"/>
      <w:pPr>
        <w:ind w:left="8973" w:hanging="350"/>
      </w:pPr>
    </w:lvl>
  </w:abstractNum>
  <w:abstractNum w:abstractNumId="37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DB50B03"/>
    <w:multiLevelType w:val="hybridMultilevel"/>
    <w:tmpl w:val="73504938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101E7EB4"/>
    <w:multiLevelType w:val="hybridMultilevel"/>
    <w:tmpl w:val="360819C4"/>
    <w:lvl w:ilvl="0" w:tplc="04030017">
      <w:start w:val="1"/>
      <w:numFmt w:val="lowerLetter"/>
      <w:lvlText w:val="%1)"/>
      <w:lvlJc w:val="left"/>
      <w:pPr>
        <w:ind w:left="502" w:hanging="360"/>
      </w:p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111C0335"/>
    <w:multiLevelType w:val="hybridMultilevel"/>
    <w:tmpl w:val="4D18DF0A"/>
    <w:lvl w:ilvl="0" w:tplc="A77E11A4">
      <w:numFmt w:val="bullet"/>
      <w:lvlText w:val="‒"/>
      <w:lvlJc w:val="left"/>
      <w:pPr>
        <w:ind w:left="1571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11C85B61"/>
    <w:multiLevelType w:val="hybridMultilevel"/>
    <w:tmpl w:val="A85C43E6"/>
    <w:lvl w:ilvl="0" w:tplc="3E20A0E8">
      <w:numFmt w:val="bullet"/>
      <w:lvlText w:val=""/>
      <w:lvlJc w:val="left"/>
      <w:pPr>
        <w:ind w:left="1507" w:hanging="219"/>
      </w:pPr>
      <w:rPr>
        <w:rFonts w:ascii="Symbol" w:eastAsia="Symbol" w:hAnsi="Symbol" w:cs="Symbol" w:hint="default"/>
        <w:w w:val="99"/>
        <w:sz w:val="22"/>
        <w:szCs w:val="22"/>
      </w:rPr>
    </w:lvl>
    <w:lvl w:ilvl="1" w:tplc="53E85600">
      <w:numFmt w:val="bullet"/>
      <w:lvlText w:val="•"/>
      <w:lvlJc w:val="left"/>
      <w:pPr>
        <w:ind w:left="2448" w:hanging="219"/>
      </w:pPr>
      <w:rPr>
        <w:rFonts w:hint="default"/>
      </w:rPr>
    </w:lvl>
    <w:lvl w:ilvl="2" w:tplc="B184C9D8">
      <w:numFmt w:val="bullet"/>
      <w:lvlText w:val="•"/>
      <w:lvlJc w:val="left"/>
      <w:pPr>
        <w:ind w:left="3396" w:hanging="219"/>
      </w:pPr>
      <w:rPr>
        <w:rFonts w:hint="default"/>
      </w:rPr>
    </w:lvl>
    <w:lvl w:ilvl="3" w:tplc="00181238">
      <w:numFmt w:val="bullet"/>
      <w:lvlText w:val="•"/>
      <w:lvlJc w:val="left"/>
      <w:pPr>
        <w:ind w:left="4345" w:hanging="219"/>
      </w:pPr>
      <w:rPr>
        <w:rFonts w:hint="default"/>
      </w:rPr>
    </w:lvl>
    <w:lvl w:ilvl="4" w:tplc="367C92FC">
      <w:numFmt w:val="bullet"/>
      <w:lvlText w:val="•"/>
      <w:lvlJc w:val="left"/>
      <w:pPr>
        <w:ind w:left="5293" w:hanging="219"/>
      </w:pPr>
      <w:rPr>
        <w:rFonts w:hint="default"/>
      </w:rPr>
    </w:lvl>
    <w:lvl w:ilvl="5" w:tplc="78C8EC78">
      <w:numFmt w:val="bullet"/>
      <w:lvlText w:val="•"/>
      <w:lvlJc w:val="left"/>
      <w:pPr>
        <w:ind w:left="6242" w:hanging="219"/>
      </w:pPr>
      <w:rPr>
        <w:rFonts w:hint="default"/>
      </w:rPr>
    </w:lvl>
    <w:lvl w:ilvl="6" w:tplc="4732D344">
      <w:numFmt w:val="bullet"/>
      <w:lvlText w:val="•"/>
      <w:lvlJc w:val="left"/>
      <w:pPr>
        <w:ind w:left="7190" w:hanging="219"/>
      </w:pPr>
      <w:rPr>
        <w:rFonts w:hint="default"/>
      </w:rPr>
    </w:lvl>
    <w:lvl w:ilvl="7" w:tplc="91D6540C">
      <w:numFmt w:val="bullet"/>
      <w:lvlText w:val="•"/>
      <w:lvlJc w:val="left"/>
      <w:pPr>
        <w:ind w:left="8139" w:hanging="219"/>
      </w:pPr>
      <w:rPr>
        <w:rFonts w:hint="default"/>
      </w:rPr>
    </w:lvl>
    <w:lvl w:ilvl="8" w:tplc="E84A161C">
      <w:numFmt w:val="bullet"/>
      <w:lvlText w:val="•"/>
      <w:lvlJc w:val="left"/>
      <w:pPr>
        <w:ind w:left="9087" w:hanging="219"/>
      </w:pPr>
      <w:rPr>
        <w:rFonts w:hint="default"/>
      </w:rPr>
    </w:lvl>
  </w:abstractNum>
  <w:abstractNum w:abstractNumId="43" w15:restartNumberingAfterBreak="0">
    <w:nsid w:val="149015FE"/>
    <w:multiLevelType w:val="hybridMultilevel"/>
    <w:tmpl w:val="F79472F0"/>
    <w:lvl w:ilvl="0" w:tplc="908E25A6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45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DFB6054"/>
    <w:multiLevelType w:val="hybridMultilevel"/>
    <w:tmpl w:val="189A29AE"/>
    <w:name w:val="WW8Num362"/>
    <w:lvl w:ilvl="0" w:tplc="4C606FB0">
      <w:start w:val="19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D84C98E6">
      <w:start w:val="16"/>
      <w:numFmt w:val="decimal"/>
      <w:lvlText w:val="%4."/>
      <w:lvlJc w:val="left"/>
      <w:pPr>
        <w:ind w:left="72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A02821"/>
    <w:multiLevelType w:val="hybridMultilevel"/>
    <w:tmpl w:val="799024BA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8" w15:restartNumberingAfterBreak="0">
    <w:nsid w:val="20410A1C"/>
    <w:multiLevelType w:val="hybridMultilevel"/>
    <w:tmpl w:val="0BBA3536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A76E41"/>
    <w:multiLevelType w:val="hybridMultilevel"/>
    <w:tmpl w:val="E160B1A2"/>
    <w:lvl w:ilvl="0" w:tplc="0403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B5D5517"/>
    <w:multiLevelType w:val="hybridMultilevel"/>
    <w:tmpl w:val="A1CED536"/>
    <w:lvl w:ilvl="0" w:tplc="12B28EC2">
      <w:start w:val="1"/>
      <w:numFmt w:val="lowerLetter"/>
      <w:lvlText w:val="%1."/>
      <w:lvlJc w:val="left"/>
      <w:pPr>
        <w:ind w:left="644" w:hanging="360"/>
      </w:pPr>
      <w:rPr>
        <w:b/>
        <w:bCs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2BFD3C70"/>
    <w:multiLevelType w:val="hybridMultilevel"/>
    <w:tmpl w:val="A2D678FA"/>
    <w:lvl w:ilvl="0" w:tplc="0403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4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7B4BAA"/>
    <w:multiLevelType w:val="hybridMultilevel"/>
    <w:tmpl w:val="3E1C1D04"/>
    <w:lvl w:ilvl="0" w:tplc="7194DDCA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35530D"/>
    <w:multiLevelType w:val="hybridMultilevel"/>
    <w:tmpl w:val="AC6077C4"/>
    <w:lvl w:ilvl="0" w:tplc="A77E11A4">
      <w:numFmt w:val="bullet"/>
      <w:lvlText w:val="‒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7" w15:restartNumberingAfterBreak="0">
    <w:nsid w:val="410C331C"/>
    <w:multiLevelType w:val="hybridMultilevel"/>
    <w:tmpl w:val="E434506A"/>
    <w:lvl w:ilvl="0" w:tplc="292AA3E8">
      <w:start w:val="1"/>
      <w:numFmt w:val="bullet"/>
      <w:pStyle w:val="A4LlistaN2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EB0BA6"/>
    <w:multiLevelType w:val="hybridMultilevel"/>
    <w:tmpl w:val="FD2634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5EC1901"/>
    <w:multiLevelType w:val="hybridMultilevel"/>
    <w:tmpl w:val="85F44856"/>
    <w:lvl w:ilvl="0" w:tplc="BAD4EA5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B3E3118"/>
    <w:multiLevelType w:val="hybridMultilevel"/>
    <w:tmpl w:val="4CE415A8"/>
    <w:lvl w:ilvl="0" w:tplc="0000000A">
      <w:start w:val="3"/>
      <w:numFmt w:val="bullet"/>
      <w:lvlText w:val=""/>
      <w:lvlJc w:val="left"/>
      <w:pPr>
        <w:ind w:left="1429" w:hanging="360"/>
      </w:pPr>
      <w:rPr>
        <w:rFonts w:ascii="Wingdings 2" w:hAnsi="Wingdings 2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5B7C73C2"/>
    <w:multiLevelType w:val="hybridMultilevel"/>
    <w:tmpl w:val="0D56D888"/>
    <w:lvl w:ilvl="0" w:tplc="ED684F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C2671C1"/>
    <w:multiLevelType w:val="hybridMultilevel"/>
    <w:tmpl w:val="7E5612CC"/>
    <w:name w:val="WW8Num12"/>
    <w:lvl w:ilvl="0" w:tplc="0403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6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abstractNum w:abstractNumId="67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3C50D3"/>
    <w:multiLevelType w:val="multilevel"/>
    <w:tmpl w:val="91BE8954"/>
    <w:lvl w:ilvl="0">
      <w:numFmt w:val="bullet"/>
      <w:lvlText w:val=""/>
      <w:lvlJc w:val="left"/>
      <w:pPr>
        <w:ind w:left="1220" w:hanging="360"/>
      </w:pPr>
      <w:rPr>
        <w:rFonts w:ascii="Symbol" w:hAnsi="Symbol" w:cs="Symbol" w:hint="default"/>
        <w:b w:val="0"/>
        <w:w w:val="99"/>
        <w:sz w:val="22"/>
        <w:szCs w:val="22"/>
        <w:lang w:eastAsia="zh-CN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69" w15:restartNumberingAfterBreak="0">
    <w:nsid w:val="7AB70211"/>
    <w:multiLevelType w:val="hybridMultilevel"/>
    <w:tmpl w:val="CC1866E8"/>
    <w:lvl w:ilvl="0" w:tplc="0000000A">
      <w:start w:val="3"/>
      <w:numFmt w:val="bullet"/>
      <w:lvlText w:val=""/>
      <w:lvlJc w:val="left"/>
      <w:pPr>
        <w:ind w:left="1364" w:hanging="360"/>
      </w:pPr>
      <w:rPr>
        <w:rFonts w:ascii="Wingdings 2" w:hAnsi="Wingdings 2" w:cs="Times New Roman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0" w15:restartNumberingAfterBreak="0">
    <w:nsid w:val="7EAE33F3"/>
    <w:multiLevelType w:val="hybridMultilevel"/>
    <w:tmpl w:val="7AEE9F08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08279">
    <w:abstractNumId w:val="0"/>
  </w:num>
  <w:num w:numId="2" w16cid:durableId="2045447270">
    <w:abstractNumId w:val="7"/>
  </w:num>
  <w:num w:numId="3" w16cid:durableId="1831556905">
    <w:abstractNumId w:val="8"/>
  </w:num>
  <w:num w:numId="4" w16cid:durableId="1285964948">
    <w:abstractNumId w:val="20"/>
  </w:num>
  <w:num w:numId="5" w16cid:durableId="542836235">
    <w:abstractNumId w:val="23"/>
  </w:num>
  <w:num w:numId="6" w16cid:durableId="173031498">
    <w:abstractNumId w:val="24"/>
  </w:num>
  <w:num w:numId="7" w16cid:durableId="994842144">
    <w:abstractNumId w:val="32"/>
  </w:num>
  <w:num w:numId="8" w16cid:durableId="2138182808">
    <w:abstractNumId w:val="33"/>
  </w:num>
  <w:num w:numId="9" w16cid:durableId="923106016">
    <w:abstractNumId w:val="34"/>
  </w:num>
  <w:num w:numId="10" w16cid:durableId="861556666">
    <w:abstractNumId w:val="53"/>
  </w:num>
  <w:num w:numId="11" w16cid:durableId="1504738083">
    <w:abstractNumId w:val="40"/>
  </w:num>
  <w:num w:numId="12" w16cid:durableId="206337796">
    <w:abstractNumId w:val="42"/>
  </w:num>
  <w:num w:numId="13" w16cid:durableId="623971580">
    <w:abstractNumId w:val="66"/>
  </w:num>
  <w:num w:numId="14" w16cid:durableId="1580292508">
    <w:abstractNumId w:val="54"/>
  </w:num>
  <w:num w:numId="15" w16cid:durableId="1786805378">
    <w:abstractNumId w:val="44"/>
  </w:num>
  <w:num w:numId="16" w16cid:durableId="1138688170">
    <w:abstractNumId w:val="39"/>
  </w:num>
  <w:num w:numId="17" w16cid:durableId="1970938748">
    <w:abstractNumId w:val="57"/>
  </w:num>
  <w:num w:numId="18" w16cid:durableId="1396009499">
    <w:abstractNumId w:val="37"/>
  </w:num>
  <w:num w:numId="19" w16cid:durableId="1386680795">
    <w:abstractNumId w:val="45"/>
  </w:num>
  <w:num w:numId="20" w16cid:durableId="653685086">
    <w:abstractNumId w:val="67"/>
  </w:num>
  <w:num w:numId="21" w16cid:durableId="88820156">
    <w:abstractNumId w:val="51"/>
  </w:num>
  <w:num w:numId="22" w16cid:durableId="43146434">
    <w:abstractNumId w:val="50"/>
  </w:num>
  <w:num w:numId="23" w16cid:durableId="1365978256">
    <w:abstractNumId w:val="62"/>
  </w:num>
  <w:num w:numId="24" w16cid:durableId="1237932781">
    <w:abstractNumId w:val="38"/>
  </w:num>
  <w:num w:numId="25" w16cid:durableId="2042314693">
    <w:abstractNumId w:val="60"/>
  </w:num>
  <w:num w:numId="26" w16cid:durableId="594946282">
    <w:abstractNumId w:val="64"/>
  </w:num>
  <w:num w:numId="27" w16cid:durableId="1628466759">
    <w:abstractNumId w:val="65"/>
  </w:num>
  <w:num w:numId="28" w16cid:durableId="656375460">
    <w:abstractNumId w:val="35"/>
  </w:num>
  <w:num w:numId="29" w16cid:durableId="1314870526">
    <w:abstractNumId w:val="36"/>
  </w:num>
  <w:num w:numId="30" w16cid:durableId="1329552063">
    <w:abstractNumId w:val="25"/>
  </w:num>
  <w:num w:numId="31" w16cid:durableId="1489176954">
    <w:abstractNumId w:val="52"/>
  </w:num>
  <w:num w:numId="32" w16cid:durableId="1068959569">
    <w:abstractNumId w:val="27"/>
  </w:num>
  <w:num w:numId="33" w16cid:durableId="1237209607">
    <w:abstractNumId w:val="43"/>
  </w:num>
  <w:num w:numId="34" w16cid:durableId="1180704864">
    <w:abstractNumId w:val="55"/>
  </w:num>
  <w:num w:numId="35" w16cid:durableId="1878856496">
    <w:abstractNumId w:val="61"/>
  </w:num>
  <w:num w:numId="36" w16cid:durableId="2108647021">
    <w:abstractNumId w:val="48"/>
  </w:num>
  <w:num w:numId="37" w16cid:durableId="223494036">
    <w:abstractNumId w:val="58"/>
  </w:num>
  <w:num w:numId="38" w16cid:durableId="713578379">
    <w:abstractNumId w:val="70"/>
  </w:num>
  <w:num w:numId="39" w16cid:durableId="1531336395">
    <w:abstractNumId w:val="69"/>
  </w:num>
  <w:num w:numId="40" w16cid:durableId="439495941">
    <w:abstractNumId w:val="63"/>
  </w:num>
  <w:num w:numId="41" w16cid:durableId="1600411641">
    <w:abstractNumId w:val="56"/>
  </w:num>
  <w:num w:numId="42" w16cid:durableId="853224530">
    <w:abstractNumId w:val="41"/>
  </w:num>
  <w:num w:numId="43" w16cid:durableId="2120099306">
    <w:abstractNumId w:val="68"/>
  </w:num>
  <w:num w:numId="44" w16cid:durableId="2020232337">
    <w:abstractNumId w:val="49"/>
  </w:num>
  <w:num w:numId="45" w16cid:durableId="867445799">
    <w:abstractNumId w:val="4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57"/>
    <w:rsid w:val="000061F1"/>
    <w:rsid w:val="0000710E"/>
    <w:rsid w:val="00010040"/>
    <w:rsid w:val="0002310D"/>
    <w:rsid w:val="00023772"/>
    <w:rsid w:val="00031F41"/>
    <w:rsid w:val="0003452D"/>
    <w:rsid w:val="00037F9C"/>
    <w:rsid w:val="00040744"/>
    <w:rsid w:val="000428ED"/>
    <w:rsid w:val="000434D0"/>
    <w:rsid w:val="000437C4"/>
    <w:rsid w:val="00046B05"/>
    <w:rsid w:val="0005551E"/>
    <w:rsid w:val="00055C58"/>
    <w:rsid w:val="00061877"/>
    <w:rsid w:val="00063E87"/>
    <w:rsid w:val="00065FFE"/>
    <w:rsid w:val="00067C66"/>
    <w:rsid w:val="00070920"/>
    <w:rsid w:val="00071797"/>
    <w:rsid w:val="000749C7"/>
    <w:rsid w:val="000834D6"/>
    <w:rsid w:val="00085ACC"/>
    <w:rsid w:val="0009088A"/>
    <w:rsid w:val="00091D25"/>
    <w:rsid w:val="00091EFA"/>
    <w:rsid w:val="00091F65"/>
    <w:rsid w:val="000945EA"/>
    <w:rsid w:val="00097E5F"/>
    <w:rsid w:val="000A001F"/>
    <w:rsid w:val="000A421D"/>
    <w:rsid w:val="000B18B2"/>
    <w:rsid w:val="000B7A39"/>
    <w:rsid w:val="000C1403"/>
    <w:rsid w:val="000C53A6"/>
    <w:rsid w:val="000C57C6"/>
    <w:rsid w:val="000D09C4"/>
    <w:rsid w:val="000D3FA1"/>
    <w:rsid w:val="000D5957"/>
    <w:rsid w:val="000E2FFE"/>
    <w:rsid w:val="000E38F6"/>
    <w:rsid w:val="000E497F"/>
    <w:rsid w:val="000E67B6"/>
    <w:rsid w:val="000F39C2"/>
    <w:rsid w:val="000F57C9"/>
    <w:rsid w:val="000F7967"/>
    <w:rsid w:val="0010236B"/>
    <w:rsid w:val="00114F1F"/>
    <w:rsid w:val="00116D1A"/>
    <w:rsid w:val="001170A8"/>
    <w:rsid w:val="00117FB9"/>
    <w:rsid w:val="00121696"/>
    <w:rsid w:val="00130958"/>
    <w:rsid w:val="00141E33"/>
    <w:rsid w:val="0014407C"/>
    <w:rsid w:val="001509CD"/>
    <w:rsid w:val="00150FF2"/>
    <w:rsid w:val="00162986"/>
    <w:rsid w:val="0016579C"/>
    <w:rsid w:val="00165B92"/>
    <w:rsid w:val="00165EB0"/>
    <w:rsid w:val="001660C6"/>
    <w:rsid w:val="00174726"/>
    <w:rsid w:val="0017511A"/>
    <w:rsid w:val="0017707B"/>
    <w:rsid w:val="00183CFD"/>
    <w:rsid w:val="00187756"/>
    <w:rsid w:val="00192452"/>
    <w:rsid w:val="001A298E"/>
    <w:rsid w:val="001A69BC"/>
    <w:rsid w:val="001B2163"/>
    <w:rsid w:val="001C00AE"/>
    <w:rsid w:val="001C45D5"/>
    <w:rsid w:val="001C5283"/>
    <w:rsid w:val="001D0167"/>
    <w:rsid w:val="001F6672"/>
    <w:rsid w:val="001F7B3F"/>
    <w:rsid w:val="00200815"/>
    <w:rsid w:val="002049E5"/>
    <w:rsid w:val="002066A0"/>
    <w:rsid w:val="00210DC0"/>
    <w:rsid w:val="002119F2"/>
    <w:rsid w:val="00216134"/>
    <w:rsid w:val="002165EF"/>
    <w:rsid w:val="00216D23"/>
    <w:rsid w:val="0021750F"/>
    <w:rsid w:val="00220B2E"/>
    <w:rsid w:val="00223274"/>
    <w:rsid w:val="00234BE5"/>
    <w:rsid w:val="00235CA1"/>
    <w:rsid w:val="00241088"/>
    <w:rsid w:val="00244C9F"/>
    <w:rsid w:val="00254F74"/>
    <w:rsid w:val="00255CC9"/>
    <w:rsid w:val="0026089B"/>
    <w:rsid w:val="00260A18"/>
    <w:rsid w:val="00263CAB"/>
    <w:rsid w:val="00267D53"/>
    <w:rsid w:val="002723ED"/>
    <w:rsid w:val="0027646B"/>
    <w:rsid w:val="00277FCC"/>
    <w:rsid w:val="00286299"/>
    <w:rsid w:val="00290B5A"/>
    <w:rsid w:val="002A12BE"/>
    <w:rsid w:val="002A6D3B"/>
    <w:rsid w:val="002A6E4E"/>
    <w:rsid w:val="002B0589"/>
    <w:rsid w:val="002B10EB"/>
    <w:rsid w:val="002B1C68"/>
    <w:rsid w:val="002B3262"/>
    <w:rsid w:val="002B460D"/>
    <w:rsid w:val="002B70C7"/>
    <w:rsid w:val="002C5118"/>
    <w:rsid w:val="002C6DB7"/>
    <w:rsid w:val="002C7BF2"/>
    <w:rsid w:val="002D2718"/>
    <w:rsid w:val="002D3D28"/>
    <w:rsid w:val="002D66A6"/>
    <w:rsid w:val="002D6DA8"/>
    <w:rsid w:val="002D74DE"/>
    <w:rsid w:val="002D768E"/>
    <w:rsid w:val="002E0196"/>
    <w:rsid w:val="002E4ADB"/>
    <w:rsid w:val="002E6B79"/>
    <w:rsid w:val="002F259E"/>
    <w:rsid w:val="002F2BAB"/>
    <w:rsid w:val="002F5112"/>
    <w:rsid w:val="002F7E43"/>
    <w:rsid w:val="00301136"/>
    <w:rsid w:val="00304568"/>
    <w:rsid w:val="00305773"/>
    <w:rsid w:val="00305CB3"/>
    <w:rsid w:val="00305F81"/>
    <w:rsid w:val="00310DA3"/>
    <w:rsid w:val="00310EF3"/>
    <w:rsid w:val="003115C2"/>
    <w:rsid w:val="00314310"/>
    <w:rsid w:val="003150F9"/>
    <w:rsid w:val="003154BD"/>
    <w:rsid w:val="0032009A"/>
    <w:rsid w:val="00351621"/>
    <w:rsid w:val="00363302"/>
    <w:rsid w:val="00366CEB"/>
    <w:rsid w:val="0038243E"/>
    <w:rsid w:val="003836F1"/>
    <w:rsid w:val="003836FB"/>
    <w:rsid w:val="00384B44"/>
    <w:rsid w:val="00391128"/>
    <w:rsid w:val="00392409"/>
    <w:rsid w:val="00396416"/>
    <w:rsid w:val="003965E5"/>
    <w:rsid w:val="003966BA"/>
    <w:rsid w:val="003A5E02"/>
    <w:rsid w:val="003B01F9"/>
    <w:rsid w:val="003B397C"/>
    <w:rsid w:val="003B4C8F"/>
    <w:rsid w:val="003B5AD5"/>
    <w:rsid w:val="003B5E4A"/>
    <w:rsid w:val="003C0F1B"/>
    <w:rsid w:val="003C2210"/>
    <w:rsid w:val="003D0D01"/>
    <w:rsid w:val="003D1AAF"/>
    <w:rsid w:val="003D421A"/>
    <w:rsid w:val="003D6E55"/>
    <w:rsid w:val="003E3BF5"/>
    <w:rsid w:val="003E72D0"/>
    <w:rsid w:val="003F4C8F"/>
    <w:rsid w:val="003F5805"/>
    <w:rsid w:val="00401C77"/>
    <w:rsid w:val="004037E1"/>
    <w:rsid w:val="00405D97"/>
    <w:rsid w:val="004102C6"/>
    <w:rsid w:val="004150FA"/>
    <w:rsid w:val="004158EA"/>
    <w:rsid w:val="004247E4"/>
    <w:rsid w:val="00431437"/>
    <w:rsid w:val="00435216"/>
    <w:rsid w:val="004401BE"/>
    <w:rsid w:val="0044056C"/>
    <w:rsid w:val="00440843"/>
    <w:rsid w:val="0044180F"/>
    <w:rsid w:val="004422E7"/>
    <w:rsid w:val="00443A62"/>
    <w:rsid w:val="00444AE7"/>
    <w:rsid w:val="004461F5"/>
    <w:rsid w:val="00447928"/>
    <w:rsid w:val="00463500"/>
    <w:rsid w:val="00464B40"/>
    <w:rsid w:val="00465849"/>
    <w:rsid w:val="00465FBF"/>
    <w:rsid w:val="00473D28"/>
    <w:rsid w:val="004742AB"/>
    <w:rsid w:val="00474F00"/>
    <w:rsid w:val="00477260"/>
    <w:rsid w:val="004811CD"/>
    <w:rsid w:val="004821C6"/>
    <w:rsid w:val="00482C0B"/>
    <w:rsid w:val="004845D0"/>
    <w:rsid w:val="00484914"/>
    <w:rsid w:val="00492E16"/>
    <w:rsid w:val="00493DF4"/>
    <w:rsid w:val="00493F6F"/>
    <w:rsid w:val="004969F9"/>
    <w:rsid w:val="004A62B6"/>
    <w:rsid w:val="004B216C"/>
    <w:rsid w:val="004B5C23"/>
    <w:rsid w:val="004B61A8"/>
    <w:rsid w:val="004C0BD5"/>
    <w:rsid w:val="004C319C"/>
    <w:rsid w:val="004E17E5"/>
    <w:rsid w:val="004E394B"/>
    <w:rsid w:val="004E4ABC"/>
    <w:rsid w:val="004E6E95"/>
    <w:rsid w:val="004E7424"/>
    <w:rsid w:val="00504A5B"/>
    <w:rsid w:val="0050588E"/>
    <w:rsid w:val="00505F19"/>
    <w:rsid w:val="00512873"/>
    <w:rsid w:val="005131F9"/>
    <w:rsid w:val="0051425D"/>
    <w:rsid w:val="005163CD"/>
    <w:rsid w:val="005172AA"/>
    <w:rsid w:val="00520BA4"/>
    <w:rsid w:val="00523074"/>
    <w:rsid w:val="00524D61"/>
    <w:rsid w:val="00531105"/>
    <w:rsid w:val="00531AEF"/>
    <w:rsid w:val="00534975"/>
    <w:rsid w:val="00537F5C"/>
    <w:rsid w:val="0054256A"/>
    <w:rsid w:val="00544330"/>
    <w:rsid w:val="00555FB1"/>
    <w:rsid w:val="00556D71"/>
    <w:rsid w:val="00564B8B"/>
    <w:rsid w:val="00581DEE"/>
    <w:rsid w:val="00592FD8"/>
    <w:rsid w:val="00596E36"/>
    <w:rsid w:val="005A0A43"/>
    <w:rsid w:val="005A0E7C"/>
    <w:rsid w:val="005A1BF0"/>
    <w:rsid w:val="005A1D3B"/>
    <w:rsid w:val="005A2468"/>
    <w:rsid w:val="005A4572"/>
    <w:rsid w:val="005B1593"/>
    <w:rsid w:val="005B532C"/>
    <w:rsid w:val="005B62E7"/>
    <w:rsid w:val="005C0315"/>
    <w:rsid w:val="005C11E3"/>
    <w:rsid w:val="005C174F"/>
    <w:rsid w:val="005C3950"/>
    <w:rsid w:val="005C5EEC"/>
    <w:rsid w:val="005D038E"/>
    <w:rsid w:val="005D396B"/>
    <w:rsid w:val="005D3DB7"/>
    <w:rsid w:val="005D4FD9"/>
    <w:rsid w:val="005D6FC1"/>
    <w:rsid w:val="005E07A6"/>
    <w:rsid w:val="005F075E"/>
    <w:rsid w:val="005F5EE9"/>
    <w:rsid w:val="005F6327"/>
    <w:rsid w:val="005F73C4"/>
    <w:rsid w:val="005F7A89"/>
    <w:rsid w:val="00604943"/>
    <w:rsid w:val="006069A4"/>
    <w:rsid w:val="006069CF"/>
    <w:rsid w:val="00606F91"/>
    <w:rsid w:val="0061148D"/>
    <w:rsid w:val="006216F8"/>
    <w:rsid w:val="00621845"/>
    <w:rsid w:val="006221C2"/>
    <w:rsid w:val="0062305D"/>
    <w:rsid w:val="00623112"/>
    <w:rsid w:val="006241C6"/>
    <w:rsid w:val="00625FC4"/>
    <w:rsid w:val="0062696E"/>
    <w:rsid w:val="00630390"/>
    <w:rsid w:val="0064391E"/>
    <w:rsid w:val="006451C8"/>
    <w:rsid w:val="006479C3"/>
    <w:rsid w:val="0065002B"/>
    <w:rsid w:val="00655B90"/>
    <w:rsid w:val="0066669C"/>
    <w:rsid w:val="00667345"/>
    <w:rsid w:val="00671419"/>
    <w:rsid w:val="00671D2F"/>
    <w:rsid w:val="006725DD"/>
    <w:rsid w:val="00674350"/>
    <w:rsid w:val="0067645C"/>
    <w:rsid w:val="00681F91"/>
    <w:rsid w:val="0068590E"/>
    <w:rsid w:val="0069006C"/>
    <w:rsid w:val="006903F4"/>
    <w:rsid w:val="0069082E"/>
    <w:rsid w:val="006B0E15"/>
    <w:rsid w:val="006C1890"/>
    <w:rsid w:val="006C37DD"/>
    <w:rsid w:val="006C57EB"/>
    <w:rsid w:val="006C5B89"/>
    <w:rsid w:val="006C65B3"/>
    <w:rsid w:val="006C6FAE"/>
    <w:rsid w:val="006D09F9"/>
    <w:rsid w:val="006D1319"/>
    <w:rsid w:val="006D4844"/>
    <w:rsid w:val="006E1828"/>
    <w:rsid w:val="006E7573"/>
    <w:rsid w:val="006F7139"/>
    <w:rsid w:val="00701437"/>
    <w:rsid w:val="00707B54"/>
    <w:rsid w:val="0071254B"/>
    <w:rsid w:val="007129FB"/>
    <w:rsid w:val="007147B5"/>
    <w:rsid w:val="00722F14"/>
    <w:rsid w:val="007441F1"/>
    <w:rsid w:val="00746545"/>
    <w:rsid w:val="007536BB"/>
    <w:rsid w:val="00755910"/>
    <w:rsid w:val="0075651C"/>
    <w:rsid w:val="007630D2"/>
    <w:rsid w:val="00766BEA"/>
    <w:rsid w:val="00780A2D"/>
    <w:rsid w:val="00782A6C"/>
    <w:rsid w:val="00785D04"/>
    <w:rsid w:val="007A00D4"/>
    <w:rsid w:val="007A05F9"/>
    <w:rsid w:val="007A512F"/>
    <w:rsid w:val="007A705D"/>
    <w:rsid w:val="007A73C8"/>
    <w:rsid w:val="007B0C88"/>
    <w:rsid w:val="007B18F2"/>
    <w:rsid w:val="007B2B58"/>
    <w:rsid w:val="007B776D"/>
    <w:rsid w:val="007C2744"/>
    <w:rsid w:val="007C47D3"/>
    <w:rsid w:val="007C60A6"/>
    <w:rsid w:val="007C6BC5"/>
    <w:rsid w:val="007D582B"/>
    <w:rsid w:val="007D634D"/>
    <w:rsid w:val="007F1847"/>
    <w:rsid w:val="007F36B6"/>
    <w:rsid w:val="007F75F8"/>
    <w:rsid w:val="00803322"/>
    <w:rsid w:val="0080391D"/>
    <w:rsid w:val="00805B7C"/>
    <w:rsid w:val="00812FC7"/>
    <w:rsid w:val="00814488"/>
    <w:rsid w:val="00815161"/>
    <w:rsid w:val="00816D6E"/>
    <w:rsid w:val="008172D5"/>
    <w:rsid w:val="008215E8"/>
    <w:rsid w:val="00821C9A"/>
    <w:rsid w:val="00826D51"/>
    <w:rsid w:val="00830B3F"/>
    <w:rsid w:val="00832BDD"/>
    <w:rsid w:val="00837AB6"/>
    <w:rsid w:val="00844210"/>
    <w:rsid w:val="008451B5"/>
    <w:rsid w:val="0084634A"/>
    <w:rsid w:val="0085217B"/>
    <w:rsid w:val="008544FE"/>
    <w:rsid w:val="0085624C"/>
    <w:rsid w:val="0085771E"/>
    <w:rsid w:val="00862BFC"/>
    <w:rsid w:val="00863000"/>
    <w:rsid w:val="00873E54"/>
    <w:rsid w:val="00881BD0"/>
    <w:rsid w:val="0088416B"/>
    <w:rsid w:val="00886CF0"/>
    <w:rsid w:val="00886E29"/>
    <w:rsid w:val="00891392"/>
    <w:rsid w:val="008A0668"/>
    <w:rsid w:val="008A4A25"/>
    <w:rsid w:val="008B35A2"/>
    <w:rsid w:val="008B4505"/>
    <w:rsid w:val="008B4942"/>
    <w:rsid w:val="008B70A4"/>
    <w:rsid w:val="008C2115"/>
    <w:rsid w:val="008C4388"/>
    <w:rsid w:val="008C7ADB"/>
    <w:rsid w:val="008D0CED"/>
    <w:rsid w:val="008D2AC4"/>
    <w:rsid w:val="008E1541"/>
    <w:rsid w:val="008E1921"/>
    <w:rsid w:val="008E3BDA"/>
    <w:rsid w:val="008E5A80"/>
    <w:rsid w:val="008E5AF7"/>
    <w:rsid w:val="009028EC"/>
    <w:rsid w:val="0090405C"/>
    <w:rsid w:val="0091381D"/>
    <w:rsid w:val="00917FDC"/>
    <w:rsid w:val="009237A1"/>
    <w:rsid w:val="00924687"/>
    <w:rsid w:val="009302F8"/>
    <w:rsid w:val="00944B77"/>
    <w:rsid w:val="0094553D"/>
    <w:rsid w:val="00950735"/>
    <w:rsid w:val="009539A2"/>
    <w:rsid w:val="00956AA5"/>
    <w:rsid w:val="00957B0E"/>
    <w:rsid w:val="00960450"/>
    <w:rsid w:val="00964C78"/>
    <w:rsid w:val="00964FED"/>
    <w:rsid w:val="0096500B"/>
    <w:rsid w:val="00967C96"/>
    <w:rsid w:val="009700A4"/>
    <w:rsid w:val="00974604"/>
    <w:rsid w:val="00976CE4"/>
    <w:rsid w:val="00981FFC"/>
    <w:rsid w:val="009840E2"/>
    <w:rsid w:val="00985244"/>
    <w:rsid w:val="0098776D"/>
    <w:rsid w:val="009915F9"/>
    <w:rsid w:val="009944D6"/>
    <w:rsid w:val="009B208E"/>
    <w:rsid w:val="009B3DE5"/>
    <w:rsid w:val="009C135D"/>
    <w:rsid w:val="009C5798"/>
    <w:rsid w:val="009C6BA0"/>
    <w:rsid w:val="009D0A8C"/>
    <w:rsid w:val="009D0E77"/>
    <w:rsid w:val="009D7192"/>
    <w:rsid w:val="009E1821"/>
    <w:rsid w:val="009E4BB8"/>
    <w:rsid w:val="009F067E"/>
    <w:rsid w:val="009F07B0"/>
    <w:rsid w:val="009F329B"/>
    <w:rsid w:val="00A021A9"/>
    <w:rsid w:val="00A024E3"/>
    <w:rsid w:val="00A03451"/>
    <w:rsid w:val="00A1067B"/>
    <w:rsid w:val="00A2021C"/>
    <w:rsid w:val="00A2085A"/>
    <w:rsid w:val="00A25929"/>
    <w:rsid w:val="00A26505"/>
    <w:rsid w:val="00A34B10"/>
    <w:rsid w:val="00A35035"/>
    <w:rsid w:val="00A4276B"/>
    <w:rsid w:val="00A43AB8"/>
    <w:rsid w:val="00A4520A"/>
    <w:rsid w:val="00A462DC"/>
    <w:rsid w:val="00A46697"/>
    <w:rsid w:val="00A52D30"/>
    <w:rsid w:val="00A56532"/>
    <w:rsid w:val="00A570FA"/>
    <w:rsid w:val="00A573C5"/>
    <w:rsid w:val="00A60E9F"/>
    <w:rsid w:val="00A6170B"/>
    <w:rsid w:val="00A6340F"/>
    <w:rsid w:val="00A71ADD"/>
    <w:rsid w:val="00A8075A"/>
    <w:rsid w:val="00A80C8C"/>
    <w:rsid w:val="00A86E74"/>
    <w:rsid w:val="00A87717"/>
    <w:rsid w:val="00A9288E"/>
    <w:rsid w:val="00A97993"/>
    <w:rsid w:val="00AA15BB"/>
    <w:rsid w:val="00AA2A77"/>
    <w:rsid w:val="00AA402B"/>
    <w:rsid w:val="00AA60B3"/>
    <w:rsid w:val="00AB0145"/>
    <w:rsid w:val="00AB0930"/>
    <w:rsid w:val="00AB21F3"/>
    <w:rsid w:val="00AB6311"/>
    <w:rsid w:val="00AC5155"/>
    <w:rsid w:val="00AC5157"/>
    <w:rsid w:val="00AC6065"/>
    <w:rsid w:val="00AC66FA"/>
    <w:rsid w:val="00AD3467"/>
    <w:rsid w:val="00AD5901"/>
    <w:rsid w:val="00AD5B41"/>
    <w:rsid w:val="00AD6AA6"/>
    <w:rsid w:val="00AD7316"/>
    <w:rsid w:val="00AE565E"/>
    <w:rsid w:val="00AE6EDD"/>
    <w:rsid w:val="00AF2FFE"/>
    <w:rsid w:val="00AF30EF"/>
    <w:rsid w:val="00AF52A0"/>
    <w:rsid w:val="00AF700C"/>
    <w:rsid w:val="00AF7068"/>
    <w:rsid w:val="00B00A92"/>
    <w:rsid w:val="00B0480C"/>
    <w:rsid w:val="00B111A7"/>
    <w:rsid w:val="00B155B6"/>
    <w:rsid w:val="00B16CF9"/>
    <w:rsid w:val="00B17967"/>
    <w:rsid w:val="00B20CA4"/>
    <w:rsid w:val="00B2697E"/>
    <w:rsid w:val="00B3108A"/>
    <w:rsid w:val="00B31254"/>
    <w:rsid w:val="00B32CC5"/>
    <w:rsid w:val="00B41215"/>
    <w:rsid w:val="00B41E26"/>
    <w:rsid w:val="00B429A1"/>
    <w:rsid w:val="00B525A6"/>
    <w:rsid w:val="00B53DAE"/>
    <w:rsid w:val="00B574E6"/>
    <w:rsid w:val="00B679E2"/>
    <w:rsid w:val="00B73CAD"/>
    <w:rsid w:val="00B770B8"/>
    <w:rsid w:val="00B833A9"/>
    <w:rsid w:val="00B843CF"/>
    <w:rsid w:val="00B85143"/>
    <w:rsid w:val="00B8531C"/>
    <w:rsid w:val="00B86BF3"/>
    <w:rsid w:val="00B94BD6"/>
    <w:rsid w:val="00B95A78"/>
    <w:rsid w:val="00BA43F4"/>
    <w:rsid w:val="00BA7114"/>
    <w:rsid w:val="00BA7ECE"/>
    <w:rsid w:val="00BB522E"/>
    <w:rsid w:val="00BB7D6D"/>
    <w:rsid w:val="00BD4692"/>
    <w:rsid w:val="00BD55D9"/>
    <w:rsid w:val="00BE07AE"/>
    <w:rsid w:val="00BE0EB4"/>
    <w:rsid w:val="00BE1057"/>
    <w:rsid w:val="00BE4FA3"/>
    <w:rsid w:val="00BE63D1"/>
    <w:rsid w:val="00BF3320"/>
    <w:rsid w:val="00BF3506"/>
    <w:rsid w:val="00BF3B82"/>
    <w:rsid w:val="00BF5563"/>
    <w:rsid w:val="00BF5728"/>
    <w:rsid w:val="00C009C2"/>
    <w:rsid w:val="00C10690"/>
    <w:rsid w:val="00C11776"/>
    <w:rsid w:val="00C14986"/>
    <w:rsid w:val="00C224E5"/>
    <w:rsid w:val="00C31C11"/>
    <w:rsid w:val="00C322BF"/>
    <w:rsid w:val="00C3444A"/>
    <w:rsid w:val="00C37FE6"/>
    <w:rsid w:val="00C40753"/>
    <w:rsid w:val="00C460DE"/>
    <w:rsid w:val="00C46914"/>
    <w:rsid w:val="00C50041"/>
    <w:rsid w:val="00C5170A"/>
    <w:rsid w:val="00C5198C"/>
    <w:rsid w:val="00C529C6"/>
    <w:rsid w:val="00C61EA7"/>
    <w:rsid w:val="00C65A81"/>
    <w:rsid w:val="00C755EA"/>
    <w:rsid w:val="00C75702"/>
    <w:rsid w:val="00C81BA0"/>
    <w:rsid w:val="00C82F95"/>
    <w:rsid w:val="00C83B00"/>
    <w:rsid w:val="00C84A85"/>
    <w:rsid w:val="00C8547E"/>
    <w:rsid w:val="00C85CF3"/>
    <w:rsid w:val="00CA05AA"/>
    <w:rsid w:val="00CA0F90"/>
    <w:rsid w:val="00CA5A0D"/>
    <w:rsid w:val="00CA685D"/>
    <w:rsid w:val="00CA7282"/>
    <w:rsid w:val="00CB06BD"/>
    <w:rsid w:val="00CB4306"/>
    <w:rsid w:val="00CB729B"/>
    <w:rsid w:val="00CC1AFE"/>
    <w:rsid w:val="00CC5CEA"/>
    <w:rsid w:val="00CC6058"/>
    <w:rsid w:val="00CD39AE"/>
    <w:rsid w:val="00CD64FB"/>
    <w:rsid w:val="00CE0EC1"/>
    <w:rsid w:val="00D023D6"/>
    <w:rsid w:val="00D079F0"/>
    <w:rsid w:val="00D11221"/>
    <w:rsid w:val="00D11954"/>
    <w:rsid w:val="00D12DC1"/>
    <w:rsid w:val="00D14C19"/>
    <w:rsid w:val="00D163DB"/>
    <w:rsid w:val="00D16931"/>
    <w:rsid w:val="00D222FC"/>
    <w:rsid w:val="00D25692"/>
    <w:rsid w:val="00D25A26"/>
    <w:rsid w:val="00D3627A"/>
    <w:rsid w:val="00D40F39"/>
    <w:rsid w:val="00D44476"/>
    <w:rsid w:val="00D54529"/>
    <w:rsid w:val="00D63E88"/>
    <w:rsid w:val="00D6516A"/>
    <w:rsid w:val="00D65EA9"/>
    <w:rsid w:val="00D66DC1"/>
    <w:rsid w:val="00D70403"/>
    <w:rsid w:val="00D73565"/>
    <w:rsid w:val="00D756EA"/>
    <w:rsid w:val="00D77DE1"/>
    <w:rsid w:val="00D8365E"/>
    <w:rsid w:val="00D85A50"/>
    <w:rsid w:val="00D86BEF"/>
    <w:rsid w:val="00D90755"/>
    <w:rsid w:val="00D90CAF"/>
    <w:rsid w:val="00D91432"/>
    <w:rsid w:val="00D95AE5"/>
    <w:rsid w:val="00D960A5"/>
    <w:rsid w:val="00DA1084"/>
    <w:rsid w:val="00DA2280"/>
    <w:rsid w:val="00DA36D6"/>
    <w:rsid w:val="00DA45AB"/>
    <w:rsid w:val="00DB3D19"/>
    <w:rsid w:val="00DB4352"/>
    <w:rsid w:val="00DB5026"/>
    <w:rsid w:val="00DB6E51"/>
    <w:rsid w:val="00DC2AB9"/>
    <w:rsid w:val="00DD7301"/>
    <w:rsid w:val="00DE0213"/>
    <w:rsid w:val="00DE1207"/>
    <w:rsid w:val="00DE23B9"/>
    <w:rsid w:val="00DE26DE"/>
    <w:rsid w:val="00DE45CC"/>
    <w:rsid w:val="00DF0035"/>
    <w:rsid w:val="00DF2100"/>
    <w:rsid w:val="00DF45C8"/>
    <w:rsid w:val="00E00CEF"/>
    <w:rsid w:val="00E04E04"/>
    <w:rsid w:val="00E04F1A"/>
    <w:rsid w:val="00E0702A"/>
    <w:rsid w:val="00E127D4"/>
    <w:rsid w:val="00E14174"/>
    <w:rsid w:val="00E14409"/>
    <w:rsid w:val="00E149E8"/>
    <w:rsid w:val="00E158CE"/>
    <w:rsid w:val="00E247A6"/>
    <w:rsid w:val="00E25AF0"/>
    <w:rsid w:val="00E31799"/>
    <w:rsid w:val="00E42C59"/>
    <w:rsid w:val="00E437D4"/>
    <w:rsid w:val="00E47C16"/>
    <w:rsid w:val="00E5049A"/>
    <w:rsid w:val="00E52114"/>
    <w:rsid w:val="00E541C1"/>
    <w:rsid w:val="00E61ED0"/>
    <w:rsid w:val="00E63F36"/>
    <w:rsid w:val="00E64117"/>
    <w:rsid w:val="00E64313"/>
    <w:rsid w:val="00E7584C"/>
    <w:rsid w:val="00E80A37"/>
    <w:rsid w:val="00E835BC"/>
    <w:rsid w:val="00E844DD"/>
    <w:rsid w:val="00E8468A"/>
    <w:rsid w:val="00E87216"/>
    <w:rsid w:val="00E90A4F"/>
    <w:rsid w:val="00E92A12"/>
    <w:rsid w:val="00E92F77"/>
    <w:rsid w:val="00E97E56"/>
    <w:rsid w:val="00EA1EEB"/>
    <w:rsid w:val="00EA4F1C"/>
    <w:rsid w:val="00EA6B49"/>
    <w:rsid w:val="00EA7A63"/>
    <w:rsid w:val="00EB2E2A"/>
    <w:rsid w:val="00EB6A85"/>
    <w:rsid w:val="00EB7C05"/>
    <w:rsid w:val="00EC7F0B"/>
    <w:rsid w:val="00ED045A"/>
    <w:rsid w:val="00ED1654"/>
    <w:rsid w:val="00ED45D8"/>
    <w:rsid w:val="00ED6D23"/>
    <w:rsid w:val="00EE2780"/>
    <w:rsid w:val="00EE48B3"/>
    <w:rsid w:val="00EF3E11"/>
    <w:rsid w:val="00EF4A49"/>
    <w:rsid w:val="00EF6ED5"/>
    <w:rsid w:val="00EF7947"/>
    <w:rsid w:val="00F003F0"/>
    <w:rsid w:val="00F044DA"/>
    <w:rsid w:val="00F073E6"/>
    <w:rsid w:val="00F1234E"/>
    <w:rsid w:val="00F12E6C"/>
    <w:rsid w:val="00F12FB8"/>
    <w:rsid w:val="00F13655"/>
    <w:rsid w:val="00F165A0"/>
    <w:rsid w:val="00F16ED3"/>
    <w:rsid w:val="00F20EA8"/>
    <w:rsid w:val="00F21543"/>
    <w:rsid w:val="00F2284D"/>
    <w:rsid w:val="00F244EF"/>
    <w:rsid w:val="00F41814"/>
    <w:rsid w:val="00F4243D"/>
    <w:rsid w:val="00F425CD"/>
    <w:rsid w:val="00F45E04"/>
    <w:rsid w:val="00F46743"/>
    <w:rsid w:val="00F46E13"/>
    <w:rsid w:val="00F50DD0"/>
    <w:rsid w:val="00F51F5A"/>
    <w:rsid w:val="00F53AE9"/>
    <w:rsid w:val="00F5435E"/>
    <w:rsid w:val="00F57C0B"/>
    <w:rsid w:val="00F65565"/>
    <w:rsid w:val="00F747FA"/>
    <w:rsid w:val="00F82975"/>
    <w:rsid w:val="00F8782E"/>
    <w:rsid w:val="00F9275F"/>
    <w:rsid w:val="00FA1CA8"/>
    <w:rsid w:val="00FA4864"/>
    <w:rsid w:val="00FB09F0"/>
    <w:rsid w:val="00FB3351"/>
    <w:rsid w:val="00FC01AF"/>
    <w:rsid w:val="00FC1C05"/>
    <w:rsid w:val="00FE3D5B"/>
    <w:rsid w:val="00FF1257"/>
    <w:rsid w:val="00FF229D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17D05B"/>
  <w15:chartTrackingRefBased/>
  <w15:docId w15:val="{C6DBE05B-4185-4A97-B73C-FA2F5AE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A298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  <w:sz w:val="24"/>
    </w:rPr>
  </w:style>
  <w:style w:type="character" w:customStyle="1" w:styleId="WW8Num1z1">
    <w:name w:val="WW8Num1z1"/>
    <w:rPr>
      <w:rFonts w:ascii="Arial" w:hAnsi="Arial" w:cs="Arial" w:hint="default"/>
      <w:b/>
      <w:i w:val="0"/>
      <w:sz w:val="22"/>
      <w:szCs w:val="22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Cs w:val="22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 2" w:eastAsia="Times New Roman" w:hAnsi="Wingdings 2" w:cs="Times New Roman" w:hint="default"/>
      <w:color w:val="00B050"/>
      <w:sz w:val="22"/>
      <w:szCs w:val="22"/>
      <w:lang w:eastAsia="es-ES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alibri" w:hAnsi="Calibri" w:cs="Calibri" w:hint="default"/>
      <w:sz w:val="16"/>
      <w:szCs w:val="22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cs="Arial" w:hint="default"/>
      <w:b/>
      <w:sz w:val="22"/>
      <w:szCs w:val="22"/>
      <w:lang w:eastAsia="es-ES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Calibri" w:hAnsi="Calibri" w:cs="Calibri" w:hint="default"/>
      <w:sz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  <w:sz w:val="22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sz w:val="22"/>
      <w:szCs w:val="22"/>
      <w:lang w:eastAsia="zh-CN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 2" w:eastAsia="Times New Roman" w:hAnsi="Wingdings 2" w:cs="Times New Roman" w:hint="default"/>
      <w:sz w:val="22"/>
      <w:szCs w:val="22"/>
      <w:lang w:eastAsia="es-ES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22"/>
      <w:szCs w:val="22"/>
    </w:rPr>
  </w:style>
  <w:style w:type="character" w:customStyle="1" w:styleId="WW8Num17z0">
    <w:name w:val="WW8Num17z0"/>
    <w:rPr>
      <w:rFonts w:ascii="Symbol" w:hAnsi="Symbol" w:cs="Symbol" w:hint="default"/>
      <w:b/>
      <w:color w:val="auto"/>
      <w:sz w:val="16"/>
      <w:szCs w:val="22"/>
      <w:vertAlign w:val="superscript"/>
      <w:lang w:eastAsia="es-ES"/>
    </w:rPr>
  </w:style>
  <w:style w:type="character" w:customStyle="1" w:styleId="WW8Num18z0">
    <w:name w:val="WW8Num18z0"/>
    <w:rPr>
      <w:rFonts w:ascii="Symbol" w:hAnsi="Symbol" w:cs="Symbol" w:hint="default"/>
      <w:szCs w:val="22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Arial" w:eastAsia="Times New Roman" w:hAnsi="Arial" w:cs="Arial" w:hint="default"/>
      <w:sz w:val="22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hint="default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28z1">
    <w:name w:val="WW8Num28z1"/>
    <w:rPr>
      <w:rFonts w:cs="Times New Roman" w:hint="default"/>
    </w:rPr>
  </w:style>
  <w:style w:type="character" w:customStyle="1" w:styleId="WW8Num29z0">
    <w:name w:val="WW8Num29z0"/>
    <w:rPr>
      <w:rFonts w:ascii="Symbol" w:hAnsi="Symbol" w:cs="Symbol" w:hint="default"/>
      <w:sz w:val="22"/>
      <w:szCs w:val="22"/>
      <w:lang w:val="ca-ES" w:eastAsia="es-ES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Calibri" w:eastAsia="Calibri" w:hAnsi="Calibri" w:cs="Times New Roman" w:hint="default"/>
      <w:sz w:val="16"/>
      <w:szCs w:val="22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cs="Arial" w:hint="default"/>
      <w:sz w:val="22"/>
      <w:szCs w:val="22"/>
      <w:lang w:eastAsia="es-E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hAnsi="Symbol" w:cs="Symbol" w:hint="default"/>
      <w:strike/>
      <w:sz w:val="22"/>
      <w:szCs w:val="22"/>
      <w:lang w:eastAsia="es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cs="Arial"/>
      <w:szCs w:val="22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ourier New" w:hAnsi="Courier New" w:cs="Courier New" w:hint="default"/>
      <w:color w:val="auto"/>
      <w:sz w:val="16"/>
      <w:szCs w:val="22"/>
    </w:rPr>
  </w:style>
  <w:style w:type="character" w:customStyle="1" w:styleId="WW8Num37z1">
    <w:name w:val="WW8Num37z1"/>
    <w:rPr>
      <w:rFonts w:ascii="Wingdings" w:eastAsia="Times New Roman" w:hAnsi="Wingdings" w:cs="Times New Roman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cs="Arial"/>
      <w:color w:val="auto"/>
      <w:sz w:val="22"/>
      <w:szCs w:val="22"/>
      <w:lang w:eastAsia="es-ES"/>
    </w:rPr>
  </w:style>
  <w:style w:type="character" w:customStyle="1" w:styleId="WW8Num38z1">
    <w:name w:val="WW8Num38z1"/>
    <w:rPr>
      <w:rFonts w:hint="default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szCs w:val="22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Cs w:val="22"/>
    </w:rPr>
  </w:style>
  <w:style w:type="character" w:customStyle="1" w:styleId="WW8Num40z1">
    <w:name w:val="WW8Num40z1"/>
    <w:rPr>
      <w:rFonts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eastAsia="Times New Roman" w:hAnsi="Arial" w:cs="Arial" w:hint="default"/>
      <w:sz w:val="22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eastAsia="Calibri" w:hAnsi="Arial" w:cs="Arial" w:hint="default"/>
      <w:lang w:eastAsia="es-ES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Arial" w:eastAsia="Times New Roman" w:hAnsi="Arial" w:cs="Aria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1Car">
    <w:name w:val="Títol 1 Car"/>
    <w:rPr>
      <w:rFonts w:ascii="Arial" w:hAnsi="Arial" w:cs="Arial"/>
      <w:b/>
      <w:sz w:val="22"/>
    </w:rPr>
  </w:style>
  <w:style w:type="character" w:customStyle="1" w:styleId="Ttol3Car">
    <w:name w:val="Títol 3 Car"/>
    <w:rPr>
      <w:rFonts w:ascii="Arial" w:hAnsi="Arial" w:cs="Arial"/>
      <w:b/>
      <w:sz w:val="22"/>
    </w:rPr>
  </w:style>
  <w:style w:type="character" w:customStyle="1" w:styleId="Textindependent2Car">
    <w:name w:val="Text independent 2 Car"/>
    <w:rPr>
      <w:rFonts w:ascii="Univers" w:hAnsi="Univers" w:cs="Univers"/>
      <w:sz w:val="24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Sagniadetextindependent3Car">
    <w:name w:val="Sagnia de text independent 3 Car"/>
    <w:rPr>
      <w:rFonts w:ascii="Arial" w:hAnsi="Arial" w:cs="Arial"/>
      <w:sz w:val="16"/>
      <w:szCs w:val="16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customStyle="1" w:styleId="TextdenotaapeudepginaCar">
    <w:name w:val="Text de nota a peu de pàgina Car"/>
    <w:uiPriority w:val="99"/>
    <w:rPr>
      <w:rFonts w:ascii="Arial" w:hAnsi="Arial" w:cs="Arial"/>
    </w:rPr>
  </w:style>
  <w:style w:type="character" w:customStyle="1" w:styleId="Carctersdenotaalpeu">
    <w:name w:val="Caràcters de nota al peu"/>
    <w:rPr>
      <w:vertAlign w:val="superscript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apple-converted-space">
    <w:name w:val="apple-converted-space"/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styleId="Textennegreta">
    <w:name w:val="Strong"/>
    <w:qFormat/>
    <w:rPr>
      <w:b/>
      <w:bCs/>
    </w:rPr>
  </w:style>
  <w:style w:type="character" w:customStyle="1" w:styleId="CapaleraCar">
    <w:name w:val="Capçalera Car"/>
    <w:rPr>
      <w:rFonts w:ascii="Arial" w:hAnsi="Arial" w:cs="Arial"/>
      <w:lang w:val="ca-ES"/>
    </w:rPr>
  </w:style>
  <w:style w:type="character" w:customStyle="1" w:styleId="Ttol2Car">
    <w:name w:val="Títol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decomentariCar1">
    <w:name w:val="Text de comentari Car1"/>
    <w:rPr>
      <w:rFonts w:ascii="Calibri" w:eastAsia="Calibri" w:hAnsi="Calibri" w:cs="Calibri"/>
      <w:lang w:val="ca-ES" w:eastAsia="ca-ES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independent21">
    <w:name w:val="Text independent 21"/>
    <w:basedOn w:val="Normal"/>
    <w:rPr>
      <w:rFonts w:ascii="Univers" w:hAnsi="Univers" w:cs="Univers"/>
      <w:sz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Sagniadetextindependent31">
    <w:name w:val="Sagnia de text independent 31"/>
    <w:basedOn w:val="Normal"/>
    <w:pPr>
      <w:spacing w:after="120"/>
      <w:ind w:left="283"/>
    </w:pPr>
    <w:rPr>
      <w:sz w:val="16"/>
      <w:szCs w:val="16"/>
    </w:rPr>
  </w:style>
  <w:style w:type="paragraph" w:styleId="Textdenotaapeudepgina">
    <w:name w:val="footnote text"/>
    <w:basedOn w:val="Normal"/>
    <w:uiPriority w:val="99"/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Textdecomentari1">
    <w:name w:val="Text de comentari1"/>
    <w:basedOn w:val="Normal"/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M41">
    <w:name w:val="CM4+1"/>
    <w:basedOn w:val="Normal"/>
    <w:next w:val="Normal"/>
    <w:pPr>
      <w:autoSpaceDE w:val="0"/>
      <w:jc w:val="left"/>
    </w:pPr>
    <w:rPr>
      <w:rFonts w:ascii="EUAlbertina" w:hAnsi="EUAlbertina" w:cs="EUAlbertina"/>
      <w:sz w:val="24"/>
      <w:szCs w:val="24"/>
    </w:rPr>
  </w:style>
  <w:style w:type="paragraph" w:customStyle="1" w:styleId="NormalWeb7">
    <w:name w:val="Normal (Web)7"/>
    <w:basedOn w:val="Normal"/>
    <w:pPr>
      <w:spacing w:after="300" w:line="384" w:lineRule="atLeast"/>
      <w:jc w:val="left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pPr>
      <w:ind w:left="708"/>
    </w:pPr>
    <w:rPr>
      <w:sz w:val="22"/>
    </w:rPr>
  </w:style>
  <w:style w:type="paragraph" w:styleId="Textdenotaalfinal">
    <w:name w:val="endnote text"/>
    <w:basedOn w:val="Normal"/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Estilenumeracionivell1">
    <w:name w:val="Estil enumeracio nivell 1"/>
    <w:basedOn w:val="Pargrafdellista"/>
    <w:qFormat/>
    <w:pPr>
      <w:numPr>
        <w:numId w:val="2"/>
      </w:numPr>
      <w:tabs>
        <w:tab w:val="left" w:pos="360"/>
      </w:tabs>
      <w:spacing w:before="120" w:after="120"/>
      <w:ind w:left="720" w:firstLine="0"/>
      <w:contextualSpacing/>
    </w:pPr>
    <w:rPr>
      <w:szCs w:val="22"/>
    </w:rPr>
  </w:style>
  <w:style w:type="paragraph" w:customStyle="1" w:styleId="NmTaules">
    <w:name w:val="Núm. Taules"/>
    <w:basedOn w:val="Normal"/>
    <w:next w:val="Normal"/>
    <w:pPr>
      <w:numPr>
        <w:numId w:val="4"/>
      </w:numPr>
      <w:spacing w:before="120" w:after="120" w:line="360" w:lineRule="auto"/>
      <w:jc w:val="center"/>
    </w:pPr>
    <w:rPr>
      <w:rFonts w:eastAsia="Arial Unicode MS"/>
      <w:bCs/>
      <w:sz w:val="18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table" w:customStyle="1" w:styleId="TableNormal">
    <w:name w:val="Table Normal"/>
    <w:uiPriority w:val="2"/>
    <w:semiHidden/>
    <w:unhideWhenUsed/>
    <w:qFormat/>
    <w:rsid w:val="0084421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4210"/>
    <w:pPr>
      <w:widowControl w:val="0"/>
      <w:suppressAutoHyphens w:val="0"/>
      <w:autoSpaceDE w:val="0"/>
      <w:autoSpaceDN w:val="0"/>
      <w:spacing w:before="1"/>
      <w:ind w:left="55"/>
      <w:jc w:val="left"/>
    </w:pPr>
    <w:rPr>
      <w:rFonts w:eastAsia="Arial"/>
      <w:sz w:val="22"/>
      <w:szCs w:val="22"/>
      <w:lang w:val="en-US" w:eastAsia="en-US"/>
    </w:rPr>
  </w:style>
  <w:style w:type="paragraph" w:customStyle="1" w:styleId="A4LlistaN1">
    <w:name w:val="A4_Llista N1"/>
    <w:basedOn w:val="Pargrafdellista"/>
    <w:qFormat/>
    <w:rsid w:val="00F53AE9"/>
    <w:pPr>
      <w:spacing w:before="120" w:after="120"/>
      <w:ind w:left="360" w:hanging="360"/>
    </w:pPr>
    <w:rPr>
      <w:szCs w:val="22"/>
    </w:rPr>
  </w:style>
  <w:style w:type="character" w:styleId="Refernciadecomentari">
    <w:name w:val="annotation reference"/>
    <w:uiPriority w:val="99"/>
    <w:semiHidden/>
    <w:unhideWhenUsed/>
    <w:rsid w:val="000434D0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0434D0"/>
  </w:style>
  <w:style w:type="character" w:customStyle="1" w:styleId="TextdecomentariCar2">
    <w:name w:val="Text de comentari Car2"/>
    <w:link w:val="Textdecomentari"/>
    <w:uiPriority w:val="99"/>
    <w:rsid w:val="000434D0"/>
    <w:rPr>
      <w:rFonts w:ascii="Arial" w:hAnsi="Arial" w:cs="Arial"/>
      <w:lang w:eastAsia="zh-CN"/>
    </w:rPr>
  </w:style>
  <w:style w:type="character" w:customStyle="1" w:styleId="Ttol4Car">
    <w:name w:val="Títol 4 Car"/>
    <w:link w:val="Ttol4"/>
    <w:uiPriority w:val="9"/>
    <w:semiHidden/>
    <w:rsid w:val="001A29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Default">
    <w:name w:val="Default"/>
    <w:rsid w:val="0002310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02310D"/>
    <w:rPr>
      <w:rFonts w:cs="Times New Roman"/>
      <w:color w:val="auto"/>
    </w:rPr>
  </w:style>
  <w:style w:type="paragraph" w:customStyle="1" w:styleId="Miestilo9">
    <w:name w:val="Mi estilo 9"/>
    <w:basedOn w:val="Normal"/>
    <w:rsid w:val="005B62E7"/>
    <w:pPr>
      <w:numPr>
        <w:numId w:val="14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sz w:val="22"/>
      <w:lang w:eastAsia="es-ES"/>
    </w:rPr>
  </w:style>
  <w:style w:type="paragraph" w:customStyle="1" w:styleId="A4LlistaN2">
    <w:name w:val="A4_Llista N2"/>
    <w:basedOn w:val="Pargrafdellista"/>
    <w:qFormat/>
    <w:rsid w:val="002B1C68"/>
    <w:pPr>
      <w:numPr>
        <w:numId w:val="17"/>
      </w:numPr>
      <w:suppressAutoHyphens w:val="0"/>
      <w:spacing w:before="120" w:after="120"/>
    </w:pPr>
    <w:rPr>
      <w:rFonts w:cs="Times New Roman"/>
      <w:lang w:eastAsia="ca-ES"/>
    </w:rPr>
  </w:style>
  <w:style w:type="paragraph" w:customStyle="1" w:styleId="xmsonormal">
    <w:name w:val="x_msonormal"/>
    <w:basedOn w:val="Normal"/>
    <w:rsid w:val="0039641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73C4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59"/>
    <w:rsid w:val="00556D7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010040"/>
    <w:rPr>
      <w:rFonts w:ascii="Arial" w:hAnsi="Arial" w:cs="Arial"/>
      <w:sz w:val="22"/>
      <w:lang w:eastAsia="zh-CN"/>
    </w:rPr>
  </w:style>
  <w:style w:type="character" w:styleId="Refernciadenotaapeudepgina">
    <w:name w:val="footnote reference"/>
    <w:basedOn w:val="Lletraperdefectedelpargraf"/>
    <w:semiHidden/>
    <w:rsid w:val="0031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DDE-E19E-4140-9203-88AF8BED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1181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366</cp:revision>
  <cp:lastPrinted>2023-06-12T12:12:00Z</cp:lastPrinted>
  <dcterms:created xsi:type="dcterms:W3CDTF">2024-01-04T09:53:00Z</dcterms:created>
  <dcterms:modified xsi:type="dcterms:W3CDTF">2026-03-20T06:31:00Z</dcterms:modified>
</cp:coreProperties>
</file>