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624D" w14:textId="77777777" w:rsidR="0069620A" w:rsidRPr="006C66A3" w:rsidRDefault="0069620A" w:rsidP="0069620A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ANNEX 1. MODEL DE PRESENTACIÓ DE L’OFERTA</w:t>
      </w:r>
    </w:p>
    <w:p w14:paraId="2F856AC9" w14:textId="2BBBE60B" w:rsidR="000C3C9C" w:rsidRPr="0069620A" w:rsidRDefault="0069620A" w:rsidP="0069620A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6C66A3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«B». PROPOSICIÓ ECONÒMICA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4"/>
        <w:gridCol w:w="602"/>
        <w:gridCol w:w="1835"/>
      </w:tblGrid>
      <w:tr w:rsidR="000C3C9C" w:rsidRPr="0069620A" w14:paraId="55769192" w14:textId="77777777" w:rsidTr="000B2D82">
        <w:tc>
          <w:tcPr>
            <w:tcW w:w="1809" w:type="dxa"/>
            <w:shd w:val="clear" w:color="auto" w:fill="F2F2F2"/>
          </w:tcPr>
          <w:p w14:paraId="08A301D5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620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7089F6E8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77D21AC3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620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NIF</w:t>
            </w:r>
          </w:p>
        </w:tc>
        <w:tc>
          <w:tcPr>
            <w:tcW w:w="1873" w:type="dxa"/>
          </w:tcPr>
          <w:p w14:paraId="5259AE0A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0BB6302" w14:textId="77777777" w:rsidR="000C3C9C" w:rsidRPr="0069620A" w:rsidRDefault="000C3C9C" w:rsidP="000C3C9C">
      <w:pPr>
        <w:keepNext/>
        <w:widowControl w:val="0"/>
        <w:autoSpaceDN w:val="0"/>
        <w:spacing w:before="24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9620A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0C3C9C" w:rsidRPr="0069620A" w14:paraId="451B5F63" w14:textId="77777777" w:rsidTr="000B2D82">
        <w:tc>
          <w:tcPr>
            <w:tcW w:w="1791" w:type="dxa"/>
            <w:shd w:val="clear" w:color="auto" w:fill="F2F2F2"/>
          </w:tcPr>
          <w:p w14:paraId="6FD21CD0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620A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6AA856A3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5710ADD0" w14:textId="1AF28447" w:rsidR="000C3C9C" w:rsidRPr="0069620A" w:rsidRDefault="0069620A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620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NIF</w:t>
            </w:r>
          </w:p>
        </w:tc>
        <w:tc>
          <w:tcPr>
            <w:tcW w:w="1836" w:type="dxa"/>
          </w:tcPr>
          <w:p w14:paraId="35E8F568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627332E" w14:textId="77777777" w:rsidR="000C3C9C" w:rsidRPr="0069620A" w:rsidRDefault="000C3C9C" w:rsidP="000C3C9C">
      <w:pPr>
        <w:keepNext/>
        <w:widowControl w:val="0"/>
        <w:autoSpaceDN w:val="0"/>
        <w:spacing w:before="24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9620A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520"/>
      </w:tblGrid>
      <w:tr w:rsidR="000C3C9C" w:rsidRPr="0069620A" w14:paraId="6CE9BAA3" w14:textId="77777777" w:rsidTr="000B2D82">
        <w:tc>
          <w:tcPr>
            <w:tcW w:w="1980" w:type="dxa"/>
            <w:shd w:val="clear" w:color="auto" w:fill="F2F2F2"/>
          </w:tcPr>
          <w:p w14:paraId="68E339DC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620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520" w:type="dxa"/>
          </w:tcPr>
          <w:p w14:paraId="702F9811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C3C9C" w:rsidRPr="0069620A" w14:paraId="41A568E6" w14:textId="77777777" w:rsidTr="000B2D82">
        <w:trPr>
          <w:trHeight w:val="6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A9DFCC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620A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7431" w14:textId="77777777" w:rsidR="000C3C9C" w:rsidRPr="0069620A" w:rsidRDefault="000C3C9C" w:rsidP="000B2D82">
            <w:pPr>
              <w:keepNext/>
              <w:widowControl w:val="0"/>
              <w:autoSpaceDN w:val="0"/>
              <w:spacing w:before="24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3975607" w14:textId="77777777" w:rsidR="000C3C9C" w:rsidRPr="0069620A" w:rsidRDefault="000C3C9C" w:rsidP="000C3C9C">
      <w:pPr>
        <w:keepNext/>
        <w:widowControl w:val="0"/>
        <w:numPr>
          <w:ilvl w:val="0"/>
          <w:numId w:val="26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eastAsia="ca-ES" w:bidi="ca-ES"/>
        </w:rPr>
      </w:pPr>
      <w:r w:rsidRPr="0069620A">
        <w:rPr>
          <w:rFonts w:ascii="Arial" w:hAnsi="Arial" w:cs="Arial"/>
          <w:sz w:val="22"/>
          <w:szCs w:val="22"/>
          <w:vertAlign w:val="superscript"/>
          <w:lang w:eastAsia="ca-ES" w:bidi="ca-ES"/>
        </w:rPr>
        <w:t>adreça valida per a rebre notificacions electròniques</w:t>
      </w:r>
    </w:p>
    <w:p w14:paraId="4F16F98C" w14:textId="050DAD5B" w:rsidR="0069620A" w:rsidRDefault="000C3C9C" w:rsidP="0069620A">
      <w:pPr>
        <w:keepNext/>
        <w:widowControl w:val="0"/>
        <w:suppressAutoHyphens w:val="0"/>
        <w:autoSpaceDE w:val="0"/>
        <w:autoSpaceDN w:val="0"/>
        <w:spacing w:line="276" w:lineRule="auto"/>
        <w:ind w:right="251"/>
        <w:jc w:val="both"/>
        <w:rPr>
          <w:rFonts w:ascii="Arial" w:hAnsi="Arial" w:cs="Arial"/>
          <w:sz w:val="22"/>
          <w:szCs w:val="22"/>
          <w:lang w:eastAsia="ca-ES" w:bidi="ca-ES"/>
        </w:rPr>
      </w:pPr>
      <w:r w:rsidRPr="000C3C9C">
        <w:rPr>
          <w:rFonts w:ascii="Arial" w:eastAsia="Calibri" w:hAnsi="Arial" w:cs="Arial"/>
          <w:sz w:val="22"/>
          <w:szCs w:val="22"/>
          <w:lang w:eastAsia="en-US"/>
        </w:rPr>
        <w:t>declara que, assabentat/</w:t>
      </w:r>
      <w:proofErr w:type="spellStart"/>
      <w:r w:rsidRPr="000C3C9C">
        <w:rPr>
          <w:rFonts w:ascii="Arial" w:eastAsia="Calibri" w:hAnsi="Arial" w:cs="Arial"/>
          <w:sz w:val="22"/>
          <w:szCs w:val="22"/>
          <w:lang w:eastAsia="en-US"/>
        </w:rPr>
        <w:t>ada</w:t>
      </w:r>
      <w:proofErr w:type="spellEnd"/>
      <w:r w:rsidRPr="000C3C9C">
        <w:rPr>
          <w:rFonts w:ascii="Arial" w:eastAsia="Calibri" w:hAnsi="Arial" w:cs="Arial"/>
          <w:sz w:val="22"/>
          <w:szCs w:val="22"/>
          <w:lang w:eastAsia="en-US"/>
        </w:rPr>
        <w:t xml:space="preserve"> de les condicions i els requisits que s’exigeixen per poder ser l’empresa adjudicatària del </w:t>
      </w:r>
      <w:r w:rsidRPr="000C3C9C">
        <w:rPr>
          <w:rFonts w:ascii="Arial" w:eastAsia="Arial Unicode MS" w:hAnsi="Arial" w:cs="Arial Unicode MS"/>
          <w:b/>
          <w:bCs/>
          <w:color w:val="000000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69620A" w:rsidRPr="0069620A">
        <w:rPr>
          <w:rFonts w:ascii="Arial" w:hAnsi="Arial" w:cs="Arial"/>
          <w:b/>
          <w:bCs/>
          <w:sz w:val="22"/>
          <w:szCs w:val="22"/>
        </w:rPr>
        <w:t xml:space="preserve">Subministrament de producte biocida pel control de </w:t>
      </w:r>
      <w:proofErr w:type="spellStart"/>
      <w:r w:rsidR="0069620A" w:rsidRPr="0069620A">
        <w:rPr>
          <w:rFonts w:ascii="Arial" w:hAnsi="Arial" w:cs="Arial"/>
          <w:b/>
          <w:bCs/>
          <w:sz w:val="22"/>
          <w:szCs w:val="22"/>
        </w:rPr>
        <w:t>Periplaneta</w:t>
      </w:r>
      <w:proofErr w:type="spellEnd"/>
      <w:r w:rsidR="0069620A" w:rsidRPr="0069620A">
        <w:rPr>
          <w:rFonts w:ascii="Arial" w:hAnsi="Arial" w:cs="Arial"/>
          <w:b/>
          <w:bCs/>
          <w:sz w:val="22"/>
          <w:szCs w:val="22"/>
        </w:rPr>
        <w:t xml:space="preserve"> americana a la xarxa de clavegueram municipal</w:t>
      </w:r>
      <w:r w:rsidR="0069620A">
        <w:rPr>
          <w:rFonts w:ascii="Arial" w:eastAsia="Arial Unicode MS" w:hAnsi="Arial" w:cs="Arial"/>
          <w:b/>
          <w:bCs/>
          <w:sz w:val="22"/>
          <w:szCs w:val="22"/>
        </w:rPr>
        <w:t>”</w:t>
      </w:r>
      <w:r w:rsidRPr="000C3C9C">
        <w:rPr>
          <w:rFonts w:ascii="Arial" w:eastAsia="Arial Unicode MS" w:hAnsi="Arial" w:cs="Arial Unicode MS"/>
          <w:color w:val="000000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, expedient </w:t>
      </w:r>
      <w:r w:rsidR="0069620A">
        <w:rPr>
          <w:rFonts w:ascii="Arial" w:eastAsia="Arial Unicode MS" w:hAnsi="Arial" w:cs="Arial Unicode MS"/>
          <w:color w:val="000000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87/2026</w:t>
      </w:r>
      <w:r w:rsidRPr="000C3C9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C3C9C">
        <w:rPr>
          <w:rFonts w:ascii="Arial" w:eastAsia="Arial Unicode MS" w:hAnsi="Arial" w:cs="Arial Unicode MS"/>
          <w:color w:val="000000"/>
          <w:sz w:val="22"/>
          <w:szCs w:val="22"/>
          <w:lang w:eastAsia="en-US"/>
        </w:rPr>
        <w:t xml:space="preserve">per procediment obert anunciat en el Perfil de contractant, fa constar que </w:t>
      </w:r>
      <w:r w:rsidRPr="000C3C9C">
        <w:rPr>
          <w:rFonts w:ascii="Arial" w:eastAsia="Calibri" w:hAnsi="Arial" w:cs="Arial"/>
          <w:sz w:val="22"/>
          <w:szCs w:val="22"/>
          <w:lang w:eastAsia="en-US"/>
        </w:rPr>
        <w:t>accepta i es compromet a executar-lo amb estricta subjecció als requisits i condicions estipulats al Plec de Clàusules Administratives i Plec de Condicions Tècniques que regeixen aquesta licitació</w:t>
      </w:r>
      <w:r w:rsidRPr="000C3C9C">
        <w:rPr>
          <w:rFonts w:ascii="Arial" w:eastAsia="Arial Unicode MS" w:hAnsi="Arial" w:cs="Arial Unicode MS"/>
          <w:color w:val="000000"/>
          <w:sz w:val="22"/>
          <w:szCs w:val="22"/>
          <w:lang w:eastAsia="en-US"/>
        </w:rPr>
        <w:t xml:space="preserve"> i es compromet a dur a terme l'objecte del contracte d’acord a les condicions següents:</w:t>
      </w:r>
    </w:p>
    <w:p w14:paraId="01E9358E" w14:textId="77777777" w:rsidR="0069620A" w:rsidRPr="0069620A" w:rsidRDefault="0069620A" w:rsidP="0069620A">
      <w:pPr>
        <w:keepNext/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  <w:lang w:eastAsia="ca-ES" w:bidi="ca-ES"/>
        </w:rPr>
      </w:pPr>
    </w:p>
    <w:p w14:paraId="4353306B" w14:textId="1165FE29" w:rsidR="000C3C9C" w:rsidRPr="00A1365D" w:rsidRDefault="00A1365D" w:rsidP="00A1365D">
      <w:pPr>
        <w:widowControl w:val="0"/>
        <w:spacing w:after="120"/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7F31C4"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A.1. </w:t>
      </w:r>
      <w:r w:rsidRPr="007F31C4">
        <w:rPr>
          <w:rFonts w:ascii="Arial" w:eastAsia="Arial Unicode MS" w:hAnsi="Arial" w:cs="Arial"/>
          <w:b/>
          <w:color w:val="000000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Proposició econòmica</w:t>
      </w:r>
    </w:p>
    <w:p w14:paraId="3E12AB03" w14:textId="2E297F1F" w:rsidR="00762DF6" w:rsidRPr="001B5121" w:rsidRDefault="00762DF6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1B5121"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BASE:            €/</w:t>
      </w:r>
      <w:r w:rsidR="001666EC" w:rsidRPr="001B5121"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kg</w:t>
      </w:r>
    </w:p>
    <w:p w14:paraId="6D376389" w14:textId="77777777" w:rsidR="00762DF6" w:rsidRPr="001B5121" w:rsidRDefault="00762DF6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1B5121"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IVA:</w:t>
      </w:r>
    </w:p>
    <w:p w14:paraId="6ECAAD22" w14:textId="043FCB06" w:rsidR="00762DF6" w:rsidRPr="0069620A" w:rsidRDefault="00762DF6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1B5121"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TOTAL:            €/</w:t>
      </w:r>
      <w:r w:rsidR="001666EC" w:rsidRPr="001B5121"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kg</w:t>
      </w:r>
      <w:r w:rsidR="0069620A">
        <w:rPr>
          <w:rFonts w:ascii="Arial" w:eastAsia="Arial Unicode MS" w:hAnsi="Arial" w:cs="Arial Unicode MS"/>
          <w:color w:val="000000"/>
          <w:kern w:val="2"/>
          <w:sz w:val="24"/>
          <w:szCs w:val="24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(*)</w:t>
      </w:r>
    </w:p>
    <w:p w14:paraId="093FE970" w14:textId="37DA5EBE" w:rsidR="008D443C" w:rsidRPr="0069620A" w:rsidRDefault="001B5121" w:rsidP="0069620A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9620A">
        <w:rPr>
          <w:rFonts w:ascii="Arial" w:eastAsia="SimSun" w:hAnsi="Arial" w:cs="Arial Unicode MS"/>
          <w:color w:val="000000"/>
          <w:kern w:val="2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  <w:t>(*) En cas de produir-se un error en el càlcul per a l’obtenció del preu ofert amb l’IVA inclòs, el valor que prevaldrà serà el del preu ofert sense IVA.</w:t>
      </w:r>
    </w:p>
    <w:p w14:paraId="67FD0EC9" w14:textId="6274F136" w:rsidR="003F0544" w:rsidRPr="0069620A" w:rsidRDefault="008D443C" w:rsidP="00216CE3">
      <w:pPr>
        <w:spacing w:before="120" w:after="120"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8D443C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Adjuntar els documents </w:t>
      </w:r>
      <w:proofErr w:type="spellStart"/>
      <w:r w:rsidRPr="008D443C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habilitants</w:t>
      </w:r>
      <w:proofErr w:type="spellEnd"/>
      <w:r w:rsidRPr="008D443C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A6A36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requerits a</w:t>
      </w:r>
      <w:r w:rsidRPr="008D443C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la clàusula 8.5 d’aquest plec.</w:t>
      </w:r>
    </w:p>
    <w:p w14:paraId="232022F6" w14:textId="1CCFA511" w:rsidR="00762DF6" w:rsidRPr="0069620A" w:rsidRDefault="00762DF6" w:rsidP="0069620A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</w:tblGrid>
      <w:tr w:rsidR="00762DF6" w:rsidRPr="0069620A" w14:paraId="178802A2" w14:textId="77777777" w:rsidTr="00216CE3">
        <w:trPr>
          <w:trHeight w:val="1874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179" w14:textId="77777777" w:rsidR="00762DF6" w:rsidRPr="0069620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9620A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06474B17" w14:textId="77777777" w:rsidR="00762DF6" w:rsidRPr="0069620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185372" w14:textId="77777777" w:rsidR="00762DF6" w:rsidRPr="0069620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462F0E" w14:textId="77777777" w:rsidR="00762DF6" w:rsidRPr="0069620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15A5082" w14:textId="77777777" w:rsidR="003B1F58" w:rsidRPr="00DB13C6" w:rsidRDefault="003B1F58" w:rsidP="003B1F5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</w:pPr>
    </w:p>
    <w:sectPr w:rsidR="003B1F58" w:rsidRPr="00DB13C6" w:rsidSect="00616F61">
      <w:headerReference w:type="default" r:id="rId10"/>
      <w:footerReference w:type="default" r:id="rId11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9C14" w14:textId="77777777" w:rsidR="00BF0CD2" w:rsidRDefault="00BF0CD2">
      <w:r>
        <w:separator/>
      </w:r>
    </w:p>
  </w:endnote>
  <w:endnote w:type="continuationSeparator" w:id="0">
    <w:p w14:paraId="3C4F1EF6" w14:textId="77777777" w:rsidR="00BF0CD2" w:rsidRDefault="00BF0CD2">
      <w:r>
        <w:continuationSeparator/>
      </w:r>
    </w:p>
  </w:endnote>
  <w:endnote w:type="continuationNotice" w:id="1">
    <w:p w14:paraId="03228577" w14:textId="77777777" w:rsidR="00BF0CD2" w:rsidRDefault="00BF0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40C2D6FD" w:rsidR="00361B37" w:rsidRPr="00DF252F" w:rsidRDefault="004278F7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0DBE7145" wp14:editId="5E0C10DF">
          <wp:extent cx="5396230" cy="238125"/>
          <wp:effectExtent l="0" t="0" r="0" b="9525"/>
          <wp:docPr id="198611847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38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8830" w14:textId="77777777" w:rsidR="00BF0CD2" w:rsidRDefault="00BF0CD2">
      <w:r>
        <w:separator/>
      </w:r>
    </w:p>
  </w:footnote>
  <w:footnote w:type="continuationSeparator" w:id="0">
    <w:p w14:paraId="569278C6" w14:textId="77777777" w:rsidR="00BF0CD2" w:rsidRDefault="00BF0CD2">
      <w:r>
        <w:continuationSeparator/>
      </w:r>
    </w:p>
  </w:footnote>
  <w:footnote w:type="continuationNotice" w:id="1">
    <w:p w14:paraId="6C438820" w14:textId="77777777" w:rsidR="00BF0CD2" w:rsidRDefault="00BF0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816541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2A52E49"/>
    <w:multiLevelType w:val="hybridMultilevel"/>
    <w:tmpl w:val="D0E8F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1" w15:restartNumberingAfterBreak="0">
    <w:nsid w:val="1F7D3E37"/>
    <w:multiLevelType w:val="multilevel"/>
    <w:tmpl w:val="F3967F4A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2" w15:restartNumberingAfterBreak="0">
    <w:nsid w:val="204C4632"/>
    <w:multiLevelType w:val="multilevel"/>
    <w:tmpl w:val="6C0A1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CB2525"/>
    <w:multiLevelType w:val="hybridMultilevel"/>
    <w:tmpl w:val="F202BE8C"/>
    <w:lvl w:ilvl="0" w:tplc="A95E0220">
      <w:numFmt w:val="bullet"/>
      <w:lvlText w:val="-"/>
      <w:lvlJc w:val="left"/>
      <w:pPr>
        <w:ind w:left="302" w:hanging="18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F6ED38E">
      <w:numFmt w:val="bullet"/>
      <w:lvlText w:val="•"/>
      <w:lvlJc w:val="left"/>
      <w:pPr>
        <w:ind w:left="1174" w:hanging="180"/>
      </w:pPr>
      <w:rPr>
        <w:rFonts w:hint="default"/>
        <w:lang w:val="ca-ES" w:eastAsia="en-US" w:bidi="ar-SA"/>
      </w:rPr>
    </w:lvl>
    <w:lvl w:ilvl="2" w:tplc="7E3417E0">
      <w:numFmt w:val="bullet"/>
      <w:lvlText w:val="•"/>
      <w:lvlJc w:val="left"/>
      <w:pPr>
        <w:ind w:left="2049" w:hanging="180"/>
      </w:pPr>
      <w:rPr>
        <w:rFonts w:hint="default"/>
        <w:lang w:val="ca-ES" w:eastAsia="en-US" w:bidi="ar-SA"/>
      </w:rPr>
    </w:lvl>
    <w:lvl w:ilvl="3" w:tplc="4FA87568">
      <w:numFmt w:val="bullet"/>
      <w:lvlText w:val="•"/>
      <w:lvlJc w:val="left"/>
      <w:pPr>
        <w:ind w:left="2923" w:hanging="180"/>
      </w:pPr>
      <w:rPr>
        <w:rFonts w:hint="default"/>
        <w:lang w:val="ca-ES" w:eastAsia="en-US" w:bidi="ar-SA"/>
      </w:rPr>
    </w:lvl>
    <w:lvl w:ilvl="4" w:tplc="9C90BDF2">
      <w:numFmt w:val="bullet"/>
      <w:lvlText w:val="•"/>
      <w:lvlJc w:val="left"/>
      <w:pPr>
        <w:ind w:left="3798" w:hanging="180"/>
      </w:pPr>
      <w:rPr>
        <w:rFonts w:hint="default"/>
        <w:lang w:val="ca-ES" w:eastAsia="en-US" w:bidi="ar-SA"/>
      </w:rPr>
    </w:lvl>
    <w:lvl w:ilvl="5" w:tplc="88D86E6A">
      <w:numFmt w:val="bullet"/>
      <w:lvlText w:val="•"/>
      <w:lvlJc w:val="left"/>
      <w:pPr>
        <w:ind w:left="4673" w:hanging="180"/>
      </w:pPr>
      <w:rPr>
        <w:rFonts w:hint="default"/>
        <w:lang w:val="ca-ES" w:eastAsia="en-US" w:bidi="ar-SA"/>
      </w:rPr>
    </w:lvl>
    <w:lvl w:ilvl="6" w:tplc="55DEA32C">
      <w:numFmt w:val="bullet"/>
      <w:lvlText w:val="•"/>
      <w:lvlJc w:val="left"/>
      <w:pPr>
        <w:ind w:left="5547" w:hanging="180"/>
      </w:pPr>
      <w:rPr>
        <w:rFonts w:hint="default"/>
        <w:lang w:val="ca-ES" w:eastAsia="en-US" w:bidi="ar-SA"/>
      </w:rPr>
    </w:lvl>
    <w:lvl w:ilvl="7" w:tplc="748A4FB0">
      <w:numFmt w:val="bullet"/>
      <w:lvlText w:val="•"/>
      <w:lvlJc w:val="left"/>
      <w:pPr>
        <w:ind w:left="6422" w:hanging="180"/>
      </w:pPr>
      <w:rPr>
        <w:rFonts w:hint="default"/>
        <w:lang w:val="ca-ES" w:eastAsia="en-US" w:bidi="ar-SA"/>
      </w:rPr>
    </w:lvl>
    <w:lvl w:ilvl="8" w:tplc="9266B9D2">
      <w:numFmt w:val="bullet"/>
      <w:lvlText w:val="•"/>
      <w:lvlJc w:val="left"/>
      <w:pPr>
        <w:ind w:left="7297" w:hanging="180"/>
      </w:pPr>
      <w:rPr>
        <w:rFonts w:hint="default"/>
        <w:lang w:val="ca-ES" w:eastAsia="en-US" w:bidi="ar-SA"/>
      </w:rPr>
    </w:lvl>
  </w:abstractNum>
  <w:abstractNum w:abstractNumId="15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7" w15:restartNumberingAfterBreak="0">
    <w:nsid w:val="2FF45FAC"/>
    <w:multiLevelType w:val="multilevel"/>
    <w:tmpl w:val="22C8A6C6"/>
    <w:lvl w:ilvl="0">
      <w:start w:val="2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32826560"/>
    <w:multiLevelType w:val="hybridMultilevel"/>
    <w:tmpl w:val="4B4ACB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1" w15:restartNumberingAfterBreak="0">
    <w:nsid w:val="3DF51A5E"/>
    <w:multiLevelType w:val="multilevel"/>
    <w:tmpl w:val="0D88A10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7204E8"/>
    <w:multiLevelType w:val="hybridMultilevel"/>
    <w:tmpl w:val="D7405C4A"/>
    <w:lvl w:ilvl="0" w:tplc="457ADE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816CE"/>
    <w:multiLevelType w:val="multilevel"/>
    <w:tmpl w:val="1330598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5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895EF9"/>
    <w:multiLevelType w:val="hybridMultilevel"/>
    <w:tmpl w:val="A2D67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D7B2F"/>
    <w:multiLevelType w:val="hybridMultilevel"/>
    <w:tmpl w:val="1B8E8598"/>
    <w:lvl w:ilvl="0" w:tplc="6D9EB27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3C6A7C"/>
    <w:multiLevelType w:val="hybridMultilevel"/>
    <w:tmpl w:val="D7988704"/>
    <w:lvl w:ilvl="0" w:tplc="457ADEFA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59D5"/>
    <w:multiLevelType w:val="hybridMultilevel"/>
    <w:tmpl w:val="FAD2FC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num w:numId="1" w16cid:durableId="1852908410">
    <w:abstractNumId w:val="0"/>
  </w:num>
  <w:num w:numId="2" w16cid:durableId="117357359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78567781">
    <w:abstractNumId w:val="23"/>
  </w:num>
  <w:num w:numId="4" w16cid:durableId="1241522879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650208670">
    <w:abstractNumId w:val="12"/>
  </w:num>
  <w:num w:numId="6" w16cid:durableId="619454225">
    <w:abstractNumId w:val="8"/>
  </w:num>
  <w:num w:numId="7" w16cid:durableId="1491216129">
    <w:abstractNumId w:val="10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53687500">
    <w:abstractNumId w:val="34"/>
  </w:num>
  <w:num w:numId="9" w16cid:durableId="1597322190">
    <w:abstractNumId w:val="26"/>
  </w:num>
  <w:num w:numId="10" w16cid:durableId="1528911964">
    <w:abstractNumId w:val="16"/>
  </w:num>
  <w:num w:numId="11" w16cid:durableId="1227490185">
    <w:abstractNumId w:val="25"/>
  </w:num>
  <w:num w:numId="12" w16cid:durableId="1574310721">
    <w:abstractNumId w:val="9"/>
  </w:num>
  <w:num w:numId="13" w16cid:durableId="1012993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3899392">
    <w:abstractNumId w:val="11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854415769">
    <w:abstractNumId w:val="36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9475895">
    <w:abstractNumId w:val="1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746940">
    <w:abstractNumId w:val="13"/>
  </w:num>
  <w:num w:numId="18" w16cid:durableId="1695769749">
    <w:abstractNumId w:val="1"/>
  </w:num>
  <w:num w:numId="19" w16cid:durableId="789592068">
    <w:abstractNumId w:val="4"/>
  </w:num>
  <w:num w:numId="20" w16cid:durableId="367023617">
    <w:abstractNumId w:val="14"/>
  </w:num>
  <w:num w:numId="21" w16cid:durableId="1009598412">
    <w:abstractNumId w:val="29"/>
  </w:num>
  <w:num w:numId="22" w16cid:durableId="418142533">
    <w:abstractNumId w:val="18"/>
  </w:num>
  <w:num w:numId="23" w16cid:durableId="1446655432">
    <w:abstractNumId w:val="33"/>
  </w:num>
  <w:num w:numId="24" w16cid:durableId="331760422">
    <w:abstractNumId w:val="22"/>
  </w:num>
  <w:num w:numId="25" w16cid:durableId="1346325323">
    <w:abstractNumId w:val="27"/>
  </w:num>
  <w:num w:numId="26" w16cid:durableId="1015694763">
    <w:abstractNumId w:val="35"/>
  </w:num>
  <w:num w:numId="27" w16cid:durableId="1316643497">
    <w:abstractNumId w:val="21"/>
  </w:num>
  <w:num w:numId="28" w16cid:durableId="1935504872">
    <w:abstractNumId w:val="28"/>
  </w:num>
  <w:num w:numId="29" w16cid:durableId="1400401286">
    <w:abstractNumId w:val="31"/>
  </w:num>
  <w:num w:numId="30" w16cid:durableId="618099602">
    <w:abstractNumId w:val="15"/>
  </w:num>
  <w:num w:numId="31" w16cid:durableId="1545797759">
    <w:abstractNumId w:val="7"/>
  </w:num>
  <w:num w:numId="32" w16cid:durableId="1508207906">
    <w:abstractNumId w:val="30"/>
  </w:num>
  <w:num w:numId="33" w16cid:durableId="131214785">
    <w:abstractNumId w:val="19"/>
  </w:num>
  <w:num w:numId="34" w16cid:durableId="1159466556">
    <w:abstractNumId w:val="6"/>
  </w:num>
  <w:num w:numId="35" w16cid:durableId="162739565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002"/>
    <w:rsid w:val="0000078B"/>
    <w:rsid w:val="000109A4"/>
    <w:rsid w:val="00014A5C"/>
    <w:rsid w:val="000229D8"/>
    <w:rsid w:val="0003544D"/>
    <w:rsid w:val="000359D1"/>
    <w:rsid w:val="000409BB"/>
    <w:rsid w:val="00056031"/>
    <w:rsid w:val="00063181"/>
    <w:rsid w:val="0006364F"/>
    <w:rsid w:val="00064D8D"/>
    <w:rsid w:val="000708DA"/>
    <w:rsid w:val="0007307C"/>
    <w:rsid w:val="00075D74"/>
    <w:rsid w:val="000761B7"/>
    <w:rsid w:val="000804DC"/>
    <w:rsid w:val="00080557"/>
    <w:rsid w:val="00080EAB"/>
    <w:rsid w:val="00085E1E"/>
    <w:rsid w:val="00086B6B"/>
    <w:rsid w:val="000902E1"/>
    <w:rsid w:val="000912AC"/>
    <w:rsid w:val="00094683"/>
    <w:rsid w:val="000A1730"/>
    <w:rsid w:val="000A6DD4"/>
    <w:rsid w:val="000A7E4F"/>
    <w:rsid w:val="000B07FC"/>
    <w:rsid w:val="000B6013"/>
    <w:rsid w:val="000C159B"/>
    <w:rsid w:val="000C3AB6"/>
    <w:rsid w:val="000C3C9C"/>
    <w:rsid w:val="000C489C"/>
    <w:rsid w:val="000D3F54"/>
    <w:rsid w:val="000E1236"/>
    <w:rsid w:val="000E1D5A"/>
    <w:rsid w:val="000E28E6"/>
    <w:rsid w:val="000E3373"/>
    <w:rsid w:val="000F44D6"/>
    <w:rsid w:val="000F4C6A"/>
    <w:rsid w:val="000F6C3A"/>
    <w:rsid w:val="001134B6"/>
    <w:rsid w:val="0013061A"/>
    <w:rsid w:val="0013324B"/>
    <w:rsid w:val="0015059E"/>
    <w:rsid w:val="00151DA6"/>
    <w:rsid w:val="001600D3"/>
    <w:rsid w:val="0016099D"/>
    <w:rsid w:val="001666EC"/>
    <w:rsid w:val="001706A8"/>
    <w:rsid w:val="001747BD"/>
    <w:rsid w:val="00175635"/>
    <w:rsid w:val="001806F2"/>
    <w:rsid w:val="00182DD9"/>
    <w:rsid w:val="00191ECC"/>
    <w:rsid w:val="001A2919"/>
    <w:rsid w:val="001B4D06"/>
    <w:rsid w:val="001B5121"/>
    <w:rsid w:val="001C03AF"/>
    <w:rsid w:val="001C1487"/>
    <w:rsid w:val="001C1FB6"/>
    <w:rsid w:val="001C3788"/>
    <w:rsid w:val="001D2A2F"/>
    <w:rsid w:val="001E04C7"/>
    <w:rsid w:val="001E1F4B"/>
    <w:rsid w:val="001E32FA"/>
    <w:rsid w:val="001E4535"/>
    <w:rsid w:val="001E7DAB"/>
    <w:rsid w:val="001F1EFB"/>
    <w:rsid w:val="001F27FC"/>
    <w:rsid w:val="001F51B8"/>
    <w:rsid w:val="001F535F"/>
    <w:rsid w:val="00205321"/>
    <w:rsid w:val="002122DB"/>
    <w:rsid w:val="00212D0F"/>
    <w:rsid w:val="00216CE3"/>
    <w:rsid w:val="00217DD6"/>
    <w:rsid w:val="00222D9C"/>
    <w:rsid w:val="002256E4"/>
    <w:rsid w:val="0022601C"/>
    <w:rsid w:val="002334F9"/>
    <w:rsid w:val="00240ECF"/>
    <w:rsid w:val="0024228F"/>
    <w:rsid w:val="00246F29"/>
    <w:rsid w:val="00246F54"/>
    <w:rsid w:val="00252067"/>
    <w:rsid w:val="00264C05"/>
    <w:rsid w:val="002653EF"/>
    <w:rsid w:val="00275BAC"/>
    <w:rsid w:val="00280C34"/>
    <w:rsid w:val="00280FA4"/>
    <w:rsid w:val="00286197"/>
    <w:rsid w:val="00291002"/>
    <w:rsid w:val="002A166F"/>
    <w:rsid w:val="002A3939"/>
    <w:rsid w:val="002A40E6"/>
    <w:rsid w:val="002A5D04"/>
    <w:rsid w:val="002B119F"/>
    <w:rsid w:val="002B73BB"/>
    <w:rsid w:val="002C37BE"/>
    <w:rsid w:val="002C4B6E"/>
    <w:rsid w:val="002C7CC7"/>
    <w:rsid w:val="002D4086"/>
    <w:rsid w:val="002E2B37"/>
    <w:rsid w:val="002F03BF"/>
    <w:rsid w:val="002F0B2E"/>
    <w:rsid w:val="002F4B63"/>
    <w:rsid w:val="002F51C7"/>
    <w:rsid w:val="00306B71"/>
    <w:rsid w:val="00312BCC"/>
    <w:rsid w:val="00316B1C"/>
    <w:rsid w:val="003174B4"/>
    <w:rsid w:val="00333E5B"/>
    <w:rsid w:val="0034289C"/>
    <w:rsid w:val="00342C34"/>
    <w:rsid w:val="00347BF9"/>
    <w:rsid w:val="00351B63"/>
    <w:rsid w:val="003521BA"/>
    <w:rsid w:val="00353814"/>
    <w:rsid w:val="00353A0F"/>
    <w:rsid w:val="003553DA"/>
    <w:rsid w:val="00356B65"/>
    <w:rsid w:val="00361B37"/>
    <w:rsid w:val="00362BA5"/>
    <w:rsid w:val="00367A7C"/>
    <w:rsid w:val="00372146"/>
    <w:rsid w:val="0037276C"/>
    <w:rsid w:val="00381998"/>
    <w:rsid w:val="00381A45"/>
    <w:rsid w:val="00382056"/>
    <w:rsid w:val="003831EE"/>
    <w:rsid w:val="003843DE"/>
    <w:rsid w:val="0038678F"/>
    <w:rsid w:val="00387A62"/>
    <w:rsid w:val="00391A59"/>
    <w:rsid w:val="00397511"/>
    <w:rsid w:val="003B1F58"/>
    <w:rsid w:val="003B48AF"/>
    <w:rsid w:val="003C5C3C"/>
    <w:rsid w:val="003F0544"/>
    <w:rsid w:val="00413B1C"/>
    <w:rsid w:val="00421AA2"/>
    <w:rsid w:val="00425D62"/>
    <w:rsid w:val="004278F7"/>
    <w:rsid w:val="00432583"/>
    <w:rsid w:val="00432C90"/>
    <w:rsid w:val="00440877"/>
    <w:rsid w:val="00441E36"/>
    <w:rsid w:val="004424DE"/>
    <w:rsid w:val="004432BF"/>
    <w:rsid w:val="00452456"/>
    <w:rsid w:val="00453005"/>
    <w:rsid w:val="00455789"/>
    <w:rsid w:val="00466726"/>
    <w:rsid w:val="00466BE5"/>
    <w:rsid w:val="004733AE"/>
    <w:rsid w:val="00474AB4"/>
    <w:rsid w:val="004828EF"/>
    <w:rsid w:val="00484708"/>
    <w:rsid w:val="004B12D2"/>
    <w:rsid w:val="004B24F9"/>
    <w:rsid w:val="004B2EA3"/>
    <w:rsid w:val="004B73A7"/>
    <w:rsid w:val="004C2AFD"/>
    <w:rsid w:val="004C75E7"/>
    <w:rsid w:val="004D2E73"/>
    <w:rsid w:val="004D452A"/>
    <w:rsid w:val="0050193C"/>
    <w:rsid w:val="005041D4"/>
    <w:rsid w:val="00523FA7"/>
    <w:rsid w:val="00531A3B"/>
    <w:rsid w:val="005341FD"/>
    <w:rsid w:val="00540711"/>
    <w:rsid w:val="005434DE"/>
    <w:rsid w:val="00546CCE"/>
    <w:rsid w:val="00553294"/>
    <w:rsid w:val="00557D6E"/>
    <w:rsid w:val="00565908"/>
    <w:rsid w:val="00571307"/>
    <w:rsid w:val="00573349"/>
    <w:rsid w:val="00587904"/>
    <w:rsid w:val="00590AEE"/>
    <w:rsid w:val="00590C81"/>
    <w:rsid w:val="00596308"/>
    <w:rsid w:val="005A09C3"/>
    <w:rsid w:val="005A5F1E"/>
    <w:rsid w:val="005A6A36"/>
    <w:rsid w:val="005A7AC4"/>
    <w:rsid w:val="005B5081"/>
    <w:rsid w:val="005B773D"/>
    <w:rsid w:val="005C0B64"/>
    <w:rsid w:val="005C3973"/>
    <w:rsid w:val="005E00B0"/>
    <w:rsid w:val="005E2F4C"/>
    <w:rsid w:val="005E670D"/>
    <w:rsid w:val="006004A9"/>
    <w:rsid w:val="00601B5D"/>
    <w:rsid w:val="0060382A"/>
    <w:rsid w:val="0060425F"/>
    <w:rsid w:val="00605024"/>
    <w:rsid w:val="00605BFF"/>
    <w:rsid w:val="00616F61"/>
    <w:rsid w:val="00617EAE"/>
    <w:rsid w:val="006206E5"/>
    <w:rsid w:val="00623E54"/>
    <w:rsid w:val="00634DC5"/>
    <w:rsid w:val="00640A35"/>
    <w:rsid w:val="00641225"/>
    <w:rsid w:val="006431F0"/>
    <w:rsid w:val="006439DD"/>
    <w:rsid w:val="00644087"/>
    <w:rsid w:val="006515E5"/>
    <w:rsid w:val="00653C0C"/>
    <w:rsid w:val="00654B94"/>
    <w:rsid w:val="00656112"/>
    <w:rsid w:val="00660F34"/>
    <w:rsid w:val="006611FF"/>
    <w:rsid w:val="0068010C"/>
    <w:rsid w:val="006872DA"/>
    <w:rsid w:val="00694E52"/>
    <w:rsid w:val="0069620A"/>
    <w:rsid w:val="006A518D"/>
    <w:rsid w:val="006A5533"/>
    <w:rsid w:val="006A60D5"/>
    <w:rsid w:val="006A753D"/>
    <w:rsid w:val="006A7ED4"/>
    <w:rsid w:val="006B3324"/>
    <w:rsid w:val="006B37AF"/>
    <w:rsid w:val="006B3900"/>
    <w:rsid w:val="006C144D"/>
    <w:rsid w:val="006C1EEC"/>
    <w:rsid w:val="006C377A"/>
    <w:rsid w:val="006C66A3"/>
    <w:rsid w:val="006C68EF"/>
    <w:rsid w:val="006C6AE2"/>
    <w:rsid w:val="006D23B0"/>
    <w:rsid w:val="006D795A"/>
    <w:rsid w:val="006E20AB"/>
    <w:rsid w:val="0070118A"/>
    <w:rsid w:val="00701323"/>
    <w:rsid w:val="007063AC"/>
    <w:rsid w:val="00706C1B"/>
    <w:rsid w:val="00712986"/>
    <w:rsid w:val="0071326A"/>
    <w:rsid w:val="00713589"/>
    <w:rsid w:val="0071729E"/>
    <w:rsid w:val="00721B21"/>
    <w:rsid w:val="007222EE"/>
    <w:rsid w:val="007279C8"/>
    <w:rsid w:val="0073244F"/>
    <w:rsid w:val="0073282D"/>
    <w:rsid w:val="0073359E"/>
    <w:rsid w:val="00733CCE"/>
    <w:rsid w:val="0073491C"/>
    <w:rsid w:val="00737015"/>
    <w:rsid w:val="00745AF5"/>
    <w:rsid w:val="00747C90"/>
    <w:rsid w:val="0075216B"/>
    <w:rsid w:val="007563AB"/>
    <w:rsid w:val="00762DF6"/>
    <w:rsid w:val="00772A6F"/>
    <w:rsid w:val="0077549F"/>
    <w:rsid w:val="00775876"/>
    <w:rsid w:val="00775877"/>
    <w:rsid w:val="007805EA"/>
    <w:rsid w:val="00787DD2"/>
    <w:rsid w:val="007907E2"/>
    <w:rsid w:val="007916B5"/>
    <w:rsid w:val="00792CAF"/>
    <w:rsid w:val="00793C32"/>
    <w:rsid w:val="00793C82"/>
    <w:rsid w:val="007A06E7"/>
    <w:rsid w:val="007A6502"/>
    <w:rsid w:val="007B2E3E"/>
    <w:rsid w:val="007B754A"/>
    <w:rsid w:val="007C0F77"/>
    <w:rsid w:val="007C25B0"/>
    <w:rsid w:val="007C286F"/>
    <w:rsid w:val="007C509A"/>
    <w:rsid w:val="007D73FA"/>
    <w:rsid w:val="007E0F2B"/>
    <w:rsid w:val="007F1530"/>
    <w:rsid w:val="007F21C8"/>
    <w:rsid w:val="007F2896"/>
    <w:rsid w:val="007F2FF3"/>
    <w:rsid w:val="007F712F"/>
    <w:rsid w:val="007F73AC"/>
    <w:rsid w:val="00801166"/>
    <w:rsid w:val="00804560"/>
    <w:rsid w:val="008072AC"/>
    <w:rsid w:val="00811AE9"/>
    <w:rsid w:val="0081681F"/>
    <w:rsid w:val="00816A8D"/>
    <w:rsid w:val="00847DED"/>
    <w:rsid w:val="00850FD8"/>
    <w:rsid w:val="0086153F"/>
    <w:rsid w:val="008651B7"/>
    <w:rsid w:val="00867700"/>
    <w:rsid w:val="00872C25"/>
    <w:rsid w:val="008813EE"/>
    <w:rsid w:val="008838F5"/>
    <w:rsid w:val="00885CFD"/>
    <w:rsid w:val="00887EFE"/>
    <w:rsid w:val="00891262"/>
    <w:rsid w:val="00891265"/>
    <w:rsid w:val="0089349A"/>
    <w:rsid w:val="008B2C95"/>
    <w:rsid w:val="008B55C7"/>
    <w:rsid w:val="008B5CD3"/>
    <w:rsid w:val="008B6CB3"/>
    <w:rsid w:val="008C24D3"/>
    <w:rsid w:val="008C555B"/>
    <w:rsid w:val="008C7054"/>
    <w:rsid w:val="008D443C"/>
    <w:rsid w:val="008D4BC2"/>
    <w:rsid w:val="008D6578"/>
    <w:rsid w:val="008D75C0"/>
    <w:rsid w:val="008E3085"/>
    <w:rsid w:val="008E3343"/>
    <w:rsid w:val="008F63FD"/>
    <w:rsid w:val="00920D7A"/>
    <w:rsid w:val="00923DAA"/>
    <w:rsid w:val="00926A09"/>
    <w:rsid w:val="00927D10"/>
    <w:rsid w:val="00930034"/>
    <w:rsid w:val="00933829"/>
    <w:rsid w:val="00936F6C"/>
    <w:rsid w:val="00945E5B"/>
    <w:rsid w:val="00946189"/>
    <w:rsid w:val="00950246"/>
    <w:rsid w:val="009532F1"/>
    <w:rsid w:val="00957B32"/>
    <w:rsid w:val="009603F7"/>
    <w:rsid w:val="00961672"/>
    <w:rsid w:val="00970000"/>
    <w:rsid w:val="009733F3"/>
    <w:rsid w:val="00982D19"/>
    <w:rsid w:val="0099104F"/>
    <w:rsid w:val="00993B03"/>
    <w:rsid w:val="009A00E5"/>
    <w:rsid w:val="009B0F14"/>
    <w:rsid w:val="009B294E"/>
    <w:rsid w:val="009C31C8"/>
    <w:rsid w:val="009C52BA"/>
    <w:rsid w:val="009D1295"/>
    <w:rsid w:val="009E0E03"/>
    <w:rsid w:val="009E0EC1"/>
    <w:rsid w:val="009E505D"/>
    <w:rsid w:val="009F43DE"/>
    <w:rsid w:val="00A00021"/>
    <w:rsid w:val="00A02B88"/>
    <w:rsid w:val="00A02C80"/>
    <w:rsid w:val="00A04597"/>
    <w:rsid w:val="00A05101"/>
    <w:rsid w:val="00A06661"/>
    <w:rsid w:val="00A1365D"/>
    <w:rsid w:val="00A1558A"/>
    <w:rsid w:val="00A20594"/>
    <w:rsid w:val="00A20964"/>
    <w:rsid w:val="00A306F4"/>
    <w:rsid w:val="00A30FA2"/>
    <w:rsid w:val="00A35130"/>
    <w:rsid w:val="00A421F4"/>
    <w:rsid w:val="00A46D3B"/>
    <w:rsid w:val="00A514AE"/>
    <w:rsid w:val="00A53637"/>
    <w:rsid w:val="00A54532"/>
    <w:rsid w:val="00A55E10"/>
    <w:rsid w:val="00A619B1"/>
    <w:rsid w:val="00A652F4"/>
    <w:rsid w:val="00A6739B"/>
    <w:rsid w:val="00A6770B"/>
    <w:rsid w:val="00A7367D"/>
    <w:rsid w:val="00A7482F"/>
    <w:rsid w:val="00A80327"/>
    <w:rsid w:val="00A81C9B"/>
    <w:rsid w:val="00AB5060"/>
    <w:rsid w:val="00AB7C7D"/>
    <w:rsid w:val="00AC60A3"/>
    <w:rsid w:val="00AC660D"/>
    <w:rsid w:val="00AD36A0"/>
    <w:rsid w:val="00AE1D29"/>
    <w:rsid w:val="00AF0097"/>
    <w:rsid w:val="00AF0F89"/>
    <w:rsid w:val="00AF1176"/>
    <w:rsid w:val="00AF4790"/>
    <w:rsid w:val="00AF6DC7"/>
    <w:rsid w:val="00B06056"/>
    <w:rsid w:val="00B11861"/>
    <w:rsid w:val="00B14FB4"/>
    <w:rsid w:val="00B169F9"/>
    <w:rsid w:val="00B16BF4"/>
    <w:rsid w:val="00B21E6F"/>
    <w:rsid w:val="00B24B53"/>
    <w:rsid w:val="00B25045"/>
    <w:rsid w:val="00B36D1B"/>
    <w:rsid w:val="00B375A9"/>
    <w:rsid w:val="00B41D6F"/>
    <w:rsid w:val="00B510FF"/>
    <w:rsid w:val="00B53DC8"/>
    <w:rsid w:val="00B56E19"/>
    <w:rsid w:val="00B658CB"/>
    <w:rsid w:val="00B66C17"/>
    <w:rsid w:val="00B721F2"/>
    <w:rsid w:val="00B74212"/>
    <w:rsid w:val="00B74512"/>
    <w:rsid w:val="00B74D02"/>
    <w:rsid w:val="00B75405"/>
    <w:rsid w:val="00B76B85"/>
    <w:rsid w:val="00B82B16"/>
    <w:rsid w:val="00B83AA9"/>
    <w:rsid w:val="00B85B76"/>
    <w:rsid w:val="00B87BC7"/>
    <w:rsid w:val="00B92370"/>
    <w:rsid w:val="00BC3050"/>
    <w:rsid w:val="00BC3E4A"/>
    <w:rsid w:val="00BC6197"/>
    <w:rsid w:val="00BC7E7D"/>
    <w:rsid w:val="00BD1D53"/>
    <w:rsid w:val="00BD465B"/>
    <w:rsid w:val="00BD6F6D"/>
    <w:rsid w:val="00BE1E1B"/>
    <w:rsid w:val="00BE3535"/>
    <w:rsid w:val="00BE4694"/>
    <w:rsid w:val="00BE5B14"/>
    <w:rsid w:val="00BE5EFF"/>
    <w:rsid w:val="00BF00B1"/>
    <w:rsid w:val="00BF0CD2"/>
    <w:rsid w:val="00BF3B3B"/>
    <w:rsid w:val="00BF3F73"/>
    <w:rsid w:val="00C01181"/>
    <w:rsid w:val="00C028D0"/>
    <w:rsid w:val="00C039FA"/>
    <w:rsid w:val="00C1299B"/>
    <w:rsid w:val="00C163E7"/>
    <w:rsid w:val="00C208C4"/>
    <w:rsid w:val="00C25052"/>
    <w:rsid w:val="00C26699"/>
    <w:rsid w:val="00C35502"/>
    <w:rsid w:val="00C42EE9"/>
    <w:rsid w:val="00C44E92"/>
    <w:rsid w:val="00C53169"/>
    <w:rsid w:val="00C56752"/>
    <w:rsid w:val="00C6028B"/>
    <w:rsid w:val="00C62FCB"/>
    <w:rsid w:val="00C67734"/>
    <w:rsid w:val="00C74C1C"/>
    <w:rsid w:val="00C775C2"/>
    <w:rsid w:val="00C81180"/>
    <w:rsid w:val="00C87B98"/>
    <w:rsid w:val="00C92499"/>
    <w:rsid w:val="00C92DDF"/>
    <w:rsid w:val="00CB26A6"/>
    <w:rsid w:val="00CC2E42"/>
    <w:rsid w:val="00CD1FB7"/>
    <w:rsid w:val="00CE10D6"/>
    <w:rsid w:val="00CE4C35"/>
    <w:rsid w:val="00CF674F"/>
    <w:rsid w:val="00D00125"/>
    <w:rsid w:val="00D00D17"/>
    <w:rsid w:val="00D01A83"/>
    <w:rsid w:val="00D03968"/>
    <w:rsid w:val="00D0449D"/>
    <w:rsid w:val="00D0454B"/>
    <w:rsid w:val="00D13A27"/>
    <w:rsid w:val="00D1716E"/>
    <w:rsid w:val="00D23DD9"/>
    <w:rsid w:val="00D25696"/>
    <w:rsid w:val="00D33415"/>
    <w:rsid w:val="00D33C34"/>
    <w:rsid w:val="00D33E4E"/>
    <w:rsid w:val="00D3652D"/>
    <w:rsid w:val="00D40E76"/>
    <w:rsid w:val="00D449D8"/>
    <w:rsid w:val="00D469FC"/>
    <w:rsid w:val="00D53FCF"/>
    <w:rsid w:val="00D613A4"/>
    <w:rsid w:val="00D65B21"/>
    <w:rsid w:val="00D65E5E"/>
    <w:rsid w:val="00D7218A"/>
    <w:rsid w:val="00D76E86"/>
    <w:rsid w:val="00D86D36"/>
    <w:rsid w:val="00D912CA"/>
    <w:rsid w:val="00D931A0"/>
    <w:rsid w:val="00D93FE9"/>
    <w:rsid w:val="00D96263"/>
    <w:rsid w:val="00DA04CB"/>
    <w:rsid w:val="00DA3ADC"/>
    <w:rsid w:val="00DB13C6"/>
    <w:rsid w:val="00DB239F"/>
    <w:rsid w:val="00DB3D31"/>
    <w:rsid w:val="00DC69DF"/>
    <w:rsid w:val="00DC71E4"/>
    <w:rsid w:val="00DD2216"/>
    <w:rsid w:val="00DD2440"/>
    <w:rsid w:val="00DE0530"/>
    <w:rsid w:val="00DE7261"/>
    <w:rsid w:val="00DF2FC0"/>
    <w:rsid w:val="00E0070B"/>
    <w:rsid w:val="00E10507"/>
    <w:rsid w:val="00E14C2C"/>
    <w:rsid w:val="00E17A6C"/>
    <w:rsid w:val="00E2184F"/>
    <w:rsid w:val="00E239D8"/>
    <w:rsid w:val="00E2568D"/>
    <w:rsid w:val="00E273A3"/>
    <w:rsid w:val="00E31946"/>
    <w:rsid w:val="00E31D75"/>
    <w:rsid w:val="00E41303"/>
    <w:rsid w:val="00E6277B"/>
    <w:rsid w:val="00E6391D"/>
    <w:rsid w:val="00E6592B"/>
    <w:rsid w:val="00E67241"/>
    <w:rsid w:val="00E71C40"/>
    <w:rsid w:val="00E74111"/>
    <w:rsid w:val="00E8091D"/>
    <w:rsid w:val="00E82C46"/>
    <w:rsid w:val="00E9026F"/>
    <w:rsid w:val="00E968C1"/>
    <w:rsid w:val="00EA0195"/>
    <w:rsid w:val="00EB0DDA"/>
    <w:rsid w:val="00EB1244"/>
    <w:rsid w:val="00EB223F"/>
    <w:rsid w:val="00EB30C2"/>
    <w:rsid w:val="00EB5832"/>
    <w:rsid w:val="00EC1223"/>
    <w:rsid w:val="00EC1A0C"/>
    <w:rsid w:val="00EC1D7C"/>
    <w:rsid w:val="00EC65E5"/>
    <w:rsid w:val="00EC699E"/>
    <w:rsid w:val="00ED4833"/>
    <w:rsid w:val="00EE2F99"/>
    <w:rsid w:val="00EE66B1"/>
    <w:rsid w:val="00F14B5D"/>
    <w:rsid w:val="00F17141"/>
    <w:rsid w:val="00F17B73"/>
    <w:rsid w:val="00F2447E"/>
    <w:rsid w:val="00F25504"/>
    <w:rsid w:val="00F255DA"/>
    <w:rsid w:val="00F27B49"/>
    <w:rsid w:val="00F35D6A"/>
    <w:rsid w:val="00F377B1"/>
    <w:rsid w:val="00F41677"/>
    <w:rsid w:val="00F43900"/>
    <w:rsid w:val="00F43BA6"/>
    <w:rsid w:val="00F4721C"/>
    <w:rsid w:val="00F53889"/>
    <w:rsid w:val="00F55076"/>
    <w:rsid w:val="00F56B5A"/>
    <w:rsid w:val="00F60383"/>
    <w:rsid w:val="00F61A9B"/>
    <w:rsid w:val="00F6534E"/>
    <w:rsid w:val="00F718DE"/>
    <w:rsid w:val="00F75617"/>
    <w:rsid w:val="00F76A42"/>
    <w:rsid w:val="00F842C4"/>
    <w:rsid w:val="00F92575"/>
    <w:rsid w:val="00F970C3"/>
    <w:rsid w:val="00FA2C3A"/>
    <w:rsid w:val="00FB0868"/>
    <w:rsid w:val="00FB52D8"/>
    <w:rsid w:val="00FC3F22"/>
    <w:rsid w:val="00FD0BE8"/>
    <w:rsid w:val="00FD1C47"/>
    <w:rsid w:val="00FD6B5D"/>
    <w:rsid w:val="00FE0506"/>
    <w:rsid w:val="00FE4848"/>
    <w:rsid w:val="00FE75F5"/>
    <w:rsid w:val="00FF1517"/>
    <w:rsid w:val="00FF5DB8"/>
    <w:rsid w:val="00FF66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ulaambquadrcula1">
    <w:name w:val="Taula amb quadrícula1"/>
    <w:basedOn w:val="Taulanormal"/>
    <w:uiPriority w:val="59"/>
    <w:locked/>
    <w:rsid w:val="00644087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17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uiPriority w:val="2"/>
    <w:semiHidden/>
    <w:qFormat/>
    <w:rsid w:val="002653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D13A2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C1D7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EC1D7C"/>
  </w:style>
  <w:style w:type="character" w:customStyle="1" w:styleId="eop">
    <w:name w:val="eop"/>
    <w:basedOn w:val="Lletraperdefectedelpargraf"/>
    <w:rsid w:val="00EC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8FDE48A0-0DF9-4ACB-B895-12685ABC1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1198</Characters>
  <Application>Microsoft Office Word</Application>
  <DocSecurity>0</DocSecurity>
  <Lines>27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1403</CharactersWithSpaces>
  <SharedDoc>false</SharedDoc>
  <HLinks>
    <vt:vector size="42" baseType="variant">
      <vt:variant>
        <vt:i4>5111933</vt:i4>
      </vt:variant>
      <vt:variant>
        <vt:i4>12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2621486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589933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https://contractaciopublica.gencat.cat/ecofin_pscp/AppJava/cap.pscp?reqCode=viewDetail&amp;keyword=Terres%20de%20l%27Ebre&amp;idCap=27716924&amp;ambit=</vt:lpwstr>
      </vt:variant>
      <vt:variant>
        <vt:lpwstr/>
      </vt:variant>
      <vt:variant>
        <vt:i4>2883628</vt:i4>
      </vt:variant>
      <vt:variant>
        <vt:i4>0</vt:i4>
      </vt:variant>
      <vt:variant>
        <vt:i4>0</vt:i4>
      </vt:variant>
      <vt:variant>
        <vt:i4>5</vt:i4>
      </vt:variant>
      <vt:variant>
        <vt:lpwstr>http://www.copate.cat/</vt:lpwstr>
      </vt:variant>
      <vt:variant>
        <vt:lpwstr/>
      </vt:variant>
      <vt:variant>
        <vt:i4>2883628</vt:i4>
      </vt:variant>
      <vt:variant>
        <vt:i4>3</vt:i4>
      </vt:variant>
      <vt:variant>
        <vt:i4>0</vt:i4>
      </vt:variant>
      <vt:variant>
        <vt:i4>5</vt:i4>
      </vt:variant>
      <vt:variant>
        <vt:lpwstr>http://www.copate.cat/</vt:lpwstr>
      </vt:variant>
      <vt:variant>
        <vt:lpwstr/>
      </vt:variant>
      <vt:variant>
        <vt:i4>3735561</vt:i4>
      </vt:variant>
      <vt:variant>
        <vt:i4>0</vt:i4>
      </vt:variant>
      <vt:variant>
        <vt:i4>0</vt:i4>
      </vt:variant>
      <vt:variant>
        <vt:i4>5</vt:i4>
      </vt:variant>
      <vt:variant>
        <vt:lpwstr>mailto:copate@copate.cat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1995-11-21T16:41:00Z</cp:lastPrinted>
  <dcterms:created xsi:type="dcterms:W3CDTF">2026-03-16T09:23:00Z</dcterms:created>
  <dcterms:modified xsi:type="dcterms:W3CDTF">2026-03-16T09:23:00Z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