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5DBC0" w14:textId="77777777" w:rsidR="0097456A" w:rsidRPr="000167DF" w:rsidRDefault="0097456A" w:rsidP="00A1120A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p w14:paraId="7AE8BC0B" w14:textId="72C89A3A" w:rsidR="00A1120A" w:rsidRPr="000167DF" w:rsidRDefault="0097456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ca-ES"/>
        </w:rPr>
      </w:pPr>
      <w:r w:rsidRPr="000167DF">
        <w:rPr>
          <w:rFonts w:ascii="Arial" w:eastAsia="Times New Roman" w:hAnsi="Arial" w:cs="Arial"/>
          <w:b/>
          <w:sz w:val="20"/>
          <w:szCs w:val="20"/>
          <w:lang w:eastAsia="zh-CN"/>
        </w:rPr>
        <w:t>ANNEX 6</w:t>
      </w:r>
      <w:r w:rsidR="00A1120A" w:rsidRPr="000167DF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.- </w:t>
      </w:r>
      <w:r w:rsidR="00A1120A" w:rsidRPr="000167DF">
        <w:rPr>
          <w:rFonts w:ascii="Arial" w:eastAsia="Times New Roman" w:hAnsi="Arial" w:cs="Arial"/>
          <w:b/>
          <w:bCs/>
          <w:lang w:eastAsia="ca-ES"/>
        </w:rPr>
        <w:t xml:space="preserve"> Model compromís integració solvència </w:t>
      </w:r>
      <w:r w:rsidRPr="000167DF">
        <w:rPr>
          <w:rFonts w:ascii="Arial" w:eastAsia="Times New Roman" w:hAnsi="Arial" w:cs="Arial"/>
          <w:b/>
          <w:bCs/>
          <w:lang w:eastAsia="ca-ES"/>
        </w:rPr>
        <w:t xml:space="preserve"> amb mitjans externs</w:t>
      </w:r>
    </w:p>
    <w:p w14:paraId="5AABF1BD" w14:textId="73567B3B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1165BD8C" w14:textId="1613CFDB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>Sr./</w:t>
      </w:r>
      <w:r w:rsidR="00D90930" w:rsidRPr="000167DF">
        <w:rPr>
          <w:rFonts w:ascii="Arial" w:eastAsia="Times New Roman" w:hAnsi="Arial" w:cs="Arial"/>
          <w:lang w:eastAsia="ca-ES"/>
        </w:rPr>
        <w:t>Sra.</w:t>
      </w:r>
      <w:r w:rsidRPr="000167DF">
        <w:rPr>
          <w:rFonts w:ascii="Arial" w:eastAsia="Times New Roman" w:hAnsi="Arial" w:cs="Arial"/>
          <w:lang w:eastAsia="ca-ES"/>
        </w:rPr>
        <w:t xml:space="preserve">: ………………………., amb DNI número.........................en nom i representació </w:t>
      </w:r>
    </w:p>
    <w:p w14:paraId="07256E31" w14:textId="5E545BF4" w:rsidR="00A1120A" w:rsidRPr="000167DF" w:rsidRDefault="00A1120A" w:rsidP="00A16B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>de l’empresa ………………………, amb NIF. ……………… a l’objecte de participar en el contracte</w:t>
      </w:r>
      <w:r w:rsidR="00FF62E3">
        <w:rPr>
          <w:rFonts w:ascii="Arial" w:eastAsia="Times New Roman" w:hAnsi="Arial" w:cs="Arial"/>
          <w:lang w:eastAsia="ca-ES"/>
        </w:rPr>
        <w:t xml:space="preserve"> </w:t>
      </w:r>
      <w:r w:rsidR="00E10270">
        <w:rPr>
          <w:rFonts w:ascii="Arial" w:eastAsia="Times New Roman" w:hAnsi="Arial" w:cs="Arial"/>
          <w:lang w:eastAsia="ca-ES"/>
        </w:rPr>
        <w:t xml:space="preserve">anticipat </w:t>
      </w:r>
      <w:r w:rsidR="00FF62E3">
        <w:rPr>
          <w:rFonts w:ascii="Arial" w:eastAsia="Times New Roman" w:hAnsi="Arial" w:cs="Arial"/>
          <w:lang w:eastAsia="ca-ES"/>
        </w:rPr>
        <w:t xml:space="preserve">de les </w:t>
      </w:r>
      <w:r w:rsidR="00E10270" w:rsidRPr="00FF62E3">
        <w:rPr>
          <w:rFonts w:ascii="Arial" w:eastAsia="Times New Roman" w:hAnsi="Arial" w:cs="Arial"/>
          <w:b/>
          <w:lang w:eastAsia="zh-CN"/>
        </w:rPr>
        <w:t xml:space="preserve">OBRES </w:t>
      </w:r>
      <w:r w:rsidR="00E10270" w:rsidRPr="000167DF">
        <w:rPr>
          <w:rFonts w:ascii="Arial" w:hAnsi="Arial" w:cs="Arial"/>
          <w:b/>
        </w:rPr>
        <w:t>D</w:t>
      </w:r>
      <w:r w:rsidR="00E10270">
        <w:rPr>
          <w:rFonts w:ascii="Arial" w:hAnsi="Arial" w:cs="Arial"/>
          <w:b/>
        </w:rPr>
        <w:t>’AMPLIACIÓ DE LA XARXA DE VIES CICLISTES DE SALT</w:t>
      </w:r>
      <w:r w:rsidR="00E10270" w:rsidRPr="000167DF">
        <w:rPr>
          <w:rFonts w:ascii="Arial" w:hAnsi="Arial" w:cs="Arial"/>
          <w:b/>
        </w:rPr>
        <w:t>, EXP. 2</w:t>
      </w:r>
      <w:r w:rsidR="00E10270">
        <w:rPr>
          <w:rFonts w:ascii="Arial" w:hAnsi="Arial" w:cs="Arial"/>
          <w:b/>
        </w:rPr>
        <w:t>026F031000001</w:t>
      </w:r>
    </w:p>
    <w:p w14:paraId="42010878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39A01A8D" w14:textId="77777777" w:rsidR="001D2ECA" w:rsidRPr="000167DF" w:rsidRDefault="001D2EC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0754CD75" w14:textId="07E66614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>Sr./</w:t>
      </w:r>
      <w:r w:rsidR="00E10270" w:rsidRPr="000167DF">
        <w:rPr>
          <w:rFonts w:ascii="Arial" w:eastAsia="Times New Roman" w:hAnsi="Arial" w:cs="Arial"/>
          <w:lang w:eastAsia="ca-ES"/>
        </w:rPr>
        <w:t>Sra.</w:t>
      </w:r>
      <w:r w:rsidRPr="000167DF">
        <w:rPr>
          <w:rFonts w:ascii="Arial" w:eastAsia="Times New Roman" w:hAnsi="Arial" w:cs="Arial"/>
          <w:lang w:eastAsia="ca-ES"/>
        </w:rPr>
        <w:t xml:space="preserve">: ………………….., amb DNI número.........................en nom i representació de l’empresa …………………….., amb NIF. ……………… </w:t>
      </w:r>
    </w:p>
    <w:p w14:paraId="5B5AAE16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40D55EC1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Es comprometen d’acord amb l’establert a l’article 75 de la Llei 9/2017, de 8 de novembre, de contractes del Sector Públic, a: </w:t>
      </w:r>
    </w:p>
    <w:p w14:paraId="54A0E702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3BCB09D9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14:paraId="7745A6AA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-............. </w:t>
      </w:r>
    </w:p>
    <w:p w14:paraId="4617C9FC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-............. </w:t>
      </w:r>
    </w:p>
    <w:p w14:paraId="19AC96B3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-............. </w:t>
      </w:r>
    </w:p>
    <w:p w14:paraId="0D1E15D1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-............. </w:t>
      </w:r>
    </w:p>
    <w:p w14:paraId="56379CA9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 Que durant tota l’execució del contracte disposaran efectivament de la solvència o mitjans que es descriuen en aquest compromís. </w:t>
      </w:r>
    </w:p>
    <w:p w14:paraId="2E81DFE7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- Que la disposició efectiva de la solvència o mitjans descrits no està sotmesa a cap condició ni cap limitació. </w:t>
      </w:r>
    </w:p>
    <w:p w14:paraId="477778F5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4D683940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 xml:space="preserve">Data </w:t>
      </w:r>
    </w:p>
    <w:p w14:paraId="32693BD2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0A28AC87" w14:textId="77777777" w:rsidR="00A1120A" w:rsidRPr="000167DF" w:rsidRDefault="00A1120A" w:rsidP="00A1120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a-ES"/>
        </w:rPr>
      </w:pPr>
      <w:r w:rsidRPr="000167DF">
        <w:rPr>
          <w:rFonts w:ascii="Arial" w:eastAsia="Times New Roman" w:hAnsi="Arial" w:cs="Arial"/>
          <w:lang w:eastAsia="ca-ES"/>
        </w:rPr>
        <w:t>Signatura del licitador:</w:t>
      </w:r>
      <w:r w:rsidRPr="000167DF">
        <w:rPr>
          <w:rFonts w:ascii="Arial" w:eastAsia="Times New Roman" w:hAnsi="Arial" w:cs="Arial"/>
          <w:lang w:eastAsia="ca-ES"/>
        </w:rPr>
        <w:tab/>
      </w:r>
      <w:r w:rsidRPr="000167DF">
        <w:rPr>
          <w:rFonts w:ascii="Arial" w:eastAsia="Times New Roman" w:hAnsi="Arial" w:cs="Arial"/>
          <w:lang w:eastAsia="ca-ES"/>
        </w:rPr>
        <w:tab/>
      </w:r>
      <w:r w:rsidRPr="000167DF">
        <w:rPr>
          <w:rFonts w:ascii="Arial" w:eastAsia="Times New Roman" w:hAnsi="Arial" w:cs="Arial"/>
          <w:lang w:eastAsia="ca-ES"/>
        </w:rPr>
        <w:tab/>
      </w:r>
      <w:r w:rsidRPr="000167DF">
        <w:rPr>
          <w:rFonts w:ascii="Arial" w:eastAsia="Times New Roman" w:hAnsi="Arial" w:cs="Arial"/>
          <w:lang w:eastAsia="ca-ES"/>
        </w:rPr>
        <w:tab/>
        <w:t xml:space="preserve"> Signatura de l’altra empresa: </w:t>
      </w:r>
    </w:p>
    <w:p w14:paraId="556F6439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2D64CCDA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0F13A17D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7F26E729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127F1D4A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31934A12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7A8D5220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1A94A1AB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530AE354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63BFEEEC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553DB2AB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3AFC2948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76C87CDB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046AC543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0F1E5DCE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1B015FBC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1EC2761B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2539B63D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32110021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513EADC8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6C9DA98B" w14:textId="77777777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sz w:val="14"/>
          <w:szCs w:val="14"/>
          <w:lang w:eastAsia="ca-ES"/>
        </w:rPr>
      </w:pPr>
    </w:p>
    <w:p w14:paraId="777E3C2B" w14:textId="1B81F592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0167DF">
        <w:rPr>
          <w:rFonts w:ascii="Arial" w:eastAsia="Times New Roman" w:hAnsi="Arial" w:cs="Arial"/>
          <w:bCs/>
          <w:i/>
          <w:iCs/>
          <w:sz w:val="14"/>
          <w:szCs w:val="14"/>
          <w:lang w:eastAsia="ca-ES"/>
        </w:rPr>
        <w:t xml:space="preserve">1. </w:t>
      </w:r>
      <w:r w:rsidRPr="000167DF">
        <w:rPr>
          <w:rFonts w:ascii="Arial" w:eastAsia="Times New Roman" w:hAnsi="Arial" w:cs="Arial"/>
          <w:bCs/>
          <w:i/>
          <w:iCs/>
          <w:sz w:val="20"/>
          <w:szCs w:val="20"/>
          <w:lang w:eastAsia="ca-ES"/>
        </w:rPr>
        <w:t>En el cas que l’empresa recorri integrar la solvència per mitjans externs cal que to</w:t>
      </w:r>
      <w:r w:rsidR="00E32308" w:rsidRPr="000167DF">
        <w:rPr>
          <w:rFonts w:ascii="Arial" w:eastAsia="Times New Roman" w:hAnsi="Arial" w:cs="Arial"/>
          <w:bCs/>
          <w:i/>
          <w:iCs/>
          <w:sz w:val="20"/>
          <w:szCs w:val="20"/>
          <w:lang w:eastAsia="ca-ES"/>
        </w:rPr>
        <w:t>tes les empreses presentin una</w:t>
      </w:r>
      <w:r w:rsidRPr="000167DF">
        <w:rPr>
          <w:rFonts w:ascii="Arial" w:eastAsia="Times New Roman" w:hAnsi="Arial" w:cs="Arial"/>
          <w:bCs/>
          <w:i/>
          <w:iCs/>
          <w:sz w:val="20"/>
          <w:szCs w:val="20"/>
          <w:lang w:eastAsia="ca-ES"/>
        </w:rPr>
        <w:t xml:space="preserve"> declaració responsable</w:t>
      </w:r>
      <w:r w:rsidRPr="000167DF">
        <w:rPr>
          <w:rFonts w:ascii="Arial" w:eastAsia="Times New Roman" w:hAnsi="Arial" w:cs="Arial"/>
          <w:bCs/>
          <w:sz w:val="20"/>
          <w:szCs w:val="20"/>
          <w:lang w:eastAsia="ca-ES"/>
        </w:rPr>
        <w:t>.</w:t>
      </w:r>
    </w:p>
    <w:p w14:paraId="187A9BE8" w14:textId="77777777" w:rsidR="00A1120A" w:rsidRPr="000167DF" w:rsidRDefault="00A1120A" w:rsidP="00A1120A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32BBC3D6" w14:textId="52E8962B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6854B731" w14:textId="77777777" w:rsidR="00A1120A" w:rsidRPr="000167DF" w:rsidRDefault="00A1120A" w:rsidP="00A1120A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210ADAE2" w14:textId="68362E01" w:rsidR="00916509" w:rsidRPr="000167DF" w:rsidRDefault="00916509" w:rsidP="00870435">
      <w:pPr>
        <w:tabs>
          <w:tab w:val="left" w:pos="12"/>
        </w:tabs>
        <w:suppressAutoHyphens/>
        <w:spacing w:after="0" w:line="240" w:lineRule="auto"/>
        <w:jc w:val="both"/>
        <w:rPr>
          <w:rFonts w:ascii="Arial" w:hAnsi="Arial" w:cs="Arial"/>
          <w:b/>
        </w:rPr>
      </w:pPr>
    </w:p>
    <w:sectPr w:rsidR="00916509" w:rsidRPr="000167DF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94CF" w14:textId="77777777" w:rsidR="00DC7562" w:rsidRDefault="00DC7562" w:rsidP="00A90FEE">
      <w:pPr>
        <w:spacing w:after="0" w:line="240" w:lineRule="auto"/>
      </w:pPr>
      <w:r>
        <w:separator/>
      </w:r>
    </w:p>
  </w:endnote>
  <w:endnote w:type="continuationSeparator" w:id="0">
    <w:p w14:paraId="30F405B8" w14:textId="77777777" w:rsidR="00DC7562" w:rsidRDefault="00DC7562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TIXGener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8C6" w14:textId="77777777" w:rsidR="00DC7562" w:rsidRDefault="00DC7562" w:rsidP="00A90FEE">
      <w:pPr>
        <w:spacing w:after="0" w:line="240" w:lineRule="auto"/>
      </w:pPr>
      <w:r>
        <w:separator/>
      </w:r>
    </w:p>
  </w:footnote>
  <w:footnote w:type="continuationSeparator" w:id="0">
    <w:p w14:paraId="70DA3A53" w14:textId="77777777" w:rsidR="00DC7562" w:rsidRDefault="00DC7562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0D876D7A" w:rsidR="00DD4280" w:rsidRDefault="00DD428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B16A29" wp14:editId="63429CD4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DD4280" w:rsidRDefault="00DD4280">
    <w:pPr>
      <w:pStyle w:val="Encabezado"/>
    </w:pPr>
  </w:p>
  <w:p w14:paraId="2FC613B6" w14:textId="77777777" w:rsidR="00DD4280" w:rsidRDefault="00DD4280">
    <w:pPr>
      <w:pStyle w:val="Encabezado"/>
    </w:pPr>
  </w:p>
  <w:p w14:paraId="5CEEF439" w14:textId="77777777" w:rsidR="00DD4280" w:rsidRDefault="00DD42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9680C18"/>
    <w:multiLevelType w:val="hybridMultilevel"/>
    <w:tmpl w:val="5DFE4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E621D"/>
    <w:multiLevelType w:val="hybridMultilevel"/>
    <w:tmpl w:val="8CB4699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5BF"/>
    <w:multiLevelType w:val="hybridMultilevel"/>
    <w:tmpl w:val="FBF2FE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96B"/>
    <w:multiLevelType w:val="hybridMultilevel"/>
    <w:tmpl w:val="45AE8750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5A29BD"/>
    <w:multiLevelType w:val="hybridMultilevel"/>
    <w:tmpl w:val="C06C6F2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17C41"/>
    <w:multiLevelType w:val="hybridMultilevel"/>
    <w:tmpl w:val="77A8D07E"/>
    <w:lvl w:ilvl="0" w:tplc="18A00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5284A53"/>
    <w:multiLevelType w:val="hybridMultilevel"/>
    <w:tmpl w:val="7AEAC2DE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A6F5780"/>
    <w:multiLevelType w:val="hybridMultilevel"/>
    <w:tmpl w:val="69E87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932"/>
    <w:multiLevelType w:val="hybridMultilevel"/>
    <w:tmpl w:val="9912F2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31"/>
  </w:num>
  <w:num w:numId="5">
    <w:abstractNumId w:val="10"/>
  </w:num>
  <w:num w:numId="6">
    <w:abstractNumId w:val="9"/>
  </w:num>
  <w:num w:numId="7">
    <w:abstractNumId w:val="27"/>
  </w:num>
  <w:num w:numId="8">
    <w:abstractNumId w:val="30"/>
  </w:num>
  <w:num w:numId="9">
    <w:abstractNumId w:val="28"/>
  </w:num>
  <w:num w:numId="10">
    <w:abstractNumId w:val="7"/>
  </w:num>
  <w:num w:numId="11">
    <w:abstractNumId w:val="33"/>
  </w:num>
  <w:num w:numId="12">
    <w:abstractNumId w:val="16"/>
  </w:num>
  <w:num w:numId="13">
    <w:abstractNumId w:val="8"/>
  </w:num>
  <w:num w:numId="14">
    <w:abstractNumId w:val="35"/>
  </w:num>
  <w:num w:numId="15">
    <w:abstractNumId w:val="23"/>
  </w:num>
  <w:num w:numId="16">
    <w:abstractNumId w:val="21"/>
  </w:num>
  <w:num w:numId="17">
    <w:abstractNumId w:val="32"/>
  </w:num>
  <w:num w:numId="18">
    <w:abstractNumId w:val="15"/>
  </w:num>
  <w:num w:numId="19">
    <w:abstractNumId w:val="13"/>
  </w:num>
  <w:num w:numId="20">
    <w:abstractNumId w:val="17"/>
  </w:num>
  <w:num w:numId="21">
    <w:abstractNumId w:val="14"/>
  </w:num>
  <w:num w:numId="22">
    <w:abstractNumId w:val="29"/>
  </w:num>
  <w:num w:numId="23">
    <w:abstractNumId w:val="5"/>
  </w:num>
  <w:num w:numId="24">
    <w:abstractNumId w:val="22"/>
  </w:num>
  <w:num w:numId="25">
    <w:abstractNumId w:val="1"/>
  </w:num>
  <w:num w:numId="26">
    <w:abstractNumId w:val="11"/>
  </w:num>
  <w:num w:numId="27">
    <w:abstractNumId w:val="0"/>
  </w:num>
  <w:num w:numId="28">
    <w:abstractNumId w:val="2"/>
  </w:num>
  <w:num w:numId="29">
    <w:abstractNumId w:val="24"/>
  </w:num>
  <w:num w:numId="30">
    <w:abstractNumId w:val="3"/>
  </w:num>
  <w:num w:numId="31">
    <w:abstractNumId w:val="12"/>
  </w:num>
  <w:num w:numId="32">
    <w:abstractNumId w:val="4"/>
  </w:num>
  <w:num w:numId="33">
    <w:abstractNumId w:val="37"/>
  </w:num>
  <w:num w:numId="34">
    <w:abstractNumId w:val="34"/>
  </w:num>
  <w:num w:numId="35">
    <w:abstractNumId w:val="6"/>
  </w:num>
  <w:num w:numId="36">
    <w:abstractNumId w:val="1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3D2A"/>
    <w:rsid w:val="000167DF"/>
    <w:rsid w:val="00016D3D"/>
    <w:rsid w:val="000203EA"/>
    <w:rsid w:val="00020F64"/>
    <w:rsid w:val="00021B95"/>
    <w:rsid w:val="00023445"/>
    <w:rsid w:val="00026683"/>
    <w:rsid w:val="00037FC6"/>
    <w:rsid w:val="00046B98"/>
    <w:rsid w:val="00051A53"/>
    <w:rsid w:val="0005225A"/>
    <w:rsid w:val="00062364"/>
    <w:rsid w:val="00062816"/>
    <w:rsid w:val="00063900"/>
    <w:rsid w:val="00072808"/>
    <w:rsid w:val="000761C0"/>
    <w:rsid w:val="00076762"/>
    <w:rsid w:val="00090436"/>
    <w:rsid w:val="000948BD"/>
    <w:rsid w:val="00095447"/>
    <w:rsid w:val="00095975"/>
    <w:rsid w:val="00096E90"/>
    <w:rsid w:val="00096F43"/>
    <w:rsid w:val="000A0E7F"/>
    <w:rsid w:val="000A29C8"/>
    <w:rsid w:val="000A3F7F"/>
    <w:rsid w:val="000A4D4C"/>
    <w:rsid w:val="000B2326"/>
    <w:rsid w:val="000C2B6F"/>
    <w:rsid w:val="000C4B9E"/>
    <w:rsid w:val="000D23FA"/>
    <w:rsid w:val="000D6D0C"/>
    <w:rsid w:val="000D7089"/>
    <w:rsid w:val="000E0B90"/>
    <w:rsid w:val="000E11AD"/>
    <w:rsid w:val="000E61C8"/>
    <w:rsid w:val="000F06D1"/>
    <w:rsid w:val="000F09D8"/>
    <w:rsid w:val="000F30EA"/>
    <w:rsid w:val="000F5D7D"/>
    <w:rsid w:val="00102BD3"/>
    <w:rsid w:val="00114314"/>
    <w:rsid w:val="00130EF5"/>
    <w:rsid w:val="001547ED"/>
    <w:rsid w:val="00174584"/>
    <w:rsid w:val="001A5538"/>
    <w:rsid w:val="001B2298"/>
    <w:rsid w:val="001B4D09"/>
    <w:rsid w:val="001C7C08"/>
    <w:rsid w:val="001D2ECA"/>
    <w:rsid w:val="001D5AFB"/>
    <w:rsid w:val="001D75E8"/>
    <w:rsid w:val="001E2400"/>
    <w:rsid w:val="001E56EC"/>
    <w:rsid w:val="001E6EB1"/>
    <w:rsid w:val="001E7992"/>
    <w:rsid w:val="001F71C3"/>
    <w:rsid w:val="00200E6C"/>
    <w:rsid w:val="002017C0"/>
    <w:rsid w:val="002060A7"/>
    <w:rsid w:val="002069B2"/>
    <w:rsid w:val="00212D35"/>
    <w:rsid w:val="00213173"/>
    <w:rsid w:val="00221E53"/>
    <w:rsid w:val="002259FD"/>
    <w:rsid w:val="00225BE9"/>
    <w:rsid w:val="00233567"/>
    <w:rsid w:val="00241422"/>
    <w:rsid w:val="002432D1"/>
    <w:rsid w:val="0024593D"/>
    <w:rsid w:val="0024665B"/>
    <w:rsid w:val="00257A72"/>
    <w:rsid w:val="00263137"/>
    <w:rsid w:val="00264A32"/>
    <w:rsid w:val="00266B63"/>
    <w:rsid w:val="002714B1"/>
    <w:rsid w:val="00284DAB"/>
    <w:rsid w:val="00285106"/>
    <w:rsid w:val="00296631"/>
    <w:rsid w:val="002A2DC6"/>
    <w:rsid w:val="002C3A76"/>
    <w:rsid w:val="002C3EDF"/>
    <w:rsid w:val="002C64E9"/>
    <w:rsid w:val="002D199D"/>
    <w:rsid w:val="002D3D54"/>
    <w:rsid w:val="002D4F2C"/>
    <w:rsid w:val="002D7160"/>
    <w:rsid w:val="002E05C9"/>
    <w:rsid w:val="002E1F66"/>
    <w:rsid w:val="002E46A8"/>
    <w:rsid w:val="002E6C98"/>
    <w:rsid w:val="002F06E8"/>
    <w:rsid w:val="00304E9D"/>
    <w:rsid w:val="00313465"/>
    <w:rsid w:val="0031484C"/>
    <w:rsid w:val="00321FC7"/>
    <w:rsid w:val="0032355F"/>
    <w:rsid w:val="00324000"/>
    <w:rsid w:val="00325EE9"/>
    <w:rsid w:val="0034199D"/>
    <w:rsid w:val="00342158"/>
    <w:rsid w:val="003443E8"/>
    <w:rsid w:val="003474B9"/>
    <w:rsid w:val="00360A93"/>
    <w:rsid w:val="003657BB"/>
    <w:rsid w:val="00366ADC"/>
    <w:rsid w:val="003812BE"/>
    <w:rsid w:val="003873F3"/>
    <w:rsid w:val="003925DB"/>
    <w:rsid w:val="0039433F"/>
    <w:rsid w:val="00396F93"/>
    <w:rsid w:val="00397B80"/>
    <w:rsid w:val="003A3B32"/>
    <w:rsid w:val="003A4AA2"/>
    <w:rsid w:val="003B482D"/>
    <w:rsid w:val="003C3D72"/>
    <w:rsid w:val="003D2E28"/>
    <w:rsid w:val="003D7435"/>
    <w:rsid w:val="003E7D2F"/>
    <w:rsid w:val="003F4BB5"/>
    <w:rsid w:val="003F504F"/>
    <w:rsid w:val="00403126"/>
    <w:rsid w:val="004033A7"/>
    <w:rsid w:val="00407DF9"/>
    <w:rsid w:val="004118C5"/>
    <w:rsid w:val="00412A25"/>
    <w:rsid w:val="004150A7"/>
    <w:rsid w:val="0041662A"/>
    <w:rsid w:val="004247C2"/>
    <w:rsid w:val="00425A3C"/>
    <w:rsid w:val="00427F3F"/>
    <w:rsid w:val="004327B2"/>
    <w:rsid w:val="004379A2"/>
    <w:rsid w:val="00440DCB"/>
    <w:rsid w:val="00443152"/>
    <w:rsid w:val="00453678"/>
    <w:rsid w:val="004548A6"/>
    <w:rsid w:val="004600E5"/>
    <w:rsid w:val="00476B45"/>
    <w:rsid w:val="00482FCB"/>
    <w:rsid w:val="004869C7"/>
    <w:rsid w:val="00491CC2"/>
    <w:rsid w:val="00491F5E"/>
    <w:rsid w:val="00493311"/>
    <w:rsid w:val="00493D42"/>
    <w:rsid w:val="00496F15"/>
    <w:rsid w:val="004A11A5"/>
    <w:rsid w:val="004A7FC0"/>
    <w:rsid w:val="004B3A79"/>
    <w:rsid w:val="004B4A0C"/>
    <w:rsid w:val="004B4D48"/>
    <w:rsid w:val="004C7292"/>
    <w:rsid w:val="004C7796"/>
    <w:rsid w:val="004C7F0B"/>
    <w:rsid w:val="004D6C4C"/>
    <w:rsid w:val="004F10E4"/>
    <w:rsid w:val="00500EA4"/>
    <w:rsid w:val="005034FC"/>
    <w:rsid w:val="005132F0"/>
    <w:rsid w:val="00513F8F"/>
    <w:rsid w:val="005164B7"/>
    <w:rsid w:val="00520E7C"/>
    <w:rsid w:val="00521289"/>
    <w:rsid w:val="00522177"/>
    <w:rsid w:val="00532B36"/>
    <w:rsid w:val="00535B3C"/>
    <w:rsid w:val="005434AD"/>
    <w:rsid w:val="0055517C"/>
    <w:rsid w:val="0055652B"/>
    <w:rsid w:val="0055784B"/>
    <w:rsid w:val="00571283"/>
    <w:rsid w:val="00573DD5"/>
    <w:rsid w:val="005851FA"/>
    <w:rsid w:val="005C3F5C"/>
    <w:rsid w:val="005C6E6E"/>
    <w:rsid w:val="005D6ED9"/>
    <w:rsid w:val="005D7D6C"/>
    <w:rsid w:val="005F5299"/>
    <w:rsid w:val="005F5ED7"/>
    <w:rsid w:val="006077ED"/>
    <w:rsid w:val="00607BBC"/>
    <w:rsid w:val="0061320C"/>
    <w:rsid w:val="00613268"/>
    <w:rsid w:val="00613A64"/>
    <w:rsid w:val="006236E6"/>
    <w:rsid w:val="006236EB"/>
    <w:rsid w:val="00632724"/>
    <w:rsid w:val="006340F6"/>
    <w:rsid w:val="00634117"/>
    <w:rsid w:val="006414D3"/>
    <w:rsid w:val="0064326F"/>
    <w:rsid w:val="006438AF"/>
    <w:rsid w:val="0065068D"/>
    <w:rsid w:val="00652F7F"/>
    <w:rsid w:val="0066135F"/>
    <w:rsid w:val="00662842"/>
    <w:rsid w:val="006701BD"/>
    <w:rsid w:val="006722DF"/>
    <w:rsid w:val="00672BC8"/>
    <w:rsid w:val="00674173"/>
    <w:rsid w:val="00676DA3"/>
    <w:rsid w:val="00685576"/>
    <w:rsid w:val="006855A9"/>
    <w:rsid w:val="00686E57"/>
    <w:rsid w:val="00694689"/>
    <w:rsid w:val="006A01BE"/>
    <w:rsid w:val="006A0316"/>
    <w:rsid w:val="006A287F"/>
    <w:rsid w:val="006B7FF5"/>
    <w:rsid w:val="006C61A2"/>
    <w:rsid w:val="006C66E1"/>
    <w:rsid w:val="006D2D18"/>
    <w:rsid w:val="006E492D"/>
    <w:rsid w:val="00704ABD"/>
    <w:rsid w:val="00724B03"/>
    <w:rsid w:val="00725C30"/>
    <w:rsid w:val="00735F0A"/>
    <w:rsid w:val="00736D71"/>
    <w:rsid w:val="007404B2"/>
    <w:rsid w:val="007416A3"/>
    <w:rsid w:val="0075269E"/>
    <w:rsid w:val="00755270"/>
    <w:rsid w:val="00755E62"/>
    <w:rsid w:val="00761323"/>
    <w:rsid w:val="007713CD"/>
    <w:rsid w:val="00785C8C"/>
    <w:rsid w:val="007A1776"/>
    <w:rsid w:val="007B2698"/>
    <w:rsid w:val="007B5510"/>
    <w:rsid w:val="007C03EB"/>
    <w:rsid w:val="007C2312"/>
    <w:rsid w:val="007C4822"/>
    <w:rsid w:val="007D0BC9"/>
    <w:rsid w:val="007D3892"/>
    <w:rsid w:val="007E31EE"/>
    <w:rsid w:val="007E5EE8"/>
    <w:rsid w:val="007F1223"/>
    <w:rsid w:val="007F1BC1"/>
    <w:rsid w:val="007F20EA"/>
    <w:rsid w:val="0080016F"/>
    <w:rsid w:val="00800E76"/>
    <w:rsid w:val="00806FAA"/>
    <w:rsid w:val="00820AE6"/>
    <w:rsid w:val="00840D68"/>
    <w:rsid w:val="008416B8"/>
    <w:rsid w:val="00854995"/>
    <w:rsid w:val="00854DE9"/>
    <w:rsid w:val="00855AB1"/>
    <w:rsid w:val="00856EF7"/>
    <w:rsid w:val="00862BE8"/>
    <w:rsid w:val="00863491"/>
    <w:rsid w:val="00863B11"/>
    <w:rsid w:val="008650A1"/>
    <w:rsid w:val="00867B43"/>
    <w:rsid w:val="00870435"/>
    <w:rsid w:val="00874C62"/>
    <w:rsid w:val="008755EE"/>
    <w:rsid w:val="008807EB"/>
    <w:rsid w:val="00883506"/>
    <w:rsid w:val="00885DD1"/>
    <w:rsid w:val="00885E2B"/>
    <w:rsid w:val="008901E6"/>
    <w:rsid w:val="00891247"/>
    <w:rsid w:val="00895002"/>
    <w:rsid w:val="00895EC0"/>
    <w:rsid w:val="008A047A"/>
    <w:rsid w:val="008A1F23"/>
    <w:rsid w:val="008B535D"/>
    <w:rsid w:val="008B74F3"/>
    <w:rsid w:val="008C5AB6"/>
    <w:rsid w:val="008D2E55"/>
    <w:rsid w:val="008E04E9"/>
    <w:rsid w:val="008E5394"/>
    <w:rsid w:val="008F07CC"/>
    <w:rsid w:val="008F402B"/>
    <w:rsid w:val="008F5A96"/>
    <w:rsid w:val="008F670F"/>
    <w:rsid w:val="00901233"/>
    <w:rsid w:val="00904C75"/>
    <w:rsid w:val="00916509"/>
    <w:rsid w:val="00923334"/>
    <w:rsid w:val="00924C4C"/>
    <w:rsid w:val="00931227"/>
    <w:rsid w:val="009378FE"/>
    <w:rsid w:val="009424C6"/>
    <w:rsid w:val="00945AE2"/>
    <w:rsid w:val="00956E2E"/>
    <w:rsid w:val="00960FCC"/>
    <w:rsid w:val="0097456A"/>
    <w:rsid w:val="00987F1B"/>
    <w:rsid w:val="00991E7F"/>
    <w:rsid w:val="00994A21"/>
    <w:rsid w:val="009A0F4B"/>
    <w:rsid w:val="009A20B6"/>
    <w:rsid w:val="009B3CAA"/>
    <w:rsid w:val="009C2F89"/>
    <w:rsid w:val="009C356D"/>
    <w:rsid w:val="009D3FF6"/>
    <w:rsid w:val="009D594F"/>
    <w:rsid w:val="009E0764"/>
    <w:rsid w:val="009F6F8E"/>
    <w:rsid w:val="00A0208A"/>
    <w:rsid w:val="00A1120A"/>
    <w:rsid w:val="00A16BC1"/>
    <w:rsid w:val="00A21E78"/>
    <w:rsid w:val="00A238FA"/>
    <w:rsid w:val="00A31F03"/>
    <w:rsid w:val="00A32156"/>
    <w:rsid w:val="00A34028"/>
    <w:rsid w:val="00A3415D"/>
    <w:rsid w:val="00A3528D"/>
    <w:rsid w:val="00A411A8"/>
    <w:rsid w:val="00A4169E"/>
    <w:rsid w:val="00A45F5D"/>
    <w:rsid w:val="00A46337"/>
    <w:rsid w:val="00A47C3E"/>
    <w:rsid w:val="00A53B99"/>
    <w:rsid w:val="00A55564"/>
    <w:rsid w:val="00A61B9E"/>
    <w:rsid w:val="00A63148"/>
    <w:rsid w:val="00A70B05"/>
    <w:rsid w:val="00A73611"/>
    <w:rsid w:val="00A771A2"/>
    <w:rsid w:val="00A82136"/>
    <w:rsid w:val="00A83817"/>
    <w:rsid w:val="00A90FEE"/>
    <w:rsid w:val="00A9368A"/>
    <w:rsid w:val="00AA54BE"/>
    <w:rsid w:val="00AC0355"/>
    <w:rsid w:val="00AC1CFA"/>
    <w:rsid w:val="00AC26BF"/>
    <w:rsid w:val="00AC2A27"/>
    <w:rsid w:val="00AC4916"/>
    <w:rsid w:val="00AC62B9"/>
    <w:rsid w:val="00AD49D9"/>
    <w:rsid w:val="00AD603F"/>
    <w:rsid w:val="00AD6AF6"/>
    <w:rsid w:val="00AE066B"/>
    <w:rsid w:val="00AE233E"/>
    <w:rsid w:val="00AE67AE"/>
    <w:rsid w:val="00AF7940"/>
    <w:rsid w:val="00B03071"/>
    <w:rsid w:val="00B122A9"/>
    <w:rsid w:val="00B17179"/>
    <w:rsid w:val="00B1766E"/>
    <w:rsid w:val="00B22CE9"/>
    <w:rsid w:val="00B24054"/>
    <w:rsid w:val="00B266CE"/>
    <w:rsid w:val="00B31D35"/>
    <w:rsid w:val="00B42A18"/>
    <w:rsid w:val="00B43870"/>
    <w:rsid w:val="00B53DEA"/>
    <w:rsid w:val="00B71556"/>
    <w:rsid w:val="00B84793"/>
    <w:rsid w:val="00B91680"/>
    <w:rsid w:val="00B91921"/>
    <w:rsid w:val="00B91C6D"/>
    <w:rsid w:val="00BB5479"/>
    <w:rsid w:val="00BB7BEF"/>
    <w:rsid w:val="00BE03C9"/>
    <w:rsid w:val="00BE5FA8"/>
    <w:rsid w:val="00BF0D90"/>
    <w:rsid w:val="00BF1424"/>
    <w:rsid w:val="00C04734"/>
    <w:rsid w:val="00C062A3"/>
    <w:rsid w:val="00C1225A"/>
    <w:rsid w:val="00C16794"/>
    <w:rsid w:val="00C20149"/>
    <w:rsid w:val="00C2064D"/>
    <w:rsid w:val="00C20EF4"/>
    <w:rsid w:val="00C2667F"/>
    <w:rsid w:val="00C31DE1"/>
    <w:rsid w:val="00C42D40"/>
    <w:rsid w:val="00C448B4"/>
    <w:rsid w:val="00C46C38"/>
    <w:rsid w:val="00C52B2D"/>
    <w:rsid w:val="00C54129"/>
    <w:rsid w:val="00C6132C"/>
    <w:rsid w:val="00C63485"/>
    <w:rsid w:val="00C6423D"/>
    <w:rsid w:val="00C64756"/>
    <w:rsid w:val="00C65BF6"/>
    <w:rsid w:val="00C72D4E"/>
    <w:rsid w:val="00C73128"/>
    <w:rsid w:val="00C829C3"/>
    <w:rsid w:val="00C84515"/>
    <w:rsid w:val="00C90C27"/>
    <w:rsid w:val="00C93C8D"/>
    <w:rsid w:val="00C9461C"/>
    <w:rsid w:val="00C979AE"/>
    <w:rsid w:val="00CA1DB3"/>
    <w:rsid w:val="00CA705C"/>
    <w:rsid w:val="00CA7FC2"/>
    <w:rsid w:val="00CD4C2A"/>
    <w:rsid w:val="00CE5FEB"/>
    <w:rsid w:val="00D037AD"/>
    <w:rsid w:val="00D076DF"/>
    <w:rsid w:val="00D163FF"/>
    <w:rsid w:val="00D202D5"/>
    <w:rsid w:val="00D27476"/>
    <w:rsid w:val="00D34612"/>
    <w:rsid w:val="00D35B9C"/>
    <w:rsid w:val="00D367B2"/>
    <w:rsid w:val="00D4714B"/>
    <w:rsid w:val="00D51657"/>
    <w:rsid w:val="00D51677"/>
    <w:rsid w:val="00D54D62"/>
    <w:rsid w:val="00D563CC"/>
    <w:rsid w:val="00D61205"/>
    <w:rsid w:val="00D62040"/>
    <w:rsid w:val="00D71291"/>
    <w:rsid w:val="00D73138"/>
    <w:rsid w:val="00D73AD2"/>
    <w:rsid w:val="00D90930"/>
    <w:rsid w:val="00DA0C6B"/>
    <w:rsid w:val="00DA0F0D"/>
    <w:rsid w:val="00DA60E8"/>
    <w:rsid w:val="00DA7F03"/>
    <w:rsid w:val="00DB2B1E"/>
    <w:rsid w:val="00DB690D"/>
    <w:rsid w:val="00DC2189"/>
    <w:rsid w:val="00DC6CA5"/>
    <w:rsid w:val="00DC73C5"/>
    <w:rsid w:val="00DC7562"/>
    <w:rsid w:val="00DD4280"/>
    <w:rsid w:val="00DD557B"/>
    <w:rsid w:val="00DE0978"/>
    <w:rsid w:val="00DE5572"/>
    <w:rsid w:val="00E10270"/>
    <w:rsid w:val="00E10E1F"/>
    <w:rsid w:val="00E1138F"/>
    <w:rsid w:val="00E11E88"/>
    <w:rsid w:val="00E124AE"/>
    <w:rsid w:val="00E136D1"/>
    <w:rsid w:val="00E2523E"/>
    <w:rsid w:val="00E32308"/>
    <w:rsid w:val="00E32FD1"/>
    <w:rsid w:val="00E3574E"/>
    <w:rsid w:val="00E35E67"/>
    <w:rsid w:val="00E420E5"/>
    <w:rsid w:val="00E4534C"/>
    <w:rsid w:val="00E473CA"/>
    <w:rsid w:val="00E57372"/>
    <w:rsid w:val="00E614FF"/>
    <w:rsid w:val="00E84C16"/>
    <w:rsid w:val="00E9033B"/>
    <w:rsid w:val="00E91863"/>
    <w:rsid w:val="00EA6319"/>
    <w:rsid w:val="00EA69EC"/>
    <w:rsid w:val="00EA6E4F"/>
    <w:rsid w:val="00EB24DF"/>
    <w:rsid w:val="00EB78D2"/>
    <w:rsid w:val="00ED1647"/>
    <w:rsid w:val="00ED7508"/>
    <w:rsid w:val="00EE5073"/>
    <w:rsid w:val="00EE546D"/>
    <w:rsid w:val="00F00D4F"/>
    <w:rsid w:val="00F01839"/>
    <w:rsid w:val="00F026DD"/>
    <w:rsid w:val="00F26226"/>
    <w:rsid w:val="00F32686"/>
    <w:rsid w:val="00F560E0"/>
    <w:rsid w:val="00F563C4"/>
    <w:rsid w:val="00F652DD"/>
    <w:rsid w:val="00F732A3"/>
    <w:rsid w:val="00F754A5"/>
    <w:rsid w:val="00F86962"/>
    <w:rsid w:val="00F9178C"/>
    <w:rsid w:val="00FA3300"/>
    <w:rsid w:val="00FA5141"/>
    <w:rsid w:val="00FB28B5"/>
    <w:rsid w:val="00FB58F3"/>
    <w:rsid w:val="00FB7B4F"/>
    <w:rsid w:val="00FB7D29"/>
    <w:rsid w:val="00FC210C"/>
    <w:rsid w:val="00FC2ABF"/>
    <w:rsid w:val="00FD6F45"/>
    <w:rsid w:val="00FD747E"/>
    <w:rsid w:val="00FE060A"/>
    <w:rsid w:val="00FE0625"/>
    <w:rsid w:val="00FE486B"/>
    <w:rsid w:val="00FF279B"/>
    <w:rsid w:val="00FF3F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LO-Normal">
    <w:name w:val="LO-Normal"/>
    <w:rsid w:val="003C3D72"/>
    <w:pPr>
      <w:shd w:val="clear" w:color="auto" w:fill="FFFFFF"/>
      <w:suppressAutoHyphens/>
      <w:overflowPunct w:val="0"/>
      <w:spacing w:line="252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62B9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3</cp:revision>
  <cp:lastPrinted>2026-02-09T11:56:00Z</cp:lastPrinted>
  <dcterms:created xsi:type="dcterms:W3CDTF">2026-02-18T14:10:00Z</dcterms:created>
  <dcterms:modified xsi:type="dcterms:W3CDTF">2026-02-18T14:11:00Z</dcterms:modified>
</cp:coreProperties>
</file>