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0A9971" w14:textId="77777777" w:rsidR="00E614FF" w:rsidRPr="000167DF" w:rsidRDefault="00E614FF" w:rsidP="00E614FF">
      <w:pPr>
        <w:tabs>
          <w:tab w:val="left" w:pos="12"/>
        </w:tabs>
        <w:suppressAutoHyphens/>
        <w:spacing w:after="0" w:line="240" w:lineRule="auto"/>
        <w:ind w:hanging="397"/>
        <w:jc w:val="both"/>
        <w:rPr>
          <w:rFonts w:ascii="Arial" w:eastAsia="Times New Roman" w:hAnsi="Arial" w:cs="Arial"/>
          <w:spacing w:val="-2"/>
          <w:lang w:eastAsia="zh-CN"/>
        </w:rPr>
      </w:pPr>
    </w:p>
    <w:p w14:paraId="6EDFA8EA" w14:textId="6F90B712" w:rsidR="00A1120A" w:rsidRPr="000167DF" w:rsidRDefault="00A1120A" w:rsidP="00A1120A">
      <w:pPr>
        <w:suppressAutoHyphens/>
        <w:spacing w:after="0" w:line="240" w:lineRule="auto"/>
        <w:rPr>
          <w:rFonts w:ascii="Arial" w:eastAsia="Times New Roman" w:hAnsi="Arial" w:cs="Arial"/>
          <w:b/>
          <w:lang w:eastAsia="zh-CN"/>
        </w:rPr>
      </w:pPr>
    </w:p>
    <w:p w14:paraId="15601DC9" w14:textId="77777777" w:rsidR="00A1120A" w:rsidRPr="000167DF" w:rsidRDefault="00A1120A" w:rsidP="00A1120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zh-CN"/>
        </w:rPr>
      </w:pPr>
    </w:p>
    <w:p w14:paraId="34F6719B" w14:textId="033C0F9A" w:rsidR="00A1120A" w:rsidRPr="000167DF" w:rsidRDefault="00A1120A" w:rsidP="00A1120A">
      <w:pPr>
        <w:widowControl w:val="0"/>
        <w:suppressAutoHyphens/>
        <w:spacing w:after="0" w:line="240" w:lineRule="auto"/>
        <w:ind w:right="-20"/>
        <w:jc w:val="both"/>
        <w:rPr>
          <w:rFonts w:ascii="Arial" w:eastAsia="Times New Roman" w:hAnsi="Arial" w:cs="Arial"/>
          <w:b/>
          <w:lang w:eastAsia="zh-CN"/>
        </w:rPr>
      </w:pPr>
      <w:r w:rsidRPr="000167DF">
        <w:rPr>
          <w:rFonts w:ascii="Arial" w:eastAsia="Times New Roman" w:hAnsi="Arial" w:cs="Arial"/>
          <w:b/>
          <w:spacing w:val="-1"/>
          <w:lang w:eastAsia="zh-CN"/>
        </w:rPr>
        <w:t xml:space="preserve">ANNEX 3- </w:t>
      </w:r>
      <w:r w:rsidR="0097456A" w:rsidRPr="000167DF">
        <w:rPr>
          <w:rFonts w:ascii="Arial" w:eastAsia="Times New Roman" w:hAnsi="Arial" w:cs="Arial"/>
          <w:b/>
          <w:spacing w:val="-1"/>
          <w:lang w:eastAsia="zh-CN"/>
        </w:rPr>
        <w:t xml:space="preserve">Documentació relativa </w:t>
      </w:r>
      <w:r w:rsidR="00E473CA" w:rsidRPr="000167DF">
        <w:rPr>
          <w:rFonts w:ascii="Arial" w:eastAsia="Times New Roman" w:hAnsi="Arial" w:cs="Arial"/>
          <w:b/>
          <w:spacing w:val="-1"/>
          <w:lang w:eastAsia="zh-CN"/>
        </w:rPr>
        <w:t>a la resta de</w:t>
      </w:r>
      <w:r w:rsidR="0097456A" w:rsidRPr="000167DF">
        <w:rPr>
          <w:rFonts w:ascii="Arial" w:eastAsia="Times New Roman" w:hAnsi="Arial" w:cs="Arial"/>
          <w:b/>
          <w:spacing w:val="-1"/>
          <w:lang w:eastAsia="zh-CN"/>
        </w:rPr>
        <w:t xml:space="preserve"> criteris d’adjudicació avaluables de forma automàtica</w:t>
      </w:r>
    </w:p>
    <w:p w14:paraId="6D710605" w14:textId="77777777" w:rsidR="00A1120A" w:rsidRPr="000167DF" w:rsidRDefault="00A1120A" w:rsidP="00A1120A">
      <w:pPr>
        <w:widowControl w:val="0"/>
        <w:suppressAutoHyphens/>
        <w:spacing w:after="0" w:line="240" w:lineRule="auto"/>
        <w:ind w:right="-20"/>
        <w:jc w:val="both"/>
        <w:rPr>
          <w:rFonts w:ascii="Arial" w:eastAsia="Times New Roman" w:hAnsi="Arial" w:cs="Arial"/>
          <w:sz w:val="20"/>
          <w:lang w:eastAsia="zh-CN"/>
        </w:rPr>
      </w:pPr>
    </w:p>
    <w:p w14:paraId="2400EF4B" w14:textId="1B17F476" w:rsidR="00A1120A" w:rsidRPr="000167DF" w:rsidRDefault="00A16BC1" w:rsidP="00A1120A">
      <w:pPr>
        <w:widowControl w:val="0"/>
        <w:suppressAutoHyphens/>
        <w:spacing w:after="0" w:line="240" w:lineRule="auto"/>
        <w:ind w:right="-20"/>
        <w:jc w:val="both"/>
        <w:rPr>
          <w:rFonts w:ascii="Arial" w:eastAsia="Times New Roman" w:hAnsi="Arial" w:cs="Arial"/>
          <w:sz w:val="20"/>
          <w:u w:val="single"/>
          <w:lang w:eastAsia="zh-CN"/>
        </w:rPr>
      </w:pPr>
      <w:r w:rsidRPr="000167DF">
        <w:rPr>
          <w:rFonts w:ascii="Arial" w:eastAsia="Times New Roman" w:hAnsi="Arial" w:cs="Arial"/>
          <w:sz w:val="20"/>
          <w:u w:val="single"/>
          <w:lang w:eastAsia="zh-CN"/>
        </w:rPr>
        <w:t>(Inserir a</w:t>
      </w:r>
      <w:r w:rsidR="00A1120A" w:rsidRPr="000167DF">
        <w:rPr>
          <w:rFonts w:ascii="Arial" w:eastAsia="Times New Roman" w:hAnsi="Arial" w:cs="Arial"/>
          <w:sz w:val="20"/>
          <w:u w:val="single"/>
          <w:lang w:eastAsia="zh-CN"/>
        </w:rPr>
        <w:t xml:space="preserve"> sobre únic l’oferta si es vol realitzar)</w:t>
      </w:r>
    </w:p>
    <w:p w14:paraId="47F2126D" w14:textId="56D50889" w:rsidR="00A1120A" w:rsidRPr="000167DF" w:rsidRDefault="00A1120A" w:rsidP="00A1120A">
      <w:pPr>
        <w:tabs>
          <w:tab w:val="left" w:pos="426"/>
          <w:tab w:val="center" w:pos="4252"/>
          <w:tab w:val="right" w:pos="8504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3BC439E7" w14:textId="48550425" w:rsidR="00A1120A" w:rsidRPr="000167DF" w:rsidRDefault="00A1120A" w:rsidP="00A1120A">
      <w:pPr>
        <w:tabs>
          <w:tab w:val="left" w:pos="426"/>
          <w:tab w:val="center" w:pos="4252"/>
          <w:tab w:val="right" w:pos="8504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0167DF">
        <w:rPr>
          <w:rFonts w:ascii="Arial" w:eastAsia="Times New Roman" w:hAnsi="Arial" w:cs="Arial"/>
          <w:lang w:eastAsia="ca-ES"/>
        </w:rPr>
        <w:t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...................), assabentat/da de les cond</w:t>
      </w:r>
      <w:r w:rsidR="001E56EC">
        <w:rPr>
          <w:rFonts w:ascii="Arial" w:eastAsia="Times New Roman" w:hAnsi="Arial" w:cs="Arial"/>
          <w:lang w:eastAsia="ca-ES"/>
        </w:rPr>
        <w:t xml:space="preserve">icions exigides per optar a la </w:t>
      </w:r>
      <w:r w:rsidRPr="000167DF">
        <w:rPr>
          <w:rFonts w:ascii="Arial" w:eastAsia="Times New Roman" w:hAnsi="Arial" w:cs="Arial"/>
          <w:lang w:eastAsia="ca-ES"/>
        </w:rPr>
        <w:t xml:space="preserve">contractació </w:t>
      </w:r>
      <w:r w:rsidR="001E56EC">
        <w:rPr>
          <w:rFonts w:ascii="Arial" w:eastAsia="Times New Roman" w:hAnsi="Arial" w:cs="Arial"/>
          <w:lang w:eastAsia="ca-ES"/>
        </w:rPr>
        <w:t xml:space="preserve">anticipada </w:t>
      </w:r>
      <w:r w:rsidR="00FF62E3">
        <w:rPr>
          <w:rFonts w:ascii="Arial" w:eastAsia="Times New Roman" w:hAnsi="Arial" w:cs="Arial"/>
          <w:lang w:eastAsia="ca-ES"/>
        </w:rPr>
        <w:t>de les</w:t>
      </w:r>
      <w:r w:rsidR="00F732A3">
        <w:rPr>
          <w:rFonts w:ascii="Arial" w:eastAsia="Times New Roman" w:hAnsi="Arial" w:cs="Arial"/>
          <w:b/>
          <w:lang w:eastAsia="zh-CN"/>
        </w:rPr>
        <w:t xml:space="preserve"> </w:t>
      </w:r>
      <w:r w:rsidR="00F732A3" w:rsidRPr="00FF62E3">
        <w:rPr>
          <w:rFonts w:ascii="Arial" w:eastAsia="Times New Roman" w:hAnsi="Arial" w:cs="Arial"/>
          <w:b/>
          <w:lang w:eastAsia="zh-CN"/>
        </w:rPr>
        <w:t xml:space="preserve">OBRES </w:t>
      </w:r>
      <w:r w:rsidR="00F732A3" w:rsidRPr="000167DF">
        <w:rPr>
          <w:rFonts w:ascii="Arial" w:hAnsi="Arial" w:cs="Arial"/>
          <w:b/>
        </w:rPr>
        <w:t>D</w:t>
      </w:r>
      <w:r w:rsidR="00F732A3">
        <w:rPr>
          <w:rFonts w:ascii="Arial" w:hAnsi="Arial" w:cs="Arial"/>
          <w:b/>
        </w:rPr>
        <w:t>’AMPLIACIÓ DE LA XARXA DE VIES CICLISTES DE SALT</w:t>
      </w:r>
      <w:r w:rsidR="00F732A3" w:rsidRPr="000167DF">
        <w:rPr>
          <w:rFonts w:ascii="Arial" w:hAnsi="Arial" w:cs="Arial"/>
          <w:b/>
        </w:rPr>
        <w:t>, EXP. 2</w:t>
      </w:r>
      <w:r w:rsidR="00F732A3">
        <w:rPr>
          <w:rFonts w:ascii="Arial" w:hAnsi="Arial" w:cs="Arial"/>
          <w:b/>
        </w:rPr>
        <w:t>026F031000001</w:t>
      </w:r>
      <w:r w:rsidR="00FF62E3" w:rsidRPr="000167DF">
        <w:rPr>
          <w:rFonts w:ascii="Arial" w:hAnsi="Arial" w:cs="Arial"/>
          <w:b/>
        </w:rPr>
        <w:t xml:space="preserve">, </w:t>
      </w:r>
      <w:r w:rsidRPr="000167DF">
        <w:rPr>
          <w:rFonts w:ascii="Arial" w:eastAsia="Times New Roman" w:hAnsi="Arial" w:cs="Arial"/>
          <w:lang w:eastAsia="ca-ES"/>
        </w:rPr>
        <w:t>es compromet a portar-la a terme amb subjecció al Plec de Clàusules Administratives Particulars i al Proje</w:t>
      </w:r>
      <w:r w:rsidR="00F732A3">
        <w:rPr>
          <w:rFonts w:ascii="Arial" w:eastAsia="Times New Roman" w:hAnsi="Arial" w:cs="Arial"/>
          <w:lang w:eastAsia="ca-ES"/>
        </w:rPr>
        <w:t>cte aprovat de les obres,</w:t>
      </w:r>
      <w:r w:rsidRPr="000167DF">
        <w:rPr>
          <w:rFonts w:ascii="Arial" w:eastAsia="Times New Roman" w:hAnsi="Arial" w:cs="Arial"/>
          <w:lang w:eastAsia="zh-CN"/>
        </w:rPr>
        <w:t xml:space="preserve"> i segon</w:t>
      </w:r>
      <w:r w:rsidR="00E32308" w:rsidRPr="000167DF">
        <w:rPr>
          <w:rFonts w:ascii="Arial" w:eastAsia="Times New Roman" w:hAnsi="Arial" w:cs="Arial"/>
          <w:lang w:eastAsia="zh-CN"/>
        </w:rPr>
        <w:t>s</w:t>
      </w:r>
      <w:r w:rsidRPr="000167DF">
        <w:rPr>
          <w:rFonts w:ascii="Arial" w:eastAsia="Times New Roman" w:hAnsi="Arial" w:cs="Arial"/>
          <w:lang w:eastAsia="zh-CN"/>
        </w:rPr>
        <w:t xml:space="preserve"> </w:t>
      </w:r>
      <w:r w:rsidRPr="000167DF">
        <w:rPr>
          <w:rFonts w:ascii="Arial" w:eastAsia="Times New Roman" w:hAnsi="Arial" w:cs="Arial"/>
          <w:lang w:eastAsia="es-ES"/>
        </w:rPr>
        <w:t>l’oferta 1.</w:t>
      </w:r>
      <w:r w:rsidR="00A16BC1" w:rsidRPr="000167DF">
        <w:rPr>
          <w:rFonts w:ascii="Arial" w:eastAsia="Times New Roman" w:hAnsi="Arial" w:cs="Arial"/>
          <w:lang w:eastAsia="es-ES"/>
        </w:rPr>
        <w:t>11.</w:t>
      </w:r>
      <w:r w:rsidR="000203EA" w:rsidRPr="000167DF">
        <w:rPr>
          <w:rFonts w:ascii="Arial" w:eastAsia="Times New Roman" w:hAnsi="Arial" w:cs="Arial"/>
          <w:lang w:eastAsia="es-ES"/>
        </w:rPr>
        <w:t>2</w:t>
      </w:r>
      <w:r w:rsidR="00A16BC1" w:rsidRPr="000167DF">
        <w:rPr>
          <w:rFonts w:ascii="Arial" w:eastAsia="Times New Roman" w:hAnsi="Arial" w:cs="Arial"/>
          <w:lang w:eastAsia="es-ES"/>
        </w:rPr>
        <w:t xml:space="preserve"> del PCAP</w:t>
      </w:r>
      <w:r w:rsidRPr="000167DF">
        <w:rPr>
          <w:rFonts w:ascii="Arial" w:eastAsia="Times New Roman" w:hAnsi="Arial" w:cs="Arial"/>
          <w:lang w:eastAsia="es-ES"/>
        </w:rPr>
        <w:t>, consistent en:</w:t>
      </w:r>
    </w:p>
    <w:p w14:paraId="71EE2BDB" w14:textId="77777777" w:rsidR="00A1120A" w:rsidRPr="000167DF" w:rsidRDefault="00A1120A" w:rsidP="00A1120A">
      <w:pPr>
        <w:tabs>
          <w:tab w:val="left" w:pos="426"/>
          <w:tab w:val="center" w:pos="4252"/>
          <w:tab w:val="right" w:pos="8504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1EA5BAA5" w14:textId="77777777" w:rsidR="00D27476" w:rsidRDefault="00D27476" w:rsidP="00D27476">
      <w:pPr>
        <w:tabs>
          <w:tab w:val="left" w:pos="426"/>
          <w:tab w:val="center" w:pos="4252"/>
          <w:tab w:val="right" w:pos="8504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2F35D661" w14:textId="1AD281F3" w:rsidR="000E11AD" w:rsidRPr="00D27476" w:rsidRDefault="00D27476" w:rsidP="00D27476">
      <w:pPr>
        <w:tabs>
          <w:tab w:val="left" w:pos="426"/>
          <w:tab w:val="center" w:pos="4252"/>
          <w:tab w:val="right" w:pos="8504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D27476">
        <w:rPr>
          <w:rFonts w:ascii="Arial" w:eastAsia="Times New Roman" w:hAnsi="Arial" w:cs="Arial"/>
          <w:b/>
          <w:lang w:eastAsia="es-ES"/>
        </w:rPr>
        <w:t xml:space="preserve">Ampliació del termini de garantia de l'obra, en ........ mesos addicionals </w:t>
      </w:r>
      <w:r>
        <w:rPr>
          <w:rFonts w:ascii="Arial" w:eastAsia="Times New Roman" w:hAnsi="Arial" w:cs="Arial"/>
          <w:lang w:eastAsia="es-ES"/>
        </w:rPr>
        <w:t>(màxim 36</w:t>
      </w:r>
      <w:r w:rsidR="00FB7B4F">
        <w:rPr>
          <w:rFonts w:ascii="Arial" w:eastAsia="Times New Roman" w:hAnsi="Arial" w:cs="Arial"/>
          <w:lang w:eastAsia="es-ES"/>
        </w:rPr>
        <w:t xml:space="preserve"> </w:t>
      </w:r>
      <w:r w:rsidRPr="00D27476">
        <w:rPr>
          <w:rFonts w:ascii="Arial" w:eastAsia="Times New Roman" w:hAnsi="Arial" w:cs="Arial"/>
          <w:lang w:eastAsia="es-ES"/>
        </w:rPr>
        <w:t>mesos addicionals).</w:t>
      </w:r>
    </w:p>
    <w:p w14:paraId="0150FC05" w14:textId="3F81F03F" w:rsidR="000E11AD" w:rsidRDefault="000E11AD" w:rsidP="00A1120A">
      <w:pPr>
        <w:tabs>
          <w:tab w:val="left" w:pos="426"/>
          <w:tab w:val="center" w:pos="4252"/>
          <w:tab w:val="right" w:pos="8504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20432B1E" w14:textId="77777777" w:rsidR="000E11AD" w:rsidRDefault="000E11AD" w:rsidP="00A1120A">
      <w:pPr>
        <w:tabs>
          <w:tab w:val="left" w:pos="426"/>
          <w:tab w:val="center" w:pos="4252"/>
          <w:tab w:val="right" w:pos="8504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2E0BA26F" w14:textId="7A6F70B1" w:rsidR="00A1120A" w:rsidRPr="000167DF" w:rsidRDefault="00A1120A" w:rsidP="00A1120A">
      <w:pPr>
        <w:tabs>
          <w:tab w:val="left" w:pos="426"/>
          <w:tab w:val="center" w:pos="4252"/>
          <w:tab w:val="right" w:pos="8504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0167DF">
        <w:rPr>
          <w:rFonts w:ascii="Arial" w:eastAsia="Times New Roman" w:hAnsi="Arial" w:cs="Arial"/>
          <w:lang w:eastAsia="es-ES"/>
        </w:rPr>
        <w:t>(Data i signatura electrònica de l’empresa)."</w:t>
      </w:r>
    </w:p>
    <w:p w14:paraId="0F635A36" w14:textId="77777777" w:rsidR="00A1120A" w:rsidRPr="000167DF" w:rsidRDefault="00A1120A" w:rsidP="00A1120A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6D25A571" w14:textId="7F4A95A5" w:rsidR="00A1120A" w:rsidRPr="000167DF" w:rsidRDefault="00A1120A" w:rsidP="00A1120A">
      <w:pPr>
        <w:tabs>
          <w:tab w:val="left" w:pos="426"/>
          <w:tab w:val="center" w:pos="4252"/>
          <w:tab w:val="right" w:pos="8504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5848DAC8" w14:textId="77777777" w:rsidR="00A1120A" w:rsidRPr="000167DF" w:rsidRDefault="00A1120A" w:rsidP="00A1120A">
      <w:pPr>
        <w:tabs>
          <w:tab w:val="left" w:pos="426"/>
          <w:tab w:val="center" w:pos="4252"/>
          <w:tab w:val="right" w:pos="8504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7DFE18DF" w14:textId="77777777" w:rsidR="00A1120A" w:rsidRPr="000167DF" w:rsidRDefault="00A1120A" w:rsidP="00A1120A">
      <w:pPr>
        <w:tabs>
          <w:tab w:val="left" w:pos="426"/>
          <w:tab w:val="center" w:pos="4252"/>
          <w:tab w:val="right" w:pos="8504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bookmarkStart w:id="0" w:name="_GoBack"/>
      <w:bookmarkEnd w:id="0"/>
    </w:p>
    <w:sectPr w:rsidR="00A1120A" w:rsidRPr="000167DF" w:rsidSect="00493311">
      <w:headerReference w:type="default" r:id="rId7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9A94CF" w14:textId="77777777" w:rsidR="00DC7562" w:rsidRDefault="00DC7562" w:rsidP="00A90FEE">
      <w:pPr>
        <w:spacing w:after="0" w:line="240" w:lineRule="auto"/>
      </w:pPr>
      <w:r>
        <w:separator/>
      </w:r>
    </w:p>
  </w:endnote>
  <w:endnote w:type="continuationSeparator" w:id="0">
    <w:p w14:paraId="30F405B8" w14:textId="77777777" w:rsidR="00DC7562" w:rsidRDefault="00DC7562" w:rsidP="00A90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TIXGeneral"/>
    <w:charset w:val="01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33A8C6" w14:textId="77777777" w:rsidR="00DC7562" w:rsidRDefault="00DC7562" w:rsidP="00A90FEE">
      <w:pPr>
        <w:spacing w:after="0" w:line="240" w:lineRule="auto"/>
      </w:pPr>
      <w:r>
        <w:separator/>
      </w:r>
    </w:p>
  </w:footnote>
  <w:footnote w:type="continuationSeparator" w:id="0">
    <w:p w14:paraId="70DA3A53" w14:textId="77777777" w:rsidR="00DC7562" w:rsidRDefault="00DC7562" w:rsidP="00A90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08446" w14:textId="0D876D7A" w:rsidR="00DD4280" w:rsidRDefault="00DD4280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5AB16A29" wp14:editId="63429CD4">
          <wp:simplePos x="0" y="0"/>
          <wp:positionH relativeFrom="margin">
            <wp:posOffset>-3810</wp:posOffset>
          </wp:positionH>
          <wp:positionV relativeFrom="paragraph">
            <wp:posOffset>-2540</wp:posOffset>
          </wp:positionV>
          <wp:extent cx="1073426" cy="505142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Logo_Ajuntament_horit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426" cy="5051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  <w:p w14:paraId="081F31CC" w14:textId="77777777" w:rsidR="00DD4280" w:rsidRDefault="00DD4280">
    <w:pPr>
      <w:pStyle w:val="Encabezado"/>
    </w:pPr>
  </w:p>
  <w:p w14:paraId="2FC613B6" w14:textId="77777777" w:rsidR="00DD4280" w:rsidRDefault="00DD4280">
    <w:pPr>
      <w:pStyle w:val="Encabezado"/>
    </w:pPr>
  </w:p>
  <w:p w14:paraId="5CEEF439" w14:textId="77777777" w:rsidR="00DD4280" w:rsidRDefault="00DD428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(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lowerLetter"/>
      <w:lvlText w:val="(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(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(%9)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6" w15:restartNumberingAfterBreak="0">
    <w:nsid w:val="09680C18"/>
    <w:multiLevelType w:val="hybridMultilevel"/>
    <w:tmpl w:val="5DFE49B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3E7734"/>
    <w:multiLevelType w:val="multilevel"/>
    <w:tmpl w:val="D3ECB232"/>
    <w:lvl w:ilvl="0">
      <w:start w:val="1"/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sz w:val="10"/>
        <w:szCs w:val="1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E974616"/>
    <w:multiLevelType w:val="multilevel"/>
    <w:tmpl w:val="DF9E58C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12005AB"/>
    <w:multiLevelType w:val="multilevel"/>
    <w:tmpl w:val="25B0259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color w:val="auto"/>
        <w:sz w:val="16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254E4D69"/>
    <w:multiLevelType w:val="multilevel"/>
    <w:tmpl w:val="25B0259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color w:val="auto"/>
        <w:sz w:val="16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601323B"/>
    <w:multiLevelType w:val="hybridMultilevel"/>
    <w:tmpl w:val="68E20C4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CE621D"/>
    <w:multiLevelType w:val="hybridMultilevel"/>
    <w:tmpl w:val="8CB46992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B4478C"/>
    <w:multiLevelType w:val="hybridMultilevel"/>
    <w:tmpl w:val="FF2E0D2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2451DF"/>
    <w:multiLevelType w:val="hybridMultilevel"/>
    <w:tmpl w:val="A8F8C8B6"/>
    <w:lvl w:ilvl="0" w:tplc="590EE5C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07949FC"/>
    <w:multiLevelType w:val="multilevel"/>
    <w:tmpl w:val="308AA5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6" w15:restartNumberingAfterBreak="0">
    <w:nsid w:val="31984C4F"/>
    <w:multiLevelType w:val="multilevel"/>
    <w:tmpl w:val="4B30CC32"/>
    <w:lvl w:ilvl="0">
      <w:start w:val="1"/>
      <w:numFmt w:val="upperLetter"/>
      <w:lvlText w:val="%1)"/>
      <w:lvlJc w:val="left"/>
      <w:pPr>
        <w:tabs>
          <w:tab w:val="num" w:pos="708"/>
        </w:tabs>
        <w:ind w:left="720" w:hanging="360"/>
      </w:pPr>
      <w:rPr>
        <w:rFonts w:ascii="Arial" w:eastAsia="Wingdings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322565FA"/>
    <w:multiLevelType w:val="multilevel"/>
    <w:tmpl w:val="8C0AF42E"/>
    <w:lvl w:ilvl="0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Calibri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8" w15:restartNumberingAfterBreak="0">
    <w:nsid w:val="329E1222"/>
    <w:multiLevelType w:val="hybridMultilevel"/>
    <w:tmpl w:val="BDA85D86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B645BF"/>
    <w:multiLevelType w:val="hybridMultilevel"/>
    <w:tmpl w:val="FBF2FEDC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25610B3"/>
    <w:multiLevelType w:val="multilevel"/>
    <w:tmpl w:val="9162FB8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39B5704"/>
    <w:multiLevelType w:val="hybridMultilevel"/>
    <w:tmpl w:val="3CB2FA5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3596B"/>
    <w:multiLevelType w:val="hybridMultilevel"/>
    <w:tmpl w:val="45AE8750"/>
    <w:lvl w:ilvl="0" w:tplc="815621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FD1CDD"/>
    <w:multiLevelType w:val="hybridMultilevel"/>
    <w:tmpl w:val="E16C7FAC"/>
    <w:lvl w:ilvl="0" w:tplc="5296BDAE">
      <w:start w:val="1"/>
      <w:numFmt w:val="bullet"/>
      <w:lvlText w:val="-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2A28F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FCE73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00B65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34370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8CBAF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B647EE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F2C33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AC2E3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D5A29BD"/>
    <w:multiLevelType w:val="hybridMultilevel"/>
    <w:tmpl w:val="C06C6F2A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652A2C"/>
    <w:multiLevelType w:val="hybridMultilevel"/>
    <w:tmpl w:val="048242B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B17C41"/>
    <w:multiLevelType w:val="hybridMultilevel"/>
    <w:tmpl w:val="77A8D07E"/>
    <w:lvl w:ilvl="0" w:tplc="18A0001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5E190E"/>
    <w:multiLevelType w:val="multilevel"/>
    <w:tmpl w:val="CC86B53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5C0A4244"/>
    <w:multiLevelType w:val="multilevel"/>
    <w:tmpl w:val="EE804656"/>
    <w:lvl w:ilvl="0">
      <w:start w:val="1"/>
      <w:numFmt w:val="bullet"/>
      <w:lvlText w:val=""/>
      <w:lvlJc w:val="left"/>
      <w:pPr>
        <w:tabs>
          <w:tab w:val="num" w:pos="0"/>
        </w:tabs>
        <w:ind w:left="1920" w:hanging="360"/>
      </w:pPr>
      <w:rPr>
        <w:rFonts w:ascii="Wingdings" w:hAnsi="Wingdings" w:cs="Wingdings" w:hint="default"/>
        <w:sz w:val="10"/>
        <w:szCs w:val="10"/>
        <w:lang w:val="ca-ES" w:eastAsia="zh-CN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5E4000AC"/>
    <w:multiLevelType w:val="hybridMultilevel"/>
    <w:tmpl w:val="C9041CDC"/>
    <w:lvl w:ilvl="0" w:tplc="6D802490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246EC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86CAF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7494A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96E6F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029C6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B4622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AC31A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9C3BC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FAA36FB"/>
    <w:multiLevelType w:val="multilevel"/>
    <w:tmpl w:val="B5621C5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Wingdings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646079DB"/>
    <w:multiLevelType w:val="multilevel"/>
    <w:tmpl w:val="25B0259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color w:val="auto"/>
        <w:sz w:val="16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6AC71901"/>
    <w:multiLevelType w:val="multilevel"/>
    <w:tmpl w:val="E77ABA42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1866391"/>
    <w:multiLevelType w:val="multilevel"/>
    <w:tmpl w:val="09BCCD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color w:val="auto"/>
        <w:sz w:val="16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75284A53"/>
    <w:multiLevelType w:val="hybridMultilevel"/>
    <w:tmpl w:val="7AEAC2DE"/>
    <w:lvl w:ilvl="0" w:tplc="815621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42758B"/>
    <w:multiLevelType w:val="multilevel"/>
    <w:tmpl w:val="50FC530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7A6F5780"/>
    <w:multiLevelType w:val="hybridMultilevel"/>
    <w:tmpl w:val="69E8726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C62932"/>
    <w:multiLevelType w:val="hybridMultilevel"/>
    <w:tmpl w:val="9912F28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5"/>
  </w:num>
  <w:num w:numId="3">
    <w:abstractNumId w:val="20"/>
  </w:num>
  <w:num w:numId="4">
    <w:abstractNumId w:val="31"/>
  </w:num>
  <w:num w:numId="5">
    <w:abstractNumId w:val="10"/>
  </w:num>
  <w:num w:numId="6">
    <w:abstractNumId w:val="9"/>
  </w:num>
  <w:num w:numId="7">
    <w:abstractNumId w:val="27"/>
  </w:num>
  <w:num w:numId="8">
    <w:abstractNumId w:val="30"/>
  </w:num>
  <w:num w:numId="9">
    <w:abstractNumId w:val="28"/>
  </w:num>
  <w:num w:numId="10">
    <w:abstractNumId w:val="7"/>
  </w:num>
  <w:num w:numId="11">
    <w:abstractNumId w:val="33"/>
  </w:num>
  <w:num w:numId="12">
    <w:abstractNumId w:val="16"/>
  </w:num>
  <w:num w:numId="13">
    <w:abstractNumId w:val="8"/>
  </w:num>
  <w:num w:numId="14">
    <w:abstractNumId w:val="35"/>
  </w:num>
  <w:num w:numId="15">
    <w:abstractNumId w:val="23"/>
  </w:num>
  <w:num w:numId="16">
    <w:abstractNumId w:val="21"/>
  </w:num>
  <w:num w:numId="17">
    <w:abstractNumId w:val="32"/>
  </w:num>
  <w:num w:numId="18">
    <w:abstractNumId w:val="15"/>
  </w:num>
  <w:num w:numId="19">
    <w:abstractNumId w:val="13"/>
  </w:num>
  <w:num w:numId="20">
    <w:abstractNumId w:val="17"/>
  </w:num>
  <w:num w:numId="21">
    <w:abstractNumId w:val="14"/>
  </w:num>
  <w:num w:numId="22">
    <w:abstractNumId w:val="29"/>
  </w:num>
  <w:num w:numId="23">
    <w:abstractNumId w:val="5"/>
  </w:num>
  <w:num w:numId="24">
    <w:abstractNumId w:val="22"/>
  </w:num>
  <w:num w:numId="25">
    <w:abstractNumId w:val="1"/>
  </w:num>
  <w:num w:numId="26">
    <w:abstractNumId w:val="11"/>
  </w:num>
  <w:num w:numId="27">
    <w:abstractNumId w:val="0"/>
  </w:num>
  <w:num w:numId="28">
    <w:abstractNumId w:val="2"/>
  </w:num>
  <w:num w:numId="29">
    <w:abstractNumId w:val="24"/>
  </w:num>
  <w:num w:numId="30">
    <w:abstractNumId w:val="3"/>
  </w:num>
  <w:num w:numId="31">
    <w:abstractNumId w:val="12"/>
  </w:num>
  <w:num w:numId="32">
    <w:abstractNumId w:val="4"/>
  </w:num>
  <w:num w:numId="33">
    <w:abstractNumId w:val="37"/>
  </w:num>
  <w:num w:numId="34">
    <w:abstractNumId w:val="34"/>
  </w:num>
  <w:num w:numId="35">
    <w:abstractNumId w:val="6"/>
  </w:num>
  <w:num w:numId="36">
    <w:abstractNumId w:val="19"/>
  </w:num>
  <w:num w:numId="37">
    <w:abstractNumId w:val="36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C08"/>
    <w:rsid w:val="00007EB2"/>
    <w:rsid w:val="00013D2A"/>
    <w:rsid w:val="000167DF"/>
    <w:rsid w:val="00016D3D"/>
    <w:rsid w:val="000203EA"/>
    <w:rsid w:val="00020F64"/>
    <w:rsid w:val="00021B95"/>
    <w:rsid w:val="00023445"/>
    <w:rsid w:val="00026683"/>
    <w:rsid w:val="00037FC6"/>
    <w:rsid w:val="00046B98"/>
    <w:rsid w:val="00051A53"/>
    <w:rsid w:val="0005225A"/>
    <w:rsid w:val="00062364"/>
    <w:rsid w:val="00062816"/>
    <w:rsid w:val="00063900"/>
    <w:rsid w:val="00072808"/>
    <w:rsid w:val="000761C0"/>
    <w:rsid w:val="00076762"/>
    <w:rsid w:val="00090436"/>
    <w:rsid w:val="000948BD"/>
    <w:rsid w:val="00095447"/>
    <w:rsid w:val="00095975"/>
    <w:rsid w:val="00096E90"/>
    <w:rsid w:val="00096F43"/>
    <w:rsid w:val="000A0E7F"/>
    <w:rsid w:val="000A29C8"/>
    <w:rsid w:val="000A3F7F"/>
    <w:rsid w:val="000A4D4C"/>
    <w:rsid w:val="000B2326"/>
    <w:rsid w:val="000C2B6F"/>
    <w:rsid w:val="000C4B9E"/>
    <w:rsid w:val="000D23FA"/>
    <w:rsid w:val="000D6D0C"/>
    <w:rsid w:val="000D7089"/>
    <w:rsid w:val="000E0B90"/>
    <w:rsid w:val="000E11AD"/>
    <w:rsid w:val="000E61C8"/>
    <w:rsid w:val="000F06D1"/>
    <w:rsid w:val="000F09D8"/>
    <w:rsid w:val="000F30EA"/>
    <w:rsid w:val="000F5D7D"/>
    <w:rsid w:val="00102BD3"/>
    <w:rsid w:val="00114314"/>
    <w:rsid w:val="00130EF5"/>
    <w:rsid w:val="001547ED"/>
    <w:rsid w:val="00174584"/>
    <w:rsid w:val="001A5538"/>
    <w:rsid w:val="001B2298"/>
    <w:rsid w:val="001B4D09"/>
    <w:rsid w:val="001C7C08"/>
    <w:rsid w:val="001D2ECA"/>
    <w:rsid w:val="001D5AFB"/>
    <w:rsid w:val="001D75E8"/>
    <w:rsid w:val="001E2400"/>
    <w:rsid w:val="001E56EC"/>
    <w:rsid w:val="001E6EB1"/>
    <w:rsid w:val="001E7992"/>
    <w:rsid w:val="001F71C3"/>
    <w:rsid w:val="00200E6C"/>
    <w:rsid w:val="002017C0"/>
    <w:rsid w:val="002060A7"/>
    <w:rsid w:val="002069B2"/>
    <w:rsid w:val="00212D35"/>
    <w:rsid w:val="00213173"/>
    <w:rsid w:val="00221E53"/>
    <w:rsid w:val="002259FD"/>
    <w:rsid w:val="00225BE9"/>
    <w:rsid w:val="00233567"/>
    <w:rsid w:val="00241422"/>
    <w:rsid w:val="002432D1"/>
    <w:rsid w:val="0024593D"/>
    <w:rsid w:val="0024665B"/>
    <w:rsid w:val="00257A72"/>
    <w:rsid w:val="00263137"/>
    <w:rsid w:val="00264A32"/>
    <w:rsid w:val="00266B63"/>
    <w:rsid w:val="002714B1"/>
    <w:rsid w:val="00284DAB"/>
    <w:rsid w:val="00285106"/>
    <w:rsid w:val="00296631"/>
    <w:rsid w:val="002A2DC6"/>
    <w:rsid w:val="002C3EDF"/>
    <w:rsid w:val="002C64E9"/>
    <w:rsid w:val="002D199D"/>
    <w:rsid w:val="002D3D54"/>
    <w:rsid w:val="002D4F2C"/>
    <w:rsid w:val="002D7160"/>
    <w:rsid w:val="002E05C9"/>
    <w:rsid w:val="002E1F66"/>
    <w:rsid w:val="002E46A8"/>
    <w:rsid w:val="002E6C98"/>
    <w:rsid w:val="002F06E8"/>
    <w:rsid w:val="00304E9D"/>
    <w:rsid w:val="00313465"/>
    <w:rsid w:val="0031484C"/>
    <w:rsid w:val="00321FC7"/>
    <w:rsid w:val="0032355F"/>
    <w:rsid w:val="00324000"/>
    <w:rsid w:val="00325EE9"/>
    <w:rsid w:val="0034199D"/>
    <w:rsid w:val="00342158"/>
    <w:rsid w:val="003443E8"/>
    <w:rsid w:val="003474B9"/>
    <w:rsid w:val="00360A93"/>
    <w:rsid w:val="003657BB"/>
    <w:rsid w:val="00366ADC"/>
    <w:rsid w:val="003812BE"/>
    <w:rsid w:val="003873F3"/>
    <w:rsid w:val="003925DB"/>
    <w:rsid w:val="0039433F"/>
    <w:rsid w:val="00396F93"/>
    <w:rsid w:val="00397B80"/>
    <w:rsid w:val="003A3B32"/>
    <w:rsid w:val="003A4AA2"/>
    <w:rsid w:val="003B482D"/>
    <w:rsid w:val="003C3D72"/>
    <w:rsid w:val="003D2E28"/>
    <w:rsid w:val="003D7435"/>
    <w:rsid w:val="003E7D2F"/>
    <w:rsid w:val="003F4BB5"/>
    <w:rsid w:val="003F504F"/>
    <w:rsid w:val="00403126"/>
    <w:rsid w:val="004033A7"/>
    <w:rsid w:val="00407DF9"/>
    <w:rsid w:val="004118C5"/>
    <w:rsid w:val="00412A25"/>
    <w:rsid w:val="004150A7"/>
    <w:rsid w:val="0041662A"/>
    <w:rsid w:val="004247C2"/>
    <w:rsid w:val="00425A3C"/>
    <w:rsid w:val="00427F3F"/>
    <w:rsid w:val="004327B2"/>
    <w:rsid w:val="004379A2"/>
    <w:rsid w:val="00440DCB"/>
    <w:rsid w:val="00443152"/>
    <w:rsid w:val="00453678"/>
    <w:rsid w:val="004548A6"/>
    <w:rsid w:val="004600E5"/>
    <w:rsid w:val="00476B45"/>
    <w:rsid w:val="00482FCB"/>
    <w:rsid w:val="004869C7"/>
    <w:rsid w:val="00491CC2"/>
    <w:rsid w:val="00491F5E"/>
    <w:rsid w:val="00493311"/>
    <w:rsid w:val="00493D42"/>
    <w:rsid w:val="00496F15"/>
    <w:rsid w:val="004A11A5"/>
    <w:rsid w:val="004A7FC0"/>
    <w:rsid w:val="004B3A79"/>
    <w:rsid w:val="004B4A0C"/>
    <w:rsid w:val="004B4D48"/>
    <w:rsid w:val="004C7292"/>
    <w:rsid w:val="004C7796"/>
    <w:rsid w:val="004C7F0B"/>
    <w:rsid w:val="004D6C4C"/>
    <w:rsid w:val="004F10E4"/>
    <w:rsid w:val="00500EA4"/>
    <w:rsid w:val="005034FC"/>
    <w:rsid w:val="005132F0"/>
    <w:rsid w:val="00513F8F"/>
    <w:rsid w:val="005164B7"/>
    <w:rsid w:val="00520E7C"/>
    <w:rsid w:val="00521289"/>
    <w:rsid w:val="00522177"/>
    <w:rsid w:val="00532B36"/>
    <w:rsid w:val="00535B3C"/>
    <w:rsid w:val="005434AD"/>
    <w:rsid w:val="0055517C"/>
    <w:rsid w:val="0055652B"/>
    <w:rsid w:val="0055784B"/>
    <w:rsid w:val="00571283"/>
    <w:rsid w:val="00573DD5"/>
    <w:rsid w:val="005851FA"/>
    <w:rsid w:val="005C3F5C"/>
    <w:rsid w:val="005C6E6E"/>
    <w:rsid w:val="005D6ED9"/>
    <w:rsid w:val="005D7D6C"/>
    <w:rsid w:val="005F5299"/>
    <w:rsid w:val="005F5ED7"/>
    <w:rsid w:val="006077ED"/>
    <w:rsid w:val="00607BBC"/>
    <w:rsid w:val="0061320C"/>
    <w:rsid w:val="00613268"/>
    <w:rsid w:val="00613A64"/>
    <w:rsid w:val="006236E6"/>
    <w:rsid w:val="006236EB"/>
    <w:rsid w:val="00632724"/>
    <w:rsid w:val="006340F6"/>
    <w:rsid w:val="00634117"/>
    <w:rsid w:val="006414D3"/>
    <w:rsid w:val="0064326F"/>
    <w:rsid w:val="006438AF"/>
    <w:rsid w:val="0065068D"/>
    <w:rsid w:val="00652F7F"/>
    <w:rsid w:val="0066135F"/>
    <w:rsid w:val="00662842"/>
    <w:rsid w:val="006701BD"/>
    <w:rsid w:val="006722DF"/>
    <w:rsid w:val="00672BC8"/>
    <w:rsid w:val="00674173"/>
    <w:rsid w:val="00676DA3"/>
    <w:rsid w:val="00685576"/>
    <w:rsid w:val="006855A9"/>
    <w:rsid w:val="00686E57"/>
    <w:rsid w:val="00694689"/>
    <w:rsid w:val="006A01BE"/>
    <w:rsid w:val="006A0316"/>
    <w:rsid w:val="006A287F"/>
    <w:rsid w:val="006B7FF5"/>
    <w:rsid w:val="006C61A2"/>
    <w:rsid w:val="006C66E1"/>
    <w:rsid w:val="006D2D18"/>
    <w:rsid w:val="006E492D"/>
    <w:rsid w:val="00704ABD"/>
    <w:rsid w:val="00724B03"/>
    <w:rsid w:val="00725C30"/>
    <w:rsid w:val="00735F0A"/>
    <w:rsid w:val="00736D71"/>
    <w:rsid w:val="007404B2"/>
    <w:rsid w:val="007416A3"/>
    <w:rsid w:val="0075269E"/>
    <w:rsid w:val="00755270"/>
    <w:rsid w:val="00755E62"/>
    <w:rsid w:val="00761323"/>
    <w:rsid w:val="007713CD"/>
    <w:rsid w:val="00785C8C"/>
    <w:rsid w:val="007A1776"/>
    <w:rsid w:val="007B2698"/>
    <w:rsid w:val="007B5510"/>
    <w:rsid w:val="007C03EB"/>
    <w:rsid w:val="007C2312"/>
    <w:rsid w:val="007C4822"/>
    <w:rsid w:val="007D0BC9"/>
    <w:rsid w:val="007D3892"/>
    <w:rsid w:val="007E31EE"/>
    <w:rsid w:val="007E5EE8"/>
    <w:rsid w:val="007F1223"/>
    <w:rsid w:val="007F1BC1"/>
    <w:rsid w:val="007F20EA"/>
    <w:rsid w:val="0080016F"/>
    <w:rsid w:val="00800E76"/>
    <w:rsid w:val="00806FAA"/>
    <w:rsid w:val="00820AE6"/>
    <w:rsid w:val="00840D68"/>
    <w:rsid w:val="008416B8"/>
    <w:rsid w:val="00854995"/>
    <w:rsid w:val="00854DE9"/>
    <w:rsid w:val="00855AB1"/>
    <w:rsid w:val="00856EF7"/>
    <w:rsid w:val="00862BE8"/>
    <w:rsid w:val="00863491"/>
    <w:rsid w:val="00863B11"/>
    <w:rsid w:val="008650A1"/>
    <w:rsid w:val="00867B43"/>
    <w:rsid w:val="00870435"/>
    <w:rsid w:val="00874C62"/>
    <w:rsid w:val="008755EE"/>
    <w:rsid w:val="008807EB"/>
    <w:rsid w:val="00883506"/>
    <w:rsid w:val="00885DD1"/>
    <w:rsid w:val="00885E2B"/>
    <w:rsid w:val="008901E6"/>
    <w:rsid w:val="00891247"/>
    <w:rsid w:val="00895002"/>
    <w:rsid w:val="00895EC0"/>
    <w:rsid w:val="008A047A"/>
    <w:rsid w:val="008A1F23"/>
    <w:rsid w:val="008B535D"/>
    <w:rsid w:val="008B74F3"/>
    <w:rsid w:val="008C5AB6"/>
    <w:rsid w:val="008D2E55"/>
    <w:rsid w:val="008E04E9"/>
    <w:rsid w:val="008E5394"/>
    <w:rsid w:val="008F07CC"/>
    <w:rsid w:val="008F402B"/>
    <w:rsid w:val="008F5A96"/>
    <w:rsid w:val="008F670F"/>
    <w:rsid w:val="00901233"/>
    <w:rsid w:val="00904C75"/>
    <w:rsid w:val="00916509"/>
    <w:rsid w:val="00923334"/>
    <w:rsid w:val="00924C4C"/>
    <w:rsid w:val="00931227"/>
    <w:rsid w:val="009378FE"/>
    <w:rsid w:val="009424C6"/>
    <w:rsid w:val="00945AE2"/>
    <w:rsid w:val="00956E2E"/>
    <w:rsid w:val="00960FCC"/>
    <w:rsid w:val="0097456A"/>
    <w:rsid w:val="00987F1B"/>
    <w:rsid w:val="00991E7F"/>
    <w:rsid w:val="00994A21"/>
    <w:rsid w:val="009A0F4B"/>
    <w:rsid w:val="009A20B6"/>
    <w:rsid w:val="009B3CAA"/>
    <w:rsid w:val="009C2F89"/>
    <w:rsid w:val="009C356D"/>
    <w:rsid w:val="009D3FF6"/>
    <w:rsid w:val="009D594F"/>
    <w:rsid w:val="009E0764"/>
    <w:rsid w:val="009F6F8E"/>
    <w:rsid w:val="00A0208A"/>
    <w:rsid w:val="00A1120A"/>
    <w:rsid w:val="00A16BC1"/>
    <w:rsid w:val="00A21E78"/>
    <w:rsid w:val="00A238FA"/>
    <w:rsid w:val="00A31F03"/>
    <w:rsid w:val="00A32156"/>
    <w:rsid w:val="00A34028"/>
    <w:rsid w:val="00A3415D"/>
    <w:rsid w:val="00A3528D"/>
    <w:rsid w:val="00A411A8"/>
    <w:rsid w:val="00A4169E"/>
    <w:rsid w:val="00A45F5D"/>
    <w:rsid w:val="00A46337"/>
    <w:rsid w:val="00A47C3E"/>
    <w:rsid w:val="00A53B99"/>
    <w:rsid w:val="00A55564"/>
    <w:rsid w:val="00A61B9E"/>
    <w:rsid w:val="00A63148"/>
    <w:rsid w:val="00A70B05"/>
    <w:rsid w:val="00A73611"/>
    <w:rsid w:val="00A771A2"/>
    <w:rsid w:val="00A82136"/>
    <w:rsid w:val="00A83817"/>
    <w:rsid w:val="00A90FEE"/>
    <w:rsid w:val="00A9368A"/>
    <w:rsid w:val="00AA54BE"/>
    <w:rsid w:val="00AC0355"/>
    <w:rsid w:val="00AC1CFA"/>
    <w:rsid w:val="00AC26BF"/>
    <w:rsid w:val="00AC2A27"/>
    <w:rsid w:val="00AC4916"/>
    <w:rsid w:val="00AC62B9"/>
    <w:rsid w:val="00AD49D9"/>
    <w:rsid w:val="00AD603F"/>
    <w:rsid w:val="00AD6AF6"/>
    <w:rsid w:val="00AE066B"/>
    <w:rsid w:val="00AE233E"/>
    <w:rsid w:val="00AE67AE"/>
    <w:rsid w:val="00AF7940"/>
    <w:rsid w:val="00B03071"/>
    <w:rsid w:val="00B122A9"/>
    <w:rsid w:val="00B17179"/>
    <w:rsid w:val="00B1766E"/>
    <w:rsid w:val="00B22CE9"/>
    <w:rsid w:val="00B24054"/>
    <w:rsid w:val="00B266CE"/>
    <w:rsid w:val="00B31D35"/>
    <w:rsid w:val="00B42A18"/>
    <w:rsid w:val="00B43870"/>
    <w:rsid w:val="00B53DEA"/>
    <w:rsid w:val="00B71556"/>
    <w:rsid w:val="00B84793"/>
    <w:rsid w:val="00B91680"/>
    <w:rsid w:val="00B91921"/>
    <w:rsid w:val="00B91C6D"/>
    <w:rsid w:val="00BB5479"/>
    <w:rsid w:val="00BB7BEF"/>
    <w:rsid w:val="00BE03C9"/>
    <w:rsid w:val="00BE5FA8"/>
    <w:rsid w:val="00BF0D90"/>
    <w:rsid w:val="00BF1424"/>
    <w:rsid w:val="00C04734"/>
    <w:rsid w:val="00C062A3"/>
    <w:rsid w:val="00C1225A"/>
    <w:rsid w:val="00C16794"/>
    <w:rsid w:val="00C20149"/>
    <w:rsid w:val="00C2064D"/>
    <w:rsid w:val="00C20EF4"/>
    <w:rsid w:val="00C2667F"/>
    <w:rsid w:val="00C31DE1"/>
    <w:rsid w:val="00C42D40"/>
    <w:rsid w:val="00C448B4"/>
    <w:rsid w:val="00C46C38"/>
    <w:rsid w:val="00C52B2D"/>
    <w:rsid w:val="00C54129"/>
    <w:rsid w:val="00C6132C"/>
    <w:rsid w:val="00C63485"/>
    <w:rsid w:val="00C6423D"/>
    <w:rsid w:val="00C64756"/>
    <w:rsid w:val="00C65BF6"/>
    <w:rsid w:val="00C72D4E"/>
    <w:rsid w:val="00C73128"/>
    <w:rsid w:val="00C829C3"/>
    <w:rsid w:val="00C84515"/>
    <w:rsid w:val="00C90C27"/>
    <w:rsid w:val="00C93C8D"/>
    <w:rsid w:val="00C9461C"/>
    <w:rsid w:val="00C979AE"/>
    <w:rsid w:val="00CA1DB3"/>
    <w:rsid w:val="00CA705C"/>
    <w:rsid w:val="00CA7FC2"/>
    <w:rsid w:val="00CD4C2A"/>
    <w:rsid w:val="00CE5FEB"/>
    <w:rsid w:val="00D037AD"/>
    <w:rsid w:val="00D076DF"/>
    <w:rsid w:val="00D163FF"/>
    <w:rsid w:val="00D202D5"/>
    <w:rsid w:val="00D27476"/>
    <w:rsid w:val="00D34612"/>
    <w:rsid w:val="00D35B9C"/>
    <w:rsid w:val="00D367B2"/>
    <w:rsid w:val="00D4714B"/>
    <w:rsid w:val="00D51657"/>
    <w:rsid w:val="00D51677"/>
    <w:rsid w:val="00D54D62"/>
    <w:rsid w:val="00D563CC"/>
    <w:rsid w:val="00D61205"/>
    <w:rsid w:val="00D62040"/>
    <w:rsid w:val="00D71291"/>
    <w:rsid w:val="00D73138"/>
    <w:rsid w:val="00D73AD2"/>
    <w:rsid w:val="00D90930"/>
    <w:rsid w:val="00DA0C6B"/>
    <w:rsid w:val="00DA0F0D"/>
    <w:rsid w:val="00DA60E8"/>
    <w:rsid w:val="00DA7F03"/>
    <w:rsid w:val="00DB2B1E"/>
    <w:rsid w:val="00DB690D"/>
    <w:rsid w:val="00DC2189"/>
    <w:rsid w:val="00DC6CA5"/>
    <w:rsid w:val="00DC73C5"/>
    <w:rsid w:val="00DC7562"/>
    <w:rsid w:val="00DD4280"/>
    <w:rsid w:val="00DD557B"/>
    <w:rsid w:val="00DE0978"/>
    <w:rsid w:val="00DE5572"/>
    <w:rsid w:val="00E10270"/>
    <w:rsid w:val="00E10E1F"/>
    <w:rsid w:val="00E1138F"/>
    <w:rsid w:val="00E11E88"/>
    <w:rsid w:val="00E124AE"/>
    <w:rsid w:val="00E136D1"/>
    <w:rsid w:val="00E2523E"/>
    <w:rsid w:val="00E32308"/>
    <w:rsid w:val="00E32FD1"/>
    <w:rsid w:val="00E3574E"/>
    <w:rsid w:val="00E35E67"/>
    <w:rsid w:val="00E420E5"/>
    <w:rsid w:val="00E4534C"/>
    <w:rsid w:val="00E473CA"/>
    <w:rsid w:val="00E57372"/>
    <w:rsid w:val="00E614FF"/>
    <w:rsid w:val="00E84C16"/>
    <w:rsid w:val="00E9033B"/>
    <w:rsid w:val="00E91863"/>
    <w:rsid w:val="00E95BB2"/>
    <w:rsid w:val="00EA6319"/>
    <w:rsid w:val="00EA69EC"/>
    <w:rsid w:val="00EA6E4F"/>
    <w:rsid w:val="00EB24DF"/>
    <w:rsid w:val="00EB78D2"/>
    <w:rsid w:val="00ED1647"/>
    <w:rsid w:val="00ED7508"/>
    <w:rsid w:val="00EE5073"/>
    <w:rsid w:val="00EE546D"/>
    <w:rsid w:val="00F00D4F"/>
    <w:rsid w:val="00F01839"/>
    <w:rsid w:val="00F026DD"/>
    <w:rsid w:val="00F26226"/>
    <w:rsid w:val="00F32686"/>
    <w:rsid w:val="00F560E0"/>
    <w:rsid w:val="00F563C4"/>
    <w:rsid w:val="00F652DD"/>
    <w:rsid w:val="00F732A3"/>
    <w:rsid w:val="00F754A5"/>
    <w:rsid w:val="00F86962"/>
    <w:rsid w:val="00F9178C"/>
    <w:rsid w:val="00FA3300"/>
    <w:rsid w:val="00FA5141"/>
    <w:rsid w:val="00FB28B5"/>
    <w:rsid w:val="00FB58F3"/>
    <w:rsid w:val="00FB7B4F"/>
    <w:rsid w:val="00FB7D29"/>
    <w:rsid w:val="00FC210C"/>
    <w:rsid w:val="00FC2ABF"/>
    <w:rsid w:val="00FD6F45"/>
    <w:rsid w:val="00FD747E"/>
    <w:rsid w:val="00FE060A"/>
    <w:rsid w:val="00FE0625"/>
    <w:rsid w:val="00FE486B"/>
    <w:rsid w:val="00FF279B"/>
    <w:rsid w:val="00FF3FFC"/>
    <w:rsid w:val="00FF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D23EB58"/>
  <w15:chartTrackingRefBased/>
  <w15:docId w15:val="{5737CC68-A005-4376-BE4C-D44A856CE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74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C66E1"/>
    <w:pPr>
      <w:ind w:left="720"/>
      <w:contextualSpacing/>
    </w:pPr>
  </w:style>
  <w:style w:type="paragraph" w:styleId="Piedepgina">
    <w:name w:val="footer"/>
    <w:basedOn w:val="Normal"/>
    <w:link w:val="PiedepginaCar"/>
    <w:rsid w:val="00304E9D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x-none" w:eastAsia="zh-CN"/>
    </w:rPr>
  </w:style>
  <w:style w:type="character" w:customStyle="1" w:styleId="PiedepginaCar">
    <w:name w:val="Pie de página Car"/>
    <w:basedOn w:val="Fuentedeprrafopredeter"/>
    <w:link w:val="Piedepgina"/>
    <w:rsid w:val="00304E9D"/>
    <w:rPr>
      <w:rFonts w:ascii="Arial" w:eastAsia="Times New Roman" w:hAnsi="Arial" w:cs="Arial"/>
      <w:sz w:val="20"/>
      <w:szCs w:val="20"/>
      <w:lang w:val="x-none" w:eastAsia="zh-CN"/>
    </w:rPr>
  </w:style>
  <w:style w:type="character" w:styleId="Hipervnculo">
    <w:name w:val="Hyperlink"/>
    <w:basedOn w:val="Fuentedeprrafopredeter"/>
    <w:uiPriority w:val="99"/>
    <w:unhideWhenUsed/>
    <w:rsid w:val="00F560E0"/>
    <w:rPr>
      <w:color w:val="0563C1" w:themeColor="hyperlink"/>
      <w:u w:val="single"/>
    </w:rPr>
  </w:style>
  <w:style w:type="character" w:customStyle="1" w:styleId="EnlladInternet">
    <w:name w:val="Enllaç d'Internet"/>
    <w:rsid w:val="00FB7D29"/>
    <w:rPr>
      <w:color w:val="0000FF"/>
      <w:u w:val="single"/>
    </w:rPr>
  </w:style>
  <w:style w:type="paragraph" w:customStyle="1" w:styleId="Ttolclusula">
    <w:name w:val="Títol clàusula"/>
    <w:basedOn w:val="Normal"/>
    <w:qFormat/>
    <w:rsid w:val="00397B80"/>
    <w:pPr>
      <w:suppressAutoHyphens/>
      <w:spacing w:after="0" w:line="240" w:lineRule="auto"/>
      <w:jc w:val="both"/>
    </w:pPr>
    <w:rPr>
      <w:rFonts w:ascii="Verdana" w:eastAsia="Times New Roman" w:hAnsi="Verdana" w:cs="Verdana"/>
      <w:sz w:val="32"/>
      <w:szCs w:val="20"/>
      <w:lang w:val="x-none" w:eastAsia="zh-CN"/>
    </w:rPr>
  </w:style>
  <w:style w:type="paragraph" w:customStyle="1" w:styleId="Textoindependiente21">
    <w:name w:val="Texto independiente 21"/>
    <w:basedOn w:val="Normal"/>
    <w:qFormat/>
    <w:rsid w:val="004B4A0C"/>
    <w:pPr>
      <w:suppressAutoHyphens/>
      <w:spacing w:after="0" w:line="240" w:lineRule="auto"/>
      <w:jc w:val="both"/>
    </w:pPr>
    <w:rPr>
      <w:rFonts w:ascii="Univers" w:eastAsia="Times New Roman" w:hAnsi="Univers" w:cs="Univers"/>
      <w:sz w:val="24"/>
      <w:szCs w:val="20"/>
      <w:lang w:eastAsia="zh-CN"/>
    </w:rPr>
  </w:style>
  <w:style w:type="paragraph" w:styleId="Textoindependiente">
    <w:name w:val="Body Text"/>
    <w:basedOn w:val="Normal"/>
    <w:link w:val="TextoindependienteCar"/>
    <w:rsid w:val="001D75E8"/>
    <w:pPr>
      <w:suppressAutoHyphens/>
      <w:spacing w:after="120" w:line="240" w:lineRule="auto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1D75E8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Prrafodelista2">
    <w:name w:val="Párrafo de lista2"/>
    <w:basedOn w:val="Normal"/>
    <w:qFormat/>
    <w:rsid w:val="001547E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Textoindependiente31">
    <w:name w:val="Texto independiente 31"/>
    <w:basedOn w:val="Normal"/>
    <w:qFormat/>
    <w:rsid w:val="00D62040"/>
    <w:pPr>
      <w:suppressAutoHyphens/>
      <w:spacing w:after="120" w:line="240" w:lineRule="auto"/>
      <w:jc w:val="both"/>
    </w:pPr>
    <w:rPr>
      <w:rFonts w:ascii="Arial" w:eastAsia="Times New Roman" w:hAnsi="Arial" w:cs="Arial"/>
      <w:sz w:val="16"/>
      <w:szCs w:val="16"/>
      <w:lang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3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331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90F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FEE"/>
  </w:style>
  <w:style w:type="character" w:customStyle="1" w:styleId="WW8Num1z2">
    <w:name w:val="WW8Num1z2"/>
    <w:rsid w:val="002714B1"/>
  </w:style>
  <w:style w:type="character" w:styleId="Refdecomentario">
    <w:name w:val="annotation reference"/>
    <w:basedOn w:val="Fuentedeprrafopredeter"/>
    <w:semiHidden/>
    <w:unhideWhenUsed/>
    <w:rsid w:val="00D35B9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35B9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35B9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35B9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35B9C"/>
    <w:rPr>
      <w:b/>
      <w:bCs/>
      <w:sz w:val="20"/>
      <w:szCs w:val="20"/>
    </w:rPr>
  </w:style>
  <w:style w:type="paragraph" w:customStyle="1" w:styleId="LO-Normal">
    <w:name w:val="LO-Normal"/>
    <w:rsid w:val="003C3D72"/>
    <w:pPr>
      <w:shd w:val="clear" w:color="auto" w:fill="FFFFFF"/>
      <w:suppressAutoHyphens/>
      <w:overflowPunct w:val="0"/>
      <w:spacing w:line="252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AC62B9"/>
    <w:pPr>
      <w:suppressAutoHyphens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7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JUDIT.TORRAS</dc:creator>
  <cp:keywords/>
  <dc:description/>
  <cp:lastModifiedBy>Pietat Gómez Martínez</cp:lastModifiedBy>
  <cp:revision>3</cp:revision>
  <cp:lastPrinted>2026-02-09T11:56:00Z</cp:lastPrinted>
  <dcterms:created xsi:type="dcterms:W3CDTF">2026-02-18T14:09:00Z</dcterms:created>
  <dcterms:modified xsi:type="dcterms:W3CDTF">2026-02-18T14:14:00Z</dcterms:modified>
</cp:coreProperties>
</file>