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EF63" w14:textId="47F23291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0167DF">
        <w:rPr>
          <w:rFonts w:ascii="Arial" w:eastAsia="Times New Roman" w:hAnsi="Arial" w:cs="Arial"/>
          <w:b/>
          <w:bCs/>
          <w:lang w:eastAsia="es-ES"/>
        </w:rPr>
        <w:t xml:space="preserve">ANNEX 2- </w:t>
      </w:r>
      <w:r w:rsidRPr="000167DF">
        <w:rPr>
          <w:rFonts w:ascii="Arial" w:eastAsia="Times New Roman" w:hAnsi="Arial" w:cs="Arial"/>
          <w:b/>
          <w:bCs/>
          <w:lang w:eastAsia="zh-CN"/>
        </w:rPr>
        <w:t>Documentació relativa als criteris d’adjudicació avaluables de forma automàtica. Oferta econòmica.</w:t>
      </w:r>
    </w:p>
    <w:p w14:paraId="5D149C81" w14:textId="77777777" w:rsidR="00A1120A" w:rsidRPr="000167DF" w:rsidRDefault="00A1120A" w:rsidP="00A112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6DC83F7D" w14:textId="42829166" w:rsidR="00F563C4" w:rsidRPr="000167DF" w:rsidRDefault="00F563C4" w:rsidP="00A112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4AE27CED" w14:textId="0F04E1BC" w:rsidR="00F563C4" w:rsidRPr="000167DF" w:rsidRDefault="00F563C4" w:rsidP="00425A3C">
      <w:pPr>
        <w:pStyle w:val="Piedepgina"/>
        <w:spacing w:line="360" w:lineRule="auto"/>
        <w:rPr>
          <w:sz w:val="22"/>
          <w:szCs w:val="22"/>
          <w:lang w:val="ca-ES"/>
        </w:rPr>
      </w:pPr>
      <w:r w:rsidRPr="000167DF">
        <w:rPr>
          <w:sz w:val="22"/>
          <w:szCs w:val="22"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</w:t>
      </w:r>
      <w:r w:rsidR="00A16BC1" w:rsidRPr="000167DF">
        <w:rPr>
          <w:sz w:val="22"/>
          <w:szCs w:val="22"/>
          <w:lang w:val="ca-ES"/>
        </w:rPr>
        <w:t xml:space="preserve">optar a la contractació </w:t>
      </w:r>
      <w:r w:rsidR="00FF62E3">
        <w:rPr>
          <w:sz w:val="22"/>
          <w:szCs w:val="22"/>
          <w:lang w:val="ca-ES"/>
        </w:rPr>
        <w:t>anticipada de les</w:t>
      </w:r>
      <w:r w:rsidR="00F732A3" w:rsidRPr="00F732A3">
        <w:rPr>
          <w:b/>
        </w:rPr>
        <w:t xml:space="preserve"> </w:t>
      </w:r>
      <w:r w:rsidR="00F732A3" w:rsidRPr="00FF62E3">
        <w:rPr>
          <w:b/>
        </w:rPr>
        <w:t xml:space="preserve">OBRES </w:t>
      </w:r>
      <w:r w:rsidR="00F732A3" w:rsidRPr="000167DF">
        <w:rPr>
          <w:b/>
        </w:rPr>
        <w:t>D</w:t>
      </w:r>
      <w:r w:rsidR="00F732A3">
        <w:rPr>
          <w:b/>
        </w:rPr>
        <w:t>’AMPLIACIÓ DE LA XARXA DE VIES CICLISTES DE SALT</w:t>
      </w:r>
      <w:r w:rsidR="00F732A3" w:rsidRPr="000167DF">
        <w:rPr>
          <w:b/>
        </w:rPr>
        <w:t>, EXP. 2</w:t>
      </w:r>
      <w:r w:rsidR="00F732A3">
        <w:rPr>
          <w:b/>
        </w:rPr>
        <w:t>026F031000001</w:t>
      </w:r>
      <w:r w:rsidRPr="000167DF">
        <w:rPr>
          <w:b/>
          <w:sz w:val="22"/>
          <w:szCs w:val="22"/>
          <w:lang w:val="ca-ES"/>
        </w:rPr>
        <w:t>,</w:t>
      </w:r>
      <w:r w:rsidRPr="000167DF">
        <w:rPr>
          <w:sz w:val="22"/>
          <w:szCs w:val="22"/>
          <w:lang w:val="ca-ES"/>
        </w:rPr>
        <w:t xml:space="preserve"> es compromet a portar-la a terme amb subjecció al Plec de Clàusules Administratives Particulars i al Projecte d’obres aprovat, que accepta íntegrament, per la quantitat de ……….……………….. euros, IVA exclòs. </w:t>
      </w:r>
    </w:p>
    <w:p w14:paraId="6DDF7267" w14:textId="77777777" w:rsidR="00F563C4" w:rsidRPr="000167DF" w:rsidRDefault="00F563C4" w:rsidP="00F563C4">
      <w:pPr>
        <w:pStyle w:val="Piedepgina"/>
        <w:rPr>
          <w:sz w:val="22"/>
          <w:szCs w:val="22"/>
          <w:lang w:val="ca-ES"/>
        </w:rPr>
      </w:pPr>
    </w:p>
    <w:p w14:paraId="3034BF3F" w14:textId="77777777" w:rsidR="00F563C4" w:rsidRPr="000167DF" w:rsidRDefault="00F563C4" w:rsidP="00F563C4">
      <w:pPr>
        <w:pStyle w:val="Piedepgina"/>
        <w:rPr>
          <w:sz w:val="22"/>
          <w:szCs w:val="22"/>
          <w:lang w:val="ca-ES"/>
        </w:rPr>
      </w:pPr>
      <w:r w:rsidRPr="000167DF">
        <w:rPr>
          <w:sz w:val="22"/>
          <w:szCs w:val="22"/>
          <w:lang w:val="ca-ES"/>
        </w:rPr>
        <w:t>L’import de l’IVA, al ..... %., és de .............. €.</w:t>
      </w:r>
    </w:p>
    <w:p w14:paraId="7299A807" w14:textId="77777777" w:rsidR="00F563C4" w:rsidRPr="000167DF" w:rsidRDefault="00F563C4" w:rsidP="00F563C4">
      <w:pPr>
        <w:pStyle w:val="Piedepgina"/>
        <w:rPr>
          <w:sz w:val="22"/>
          <w:szCs w:val="22"/>
          <w:lang w:val="ca-ES"/>
        </w:rPr>
      </w:pPr>
    </w:p>
    <w:p w14:paraId="0BD01413" w14:textId="77777777" w:rsidR="00F563C4" w:rsidRPr="000167DF" w:rsidRDefault="00F563C4" w:rsidP="00F563C4">
      <w:pPr>
        <w:pStyle w:val="Piedepgina"/>
        <w:rPr>
          <w:sz w:val="22"/>
          <w:szCs w:val="22"/>
          <w:lang w:val="ca-ES"/>
        </w:rPr>
      </w:pPr>
      <w:r w:rsidRPr="000167DF">
        <w:rPr>
          <w:sz w:val="22"/>
          <w:szCs w:val="22"/>
          <w:lang w:val="ca-ES"/>
        </w:rPr>
        <w:t>I l’import total IVA inclòs és de ....... €</w:t>
      </w:r>
    </w:p>
    <w:p w14:paraId="489ED65F" w14:textId="77777777" w:rsidR="00F563C4" w:rsidRPr="000167DF" w:rsidRDefault="00F563C4" w:rsidP="00F563C4">
      <w:pPr>
        <w:pStyle w:val="Piedepgina"/>
        <w:rPr>
          <w:sz w:val="22"/>
          <w:szCs w:val="22"/>
          <w:lang w:val="ca-ES"/>
        </w:rPr>
      </w:pPr>
    </w:p>
    <w:p w14:paraId="2CDD0FC4" w14:textId="77777777" w:rsidR="00F732A3" w:rsidRDefault="00F732A3" w:rsidP="00F563C4">
      <w:pPr>
        <w:pStyle w:val="Piedepgina"/>
        <w:rPr>
          <w:sz w:val="22"/>
          <w:szCs w:val="22"/>
          <w:lang w:val="ca-ES"/>
        </w:rPr>
      </w:pPr>
    </w:p>
    <w:p w14:paraId="1092E091" w14:textId="51F7DCC3" w:rsidR="00F563C4" w:rsidRPr="000167DF" w:rsidRDefault="00F563C4" w:rsidP="00F563C4">
      <w:pPr>
        <w:pStyle w:val="Piedepgina"/>
        <w:rPr>
          <w:sz w:val="22"/>
          <w:szCs w:val="22"/>
          <w:lang w:val="ca-ES"/>
        </w:rPr>
      </w:pPr>
      <w:r w:rsidRPr="000167DF">
        <w:rPr>
          <w:sz w:val="22"/>
          <w:szCs w:val="22"/>
          <w:lang w:val="ca-ES"/>
        </w:rPr>
        <w:t>(Data i sign</w:t>
      </w:r>
      <w:r w:rsidR="00F732A3">
        <w:rPr>
          <w:sz w:val="22"/>
          <w:szCs w:val="22"/>
          <w:lang w:val="ca-ES"/>
        </w:rPr>
        <w:t>atura).</w:t>
      </w:r>
    </w:p>
    <w:p w14:paraId="008B5AB9" w14:textId="77777777" w:rsidR="00A1120A" w:rsidRPr="000167DF" w:rsidRDefault="00A1120A" w:rsidP="00A1120A">
      <w:pPr>
        <w:spacing w:after="0" w:line="240" w:lineRule="auto"/>
        <w:jc w:val="both"/>
        <w:rPr>
          <w:rFonts w:ascii="Arial" w:eastAsia="Times New Roman" w:hAnsi="Arial" w:cs="Arial"/>
          <w:lang w:eastAsia="ca-ES"/>
        </w:rPr>
      </w:pPr>
    </w:p>
    <w:p w14:paraId="7D240CD9" w14:textId="77777777" w:rsidR="00A1120A" w:rsidRPr="000167DF" w:rsidRDefault="00A1120A" w:rsidP="00A112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EDFA8EA" w14:textId="73094FD8" w:rsidR="00A1120A" w:rsidRPr="000167DF" w:rsidRDefault="00A1120A" w:rsidP="00A1120A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sectPr w:rsidR="00A1120A" w:rsidRPr="000167DF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94CF" w14:textId="77777777" w:rsidR="00DC7562" w:rsidRDefault="00DC7562" w:rsidP="00A90FEE">
      <w:pPr>
        <w:spacing w:after="0" w:line="240" w:lineRule="auto"/>
      </w:pPr>
      <w:r>
        <w:separator/>
      </w:r>
    </w:p>
  </w:endnote>
  <w:endnote w:type="continuationSeparator" w:id="0">
    <w:p w14:paraId="30F405B8" w14:textId="77777777" w:rsidR="00DC7562" w:rsidRDefault="00DC7562" w:rsidP="00A9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TIXGeneral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8C6" w14:textId="77777777" w:rsidR="00DC7562" w:rsidRDefault="00DC7562" w:rsidP="00A90FEE">
      <w:pPr>
        <w:spacing w:after="0" w:line="240" w:lineRule="auto"/>
      </w:pPr>
      <w:r>
        <w:separator/>
      </w:r>
    </w:p>
  </w:footnote>
  <w:footnote w:type="continuationSeparator" w:id="0">
    <w:p w14:paraId="70DA3A53" w14:textId="77777777" w:rsidR="00DC7562" w:rsidRDefault="00DC7562" w:rsidP="00A9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08446" w14:textId="0D876D7A" w:rsidR="00DD4280" w:rsidRDefault="00DD428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B16A29" wp14:editId="63429CD4">
          <wp:simplePos x="0" y="0"/>
          <wp:positionH relativeFrom="margin">
            <wp:posOffset>-3810</wp:posOffset>
          </wp:positionH>
          <wp:positionV relativeFrom="paragraph">
            <wp:posOffset>-2540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81F31CC" w14:textId="77777777" w:rsidR="00DD4280" w:rsidRDefault="00DD4280">
    <w:pPr>
      <w:pStyle w:val="Encabezado"/>
    </w:pPr>
  </w:p>
  <w:p w14:paraId="2FC613B6" w14:textId="77777777" w:rsidR="00DD4280" w:rsidRDefault="00DD4280">
    <w:pPr>
      <w:pStyle w:val="Encabezado"/>
    </w:pPr>
  </w:p>
  <w:p w14:paraId="5CEEF439" w14:textId="77777777" w:rsidR="00DD4280" w:rsidRDefault="00DD42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09680C18"/>
    <w:multiLevelType w:val="hybridMultilevel"/>
    <w:tmpl w:val="5DFE4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E7734"/>
    <w:multiLevelType w:val="multilevel"/>
    <w:tmpl w:val="D3ECB232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10"/>
        <w:szCs w:val="1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974616"/>
    <w:multiLevelType w:val="multilevel"/>
    <w:tmpl w:val="DF9E5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2005A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4E4D69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E621D"/>
    <w:multiLevelType w:val="hybridMultilevel"/>
    <w:tmpl w:val="8CB4699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4478C"/>
    <w:multiLevelType w:val="hybridMultilevel"/>
    <w:tmpl w:val="FF2E0D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1984C4F"/>
    <w:multiLevelType w:val="multilevel"/>
    <w:tmpl w:val="4B30CC32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2565FA"/>
    <w:multiLevelType w:val="multilevel"/>
    <w:tmpl w:val="8C0AF42E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329E1222"/>
    <w:multiLevelType w:val="hybridMultilevel"/>
    <w:tmpl w:val="BDA85D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5BF"/>
    <w:multiLevelType w:val="hybridMultilevel"/>
    <w:tmpl w:val="FBF2FED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5610B3"/>
    <w:multiLevelType w:val="multilevel"/>
    <w:tmpl w:val="9162FB8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9B5704"/>
    <w:multiLevelType w:val="hybridMultilevel"/>
    <w:tmpl w:val="3CB2FA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96B"/>
    <w:multiLevelType w:val="hybridMultilevel"/>
    <w:tmpl w:val="45AE8750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D1CDD"/>
    <w:multiLevelType w:val="hybridMultilevel"/>
    <w:tmpl w:val="E16C7FAC"/>
    <w:lvl w:ilvl="0" w:tplc="5296BDAE">
      <w:start w:val="1"/>
      <w:numFmt w:val="bullet"/>
      <w:lvlText w:val="-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28F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CE73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65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34370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CBAF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647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2C3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2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5A29BD"/>
    <w:multiLevelType w:val="hybridMultilevel"/>
    <w:tmpl w:val="C06C6F2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652A2C"/>
    <w:multiLevelType w:val="hybridMultilevel"/>
    <w:tmpl w:val="048242B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17C41"/>
    <w:multiLevelType w:val="hybridMultilevel"/>
    <w:tmpl w:val="77A8D07E"/>
    <w:lvl w:ilvl="0" w:tplc="18A00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190E"/>
    <w:multiLevelType w:val="multilevel"/>
    <w:tmpl w:val="CC86B5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C0A4244"/>
    <w:multiLevelType w:val="multilevel"/>
    <w:tmpl w:val="EE804656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10"/>
        <w:szCs w:val="10"/>
        <w:lang w:val="ca-E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AA36FB"/>
    <w:multiLevelType w:val="multilevel"/>
    <w:tmpl w:val="B5621C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6079DB"/>
    <w:multiLevelType w:val="multilevel"/>
    <w:tmpl w:val="25B02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866391"/>
    <w:multiLevelType w:val="multilevel"/>
    <w:tmpl w:val="09BCCD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auto"/>
        <w:sz w:val="16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5284A53"/>
    <w:multiLevelType w:val="hybridMultilevel"/>
    <w:tmpl w:val="7AEAC2DE"/>
    <w:lvl w:ilvl="0" w:tplc="81562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2758B"/>
    <w:multiLevelType w:val="multilevel"/>
    <w:tmpl w:val="50FC53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A6F5780"/>
    <w:multiLevelType w:val="hybridMultilevel"/>
    <w:tmpl w:val="69E872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62932"/>
    <w:multiLevelType w:val="hybridMultilevel"/>
    <w:tmpl w:val="9912F2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31"/>
  </w:num>
  <w:num w:numId="5">
    <w:abstractNumId w:val="10"/>
  </w:num>
  <w:num w:numId="6">
    <w:abstractNumId w:val="9"/>
  </w:num>
  <w:num w:numId="7">
    <w:abstractNumId w:val="27"/>
  </w:num>
  <w:num w:numId="8">
    <w:abstractNumId w:val="30"/>
  </w:num>
  <w:num w:numId="9">
    <w:abstractNumId w:val="28"/>
  </w:num>
  <w:num w:numId="10">
    <w:abstractNumId w:val="7"/>
  </w:num>
  <w:num w:numId="11">
    <w:abstractNumId w:val="33"/>
  </w:num>
  <w:num w:numId="12">
    <w:abstractNumId w:val="16"/>
  </w:num>
  <w:num w:numId="13">
    <w:abstractNumId w:val="8"/>
  </w:num>
  <w:num w:numId="14">
    <w:abstractNumId w:val="35"/>
  </w:num>
  <w:num w:numId="15">
    <w:abstractNumId w:val="23"/>
  </w:num>
  <w:num w:numId="16">
    <w:abstractNumId w:val="21"/>
  </w:num>
  <w:num w:numId="17">
    <w:abstractNumId w:val="32"/>
  </w:num>
  <w:num w:numId="18">
    <w:abstractNumId w:val="15"/>
  </w:num>
  <w:num w:numId="19">
    <w:abstractNumId w:val="13"/>
  </w:num>
  <w:num w:numId="20">
    <w:abstractNumId w:val="17"/>
  </w:num>
  <w:num w:numId="21">
    <w:abstractNumId w:val="14"/>
  </w:num>
  <w:num w:numId="22">
    <w:abstractNumId w:val="29"/>
  </w:num>
  <w:num w:numId="23">
    <w:abstractNumId w:val="5"/>
  </w:num>
  <w:num w:numId="24">
    <w:abstractNumId w:val="22"/>
  </w:num>
  <w:num w:numId="25">
    <w:abstractNumId w:val="1"/>
  </w:num>
  <w:num w:numId="26">
    <w:abstractNumId w:val="11"/>
  </w:num>
  <w:num w:numId="27">
    <w:abstractNumId w:val="0"/>
  </w:num>
  <w:num w:numId="28">
    <w:abstractNumId w:val="2"/>
  </w:num>
  <w:num w:numId="29">
    <w:abstractNumId w:val="24"/>
  </w:num>
  <w:num w:numId="30">
    <w:abstractNumId w:val="3"/>
  </w:num>
  <w:num w:numId="31">
    <w:abstractNumId w:val="12"/>
  </w:num>
  <w:num w:numId="32">
    <w:abstractNumId w:val="4"/>
  </w:num>
  <w:num w:numId="33">
    <w:abstractNumId w:val="37"/>
  </w:num>
  <w:num w:numId="34">
    <w:abstractNumId w:val="34"/>
  </w:num>
  <w:num w:numId="35">
    <w:abstractNumId w:val="6"/>
  </w:num>
  <w:num w:numId="36">
    <w:abstractNumId w:val="19"/>
  </w:num>
  <w:num w:numId="37">
    <w:abstractNumId w:val="3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08"/>
    <w:rsid w:val="00007EB2"/>
    <w:rsid w:val="00013D2A"/>
    <w:rsid w:val="000167DF"/>
    <w:rsid w:val="00016D3D"/>
    <w:rsid w:val="000203EA"/>
    <w:rsid w:val="00020F64"/>
    <w:rsid w:val="00021B95"/>
    <w:rsid w:val="00023445"/>
    <w:rsid w:val="00026683"/>
    <w:rsid w:val="00037FC6"/>
    <w:rsid w:val="00046B98"/>
    <w:rsid w:val="00051A53"/>
    <w:rsid w:val="0005225A"/>
    <w:rsid w:val="00062364"/>
    <w:rsid w:val="00062816"/>
    <w:rsid w:val="00063900"/>
    <w:rsid w:val="00072808"/>
    <w:rsid w:val="000761C0"/>
    <w:rsid w:val="00076762"/>
    <w:rsid w:val="00090436"/>
    <w:rsid w:val="000948BD"/>
    <w:rsid w:val="00095447"/>
    <w:rsid w:val="00095975"/>
    <w:rsid w:val="00095ECC"/>
    <w:rsid w:val="00096E90"/>
    <w:rsid w:val="00096F43"/>
    <w:rsid w:val="000A0E7F"/>
    <w:rsid w:val="000A29C8"/>
    <w:rsid w:val="000A3F7F"/>
    <w:rsid w:val="000A4D4C"/>
    <w:rsid w:val="000B2326"/>
    <w:rsid w:val="000C2B6F"/>
    <w:rsid w:val="000C4B9E"/>
    <w:rsid w:val="000D23FA"/>
    <w:rsid w:val="000D6D0C"/>
    <w:rsid w:val="000D7089"/>
    <w:rsid w:val="000E0B90"/>
    <w:rsid w:val="000E11AD"/>
    <w:rsid w:val="000E61C8"/>
    <w:rsid w:val="000F06D1"/>
    <w:rsid w:val="000F09D8"/>
    <w:rsid w:val="000F30EA"/>
    <w:rsid w:val="000F5D7D"/>
    <w:rsid w:val="00102BD3"/>
    <w:rsid w:val="00114314"/>
    <w:rsid w:val="00130EF5"/>
    <w:rsid w:val="001547ED"/>
    <w:rsid w:val="00174584"/>
    <w:rsid w:val="001A5538"/>
    <w:rsid w:val="001B2298"/>
    <w:rsid w:val="001B4D09"/>
    <w:rsid w:val="001C7C08"/>
    <w:rsid w:val="001D2ECA"/>
    <w:rsid w:val="001D5AFB"/>
    <w:rsid w:val="001D75E8"/>
    <w:rsid w:val="001E2400"/>
    <w:rsid w:val="001E56EC"/>
    <w:rsid w:val="001E6EB1"/>
    <w:rsid w:val="001E7992"/>
    <w:rsid w:val="001F71C3"/>
    <w:rsid w:val="00200E6C"/>
    <w:rsid w:val="002017C0"/>
    <w:rsid w:val="002060A7"/>
    <w:rsid w:val="002069B2"/>
    <w:rsid w:val="00212D35"/>
    <w:rsid w:val="00213173"/>
    <w:rsid w:val="00221E53"/>
    <w:rsid w:val="002259FD"/>
    <w:rsid w:val="00225BE9"/>
    <w:rsid w:val="00233567"/>
    <w:rsid w:val="00241422"/>
    <w:rsid w:val="002432D1"/>
    <w:rsid w:val="0024593D"/>
    <w:rsid w:val="0024665B"/>
    <w:rsid w:val="00257A72"/>
    <w:rsid w:val="00263137"/>
    <w:rsid w:val="00264A32"/>
    <w:rsid w:val="00266B63"/>
    <w:rsid w:val="002714B1"/>
    <w:rsid w:val="00284DAB"/>
    <w:rsid w:val="00285106"/>
    <w:rsid w:val="00296631"/>
    <w:rsid w:val="002A2DC6"/>
    <w:rsid w:val="002C3EDF"/>
    <w:rsid w:val="002C64E9"/>
    <w:rsid w:val="002D199D"/>
    <w:rsid w:val="002D3D54"/>
    <w:rsid w:val="002D4F2C"/>
    <w:rsid w:val="002D7160"/>
    <w:rsid w:val="002E05C9"/>
    <w:rsid w:val="002E1F66"/>
    <w:rsid w:val="002E46A8"/>
    <w:rsid w:val="002E6C98"/>
    <w:rsid w:val="002F06E8"/>
    <w:rsid w:val="00304E9D"/>
    <w:rsid w:val="00313465"/>
    <w:rsid w:val="0031484C"/>
    <w:rsid w:val="00321FC7"/>
    <w:rsid w:val="0032355F"/>
    <w:rsid w:val="00324000"/>
    <w:rsid w:val="00325EE9"/>
    <w:rsid w:val="0034199D"/>
    <w:rsid w:val="00342158"/>
    <w:rsid w:val="003443E8"/>
    <w:rsid w:val="003474B9"/>
    <w:rsid w:val="00360A93"/>
    <w:rsid w:val="003657BB"/>
    <w:rsid w:val="00366ADC"/>
    <w:rsid w:val="003812BE"/>
    <w:rsid w:val="003873F3"/>
    <w:rsid w:val="003925DB"/>
    <w:rsid w:val="0039433F"/>
    <w:rsid w:val="00396F93"/>
    <w:rsid w:val="00397B80"/>
    <w:rsid w:val="003A3B32"/>
    <w:rsid w:val="003A4AA2"/>
    <w:rsid w:val="003B482D"/>
    <w:rsid w:val="003C3D72"/>
    <w:rsid w:val="003D2E28"/>
    <w:rsid w:val="003D7435"/>
    <w:rsid w:val="003E7D2F"/>
    <w:rsid w:val="003F4BB5"/>
    <w:rsid w:val="003F504F"/>
    <w:rsid w:val="00403126"/>
    <w:rsid w:val="004033A7"/>
    <w:rsid w:val="00407DF9"/>
    <w:rsid w:val="004118C5"/>
    <w:rsid w:val="00412A25"/>
    <w:rsid w:val="004150A7"/>
    <w:rsid w:val="0041662A"/>
    <w:rsid w:val="004247C2"/>
    <w:rsid w:val="00425A3C"/>
    <w:rsid w:val="00427F3F"/>
    <w:rsid w:val="004327B2"/>
    <w:rsid w:val="004379A2"/>
    <w:rsid w:val="00440DCB"/>
    <w:rsid w:val="00443152"/>
    <w:rsid w:val="00453678"/>
    <w:rsid w:val="004548A6"/>
    <w:rsid w:val="004600E5"/>
    <w:rsid w:val="00476B45"/>
    <w:rsid w:val="00482FCB"/>
    <w:rsid w:val="004869C7"/>
    <w:rsid w:val="00491CC2"/>
    <w:rsid w:val="00491F5E"/>
    <w:rsid w:val="00493311"/>
    <w:rsid w:val="00493D42"/>
    <w:rsid w:val="00496F15"/>
    <w:rsid w:val="004A11A5"/>
    <w:rsid w:val="004A7FC0"/>
    <w:rsid w:val="004B3A79"/>
    <w:rsid w:val="004B4A0C"/>
    <w:rsid w:val="004B4D48"/>
    <w:rsid w:val="004C7292"/>
    <w:rsid w:val="004C7796"/>
    <w:rsid w:val="004C7F0B"/>
    <w:rsid w:val="004D6C4C"/>
    <w:rsid w:val="004F10E4"/>
    <w:rsid w:val="00500EA4"/>
    <w:rsid w:val="005034FC"/>
    <w:rsid w:val="005132F0"/>
    <w:rsid w:val="00513F8F"/>
    <w:rsid w:val="005164B7"/>
    <w:rsid w:val="00520E7C"/>
    <w:rsid w:val="00521289"/>
    <w:rsid w:val="00522177"/>
    <w:rsid w:val="00532B36"/>
    <w:rsid w:val="00535B3C"/>
    <w:rsid w:val="005434AD"/>
    <w:rsid w:val="0055517C"/>
    <w:rsid w:val="0055652B"/>
    <w:rsid w:val="0055784B"/>
    <w:rsid w:val="00571283"/>
    <w:rsid w:val="00573DD5"/>
    <w:rsid w:val="005851FA"/>
    <w:rsid w:val="005C3F5C"/>
    <w:rsid w:val="005C6E6E"/>
    <w:rsid w:val="005D6ED9"/>
    <w:rsid w:val="005D7D6C"/>
    <w:rsid w:val="005F5299"/>
    <w:rsid w:val="005F5ED7"/>
    <w:rsid w:val="006077ED"/>
    <w:rsid w:val="00607BBC"/>
    <w:rsid w:val="0061320C"/>
    <w:rsid w:val="00613268"/>
    <w:rsid w:val="00613A64"/>
    <w:rsid w:val="006236E6"/>
    <w:rsid w:val="006236EB"/>
    <w:rsid w:val="00632724"/>
    <w:rsid w:val="006340F6"/>
    <w:rsid w:val="00634117"/>
    <w:rsid w:val="006414D3"/>
    <w:rsid w:val="0064326F"/>
    <w:rsid w:val="006438AF"/>
    <w:rsid w:val="0065068D"/>
    <w:rsid w:val="00652F7F"/>
    <w:rsid w:val="0066135F"/>
    <w:rsid w:val="00662842"/>
    <w:rsid w:val="006701BD"/>
    <w:rsid w:val="006722DF"/>
    <w:rsid w:val="00672BC8"/>
    <w:rsid w:val="00674173"/>
    <w:rsid w:val="00676DA3"/>
    <w:rsid w:val="00685576"/>
    <w:rsid w:val="006855A9"/>
    <w:rsid w:val="00686E57"/>
    <w:rsid w:val="00694689"/>
    <w:rsid w:val="006A01BE"/>
    <w:rsid w:val="006A0316"/>
    <w:rsid w:val="006A287F"/>
    <w:rsid w:val="006B7FF5"/>
    <w:rsid w:val="006C61A2"/>
    <w:rsid w:val="006C66E1"/>
    <w:rsid w:val="006D2D18"/>
    <w:rsid w:val="006E492D"/>
    <w:rsid w:val="00704ABD"/>
    <w:rsid w:val="00724B03"/>
    <w:rsid w:val="00725C30"/>
    <w:rsid w:val="00735F0A"/>
    <w:rsid w:val="00736D71"/>
    <w:rsid w:val="007404B2"/>
    <w:rsid w:val="007416A3"/>
    <w:rsid w:val="0075269E"/>
    <w:rsid w:val="00755270"/>
    <w:rsid w:val="00755E62"/>
    <w:rsid w:val="00761323"/>
    <w:rsid w:val="007713CD"/>
    <w:rsid w:val="00785C8C"/>
    <w:rsid w:val="007A1776"/>
    <w:rsid w:val="007B2698"/>
    <w:rsid w:val="007B5510"/>
    <w:rsid w:val="007C03EB"/>
    <w:rsid w:val="007C2312"/>
    <w:rsid w:val="007C4822"/>
    <w:rsid w:val="007D0BC9"/>
    <w:rsid w:val="007D3892"/>
    <w:rsid w:val="007E31EE"/>
    <w:rsid w:val="007E5EE8"/>
    <w:rsid w:val="007F1223"/>
    <w:rsid w:val="007F1BC1"/>
    <w:rsid w:val="007F20EA"/>
    <w:rsid w:val="0080016F"/>
    <w:rsid w:val="00800E76"/>
    <w:rsid w:val="00806FAA"/>
    <w:rsid w:val="00820AE6"/>
    <w:rsid w:val="00840D68"/>
    <w:rsid w:val="008416B8"/>
    <w:rsid w:val="00854995"/>
    <w:rsid w:val="00854DE9"/>
    <w:rsid w:val="00855AB1"/>
    <w:rsid w:val="00856EF7"/>
    <w:rsid w:val="00862BE8"/>
    <w:rsid w:val="00863491"/>
    <w:rsid w:val="00863B11"/>
    <w:rsid w:val="008650A1"/>
    <w:rsid w:val="00867B43"/>
    <w:rsid w:val="00870435"/>
    <w:rsid w:val="00874C62"/>
    <w:rsid w:val="008755EE"/>
    <w:rsid w:val="008807EB"/>
    <w:rsid w:val="00883506"/>
    <w:rsid w:val="00885DD1"/>
    <w:rsid w:val="00885E2B"/>
    <w:rsid w:val="008901E6"/>
    <w:rsid w:val="00891247"/>
    <w:rsid w:val="00895002"/>
    <w:rsid w:val="00895EC0"/>
    <w:rsid w:val="008A047A"/>
    <w:rsid w:val="008A1F23"/>
    <w:rsid w:val="008B535D"/>
    <w:rsid w:val="008B74F3"/>
    <w:rsid w:val="008C5AB6"/>
    <w:rsid w:val="008D2E55"/>
    <w:rsid w:val="008E04E9"/>
    <w:rsid w:val="008E5394"/>
    <w:rsid w:val="008F07CC"/>
    <w:rsid w:val="008F402B"/>
    <w:rsid w:val="008F5A96"/>
    <w:rsid w:val="008F670F"/>
    <w:rsid w:val="00901233"/>
    <w:rsid w:val="00904C75"/>
    <w:rsid w:val="00916509"/>
    <w:rsid w:val="00923334"/>
    <w:rsid w:val="00924C4C"/>
    <w:rsid w:val="00931227"/>
    <w:rsid w:val="009378FE"/>
    <w:rsid w:val="009424C6"/>
    <w:rsid w:val="00945AE2"/>
    <w:rsid w:val="00956E2E"/>
    <w:rsid w:val="00960FCC"/>
    <w:rsid w:val="0097456A"/>
    <w:rsid w:val="00987F1B"/>
    <w:rsid w:val="00991E7F"/>
    <w:rsid w:val="00994A21"/>
    <w:rsid w:val="009A0F4B"/>
    <w:rsid w:val="009A20B6"/>
    <w:rsid w:val="009B3CAA"/>
    <w:rsid w:val="009C2F89"/>
    <w:rsid w:val="009C356D"/>
    <w:rsid w:val="009D3FF6"/>
    <w:rsid w:val="009D594F"/>
    <w:rsid w:val="009E0764"/>
    <w:rsid w:val="009F6F8E"/>
    <w:rsid w:val="00A0208A"/>
    <w:rsid w:val="00A1120A"/>
    <w:rsid w:val="00A16BC1"/>
    <w:rsid w:val="00A21E78"/>
    <w:rsid w:val="00A238FA"/>
    <w:rsid w:val="00A31F03"/>
    <w:rsid w:val="00A32156"/>
    <w:rsid w:val="00A34028"/>
    <w:rsid w:val="00A3415D"/>
    <w:rsid w:val="00A3528D"/>
    <w:rsid w:val="00A411A8"/>
    <w:rsid w:val="00A4169E"/>
    <w:rsid w:val="00A45F5D"/>
    <w:rsid w:val="00A46337"/>
    <w:rsid w:val="00A47C3E"/>
    <w:rsid w:val="00A53B99"/>
    <w:rsid w:val="00A55564"/>
    <w:rsid w:val="00A61B9E"/>
    <w:rsid w:val="00A63148"/>
    <w:rsid w:val="00A70B05"/>
    <w:rsid w:val="00A73611"/>
    <w:rsid w:val="00A771A2"/>
    <w:rsid w:val="00A82136"/>
    <w:rsid w:val="00A83817"/>
    <w:rsid w:val="00A90FEE"/>
    <w:rsid w:val="00A9368A"/>
    <w:rsid w:val="00AA54BE"/>
    <w:rsid w:val="00AC0355"/>
    <w:rsid w:val="00AC1CFA"/>
    <w:rsid w:val="00AC26BF"/>
    <w:rsid w:val="00AC2A27"/>
    <w:rsid w:val="00AC4916"/>
    <w:rsid w:val="00AC62B9"/>
    <w:rsid w:val="00AD49D9"/>
    <w:rsid w:val="00AD603F"/>
    <w:rsid w:val="00AD6AF6"/>
    <w:rsid w:val="00AE066B"/>
    <w:rsid w:val="00AE233E"/>
    <w:rsid w:val="00AE67AE"/>
    <w:rsid w:val="00AF7940"/>
    <w:rsid w:val="00B03071"/>
    <w:rsid w:val="00B122A9"/>
    <w:rsid w:val="00B17179"/>
    <w:rsid w:val="00B1766E"/>
    <w:rsid w:val="00B22CE9"/>
    <w:rsid w:val="00B24054"/>
    <w:rsid w:val="00B266CE"/>
    <w:rsid w:val="00B31D35"/>
    <w:rsid w:val="00B42A18"/>
    <w:rsid w:val="00B43870"/>
    <w:rsid w:val="00B53DEA"/>
    <w:rsid w:val="00B71556"/>
    <w:rsid w:val="00B84793"/>
    <w:rsid w:val="00B91680"/>
    <w:rsid w:val="00B91921"/>
    <w:rsid w:val="00B91C6D"/>
    <w:rsid w:val="00BB5479"/>
    <w:rsid w:val="00BB7BEF"/>
    <w:rsid w:val="00BE03C9"/>
    <w:rsid w:val="00BE5FA8"/>
    <w:rsid w:val="00BF0D90"/>
    <w:rsid w:val="00BF1424"/>
    <w:rsid w:val="00C04734"/>
    <w:rsid w:val="00C062A3"/>
    <w:rsid w:val="00C1225A"/>
    <w:rsid w:val="00C16794"/>
    <w:rsid w:val="00C20149"/>
    <w:rsid w:val="00C2064D"/>
    <w:rsid w:val="00C20EF4"/>
    <w:rsid w:val="00C2667F"/>
    <w:rsid w:val="00C31DE1"/>
    <w:rsid w:val="00C448B4"/>
    <w:rsid w:val="00C46C38"/>
    <w:rsid w:val="00C52B2D"/>
    <w:rsid w:val="00C54129"/>
    <w:rsid w:val="00C6132C"/>
    <w:rsid w:val="00C63485"/>
    <w:rsid w:val="00C6423D"/>
    <w:rsid w:val="00C64756"/>
    <w:rsid w:val="00C65BF6"/>
    <w:rsid w:val="00C72D4E"/>
    <w:rsid w:val="00C73128"/>
    <w:rsid w:val="00C829C3"/>
    <w:rsid w:val="00C84515"/>
    <w:rsid w:val="00C90C27"/>
    <w:rsid w:val="00C93C8D"/>
    <w:rsid w:val="00C9461C"/>
    <w:rsid w:val="00C979AE"/>
    <w:rsid w:val="00CA1DB3"/>
    <w:rsid w:val="00CA705C"/>
    <w:rsid w:val="00CA7FC2"/>
    <w:rsid w:val="00CD4C2A"/>
    <w:rsid w:val="00CE5FEB"/>
    <w:rsid w:val="00D037AD"/>
    <w:rsid w:val="00D076DF"/>
    <w:rsid w:val="00D163FF"/>
    <w:rsid w:val="00D202D5"/>
    <w:rsid w:val="00D27476"/>
    <w:rsid w:val="00D34612"/>
    <w:rsid w:val="00D35B9C"/>
    <w:rsid w:val="00D367B2"/>
    <w:rsid w:val="00D4714B"/>
    <w:rsid w:val="00D51657"/>
    <w:rsid w:val="00D51677"/>
    <w:rsid w:val="00D54D62"/>
    <w:rsid w:val="00D563CC"/>
    <w:rsid w:val="00D61205"/>
    <w:rsid w:val="00D62040"/>
    <w:rsid w:val="00D71291"/>
    <w:rsid w:val="00D73138"/>
    <w:rsid w:val="00D73AD2"/>
    <w:rsid w:val="00D90930"/>
    <w:rsid w:val="00DA0C6B"/>
    <w:rsid w:val="00DA0F0D"/>
    <w:rsid w:val="00DA60E8"/>
    <w:rsid w:val="00DA7F03"/>
    <w:rsid w:val="00DB2B1E"/>
    <w:rsid w:val="00DB690D"/>
    <w:rsid w:val="00DC2189"/>
    <w:rsid w:val="00DC6CA5"/>
    <w:rsid w:val="00DC73C5"/>
    <w:rsid w:val="00DC7562"/>
    <w:rsid w:val="00DD4280"/>
    <w:rsid w:val="00DD557B"/>
    <w:rsid w:val="00DE0978"/>
    <w:rsid w:val="00DE5572"/>
    <w:rsid w:val="00E10270"/>
    <w:rsid w:val="00E10E1F"/>
    <w:rsid w:val="00E1138F"/>
    <w:rsid w:val="00E11E88"/>
    <w:rsid w:val="00E124AE"/>
    <w:rsid w:val="00E136D1"/>
    <w:rsid w:val="00E2523E"/>
    <w:rsid w:val="00E32308"/>
    <w:rsid w:val="00E32FD1"/>
    <w:rsid w:val="00E3574E"/>
    <w:rsid w:val="00E35E67"/>
    <w:rsid w:val="00E420E5"/>
    <w:rsid w:val="00E4534C"/>
    <w:rsid w:val="00E473CA"/>
    <w:rsid w:val="00E57372"/>
    <w:rsid w:val="00E614FF"/>
    <w:rsid w:val="00E84C16"/>
    <w:rsid w:val="00E9033B"/>
    <w:rsid w:val="00E91863"/>
    <w:rsid w:val="00EA6319"/>
    <w:rsid w:val="00EA69EC"/>
    <w:rsid w:val="00EA6E4F"/>
    <w:rsid w:val="00EB24DF"/>
    <w:rsid w:val="00EB78D2"/>
    <w:rsid w:val="00ED1647"/>
    <w:rsid w:val="00ED7508"/>
    <w:rsid w:val="00EE5073"/>
    <w:rsid w:val="00EE546D"/>
    <w:rsid w:val="00F00D4F"/>
    <w:rsid w:val="00F01839"/>
    <w:rsid w:val="00F026DD"/>
    <w:rsid w:val="00F26226"/>
    <w:rsid w:val="00F32686"/>
    <w:rsid w:val="00F560E0"/>
    <w:rsid w:val="00F563C4"/>
    <w:rsid w:val="00F652DD"/>
    <w:rsid w:val="00F732A3"/>
    <w:rsid w:val="00F754A5"/>
    <w:rsid w:val="00F86962"/>
    <w:rsid w:val="00F9178C"/>
    <w:rsid w:val="00FA3300"/>
    <w:rsid w:val="00FA5141"/>
    <w:rsid w:val="00FB28B5"/>
    <w:rsid w:val="00FB58F3"/>
    <w:rsid w:val="00FB7B4F"/>
    <w:rsid w:val="00FB7D29"/>
    <w:rsid w:val="00FC210C"/>
    <w:rsid w:val="00FC2ABF"/>
    <w:rsid w:val="00FD6F45"/>
    <w:rsid w:val="00FD747E"/>
    <w:rsid w:val="00FE060A"/>
    <w:rsid w:val="00FE0625"/>
    <w:rsid w:val="00FE486B"/>
    <w:rsid w:val="00FF279B"/>
    <w:rsid w:val="00FF3F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23EB58"/>
  <w15:chartTrackingRefBased/>
  <w15:docId w15:val="{5737CC68-A005-4376-BE4C-D44A856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66E1"/>
    <w:pPr>
      <w:ind w:left="720"/>
      <w:contextualSpacing/>
    </w:pPr>
  </w:style>
  <w:style w:type="paragraph" w:styleId="Piedepgina">
    <w:name w:val="footer"/>
    <w:basedOn w:val="Normal"/>
    <w:link w:val="PiedepginaCar"/>
    <w:rsid w:val="00304E9D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x-none" w:eastAsia="zh-CN"/>
    </w:rPr>
  </w:style>
  <w:style w:type="character" w:customStyle="1" w:styleId="PiedepginaCar">
    <w:name w:val="Pie de página Car"/>
    <w:basedOn w:val="Fuentedeprrafopredeter"/>
    <w:link w:val="Piedepgina"/>
    <w:rsid w:val="00304E9D"/>
    <w:rPr>
      <w:rFonts w:ascii="Arial" w:eastAsia="Times New Roman" w:hAnsi="Arial" w:cs="Arial"/>
      <w:sz w:val="20"/>
      <w:szCs w:val="20"/>
      <w:lang w:val="x-none" w:eastAsia="zh-CN"/>
    </w:rPr>
  </w:style>
  <w:style w:type="character" w:styleId="Hipervnculo">
    <w:name w:val="Hyperlink"/>
    <w:basedOn w:val="Fuentedeprrafopredeter"/>
    <w:uiPriority w:val="99"/>
    <w:unhideWhenUsed/>
    <w:rsid w:val="00F560E0"/>
    <w:rPr>
      <w:color w:val="0563C1" w:themeColor="hyperlink"/>
      <w:u w:val="single"/>
    </w:rPr>
  </w:style>
  <w:style w:type="character" w:customStyle="1" w:styleId="EnlladInternet">
    <w:name w:val="Enllaç d'Internet"/>
    <w:rsid w:val="00FB7D29"/>
    <w:rPr>
      <w:color w:val="0000FF"/>
      <w:u w:val="single"/>
    </w:rPr>
  </w:style>
  <w:style w:type="paragraph" w:customStyle="1" w:styleId="Ttolclusula">
    <w:name w:val="Títol clàusula"/>
    <w:basedOn w:val="Normal"/>
    <w:qFormat/>
    <w:rsid w:val="00397B80"/>
    <w:pPr>
      <w:suppressAutoHyphens/>
      <w:spacing w:after="0" w:line="240" w:lineRule="auto"/>
      <w:jc w:val="both"/>
    </w:pPr>
    <w:rPr>
      <w:rFonts w:ascii="Verdana" w:eastAsia="Times New Roman" w:hAnsi="Verdana" w:cs="Verdana"/>
      <w:sz w:val="32"/>
      <w:szCs w:val="20"/>
      <w:lang w:val="x-none" w:eastAsia="zh-CN"/>
    </w:rPr>
  </w:style>
  <w:style w:type="paragraph" w:customStyle="1" w:styleId="Textoindependiente21">
    <w:name w:val="Texto independiente 21"/>
    <w:basedOn w:val="Normal"/>
    <w:qFormat/>
    <w:rsid w:val="004B4A0C"/>
    <w:pPr>
      <w:suppressAutoHyphens/>
      <w:spacing w:after="0" w:line="240" w:lineRule="auto"/>
      <w:jc w:val="both"/>
    </w:pPr>
    <w:rPr>
      <w:rFonts w:ascii="Univers" w:eastAsia="Times New Roman" w:hAnsi="Univers" w:cs="Univers"/>
      <w:sz w:val="24"/>
      <w:szCs w:val="20"/>
      <w:lang w:eastAsia="zh-CN"/>
    </w:rPr>
  </w:style>
  <w:style w:type="paragraph" w:styleId="Textoindependiente">
    <w:name w:val="Body Text"/>
    <w:basedOn w:val="Normal"/>
    <w:link w:val="TextoindependienteCar"/>
    <w:rsid w:val="001D75E8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1D75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rrafodelista2">
    <w:name w:val="Párrafo de lista2"/>
    <w:basedOn w:val="Normal"/>
    <w:qFormat/>
    <w:rsid w:val="00154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xtoindependiente31">
    <w:name w:val="Texto independiente 31"/>
    <w:basedOn w:val="Normal"/>
    <w:qFormat/>
    <w:rsid w:val="00D62040"/>
    <w:pPr>
      <w:suppressAutoHyphens/>
      <w:spacing w:after="120" w:line="240" w:lineRule="auto"/>
      <w:jc w:val="both"/>
    </w:pPr>
    <w:rPr>
      <w:rFonts w:ascii="Arial" w:eastAsia="Times New Roman" w:hAnsi="Arial" w:cs="Arial"/>
      <w:sz w:val="16"/>
      <w:szCs w:val="16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31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90F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EE"/>
  </w:style>
  <w:style w:type="character" w:customStyle="1" w:styleId="WW8Num1z2">
    <w:name w:val="WW8Num1z2"/>
    <w:rsid w:val="002714B1"/>
  </w:style>
  <w:style w:type="character" w:styleId="Refdecomentario">
    <w:name w:val="annotation reference"/>
    <w:basedOn w:val="Fuentedeprrafopredeter"/>
    <w:semiHidden/>
    <w:unhideWhenUsed/>
    <w:rsid w:val="00D35B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5B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B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B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B9C"/>
    <w:rPr>
      <w:b/>
      <w:bCs/>
      <w:sz w:val="20"/>
      <w:szCs w:val="20"/>
    </w:rPr>
  </w:style>
  <w:style w:type="paragraph" w:customStyle="1" w:styleId="LO-Normal">
    <w:name w:val="LO-Normal"/>
    <w:rsid w:val="003C3D72"/>
    <w:pPr>
      <w:shd w:val="clear" w:color="auto" w:fill="FFFFFF"/>
      <w:suppressAutoHyphens/>
      <w:overflowPunct w:val="0"/>
      <w:spacing w:line="252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C62B9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JUDIT.TORRAS</dc:creator>
  <cp:keywords/>
  <dc:description/>
  <cp:lastModifiedBy>Pietat Gómez Martínez</cp:lastModifiedBy>
  <cp:revision>2</cp:revision>
  <cp:lastPrinted>2026-02-09T11:56:00Z</cp:lastPrinted>
  <dcterms:created xsi:type="dcterms:W3CDTF">2026-02-18T14:09:00Z</dcterms:created>
  <dcterms:modified xsi:type="dcterms:W3CDTF">2026-02-18T14:09:00Z</dcterms:modified>
</cp:coreProperties>
</file>