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A9971" w14:textId="77777777" w:rsidR="00E614FF" w:rsidRPr="000167DF" w:rsidRDefault="00E614FF" w:rsidP="00E614FF">
      <w:pPr>
        <w:tabs>
          <w:tab w:val="left" w:pos="12"/>
        </w:tabs>
        <w:suppressAutoHyphens/>
        <w:spacing w:after="0" w:line="240" w:lineRule="auto"/>
        <w:ind w:hanging="397"/>
        <w:jc w:val="both"/>
        <w:rPr>
          <w:rFonts w:ascii="Arial" w:eastAsia="Times New Roman" w:hAnsi="Arial" w:cs="Arial"/>
          <w:spacing w:val="-2"/>
          <w:lang w:eastAsia="zh-CN"/>
        </w:rPr>
      </w:pPr>
    </w:p>
    <w:p w14:paraId="3784441F" w14:textId="77777777" w:rsidR="00E614FF" w:rsidRPr="000167DF" w:rsidRDefault="00E614FF" w:rsidP="00E614FF">
      <w:pPr>
        <w:tabs>
          <w:tab w:val="left" w:pos="12"/>
        </w:tabs>
        <w:suppressAutoHyphens/>
        <w:spacing w:after="0" w:line="240" w:lineRule="auto"/>
        <w:ind w:hanging="397"/>
        <w:jc w:val="both"/>
        <w:rPr>
          <w:rFonts w:ascii="Arial" w:eastAsia="Calibri" w:hAnsi="Arial" w:cs="Arial"/>
          <w:b/>
        </w:rPr>
      </w:pPr>
    </w:p>
    <w:p w14:paraId="6EE748D5" w14:textId="344923B7" w:rsidR="00A1120A" w:rsidRPr="000167DF" w:rsidRDefault="005C3F5C" w:rsidP="00CA1DB3">
      <w:pPr>
        <w:rPr>
          <w:rFonts w:ascii="Arial" w:eastAsia="Times New Roman" w:hAnsi="Arial" w:cs="Arial"/>
          <w:lang w:eastAsia="zh-CN"/>
        </w:rPr>
      </w:pPr>
      <w:r w:rsidRPr="000167DF">
        <w:rPr>
          <w:rFonts w:ascii="Arial" w:eastAsia="Calibri" w:hAnsi="Arial" w:cs="Arial"/>
          <w:b/>
        </w:rPr>
        <w:t>AN</w:t>
      </w:r>
      <w:r w:rsidR="00A1120A" w:rsidRPr="000167DF">
        <w:rPr>
          <w:rFonts w:ascii="Arial" w:eastAsia="Calibri" w:hAnsi="Arial" w:cs="Arial"/>
          <w:b/>
        </w:rPr>
        <w:t>NEX 1- Declaració responsable</w:t>
      </w:r>
    </w:p>
    <w:p w14:paraId="39E2069F" w14:textId="77777777" w:rsidR="00A1120A" w:rsidRPr="000167DF" w:rsidRDefault="00A1120A" w:rsidP="00A1120A">
      <w:pPr>
        <w:suppressAutoHyphens/>
        <w:spacing w:after="0" w:line="240" w:lineRule="auto"/>
        <w:jc w:val="both"/>
        <w:rPr>
          <w:rFonts w:ascii="Arial" w:eastAsia="Calibri" w:hAnsi="Arial" w:cs="Arial"/>
          <w:b/>
          <w:u w:val="single"/>
        </w:rPr>
      </w:pPr>
    </w:p>
    <w:p w14:paraId="2F24C353" w14:textId="0F2BF745" w:rsidR="00A1120A" w:rsidRPr="00FF62E3" w:rsidRDefault="00A1120A" w:rsidP="00A1120A">
      <w:pPr>
        <w:suppressAutoHyphens/>
        <w:spacing w:after="0" w:line="276" w:lineRule="auto"/>
        <w:jc w:val="both"/>
        <w:rPr>
          <w:rFonts w:ascii="Arial" w:eastAsia="Times New Roman" w:hAnsi="Arial" w:cs="Arial"/>
          <w:lang w:eastAsia="zh-CN"/>
        </w:rPr>
      </w:pPr>
      <w:r w:rsidRPr="000167DF">
        <w:rPr>
          <w:rFonts w:ascii="Arial" w:eastAsia="Times New Roman" w:hAnsi="Arial" w:cs="Arial"/>
          <w:lang w:eastAsia="zh-CN"/>
        </w:rPr>
        <w:t>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w:t>
      </w:r>
      <w:r w:rsidR="00FF62E3">
        <w:rPr>
          <w:rFonts w:ascii="Arial" w:eastAsia="Times New Roman" w:hAnsi="Arial" w:cs="Arial"/>
          <w:lang w:eastAsia="zh-CN"/>
        </w:rPr>
        <w:t xml:space="preserve">.....), opta a la contractació anticipada de les </w:t>
      </w:r>
      <w:r w:rsidR="00FF62E3" w:rsidRPr="00FF62E3">
        <w:rPr>
          <w:rFonts w:ascii="Arial" w:eastAsia="Times New Roman" w:hAnsi="Arial" w:cs="Arial"/>
          <w:b/>
          <w:lang w:eastAsia="zh-CN"/>
        </w:rPr>
        <w:t xml:space="preserve">OBRES </w:t>
      </w:r>
      <w:r w:rsidR="00FF62E3" w:rsidRPr="000167DF">
        <w:rPr>
          <w:rFonts w:ascii="Arial" w:hAnsi="Arial" w:cs="Arial"/>
          <w:b/>
        </w:rPr>
        <w:t>D</w:t>
      </w:r>
      <w:r w:rsidR="00FF62E3">
        <w:rPr>
          <w:rFonts w:ascii="Arial" w:hAnsi="Arial" w:cs="Arial"/>
          <w:b/>
        </w:rPr>
        <w:t xml:space="preserve">’AMPLIACIÓ </w:t>
      </w:r>
      <w:r w:rsidR="00B266CE">
        <w:rPr>
          <w:rFonts w:ascii="Arial" w:hAnsi="Arial" w:cs="Arial"/>
          <w:b/>
        </w:rPr>
        <w:t xml:space="preserve">DE LA XARXA DE VIES CICLISTES </w:t>
      </w:r>
      <w:r w:rsidR="007F20EA">
        <w:rPr>
          <w:rFonts w:ascii="Arial" w:hAnsi="Arial" w:cs="Arial"/>
          <w:b/>
        </w:rPr>
        <w:t>DE SALT</w:t>
      </w:r>
      <w:r w:rsidR="007A1776" w:rsidRPr="000167DF">
        <w:rPr>
          <w:rFonts w:ascii="Arial" w:hAnsi="Arial" w:cs="Arial"/>
          <w:b/>
        </w:rPr>
        <w:t>, EXP. 2</w:t>
      </w:r>
      <w:r w:rsidR="00B266CE">
        <w:rPr>
          <w:rFonts w:ascii="Arial" w:hAnsi="Arial" w:cs="Arial"/>
          <w:b/>
        </w:rPr>
        <w:t>026F031000001</w:t>
      </w:r>
      <w:r w:rsidRPr="000167DF">
        <w:rPr>
          <w:rFonts w:ascii="Arial" w:eastAsia="Times New Roman" w:hAnsi="Arial" w:cs="Arial"/>
          <w:b/>
          <w:lang w:eastAsia="zh-CN"/>
        </w:rPr>
        <w:t>,</w:t>
      </w:r>
      <w:r w:rsidR="00FF62E3">
        <w:rPr>
          <w:rFonts w:ascii="Arial" w:eastAsia="Times New Roman" w:hAnsi="Arial" w:cs="Arial"/>
          <w:lang w:eastAsia="zh-CN"/>
        </w:rPr>
        <w:t xml:space="preserve"> </w:t>
      </w:r>
      <w:r w:rsidRPr="000167DF">
        <w:rPr>
          <w:rFonts w:ascii="Arial" w:eastAsia="Times New Roman" w:hAnsi="Arial" w:cs="Arial"/>
          <w:lang w:eastAsia="zh-CN"/>
        </w:rPr>
        <w:t xml:space="preserve">i </w:t>
      </w:r>
      <w:r w:rsidRPr="000167DF">
        <w:rPr>
          <w:rFonts w:ascii="Arial" w:eastAsia="Times New Roman" w:hAnsi="Arial" w:cs="Arial"/>
          <w:b/>
          <w:lang w:eastAsia="zh-CN"/>
        </w:rPr>
        <w:t>DECLARA RESPONSABLEMENT:</w:t>
      </w:r>
    </w:p>
    <w:p w14:paraId="30661E85" w14:textId="77777777" w:rsidR="00A1120A" w:rsidRPr="000167DF" w:rsidRDefault="00A1120A" w:rsidP="00A1120A">
      <w:pPr>
        <w:suppressAutoHyphens/>
        <w:spacing w:after="0" w:line="240" w:lineRule="auto"/>
        <w:jc w:val="both"/>
        <w:rPr>
          <w:rFonts w:ascii="Arial" w:eastAsia="Times New Roman" w:hAnsi="Arial" w:cs="Arial"/>
          <w:spacing w:val="-2"/>
          <w:lang w:eastAsia="zh-CN"/>
        </w:rPr>
      </w:pPr>
    </w:p>
    <w:p w14:paraId="58ADA636" w14:textId="77777777" w:rsidR="00A1120A" w:rsidRPr="000167DF" w:rsidRDefault="00A1120A" w:rsidP="00A1120A">
      <w:pPr>
        <w:suppressAutoHyphens/>
        <w:jc w:val="both"/>
        <w:rPr>
          <w:rFonts w:ascii="Arial" w:eastAsia="Calibri" w:hAnsi="Arial" w:cs="Arial"/>
        </w:rPr>
      </w:pPr>
      <w:r w:rsidRPr="000167DF">
        <w:rPr>
          <w:rFonts w:ascii="Arial" w:eastAsia="Calibri" w:hAnsi="Arial" w:cs="Arial"/>
        </w:rPr>
        <w:t>- Que, a dia d’avui, compleixo tots i cadascun dels requisits establerts a la normativa vigent per contractar amb l’Ajuntament de Salt i que disposo de tota la documentació que així ho acredita, alhora que em comprometo a mantenir el seu compliment durant el període comprès fins a l’adjudicació de la referida licitació.</w:t>
      </w:r>
    </w:p>
    <w:p w14:paraId="18CE53EA" w14:textId="77777777" w:rsidR="00A1120A" w:rsidRPr="000167DF" w:rsidRDefault="00A1120A" w:rsidP="00A1120A">
      <w:pPr>
        <w:suppressAutoHyphens/>
        <w:jc w:val="both"/>
        <w:rPr>
          <w:rFonts w:ascii="Arial" w:eastAsia="Calibri" w:hAnsi="Arial" w:cs="Arial"/>
          <w:b/>
        </w:rPr>
      </w:pPr>
      <w:r w:rsidRPr="000167DF">
        <w:rPr>
          <w:rFonts w:ascii="Arial" w:eastAsia="Calibri" w:hAnsi="Arial" w:cs="Arial"/>
        </w:rPr>
        <w:t>- Que el perfil de l'empresa és el següent:</w:t>
      </w:r>
    </w:p>
    <w:tbl>
      <w:tblPr>
        <w:tblW w:w="8642" w:type="dxa"/>
        <w:tblLayout w:type="fixed"/>
        <w:tblCellMar>
          <w:left w:w="113" w:type="dxa"/>
        </w:tblCellMar>
        <w:tblLook w:val="0000" w:firstRow="0" w:lastRow="0" w:firstColumn="0" w:lastColumn="0" w:noHBand="0" w:noVBand="0"/>
      </w:tblPr>
      <w:tblGrid>
        <w:gridCol w:w="1979"/>
        <w:gridCol w:w="5078"/>
        <w:gridCol w:w="1585"/>
      </w:tblGrid>
      <w:tr w:rsidR="00A1120A" w:rsidRPr="000167DF" w14:paraId="0EE3DBF5" w14:textId="77777777" w:rsidTr="00761323">
        <w:trPr>
          <w:trHeight w:val="502"/>
        </w:trPr>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3E75F9DF" w14:textId="77777777" w:rsidR="00A1120A" w:rsidRPr="000167DF" w:rsidRDefault="00A1120A" w:rsidP="00A1120A">
            <w:pPr>
              <w:widowControl w:val="0"/>
              <w:suppressAutoHyphens/>
              <w:spacing w:after="0" w:line="240" w:lineRule="auto"/>
              <w:jc w:val="center"/>
              <w:rPr>
                <w:rFonts w:ascii="Liberation Serif" w:eastAsia="Times New Roman" w:hAnsi="Liberation Serif" w:cs="Arial Unicode MS"/>
                <w:sz w:val="20"/>
                <w:szCs w:val="20"/>
                <w:lang w:eastAsia="zh-CN"/>
              </w:rPr>
            </w:pPr>
            <w:r w:rsidRPr="000167DF">
              <w:rPr>
                <w:rFonts w:ascii="Arial" w:eastAsia="Calibri" w:hAnsi="Arial" w:cs="Arial"/>
                <w:b/>
              </w:rPr>
              <w:t>Tipus d’empresa</w:t>
            </w:r>
          </w:p>
        </w:tc>
        <w:tc>
          <w:tcPr>
            <w:tcW w:w="5078" w:type="dxa"/>
            <w:tcBorders>
              <w:top w:val="single" w:sz="4" w:space="0" w:color="00000A"/>
              <w:left w:val="single" w:sz="4" w:space="0" w:color="00000A"/>
              <w:bottom w:val="single" w:sz="4" w:space="0" w:color="00000A"/>
              <w:right w:val="single" w:sz="4" w:space="0" w:color="00000A"/>
            </w:tcBorders>
            <w:shd w:val="clear" w:color="auto" w:fill="auto"/>
          </w:tcPr>
          <w:p w14:paraId="4EFFACE3" w14:textId="77777777" w:rsidR="00A1120A" w:rsidRPr="000167DF" w:rsidRDefault="00A1120A" w:rsidP="00A1120A">
            <w:pPr>
              <w:widowControl w:val="0"/>
              <w:suppressAutoHyphens/>
              <w:spacing w:after="0" w:line="240" w:lineRule="auto"/>
              <w:jc w:val="center"/>
              <w:rPr>
                <w:rFonts w:ascii="Liberation Serif" w:eastAsia="Times New Roman" w:hAnsi="Liberation Serif" w:cs="Arial Unicode MS"/>
                <w:sz w:val="20"/>
                <w:szCs w:val="20"/>
                <w:lang w:eastAsia="zh-CN"/>
              </w:rPr>
            </w:pPr>
            <w:r w:rsidRPr="000167DF">
              <w:rPr>
                <w:rFonts w:ascii="Arial" w:eastAsia="Calibri" w:hAnsi="Arial" w:cs="Arial"/>
                <w:b/>
              </w:rPr>
              <w:t>Característiques</w:t>
            </w:r>
          </w:p>
        </w:tc>
        <w:tc>
          <w:tcPr>
            <w:tcW w:w="1585" w:type="dxa"/>
            <w:tcBorders>
              <w:top w:val="single" w:sz="4" w:space="0" w:color="00000A"/>
              <w:left w:val="single" w:sz="4" w:space="0" w:color="00000A"/>
              <w:bottom w:val="single" w:sz="4" w:space="0" w:color="00000A"/>
              <w:right w:val="single" w:sz="4" w:space="0" w:color="00000A"/>
            </w:tcBorders>
            <w:shd w:val="clear" w:color="auto" w:fill="auto"/>
          </w:tcPr>
          <w:p w14:paraId="4198683E" w14:textId="77777777" w:rsidR="00A1120A" w:rsidRPr="000167DF" w:rsidRDefault="00A1120A" w:rsidP="00A1120A">
            <w:pPr>
              <w:widowControl w:val="0"/>
              <w:suppressAutoHyphens/>
              <w:spacing w:after="0" w:line="240" w:lineRule="auto"/>
              <w:jc w:val="center"/>
              <w:rPr>
                <w:rFonts w:ascii="Liberation Serif" w:eastAsia="Times New Roman" w:hAnsi="Liberation Serif" w:cs="Arial Unicode MS"/>
                <w:sz w:val="20"/>
                <w:szCs w:val="20"/>
                <w:lang w:eastAsia="zh-CN"/>
              </w:rPr>
            </w:pPr>
            <w:r w:rsidRPr="000167DF">
              <w:rPr>
                <w:rFonts w:ascii="Arial" w:eastAsia="Calibri" w:hAnsi="Arial" w:cs="Arial"/>
                <w:b/>
              </w:rPr>
              <w:t>Marcar amb una creu</w:t>
            </w:r>
          </w:p>
        </w:tc>
      </w:tr>
      <w:tr w:rsidR="00A1120A" w:rsidRPr="000167DF" w14:paraId="430973D0" w14:textId="77777777" w:rsidTr="00761323">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5679F9C7" w14:textId="77777777" w:rsidR="00A1120A" w:rsidRPr="000167DF" w:rsidRDefault="00A1120A" w:rsidP="00A1120A">
            <w:pPr>
              <w:widowControl w:val="0"/>
              <w:suppressAutoHyphens/>
              <w:spacing w:after="0" w:line="240" w:lineRule="auto"/>
              <w:jc w:val="both"/>
              <w:rPr>
                <w:rFonts w:ascii="Liberation Serif" w:eastAsia="Times New Roman" w:hAnsi="Liberation Serif" w:cs="Arial Unicode MS"/>
                <w:sz w:val="20"/>
                <w:szCs w:val="20"/>
                <w:lang w:eastAsia="zh-CN"/>
              </w:rPr>
            </w:pPr>
            <w:r w:rsidRPr="000167DF">
              <w:rPr>
                <w:rFonts w:ascii="Arial" w:eastAsia="Calibri" w:hAnsi="Arial" w:cs="Arial"/>
                <w:lang w:val="es-ES"/>
              </w:rPr>
              <w:t>Microempresa</w:t>
            </w:r>
          </w:p>
        </w:tc>
        <w:tc>
          <w:tcPr>
            <w:tcW w:w="5078" w:type="dxa"/>
            <w:tcBorders>
              <w:top w:val="single" w:sz="4" w:space="0" w:color="00000A"/>
              <w:left w:val="single" w:sz="4" w:space="0" w:color="00000A"/>
              <w:bottom w:val="single" w:sz="4" w:space="0" w:color="00000A"/>
              <w:right w:val="single" w:sz="4" w:space="0" w:color="00000A"/>
            </w:tcBorders>
            <w:shd w:val="clear" w:color="auto" w:fill="auto"/>
          </w:tcPr>
          <w:p w14:paraId="207034D7" w14:textId="77777777" w:rsidR="00A1120A" w:rsidRPr="000167DF" w:rsidRDefault="00A1120A" w:rsidP="00A1120A">
            <w:pPr>
              <w:widowControl w:val="0"/>
              <w:suppressAutoHyphens/>
              <w:spacing w:after="0" w:line="240" w:lineRule="auto"/>
              <w:jc w:val="both"/>
              <w:rPr>
                <w:rFonts w:ascii="Liberation Serif" w:eastAsia="Times New Roman" w:hAnsi="Liberation Serif" w:cs="Arial Unicode MS"/>
                <w:sz w:val="20"/>
                <w:szCs w:val="20"/>
                <w:lang w:eastAsia="zh-CN"/>
              </w:rPr>
            </w:pPr>
            <w:r w:rsidRPr="000167DF">
              <w:rPr>
                <w:rFonts w:ascii="Arial" w:eastAsia="Calibri" w:hAnsi="Arial" w:cs="Arial"/>
              </w:rPr>
              <w:t>Menys de 10 treballadors, amb un volum de negocis anual o balanç general anual no superior als 2 milions d’euros</w:t>
            </w:r>
          </w:p>
        </w:tc>
        <w:tc>
          <w:tcPr>
            <w:tcW w:w="1585" w:type="dxa"/>
            <w:tcBorders>
              <w:top w:val="single" w:sz="4" w:space="0" w:color="00000A"/>
              <w:left w:val="single" w:sz="4" w:space="0" w:color="00000A"/>
              <w:bottom w:val="single" w:sz="4" w:space="0" w:color="00000A"/>
              <w:right w:val="single" w:sz="4" w:space="0" w:color="00000A"/>
            </w:tcBorders>
            <w:shd w:val="clear" w:color="auto" w:fill="auto"/>
          </w:tcPr>
          <w:p w14:paraId="0BA7E504" w14:textId="77777777" w:rsidR="00A1120A" w:rsidRPr="000167DF" w:rsidRDefault="00A1120A" w:rsidP="00A1120A">
            <w:pPr>
              <w:widowControl w:val="0"/>
              <w:suppressAutoHyphens/>
              <w:spacing w:after="0" w:line="240" w:lineRule="auto"/>
              <w:jc w:val="both"/>
              <w:rPr>
                <w:rFonts w:ascii="Calibri" w:eastAsia="Calibri" w:hAnsi="Calibri" w:cs="font609"/>
                <w:sz w:val="20"/>
                <w:szCs w:val="20"/>
                <w:lang w:val="es-ES"/>
              </w:rPr>
            </w:pPr>
          </w:p>
        </w:tc>
      </w:tr>
      <w:tr w:rsidR="00A1120A" w:rsidRPr="000167DF" w14:paraId="32AD4D44" w14:textId="77777777" w:rsidTr="00761323">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5CACD697" w14:textId="77777777" w:rsidR="00A1120A" w:rsidRPr="000167DF" w:rsidRDefault="00A1120A" w:rsidP="00A1120A">
            <w:pPr>
              <w:widowControl w:val="0"/>
              <w:suppressAutoHyphens/>
              <w:spacing w:after="0" w:line="240" w:lineRule="auto"/>
              <w:jc w:val="both"/>
              <w:rPr>
                <w:rFonts w:ascii="Liberation Serif" w:eastAsia="Times New Roman" w:hAnsi="Liberation Serif" w:cs="Arial Unicode MS"/>
                <w:sz w:val="20"/>
                <w:szCs w:val="20"/>
                <w:lang w:eastAsia="zh-CN"/>
              </w:rPr>
            </w:pPr>
            <w:r w:rsidRPr="000167DF">
              <w:rPr>
                <w:rFonts w:ascii="Arial" w:eastAsia="Calibri" w:hAnsi="Arial" w:cs="Arial"/>
              </w:rPr>
              <w:t>Petita empresa</w:t>
            </w:r>
          </w:p>
        </w:tc>
        <w:tc>
          <w:tcPr>
            <w:tcW w:w="5078" w:type="dxa"/>
            <w:tcBorders>
              <w:top w:val="single" w:sz="4" w:space="0" w:color="00000A"/>
              <w:left w:val="single" w:sz="4" w:space="0" w:color="00000A"/>
              <w:bottom w:val="single" w:sz="4" w:space="0" w:color="00000A"/>
              <w:right w:val="single" w:sz="4" w:space="0" w:color="00000A"/>
            </w:tcBorders>
            <w:shd w:val="clear" w:color="auto" w:fill="auto"/>
          </w:tcPr>
          <w:p w14:paraId="6DB14B80" w14:textId="77777777" w:rsidR="00A1120A" w:rsidRPr="000167DF" w:rsidRDefault="00A1120A" w:rsidP="00A1120A">
            <w:pPr>
              <w:widowControl w:val="0"/>
              <w:suppressAutoHyphens/>
              <w:spacing w:after="0" w:line="240" w:lineRule="auto"/>
              <w:jc w:val="both"/>
              <w:rPr>
                <w:rFonts w:ascii="Liberation Serif" w:eastAsia="Times New Roman" w:hAnsi="Liberation Serif" w:cs="Arial Unicode MS"/>
                <w:sz w:val="20"/>
                <w:szCs w:val="20"/>
                <w:lang w:eastAsia="zh-CN"/>
              </w:rPr>
            </w:pPr>
            <w:r w:rsidRPr="000167DF">
              <w:rPr>
                <w:rFonts w:ascii="Arial" w:eastAsia="Calibri" w:hAnsi="Arial" w:cs="Arial"/>
              </w:rPr>
              <w:t>Menys de 50 treballadors, amb un volum de negocis anual o balanç general anual no superior als 10 milions d’euros</w:t>
            </w:r>
          </w:p>
        </w:tc>
        <w:tc>
          <w:tcPr>
            <w:tcW w:w="1585" w:type="dxa"/>
            <w:tcBorders>
              <w:top w:val="single" w:sz="4" w:space="0" w:color="00000A"/>
              <w:left w:val="single" w:sz="4" w:space="0" w:color="00000A"/>
              <w:bottom w:val="single" w:sz="4" w:space="0" w:color="00000A"/>
              <w:right w:val="single" w:sz="4" w:space="0" w:color="00000A"/>
            </w:tcBorders>
            <w:shd w:val="clear" w:color="auto" w:fill="auto"/>
          </w:tcPr>
          <w:p w14:paraId="45AA55E0" w14:textId="77777777" w:rsidR="00A1120A" w:rsidRPr="000167DF" w:rsidRDefault="00A1120A" w:rsidP="00A1120A">
            <w:pPr>
              <w:widowControl w:val="0"/>
              <w:suppressAutoHyphens/>
              <w:spacing w:after="0" w:line="240" w:lineRule="auto"/>
              <w:jc w:val="both"/>
              <w:rPr>
                <w:rFonts w:ascii="Calibri" w:eastAsia="Calibri" w:hAnsi="Calibri" w:cs="font609"/>
                <w:sz w:val="20"/>
                <w:szCs w:val="20"/>
                <w:lang w:val="es-ES"/>
              </w:rPr>
            </w:pPr>
          </w:p>
        </w:tc>
      </w:tr>
      <w:tr w:rsidR="00A1120A" w:rsidRPr="000167DF" w14:paraId="60A56FC4" w14:textId="77777777" w:rsidTr="00761323">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3D79E9D8" w14:textId="77777777" w:rsidR="00A1120A" w:rsidRPr="000167DF" w:rsidRDefault="00A1120A" w:rsidP="00A1120A">
            <w:pPr>
              <w:widowControl w:val="0"/>
              <w:suppressAutoHyphens/>
              <w:spacing w:after="0" w:line="240" w:lineRule="auto"/>
              <w:jc w:val="both"/>
              <w:rPr>
                <w:rFonts w:ascii="Liberation Serif" w:eastAsia="Times New Roman" w:hAnsi="Liberation Serif" w:cs="Arial Unicode MS"/>
                <w:sz w:val="20"/>
                <w:szCs w:val="20"/>
                <w:lang w:eastAsia="zh-CN"/>
              </w:rPr>
            </w:pPr>
            <w:r w:rsidRPr="000167DF">
              <w:rPr>
                <w:rFonts w:ascii="Arial" w:eastAsia="Calibri" w:hAnsi="Arial" w:cs="Arial"/>
              </w:rPr>
              <w:t>Mitjana empresa</w:t>
            </w:r>
          </w:p>
        </w:tc>
        <w:tc>
          <w:tcPr>
            <w:tcW w:w="5078" w:type="dxa"/>
            <w:tcBorders>
              <w:top w:val="single" w:sz="4" w:space="0" w:color="00000A"/>
              <w:left w:val="single" w:sz="4" w:space="0" w:color="00000A"/>
              <w:bottom w:val="single" w:sz="4" w:space="0" w:color="00000A"/>
              <w:right w:val="single" w:sz="4" w:space="0" w:color="00000A"/>
            </w:tcBorders>
            <w:shd w:val="clear" w:color="auto" w:fill="auto"/>
          </w:tcPr>
          <w:p w14:paraId="090CC988" w14:textId="77777777" w:rsidR="00A1120A" w:rsidRPr="000167DF" w:rsidRDefault="00A1120A" w:rsidP="00A1120A">
            <w:pPr>
              <w:widowControl w:val="0"/>
              <w:suppressAutoHyphens/>
              <w:spacing w:after="0" w:line="240" w:lineRule="auto"/>
              <w:jc w:val="both"/>
              <w:rPr>
                <w:rFonts w:ascii="Liberation Serif" w:eastAsia="Times New Roman" w:hAnsi="Liberation Serif" w:cs="Arial Unicode MS"/>
                <w:sz w:val="20"/>
                <w:szCs w:val="20"/>
                <w:lang w:eastAsia="zh-CN"/>
              </w:rPr>
            </w:pPr>
            <w:r w:rsidRPr="000167DF">
              <w:rPr>
                <w:rFonts w:ascii="Arial" w:eastAsia="Calibri" w:hAnsi="Arial" w:cs="Arial"/>
              </w:rPr>
              <w:t xml:space="preserve">Menys de 250 treballadors, amb un volum de negocis anual no superior als 50 milions d’euros o balanç general anual no superior als 43 milions d’euros </w:t>
            </w:r>
          </w:p>
        </w:tc>
        <w:tc>
          <w:tcPr>
            <w:tcW w:w="1585" w:type="dxa"/>
            <w:tcBorders>
              <w:top w:val="single" w:sz="4" w:space="0" w:color="00000A"/>
              <w:left w:val="single" w:sz="4" w:space="0" w:color="00000A"/>
              <w:bottom w:val="single" w:sz="4" w:space="0" w:color="00000A"/>
              <w:right w:val="single" w:sz="4" w:space="0" w:color="00000A"/>
            </w:tcBorders>
            <w:shd w:val="clear" w:color="auto" w:fill="auto"/>
          </w:tcPr>
          <w:p w14:paraId="4A9C1383" w14:textId="77777777" w:rsidR="00A1120A" w:rsidRPr="000167DF" w:rsidRDefault="00A1120A" w:rsidP="00A1120A">
            <w:pPr>
              <w:widowControl w:val="0"/>
              <w:suppressAutoHyphens/>
              <w:spacing w:after="0" w:line="240" w:lineRule="auto"/>
              <w:jc w:val="both"/>
              <w:rPr>
                <w:rFonts w:ascii="Calibri" w:eastAsia="Calibri" w:hAnsi="Calibri" w:cs="font609"/>
                <w:sz w:val="20"/>
                <w:szCs w:val="20"/>
                <w:lang w:val="es-ES"/>
              </w:rPr>
            </w:pPr>
          </w:p>
        </w:tc>
      </w:tr>
      <w:tr w:rsidR="00A1120A" w:rsidRPr="000167DF" w14:paraId="0289AC30" w14:textId="77777777" w:rsidTr="00761323">
        <w:tc>
          <w:tcPr>
            <w:tcW w:w="1979" w:type="dxa"/>
            <w:tcBorders>
              <w:top w:val="single" w:sz="4" w:space="0" w:color="00000A"/>
              <w:left w:val="single" w:sz="4" w:space="0" w:color="00000A"/>
              <w:bottom w:val="single" w:sz="4" w:space="0" w:color="00000A"/>
              <w:right w:val="single" w:sz="4" w:space="0" w:color="00000A"/>
            </w:tcBorders>
            <w:shd w:val="clear" w:color="auto" w:fill="auto"/>
          </w:tcPr>
          <w:p w14:paraId="45BD909D" w14:textId="77777777" w:rsidR="00A1120A" w:rsidRPr="000167DF" w:rsidRDefault="00A1120A" w:rsidP="00A1120A">
            <w:pPr>
              <w:widowControl w:val="0"/>
              <w:suppressAutoHyphens/>
              <w:spacing w:after="0" w:line="240" w:lineRule="auto"/>
              <w:jc w:val="both"/>
              <w:rPr>
                <w:rFonts w:ascii="Liberation Serif" w:eastAsia="Times New Roman" w:hAnsi="Liberation Serif" w:cs="Arial Unicode MS"/>
                <w:sz w:val="20"/>
                <w:szCs w:val="20"/>
                <w:lang w:eastAsia="zh-CN"/>
              </w:rPr>
            </w:pPr>
            <w:r w:rsidRPr="000167DF">
              <w:rPr>
                <w:rFonts w:ascii="Arial" w:eastAsia="Calibri" w:hAnsi="Arial" w:cs="Arial"/>
                <w:lang w:val="es-ES"/>
              </w:rPr>
              <w:t>Gran empresa</w:t>
            </w:r>
          </w:p>
        </w:tc>
        <w:tc>
          <w:tcPr>
            <w:tcW w:w="5078" w:type="dxa"/>
            <w:tcBorders>
              <w:top w:val="single" w:sz="4" w:space="0" w:color="00000A"/>
              <w:left w:val="single" w:sz="4" w:space="0" w:color="00000A"/>
              <w:bottom w:val="single" w:sz="4" w:space="0" w:color="00000A"/>
              <w:right w:val="single" w:sz="4" w:space="0" w:color="00000A"/>
            </w:tcBorders>
            <w:shd w:val="clear" w:color="auto" w:fill="auto"/>
          </w:tcPr>
          <w:p w14:paraId="1461ABC8" w14:textId="77777777" w:rsidR="00A1120A" w:rsidRPr="000167DF" w:rsidRDefault="00A1120A" w:rsidP="00A1120A">
            <w:pPr>
              <w:widowControl w:val="0"/>
              <w:suppressAutoHyphens/>
              <w:spacing w:after="0" w:line="240" w:lineRule="auto"/>
              <w:jc w:val="both"/>
              <w:rPr>
                <w:rFonts w:ascii="Liberation Serif" w:eastAsia="Times New Roman" w:hAnsi="Liberation Serif" w:cs="Arial Unicode MS"/>
                <w:sz w:val="20"/>
                <w:szCs w:val="20"/>
                <w:lang w:eastAsia="zh-CN"/>
              </w:rPr>
            </w:pPr>
            <w:r w:rsidRPr="000167DF">
              <w:rPr>
                <w:rFonts w:ascii="Arial" w:eastAsia="Calibri" w:hAnsi="Arial" w:cs="Arial"/>
              </w:rPr>
              <w:t xml:space="preserve">250 o més treballadors, amb un volum de negocis anual superior als 50 milions d’euros o balanç general anual superior als 43 milions d’euros </w:t>
            </w:r>
          </w:p>
        </w:tc>
        <w:tc>
          <w:tcPr>
            <w:tcW w:w="1585" w:type="dxa"/>
            <w:tcBorders>
              <w:top w:val="single" w:sz="4" w:space="0" w:color="00000A"/>
              <w:left w:val="single" w:sz="4" w:space="0" w:color="00000A"/>
              <w:bottom w:val="single" w:sz="4" w:space="0" w:color="00000A"/>
              <w:right w:val="single" w:sz="4" w:space="0" w:color="00000A"/>
            </w:tcBorders>
            <w:shd w:val="clear" w:color="auto" w:fill="auto"/>
          </w:tcPr>
          <w:p w14:paraId="0207DBD8" w14:textId="77777777" w:rsidR="00A1120A" w:rsidRPr="000167DF" w:rsidRDefault="00A1120A" w:rsidP="00A1120A">
            <w:pPr>
              <w:widowControl w:val="0"/>
              <w:suppressAutoHyphens/>
              <w:spacing w:after="0" w:line="240" w:lineRule="auto"/>
              <w:jc w:val="both"/>
              <w:rPr>
                <w:rFonts w:ascii="Calibri" w:eastAsia="Calibri" w:hAnsi="Calibri" w:cs="font609"/>
                <w:sz w:val="20"/>
                <w:szCs w:val="20"/>
                <w:lang w:val="es-ES"/>
              </w:rPr>
            </w:pPr>
          </w:p>
        </w:tc>
      </w:tr>
    </w:tbl>
    <w:p w14:paraId="1A1D59B9" w14:textId="77777777" w:rsidR="00856EF7" w:rsidRDefault="00856EF7" w:rsidP="00A1120A">
      <w:pPr>
        <w:suppressAutoHyphens/>
        <w:jc w:val="both"/>
        <w:rPr>
          <w:rFonts w:ascii="Arial" w:eastAsia="Calibri" w:hAnsi="Arial" w:cs="Arial"/>
        </w:rPr>
      </w:pPr>
    </w:p>
    <w:p w14:paraId="5B86B77A" w14:textId="096F9E6C" w:rsidR="00A1120A" w:rsidRPr="000167DF" w:rsidRDefault="00A1120A" w:rsidP="00A1120A">
      <w:pPr>
        <w:suppressAutoHyphens/>
        <w:jc w:val="both"/>
        <w:rPr>
          <w:rFonts w:ascii="Arial" w:eastAsia="Calibri" w:hAnsi="Arial" w:cs="Arial"/>
        </w:rPr>
      </w:pPr>
      <w:r w:rsidRPr="000167DF">
        <w:rPr>
          <w:rFonts w:ascii="Arial" w:eastAsia="Calibri" w:hAnsi="Arial" w:cs="Arial"/>
        </w:rPr>
        <w:t>- Que la societat està vàlidament constituïda i que ,d’acord amb el seu objecte social, pot presentar-se a la licitació. La societat te capacitat jurídica i d’obrar suficients i disposa de les autoritzacions necessàries per exercir l’activitat.</w:t>
      </w:r>
    </w:p>
    <w:p w14:paraId="5A39B92E" w14:textId="77777777" w:rsidR="00A1120A" w:rsidRPr="000167DF" w:rsidRDefault="00A1120A" w:rsidP="00A1120A">
      <w:pPr>
        <w:suppressAutoHyphens/>
        <w:jc w:val="both"/>
        <w:rPr>
          <w:rFonts w:ascii="Arial" w:eastAsia="Calibri" w:hAnsi="Arial" w:cs="Arial"/>
        </w:rPr>
      </w:pPr>
      <w:r w:rsidRPr="000167DF">
        <w:rPr>
          <w:rFonts w:ascii="Arial" w:eastAsia="Calibri" w:hAnsi="Arial" w:cs="Arial"/>
        </w:rPr>
        <w:t>- Que les facultats de representació que ostenta són suficients i vigents (si s'actua per representació);</w:t>
      </w:r>
    </w:p>
    <w:p w14:paraId="73820F32" w14:textId="77777777" w:rsidR="00A1120A" w:rsidRPr="000167DF" w:rsidRDefault="00A1120A" w:rsidP="00A1120A">
      <w:pPr>
        <w:suppressAutoHyphens/>
        <w:jc w:val="both"/>
        <w:rPr>
          <w:rFonts w:ascii="Arial" w:eastAsia="Calibri" w:hAnsi="Arial" w:cs="Arial"/>
        </w:rPr>
      </w:pPr>
      <w:r w:rsidRPr="000167DF">
        <w:rPr>
          <w:rFonts w:ascii="Arial" w:eastAsia="Calibri" w:hAnsi="Arial" w:cs="Arial"/>
        </w:rPr>
        <w:t>- Que la persona física/l’empresa està facultada per contractar amb l’Administració i que reuneix totes i cadascuna de les condicions establertes legalment i no incorre en cap de les prohibicions per contractar amb l'Administració previstes a l’article 71 de la LCSP.</w:t>
      </w:r>
    </w:p>
    <w:p w14:paraId="5F8DEA2C" w14:textId="77777777" w:rsidR="00A1120A" w:rsidRPr="000167DF" w:rsidRDefault="00A1120A" w:rsidP="00A1120A">
      <w:pPr>
        <w:suppressAutoHyphens/>
        <w:jc w:val="both"/>
        <w:rPr>
          <w:rFonts w:ascii="Arial" w:eastAsia="Calibri" w:hAnsi="Arial" w:cs="Arial"/>
        </w:rPr>
      </w:pPr>
      <w:r w:rsidRPr="000167DF">
        <w:rPr>
          <w:rFonts w:ascii="Arial" w:eastAsia="Calibri" w:hAnsi="Arial" w:cs="Arial"/>
        </w:rPr>
        <w:t>- Que es troba al corrent del compliment de les obligacions tributàries i amb la Seguretat Social.</w:t>
      </w:r>
    </w:p>
    <w:p w14:paraId="625D814F" w14:textId="3BF797A6" w:rsidR="00A1120A" w:rsidRPr="000167DF" w:rsidRDefault="00A1120A" w:rsidP="00A1120A">
      <w:pPr>
        <w:suppressAutoHyphens/>
        <w:jc w:val="both"/>
        <w:rPr>
          <w:rFonts w:ascii="Arial" w:eastAsia="Calibri" w:hAnsi="Arial" w:cs="Arial"/>
        </w:rPr>
      </w:pPr>
      <w:r w:rsidRPr="000167DF">
        <w:rPr>
          <w:rFonts w:ascii="Arial" w:eastAsia="Calibri" w:hAnsi="Arial" w:cs="Arial"/>
        </w:rPr>
        <w:lastRenderedPageBreak/>
        <w:t>- Que tal com exigeix l’article 159.4.a) de la LCSP, està inscrit en el Registre de Licitadors de la Generalitat de Catalunya i/o de l‘Administració General de l'Estat i que les dades que hi consten no han experimentat cap variació. O bé, que ha presentat la sol·licitud, amb data anterior a la data final de presentació d’ofertes, d’inscripció en el corresponent Registre junt amb la documentació pre</w:t>
      </w:r>
      <w:r w:rsidR="00B266CE">
        <w:rPr>
          <w:rFonts w:ascii="Arial" w:eastAsia="Calibri" w:hAnsi="Arial" w:cs="Arial"/>
        </w:rPr>
        <w:t xml:space="preserve">ceptiva, i que s’aportarà el justificant de recepció </w:t>
      </w:r>
      <w:r w:rsidRPr="000167DF">
        <w:rPr>
          <w:rFonts w:ascii="Arial" w:eastAsia="Calibri" w:hAnsi="Arial" w:cs="Arial"/>
        </w:rPr>
        <w:t xml:space="preserve">de la sol·licitud i una declaració responsable d’haver aportat la documentació preceptiva i no haver rebut requeriment d’esmena. </w:t>
      </w:r>
    </w:p>
    <w:p w14:paraId="3836A00C" w14:textId="77777777" w:rsidR="00A1120A" w:rsidRPr="000167DF" w:rsidRDefault="00A1120A" w:rsidP="00A1120A">
      <w:pPr>
        <w:suppressAutoHyphens/>
        <w:jc w:val="both"/>
        <w:rPr>
          <w:rFonts w:ascii="Arial" w:eastAsia="Calibri" w:hAnsi="Arial" w:cs="Arial"/>
        </w:rPr>
      </w:pPr>
      <w:r w:rsidRPr="000167DF">
        <w:rPr>
          <w:rFonts w:ascii="Arial" w:eastAsia="Calibri" w:hAnsi="Arial" w:cs="Arial"/>
        </w:rPr>
        <w:t>Sí</w:t>
      </w:r>
      <w:r w:rsidRPr="000167DF">
        <w:rPr>
          <w:rFonts w:ascii="Arial" w:eastAsia="Calibri" w:hAnsi="Arial" w:cs="Arial"/>
        </w:rPr>
        <w:tab/>
      </w:r>
      <w:r w:rsidRPr="000167DF">
        <w:rPr>
          <w:rFonts w:ascii="Arial" w:eastAsia="Calibri" w:hAnsi="Arial" w:cs="Arial"/>
        </w:rPr>
        <w:tab/>
      </w:r>
      <w:r w:rsidRPr="000167DF">
        <w:rPr>
          <w:rFonts w:ascii="Arial" w:eastAsia="Calibri" w:hAnsi="Arial" w:cs="Arial"/>
        </w:rPr>
        <w:tab/>
      </w:r>
      <w:r w:rsidRPr="000167DF">
        <w:rPr>
          <w:rFonts w:ascii="Arial" w:eastAsia="Calibri" w:hAnsi="Arial" w:cs="Arial"/>
        </w:rPr>
        <w:tab/>
      </w:r>
      <w:r w:rsidRPr="000167DF">
        <w:rPr>
          <w:rFonts w:ascii="Arial" w:eastAsia="Calibri" w:hAnsi="Arial" w:cs="Arial"/>
        </w:rPr>
        <w:t>NO</w:t>
      </w:r>
      <w:r w:rsidRPr="000167DF">
        <w:rPr>
          <w:rFonts w:ascii="Arial" w:eastAsia="Calibri" w:hAnsi="Arial" w:cs="Arial"/>
        </w:rPr>
        <w:tab/>
      </w:r>
      <w:r w:rsidRPr="000167DF">
        <w:rPr>
          <w:rFonts w:ascii="Arial" w:eastAsia="Calibri" w:hAnsi="Arial" w:cs="Arial"/>
        </w:rPr>
        <w:tab/>
      </w:r>
      <w:r w:rsidRPr="000167DF">
        <w:rPr>
          <w:rFonts w:ascii="Arial" w:eastAsia="Calibri" w:hAnsi="Arial" w:cs="Arial"/>
        </w:rPr>
        <w:tab/>
      </w:r>
    </w:p>
    <w:p w14:paraId="07DDB068" w14:textId="47441F22" w:rsidR="00DE0978" w:rsidRPr="000167DF" w:rsidRDefault="00A1120A" w:rsidP="00A1120A">
      <w:pPr>
        <w:suppressAutoHyphens/>
        <w:jc w:val="both"/>
        <w:rPr>
          <w:rFonts w:ascii="Arial" w:eastAsia="Calibri" w:hAnsi="Arial" w:cs="Arial"/>
        </w:rPr>
      </w:pPr>
      <w:r w:rsidRPr="000167DF">
        <w:rPr>
          <w:rFonts w:ascii="Arial" w:eastAsia="Calibri" w:hAnsi="Arial" w:cs="Arial"/>
        </w:rPr>
        <w:t xml:space="preserve">- </w:t>
      </w:r>
      <w:r w:rsidR="00DE0978" w:rsidRPr="000167DF">
        <w:rPr>
          <w:rFonts w:ascii="Arial" w:eastAsia="Calibri" w:hAnsi="Arial" w:cs="Arial"/>
        </w:rPr>
        <w:t>Que, en el supòsit anterior en què les dades del Registre de Licitadors de la Generalitat de Catalunya i/o de l‘Administració General de l'Estat no estiguin actualitzades, em comprometo a aportar la documentació acreditativa.</w:t>
      </w:r>
    </w:p>
    <w:p w14:paraId="22A6B8DD" w14:textId="7CEF92EF" w:rsidR="00A1120A" w:rsidRPr="000167DF" w:rsidRDefault="00DE0978" w:rsidP="00A1120A">
      <w:pPr>
        <w:suppressAutoHyphens/>
        <w:jc w:val="both"/>
        <w:rPr>
          <w:rFonts w:ascii="Arial" w:eastAsia="Calibri" w:hAnsi="Arial" w:cs="Arial"/>
        </w:rPr>
      </w:pPr>
      <w:r w:rsidRPr="000167DF">
        <w:rPr>
          <w:rFonts w:ascii="Arial" w:eastAsia="Calibri" w:hAnsi="Arial" w:cs="Arial"/>
        </w:rPr>
        <w:t xml:space="preserve">- </w:t>
      </w:r>
      <w:r w:rsidR="00A1120A" w:rsidRPr="000167DF">
        <w:rPr>
          <w:rFonts w:ascii="Arial" w:eastAsia="Calibri" w:hAnsi="Arial" w:cs="Arial"/>
        </w:rPr>
        <w:t>Que, en el seu cas, disposa de l'habilitació empresarial o professional exigida en els plecs de clàusules administratives particulars que regeixen la licitació.</w:t>
      </w:r>
    </w:p>
    <w:p w14:paraId="002158D4" w14:textId="77777777" w:rsidR="004118C5" w:rsidRPr="000167DF" w:rsidRDefault="00A1120A" w:rsidP="00A1120A">
      <w:pPr>
        <w:suppressAutoHyphens/>
        <w:spacing w:after="0" w:line="240" w:lineRule="auto"/>
        <w:jc w:val="both"/>
        <w:rPr>
          <w:rFonts w:ascii="Arial" w:eastAsia="Calibri" w:hAnsi="Arial" w:cs="Arial"/>
          <w:lang w:eastAsia="ca-ES"/>
        </w:rPr>
      </w:pPr>
      <w:r w:rsidRPr="000167DF">
        <w:rPr>
          <w:rFonts w:ascii="Arial" w:eastAsia="Calibri" w:hAnsi="Arial" w:cs="Arial"/>
          <w:lang w:eastAsia="ca-ES"/>
        </w:rPr>
        <w:t>-</w:t>
      </w:r>
      <w:r w:rsidRPr="000167DF">
        <w:rPr>
          <w:rFonts w:ascii="Arial" w:eastAsia="Calibri" w:hAnsi="Arial" w:cs="Arial"/>
        </w:rPr>
        <w:t xml:space="preserve"> </w:t>
      </w:r>
      <w:r w:rsidRPr="000167DF">
        <w:rPr>
          <w:rFonts w:ascii="Arial" w:eastAsia="Calibri" w:hAnsi="Arial" w:cs="Arial"/>
          <w:lang w:eastAsia="ca-ES"/>
        </w:rPr>
        <w:t>Les dades exigides a la clàusula 1.10 a) figuren inscrites en el Registre Electrònic d'empreses licitadors (RELI) de la Generalitat de Catalunya o en el Registre Oficial d'empreses licitadores i empreses classificades del sector públic (ROLECE), són vigents en la data final de presentació d'ofertes i no han experimentat variació d'acord amb l'article 140.4 LCSP i, en cas de no resultar actualitzades les dades, em comprometo a aportar la documentació corresponent quan sigui requerida.</w:t>
      </w:r>
    </w:p>
    <w:p w14:paraId="737FABFB" w14:textId="77777777" w:rsidR="004118C5" w:rsidRPr="000167DF" w:rsidRDefault="004118C5" w:rsidP="00A1120A">
      <w:pPr>
        <w:suppressAutoHyphens/>
        <w:spacing w:after="0" w:line="240" w:lineRule="auto"/>
        <w:jc w:val="both"/>
        <w:rPr>
          <w:rFonts w:ascii="Arial" w:eastAsia="Calibri" w:hAnsi="Arial" w:cs="Arial"/>
          <w:lang w:eastAsia="ca-ES"/>
        </w:rPr>
      </w:pPr>
    </w:p>
    <w:p w14:paraId="22270C38" w14:textId="77777777" w:rsidR="004118C5" w:rsidRPr="000167DF" w:rsidRDefault="004118C5" w:rsidP="00A1120A">
      <w:pPr>
        <w:suppressAutoHyphens/>
        <w:spacing w:after="0" w:line="240" w:lineRule="auto"/>
        <w:jc w:val="both"/>
        <w:rPr>
          <w:rFonts w:ascii="Arial" w:eastAsia="Calibri" w:hAnsi="Arial" w:cs="Arial"/>
          <w:lang w:eastAsia="ca-ES"/>
        </w:rPr>
      </w:pPr>
      <w:r w:rsidRPr="000167DF">
        <w:rPr>
          <w:rFonts w:ascii="Arial" w:eastAsia="Calibri" w:hAnsi="Arial" w:cs="Arial"/>
          <w:lang w:eastAsia="ca-ES"/>
        </w:rPr>
        <w:t>- Respecte de la solvència econòmica i financera i tècnica o professional requerida:</w:t>
      </w:r>
    </w:p>
    <w:p w14:paraId="43402E94" w14:textId="35D39E99" w:rsidR="00A1120A" w:rsidRPr="000167DF" w:rsidRDefault="00A1120A" w:rsidP="004118C5">
      <w:pPr>
        <w:suppressAutoHyphens/>
        <w:spacing w:after="0" w:line="240" w:lineRule="auto"/>
        <w:jc w:val="both"/>
        <w:rPr>
          <w:rFonts w:ascii="Arial" w:eastAsia="Calibri" w:hAnsi="Arial" w:cs="Arial"/>
          <w:lang w:eastAsia="ca-ES"/>
        </w:rPr>
      </w:pPr>
    </w:p>
    <w:p w14:paraId="4CCFF3E5" w14:textId="17EA3E4A" w:rsidR="004118C5" w:rsidRPr="000167DF" w:rsidRDefault="004118C5" w:rsidP="004118C5">
      <w:pPr>
        <w:ind w:firstLine="142"/>
        <w:jc w:val="both"/>
        <w:rPr>
          <w:rFonts w:ascii="Arial" w:eastAsia="Calibri" w:hAnsi="Arial" w:cs="Arial"/>
          <w:lang w:eastAsia="ca-ES"/>
        </w:rPr>
      </w:pPr>
      <w:r w:rsidRPr="000167DF">
        <w:rPr>
          <w:rFonts w:ascii="Arial" w:eastAsia="Wingdings 2" w:hAnsi="Arial" w:cs="Arial"/>
          <w:lang w:eastAsia="ca-ES"/>
        </w:rPr>
        <w:t></w:t>
      </w:r>
      <w:r w:rsidRPr="000167DF">
        <w:rPr>
          <w:rFonts w:ascii="Arial" w:eastAsia="Calibri" w:hAnsi="Arial" w:cs="Arial"/>
          <w:lang w:eastAsia="ca-ES"/>
        </w:rPr>
        <w:t xml:space="preserve">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 </w:t>
      </w:r>
    </w:p>
    <w:p w14:paraId="12781AC4" w14:textId="64075562" w:rsidR="004118C5" w:rsidRPr="000167DF" w:rsidRDefault="004118C5" w:rsidP="004118C5">
      <w:pPr>
        <w:ind w:firstLine="142"/>
        <w:jc w:val="both"/>
        <w:rPr>
          <w:rFonts w:ascii="Arial" w:eastAsia="Calibri" w:hAnsi="Arial" w:cs="Arial"/>
        </w:rPr>
      </w:pPr>
      <w:r w:rsidRPr="000167DF">
        <w:rPr>
          <w:rFonts w:ascii="Arial" w:eastAsia="Wingdings 2" w:hAnsi="Arial" w:cs="Arial"/>
          <w:lang w:eastAsia="ca-ES"/>
        </w:rPr>
        <w:t></w:t>
      </w:r>
      <w:r w:rsidRPr="000167DF">
        <w:rPr>
          <w:rFonts w:ascii="Arial" w:eastAsia="Calibri" w:hAnsi="Arial" w:cs="Arial"/>
          <w:lang w:eastAsia="ca-ES"/>
        </w:rPr>
        <w:t xml:space="preserve">Que compleix amb la solvència requerida basant-se en mitjans d’altres entitats, que acredita adjuntant a aquesta declaració responsable el model de compromís per la integració de la solvència amb mitjans externs (Annex 6) i que no es troba compresa en cap de les circumstàncies de prohibició per contractar establertes en l’article 71 de la Llei 9/2017, de 8 de novembre, de </w:t>
      </w:r>
      <w:r w:rsidR="00DA7F03" w:rsidRPr="000167DF">
        <w:rPr>
          <w:rFonts w:ascii="Arial" w:eastAsia="Calibri" w:hAnsi="Arial" w:cs="Arial"/>
          <w:lang w:eastAsia="ca-ES"/>
        </w:rPr>
        <w:t>contractes</w:t>
      </w:r>
      <w:r w:rsidRPr="000167DF">
        <w:rPr>
          <w:rFonts w:ascii="Arial" w:eastAsia="Calibri" w:hAnsi="Arial" w:cs="Arial"/>
          <w:lang w:eastAsia="ca-ES"/>
        </w:rPr>
        <w:t xml:space="preserve"> del Sector Públic. </w:t>
      </w:r>
    </w:p>
    <w:p w14:paraId="1047C387" w14:textId="2A163566" w:rsidR="00A1120A" w:rsidRPr="000167DF" w:rsidRDefault="00A1120A" w:rsidP="00A1120A">
      <w:pPr>
        <w:suppressAutoHyphens/>
        <w:jc w:val="both"/>
        <w:rPr>
          <w:rFonts w:ascii="Arial" w:eastAsia="Calibri" w:hAnsi="Arial" w:cs="Arial"/>
        </w:rPr>
      </w:pPr>
      <w:r w:rsidRPr="000167DF">
        <w:rPr>
          <w:rFonts w:ascii="Arial" w:eastAsia="Calibri" w:hAnsi="Arial" w:cs="Arial"/>
        </w:rPr>
        <w:t>- Que, en qualsevol cas, l’empresa disposa efectivament dels mitjans humans i materials necessaris per a la correcta execució del contracte i es compromet a ad</w:t>
      </w:r>
      <w:r w:rsidR="00DA7F03" w:rsidRPr="000167DF">
        <w:rPr>
          <w:rFonts w:ascii="Arial" w:eastAsia="Calibri" w:hAnsi="Arial" w:cs="Arial"/>
        </w:rPr>
        <w:t>scriure’ls al contracte si així</w:t>
      </w:r>
      <w:r w:rsidRPr="000167DF">
        <w:rPr>
          <w:rFonts w:ascii="Arial" w:eastAsia="Calibri" w:hAnsi="Arial" w:cs="Arial"/>
        </w:rPr>
        <w:t xml:space="preserve"> s’exigeix al PCAP.</w:t>
      </w:r>
    </w:p>
    <w:p w14:paraId="2C24CAC4" w14:textId="77777777" w:rsidR="00A1120A" w:rsidRPr="000167DF" w:rsidRDefault="00A1120A" w:rsidP="00A1120A">
      <w:pPr>
        <w:suppressAutoHyphens/>
        <w:jc w:val="both"/>
        <w:rPr>
          <w:rFonts w:ascii="Arial" w:eastAsia="Calibri" w:hAnsi="Arial" w:cs="Arial"/>
        </w:rPr>
      </w:pPr>
      <w:r w:rsidRPr="000167DF">
        <w:rPr>
          <w:rFonts w:ascii="Arial" w:eastAsia="Calibri" w:hAnsi="Arial" w:cs="Arial"/>
        </w:rPr>
        <w:t>- Que, en cas que les activitats objecte del contracte impliquin contracte habitual amb menors d'edat, disposa de les certificacions legalment establertes i vigents per a acreditar que totes les persones que s'adscriguin a la realització de les dites activitats no han estat condemnades per sentència ferma per algun delicte contra la llibertat i indemnitat sexuals.</w:t>
      </w:r>
    </w:p>
    <w:p w14:paraId="1A8387F0" w14:textId="77777777" w:rsidR="00A1120A" w:rsidRPr="000167DF" w:rsidRDefault="00A1120A" w:rsidP="00A1120A">
      <w:pPr>
        <w:suppressAutoHyphens/>
        <w:jc w:val="both"/>
        <w:rPr>
          <w:rFonts w:ascii="Arial" w:eastAsia="Calibri" w:hAnsi="Arial" w:cs="Arial"/>
        </w:rPr>
      </w:pPr>
      <w:r w:rsidRPr="000167DF">
        <w:rPr>
          <w:rFonts w:ascii="Arial" w:eastAsia="Calibri" w:hAnsi="Arial" w:cs="Arial"/>
        </w:rPr>
        <w:t xml:space="preserve">- </w:t>
      </w:r>
      <w:r w:rsidRPr="000167DF">
        <w:rPr>
          <w:rFonts w:ascii="Arial" w:eastAsia="Calibri" w:hAnsi="Arial" w:cs="Arial"/>
          <w:lang w:eastAsia="ca-ES"/>
        </w:rPr>
        <w:t>Que l’empresa compleix tots els requisits i obligacions exigides per la normativa vigent per a la seva obertura, instal·lació i funcionament legal i q</w:t>
      </w:r>
      <w:r w:rsidRPr="000167DF">
        <w:rPr>
          <w:rFonts w:ascii="Arial" w:eastAsia="Calibri" w:hAnsi="Arial" w:cs="Arial"/>
        </w:rPr>
        <w:t>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4302C7A5" w14:textId="32022869" w:rsidR="00A1120A" w:rsidRPr="000167DF" w:rsidRDefault="00A1120A" w:rsidP="00A1120A">
      <w:pPr>
        <w:suppressAutoHyphens/>
        <w:spacing w:after="0" w:line="240" w:lineRule="auto"/>
        <w:jc w:val="both"/>
        <w:rPr>
          <w:rFonts w:ascii="Arial" w:eastAsia="Calibri" w:hAnsi="Arial" w:cs="Arial"/>
          <w:lang w:eastAsia="ca-ES"/>
        </w:rPr>
      </w:pPr>
      <w:r w:rsidRPr="000167DF">
        <w:rPr>
          <w:rFonts w:ascii="Arial" w:eastAsia="Calibri" w:hAnsi="Arial" w:cs="Arial"/>
        </w:rPr>
        <w:t xml:space="preserve">- </w:t>
      </w:r>
      <w:r w:rsidRPr="000167DF">
        <w:rPr>
          <w:rFonts w:ascii="Arial" w:eastAsia="Calibri" w:hAnsi="Arial" w:cs="Arial"/>
          <w:lang w:eastAsia="ca-ES"/>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 d’acord amb l’Annex 4.</w:t>
      </w:r>
    </w:p>
    <w:p w14:paraId="17D500D7" w14:textId="77777777" w:rsidR="00DE0978" w:rsidRPr="000167DF" w:rsidRDefault="00DE0978" w:rsidP="00A1120A">
      <w:pPr>
        <w:suppressAutoHyphens/>
        <w:spacing w:after="0" w:line="240" w:lineRule="auto"/>
        <w:jc w:val="both"/>
        <w:rPr>
          <w:rFonts w:ascii="Arial" w:eastAsia="Calibri" w:hAnsi="Arial" w:cs="Arial"/>
        </w:rPr>
      </w:pPr>
    </w:p>
    <w:p w14:paraId="120D29CF" w14:textId="77777777" w:rsidR="00DE0978" w:rsidRPr="000167DF" w:rsidRDefault="00DE0978" w:rsidP="00DE0978">
      <w:pPr>
        <w:suppressAutoHyphens/>
        <w:jc w:val="both"/>
        <w:rPr>
          <w:rFonts w:ascii="Arial" w:eastAsia="Calibri" w:hAnsi="Arial" w:cs="Arial"/>
        </w:rPr>
      </w:pPr>
      <w:r w:rsidRPr="000167DF">
        <w:rPr>
          <w:rFonts w:ascii="Arial" w:eastAsia="Calibri" w:hAnsi="Arial" w:cs="Arial"/>
        </w:rPr>
        <w:t>- Que la plantilla de l'empresa està integrada per un nombre de persones treballadores amb discapacitat no inferior al 2%, de conformitat amb l’article 42 del Reial Decret legislatiu 1/2013, de 29 de novembre, pel qual s’aprova el text refós de la Llei General de drets de les persones amb discapacitat i la seva inclusió social, en les condicions que reglamentàriament es determinin, o bé, que es compleix amb les mesures alternatives previstes en el Reial Decret 364/2005, de 8 d’abril, pel qual es regula el compliment alternatiu amb caràcter excepcional de la quota de reserva a favor de treballadors amb discapacitat.</w:t>
      </w:r>
    </w:p>
    <w:p w14:paraId="1E09B607" w14:textId="77777777" w:rsidR="00DE0978" w:rsidRPr="000167DF" w:rsidRDefault="00DE0978" w:rsidP="00DE0978">
      <w:pPr>
        <w:suppressAutoHyphens/>
        <w:jc w:val="both"/>
        <w:rPr>
          <w:rFonts w:ascii="Arial" w:eastAsia="Calibri" w:hAnsi="Arial" w:cs="Arial"/>
        </w:rPr>
      </w:pPr>
      <w:r w:rsidRPr="000167DF">
        <w:rPr>
          <w:rFonts w:ascii="Arial" w:eastAsia="Calibri" w:hAnsi="Arial" w:cs="Arial"/>
        </w:rPr>
        <w:t>Sí</w:t>
      </w:r>
      <w:r w:rsidRPr="000167DF">
        <w:rPr>
          <w:rFonts w:ascii="Arial" w:eastAsia="Calibri" w:hAnsi="Arial" w:cs="Arial"/>
        </w:rPr>
        <w:tab/>
      </w:r>
      <w:r w:rsidRPr="000167DF">
        <w:rPr>
          <w:rFonts w:ascii="Arial" w:eastAsia="Calibri" w:hAnsi="Arial" w:cs="Arial"/>
        </w:rPr>
        <w:tab/>
      </w:r>
      <w:r w:rsidRPr="000167DF">
        <w:rPr>
          <w:rFonts w:ascii="Arial" w:eastAsia="Calibri" w:hAnsi="Arial" w:cs="Arial"/>
        </w:rPr>
        <w:tab/>
      </w:r>
      <w:r w:rsidRPr="000167DF">
        <w:rPr>
          <w:rFonts w:ascii="Arial" w:eastAsia="Calibri" w:hAnsi="Arial" w:cs="Arial"/>
        </w:rPr>
        <w:tab/>
      </w:r>
      <w:r w:rsidRPr="000167DF">
        <w:rPr>
          <w:rFonts w:ascii="Arial" w:eastAsia="Calibri" w:hAnsi="Arial" w:cs="Arial"/>
        </w:rPr>
        <w:t>NO</w:t>
      </w:r>
      <w:r w:rsidRPr="000167DF">
        <w:rPr>
          <w:rFonts w:ascii="Arial" w:eastAsia="Calibri" w:hAnsi="Arial" w:cs="Arial"/>
        </w:rPr>
        <w:tab/>
      </w:r>
      <w:r w:rsidRPr="000167DF">
        <w:rPr>
          <w:rFonts w:ascii="Arial" w:eastAsia="Calibri" w:hAnsi="Arial" w:cs="Arial"/>
        </w:rPr>
        <w:tab/>
      </w:r>
      <w:r w:rsidRPr="000167DF">
        <w:rPr>
          <w:rFonts w:ascii="Arial" w:eastAsia="Calibri" w:hAnsi="Arial" w:cs="Arial"/>
        </w:rPr>
        <w:tab/>
      </w:r>
      <w:r w:rsidRPr="000167DF">
        <w:rPr>
          <w:rFonts w:ascii="Arial" w:eastAsia="Calibri" w:hAnsi="Arial" w:cs="Arial"/>
        </w:rPr>
        <w:tab/>
      </w:r>
      <w:r w:rsidRPr="000167DF">
        <w:rPr>
          <w:rFonts w:ascii="Arial" w:eastAsia="Calibri" w:hAnsi="Arial" w:cs="Arial"/>
        </w:rPr>
        <w:t>NO obligat per normativa</w:t>
      </w:r>
    </w:p>
    <w:p w14:paraId="7598FD7C" w14:textId="77777777" w:rsidR="00DE0978" w:rsidRPr="000167DF" w:rsidRDefault="00DE0978" w:rsidP="00DE0978">
      <w:pPr>
        <w:suppressAutoHyphens/>
        <w:jc w:val="both"/>
        <w:rPr>
          <w:rFonts w:ascii="Arial" w:eastAsia="Calibri" w:hAnsi="Arial" w:cs="Arial"/>
        </w:rPr>
      </w:pPr>
    </w:p>
    <w:p w14:paraId="0941812D" w14:textId="77777777" w:rsidR="00DE0978" w:rsidRPr="000167DF" w:rsidRDefault="00DE0978" w:rsidP="00DE0978">
      <w:pPr>
        <w:suppressAutoHyphens/>
        <w:jc w:val="both"/>
        <w:rPr>
          <w:rFonts w:ascii="Arial" w:eastAsia="Calibri" w:hAnsi="Arial" w:cs="Arial"/>
        </w:rPr>
      </w:pPr>
      <w:r w:rsidRPr="000167DF">
        <w:rPr>
          <w:rFonts w:ascii="Arial" w:eastAsia="Calibri" w:hAnsi="Arial" w:cs="Arial"/>
        </w:rPr>
        <w:t>- Que l'empresa disposa d'una pla d'igualtat d'oportunitats entre les dones i els homes, conforme l’article 45 de la Llei Orgànica 3/2007, de 22 de març, per la igualtat efectiva de dones i homes, el qual es troba inscrit en el Registre laboral corresponent.</w:t>
      </w:r>
    </w:p>
    <w:p w14:paraId="31054A07" w14:textId="618DF086" w:rsidR="00DE0978" w:rsidRPr="000167DF" w:rsidRDefault="00DE0978" w:rsidP="00DE0978">
      <w:pPr>
        <w:suppressAutoHyphens/>
        <w:jc w:val="both"/>
        <w:rPr>
          <w:rFonts w:ascii="Arial" w:eastAsia="Calibri" w:hAnsi="Arial" w:cs="Arial"/>
        </w:rPr>
      </w:pPr>
      <w:r w:rsidRPr="000167DF">
        <w:rPr>
          <w:rFonts w:ascii="Arial" w:eastAsia="Calibri" w:hAnsi="Arial" w:cs="Arial"/>
        </w:rPr>
        <w:t>Sí</w:t>
      </w:r>
      <w:r w:rsidRPr="000167DF">
        <w:rPr>
          <w:rFonts w:ascii="Arial" w:eastAsia="Calibri" w:hAnsi="Arial" w:cs="Arial"/>
        </w:rPr>
        <w:tab/>
      </w:r>
      <w:r w:rsidRPr="000167DF">
        <w:rPr>
          <w:rFonts w:ascii="Arial" w:eastAsia="Calibri" w:hAnsi="Arial" w:cs="Arial"/>
        </w:rPr>
        <w:tab/>
      </w:r>
      <w:r w:rsidRPr="000167DF">
        <w:rPr>
          <w:rFonts w:ascii="Arial" w:eastAsia="Calibri" w:hAnsi="Arial" w:cs="Arial"/>
        </w:rPr>
        <w:tab/>
      </w:r>
      <w:r w:rsidRPr="000167DF">
        <w:rPr>
          <w:rFonts w:ascii="Arial" w:eastAsia="Calibri" w:hAnsi="Arial" w:cs="Arial"/>
        </w:rPr>
        <w:tab/>
      </w:r>
      <w:r w:rsidRPr="000167DF">
        <w:rPr>
          <w:rFonts w:ascii="Arial" w:eastAsia="Calibri" w:hAnsi="Arial" w:cs="Arial"/>
        </w:rPr>
        <w:t>NO</w:t>
      </w:r>
      <w:r w:rsidRPr="000167DF">
        <w:rPr>
          <w:rFonts w:ascii="Arial" w:eastAsia="Calibri" w:hAnsi="Arial" w:cs="Arial"/>
        </w:rPr>
        <w:tab/>
      </w:r>
      <w:r w:rsidRPr="000167DF">
        <w:rPr>
          <w:rFonts w:ascii="Arial" w:eastAsia="Calibri" w:hAnsi="Arial" w:cs="Arial"/>
        </w:rPr>
        <w:tab/>
      </w:r>
      <w:r w:rsidRPr="000167DF">
        <w:rPr>
          <w:rFonts w:ascii="Arial" w:eastAsia="Calibri" w:hAnsi="Arial" w:cs="Arial"/>
        </w:rPr>
        <w:tab/>
      </w:r>
      <w:r w:rsidRPr="000167DF">
        <w:rPr>
          <w:rFonts w:ascii="Arial" w:eastAsia="Calibri" w:hAnsi="Arial" w:cs="Arial"/>
        </w:rPr>
        <w:tab/>
      </w:r>
      <w:r w:rsidRPr="000167DF">
        <w:rPr>
          <w:rFonts w:ascii="Arial" w:eastAsia="Calibri" w:hAnsi="Arial" w:cs="Arial"/>
        </w:rPr>
        <w:t>NO obligat per normativa</w:t>
      </w:r>
    </w:p>
    <w:p w14:paraId="1D513C45" w14:textId="77777777" w:rsidR="00DE0978" w:rsidRPr="000167DF" w:rsidRDefault="00DE0978" w:rsidP="00DE0978">
      <w:pPr>
        <w:suppressAutoHyphens/>
        <w:jc w:val="both"/>
        <w:rPr>
          <w:rFonts w:ascii="Arial" w:eastAsia="Calibri" w:hAnsi="Arial" w:cs="Arial"/>
        </w:rPr>
      </w:pPr>
    </w:p>
    <w:p w14:paraId="32F5CE9A" w14:textId="77777777" w:rsidR="00DE0978" w:rsidRPr="000167DF" w:rsidRDefault="00DE0978" w:rsidP="00DE0978">
      <w:pPr>
        <w:suppressAutoHyphens/>
        <w:jc w:val="both"/>
        <w:rPr>
          <w:rFonts w:ascii="Arial" w:eastAsia="Calibri" w:hAnsi="Arial" w:cs="Arial"/>
          <w:i/>
        </w:rPr>
      </w:pPr>
      <w:r w:rsidRPr="000167DF">
        <w:rPr>
          <w:rFonts w:ascii="Arial" w:eastAsia="Calibri" w:hAnsi="Arial" w:cs="Arial"/>
        </w:rPr>
        <w:t>- Que NO es compleix el supòsit de fet definit en l’apartat g) de l’article 71.1 de la LCSP, que estableix que constitueix prohibició per contractar: “</w:t>
      </w:r>
      <w:r w:rsidRPr="000167DF">
        <w:rPr>
          <w:rFonts w:ascii="Arial" w:eastAsia="Calibri" w:hAnsi="Arial" w:cs="Arial"/>
          <w:i/>
        </w:rPr>
        <w:t xml:space="preserve">Estar incurs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regulats en la Llei Orgànica 5/1985, de 19 de juny, del Règim Electoral General, en els termes establerts en aquesta. </w:t>
      </w:r>
    </w:p>
    <w:p w14:paraId="1B03BE8B" w14:textId="77777777" w:rsidR="00DE0978" w:rsidRPr="000167DF" w:rsidRDefault="00DE0978" w:rsidP="00DE0978">
      <w:pPr>
        <w:suppressAutoHyphens/>
        <w:jc w:val="both"/>
        <w:rPr>
          <w:rFonts w:ascii="Arial" w:eastAsia="Calibri" w:hAnsi="Arial" w:cs="Arial"/>
          <w:i/>
        </w:rPr>
      </w:pPr>
      <w:r w:rsidRPr="000167DF">
        <w:rPr>
          <w:rFonts w:ascii="Arial" w:eastAsia="Calibri" w:hAnsi="Arial" w:cs="Arial"/>
          <w:i/>
        </w:rPr>
        <w:t>La prohibició s’estendrà a les persones jurídiques en el capital de les quals participin, en els termes i quanties establertes en la legislació citada, el personal i els alts càrrecs a què es refereix el paràgraf anterior, així com els càrrecs electes al servei d'aquestes.</w:t>
      </w:r>
    </w:p>
    <w:p w14:paraId="79B190BE" w14:textId="4736B73F" w:rsidR="00DE0978" w:rsidRPr="000167DF" w:rsidRDefault="00DE0978" w:rsidP="00DE0978">
      <w:pPr>
        <w:suppressAutoHyphens/>
        <w:jc w:val="both"/>
        <w:rPr>
          <w:rFonts w:ascii="Arial" w:eastAsia="Calibri" w:hAnsi="Arial" w:cs="Arial"/>
        </w:rPr>
      </w:pPr>
      <w:r w:rsidRPr="000167DF">
        <w:rPr>
          <w:rFonts w:ascii="Arial" w:eastAsia="Calibri" w:hAnsi="Arial" w:cs="Arial"/>
          <w:i/>
        </w:rPr>
        <w:t xml:space="preserve">La prohibició s'estén igualment, en tots dos casos, als cònjuges, persones vinculades amb anàloga relació de convivència afectiva, ascendents i descendents, així com a parents en segon grau per </w:t>
      </w:r>
      <w:r w:rsidR="00096E90" w:rsidRPr="000167DF">
        <w:rPr>
          <w:rFonts w:ascii="Arial" w:eastAsia="Calibri" w:hAnsi="Arial" w:cs="Arial"/>
          <w:i/>
        </w:rPr>
        <w:t>consanguinitat</w:t>
      </w:r>
      <w:r w:rsidRPr="000167DF">
        <w:rPr>
          <w:rFonts w:ascii="Arial" w:eastAsia="Calibri" w:hAnsi="Arial" w:cs="Arial"/>
          <w:i/>
        </w:rPr>
        <w:t xml:space="preserve"> o afinitat de les persones a què es refereixen els paràgrafs anteriors, quan es produeixi conflicte d'interessos amb el titular de l'òrgan de contractació o els titulars dels òrgans en què s'hagués delegat la facultat per a contractar o els que exerceixin la substitució del primer.”</w:t>
      </w:r>
      <w:r w:rsidRPr="000167DF">
        <w:rPr>
          <w:rFonts w:ascii="Arial" w:eastAsia="Calibri" w:hAnsi="Arial" w:cs="Arial"/>
          <w:i/>
        </w:rPr>
        <w:tab/>
      </w:r>
      <w:r w:rsidRPr="000167DF">
        <w:rPr>
          <w:rFonts w:ascii="Arial" w:eastAsia="Calibri" w:hAnsi="Arial" w:cs="Arial"/>
        </w:rPr>
        <w:tab/>
      </w:r>
      <w:r w:rsidRPr="000167DF">
        <w:rPr>
          <w:rFonts w:ascii="Arial" w:eastAsia="Calibri" w:hAnsi="Arial" w:cs="Arial"/>
        </w:rPr>
        <w:tab/>
      </w:r>
    </w:p>
    <w:p w14:paraId="1CEAA7E6" w14:textId="2C0AB658" w:rsidR="00A1120A" w:rsidRPr="000167DF" w:rsidRDefault="00DE0978" w:rsidP="00DE0978">
      <w:pPr>
        <w:suppressAutoHyphens/>
        <w:jc w:val="both"/>
        <w:rPr>
          <w:rFonts w:ascii="Arial" w:eastAsia="Calibri" w:hAnsi="Arial" w:cs="Arial"/>
        </w:rPr>
      </w:pPr>
      <w:r w:rsidRPr="000167DF">
        <w:rPr>
          <w:rFonts w:ascii="Arial" w:eastAsia="Calibri" w:hAnsi="Arial" w:cs="Arial"/>
        </w:rPr>
        <w:t>- Que NO es compleix el supòsit de fet definit en l’apartat h) de l’article 71.1. de la LCSP, que estableix que constitueix prohibició per contractar: “</w:t>
      </w:r>
      <w:r w:rsidRPr="000167DF">
        <w:rPr>
          <w:rFonts w:ascii="Arial" w:eastAsia="Calibri" w:hAnsi="Arial" w:cs="Arial"/>
          <w:i/>
        </w:rPr>
        <w:t>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La prohibició de contractar es mantindrà durant el temps que romangui dins de l'organització de l'empresa la persona contractada amb el límit màxim de dos anys a comptar des del cessament com a alt càrrec.”</w:t>
      </w:r>
    </w:p>
    <w:p w14:paraId="7137E3D1" w14:textId="6304A62F" w:rsidR="00A1120A" w:rsidRPr="000167DF" w:rsidRDefault="00A1120A" w:rsidP="00A1120A">
      <w:pPr>
        <w:suppressAutoHyphens/>
        <w:jc w:val="both"/>
        <w:rPr>
          <w:rFonts w:ascii="Arial" w:eastAsia="Calibri" w:hAnsi="Arial" w:cs="Arial"/>
        </w:rPr>
      </w:pPr>
      <w:r w:rsidRPr="000167DF">
        <w:rPr>
          <w:rFonts w:ascii="Arial" w:eastAsia="Calibri" w:hAnsi="Arial" w:cs="Arial"/>
        </w:rPr>
        <w:t xml:space="preserve">- Que autoritza a l'Ajuntament de Salt </w:t>
      </w:r>
      <w:r w:rsidR="00DE0978" w:rsidRPr="000167DF">
        <w:rPr>
          <w:rFonts w:ascii="Arial" w:eastAsia="Calibri" w:hAnsi="Arial" w:cs="Arial"/>
        </w:rPr>
        <w:t>perquè pugui obtenir directament, davant de les administracions competents, els certificats acreditatius del compliment de les obligacions tributàries i amb la Seguretat Social; així com també la consulta i obtenció de certificats en el Registre Electrònic d’Empreses Licitadores de la Generalitat de Catalunya i/o en el Registre Oficials de Licitadors i Empreses Classificades del Sector Públic, o en els llistats oficials d’operadors econòmics d’un Estat membre de la Unió Europea</w:t>
      </w:r>
      <w:r w:rsidR="00E136D1" w:rsidRPr="000167DF">
        <w:rPr>
          <w:rFonts w:ascii="Arial" w:eastAsia="Calibri" w:hAnsi="Arial" w:cs="Arial"/>
        </w:rPr>
        <w:t>:</w:t>
      </w:r>
    </w:p>
    <w:p w14:paraId="0E439D31" w14:textId="61E8D432" w:rsidR="00A1120A" w:rsidRPr="000167DF" w:rsidRDefault="00A1120A" w:rsidP="00A1120A">
      <w:pPr>
        <w:suppressAutoHyphens/>
        <w:jc w:val="both"/>
        <w:rPr>
          <w:rFonts w:ascii="Arial" w:eastAsia="Calibri" w:hAnsi="Arial" w:cs="Arial"/>
        </w:rPr>
      </w:pPr>
      <w:r w:rsidRPr="000167DF">
        <w:rPr>
          <w:rFonts w:ascii="Arial" w:eastAsia="Calibri" w:hAnsi="Arial" w:cs="Arial"/>
        </w:rPr>
        <w:t>Sí</w:t>
      </w:r>
      <w:r w:rsidRPr="000167DF">
        <w:rPr>
          <w:rFonts w:ascii="Arial" w:eastAsia="Calibri" w:hAnsi="Arial" w:cs="Arial"/>
        </w:rPr>
        <w:tab/>
      </w:r>
      <w:r w:rsidRPr="000167DF">
        <w:rPr>
          <w:rFonts w:ascii="Arial" w:eastAsia="Calibri" w:hAnsi="Arial" w:cs="Arial"/>
        </w:rPr>
        <w:tab/>
      </w:r>
      <w:r w:rsidRPr="000167DF">
        <w:rPr>
          <w:rFonts w:ascii="Arial" w:eastAsia="Calibri" w:hAnsi="Arial" w:cs="Arial"/>
        </w:rPr>
        <w:tab/>
      </w:r>
      <w:r w:rsidRPr="000167DF">
        <w:rPr>
          <w:rFonts w:ascii="Arial" w:eastAsia="Calibri" w:hAnsi="Arial" w:cs="Arial"/>
        </w:rPr>
        <w:tab/>
      </w:r>
      <w:r w:rsidRPr="000167DF">
        <w:rPr>
          <w:rFonts w:ascii="Arial" w:eastAsia="Calibri" w:hAnsi="Arial" w:cs="Arial"/>
        </w:rPr>
        <w:t>NO</w:t>
      </w:r>
      <w:r w:rsidRPr="000167DF">
        <w:rPr>
          <w:rFonts w:ascii="Arial" w:eastAsia="Calibri" w:hAnsi="Arial" w:cs="Arial"/>
        </w:rPr>
        <w:tab/>
      </w:r>
      <w:r w:rsidRPr="000167DF">
        <w:rPr>
          <w:rFonts w:ascii="Arial" w:eastAsia="Calibri" w:hAnsi="Arial" w:cs="Arial"/>
        </w:rPr>
        <w:tab/>
      </w:r>
      <w:r w:rsidRPr="000167DF">
        <w:rPr>
          <w:rFonts w:ascii="Arial" w:eastAsia="Calibri" w:hAnsi="Arial" w:cs="Arial"/>
        </w:rPr>
        <w:tab/>
      </w:r>
    </w:p>
    <w:p w14:paraId="52F20ECE" w14:textId="77777777" w:rsidR="00A1120A" w:rsidRPr="000167DF" w:rsidRDefault="00A1120A" w:rsidP="00A1120A">
      <w:pPr>
        <w:suppressAutoHyphens/>
        <w:jc w:val="both"/>
        <w:rPr>
          <w:rFonts w:ascii="Arial" w:eastAsia="Calibri" w:hAnsi="Arial" w:cs="Arial"/>
        </w:rPr>
      </w:pPr>
      <w:r w:rsidRPr="000167DF">
        <w:rPr>
          <w:rFonts w:ascii="Arial" w:eastAsia="Calibri" w:hAnsi="Arial" w:cs="Arial"/>
        </w:rPr>
        <w:t>- Respecte a l'impost sobre el valor afegit (IVA), l'empresa:</w:t>
      </w:r>
    </w:p>
    <w:p w14:paraId="2B2EE2E8" w14:textId="77777777" w:rsidR="00A1120A" w:rsidRPr="000167DF" w:rsidRDefault="00A1120A" w:rsidP="00A1120A">
      <w:pPr>
        <w:suppressAutoHyphens/>
        <w:jc w:val="both"/>
        <w:rPr>
          <w:rFonts w:ascii="Arial" w:eastAsia="Calibri" w:hAnsi="Arial" w:cs="Arial"/>
        </w:rPr>
      </w:pPr>
      <w:r w:rsidRPr="000167DF">
        <w:rPr>
          <w:rFonts w:ascii="Arial" w:eastAsia="Calibri" w:hAnsi="Arial" w:cs="Arial"/>
        </w:rPr>
        <w:t>Està subjecta a l'IVA.</w:t>
      </w:r>
    </w:p>
    <w:p w14:paraId="40C3B19A" w14:textId="77777777" w:rsidR="00A1120A" w:rsidRPr="000167DF" w:rsidRDefault="00A1120A" w:rsidP="00A1120A">
      <w:pPr>
        <w:suppressAutoHyphens/>
        <w:jc w:val="both"/>
        <w:rPr>
          <w:rFonts w:ascii="Arial" w:eastAsia="Calibri" w:hAnsi="Arial" w:cs="Arial"/>
        </w:rPr>
      </w:pPr>
      <w:r w:rsidRPr="000167DF">
        <w:rPr>
          <w:rFonts w:ascii="Arial" w:eastAsia="Calibri" w:hAnsi="Arial" w:cs="Arial"/>
        </w:rPr>
        <w:t>Està no subjecta o exempta de l’IVA i són vigents les circumstàncies que donaren lloc a la no subjecció o l’exempció.</w:t>
      </w:r>
    </w:p>
    <w:p w14:paraId="2E813A30" w14:textId="77777777" w:rsidR="00A1120A" w:rsidRPr="000167DF" w:rsidRDefault="00A1120A" w:rsidP="00A1120A">
      <w:pPr>
        <w:suppressAutoHyphens/>
        <w:jc w:val="both"/>
        <w:rPr>
          <w:rFonts w:ascii="Arial" w:eastAsia="Calibri" w:hAnsi="Arial" w:cs="Arial"/>
        </w:rPr>
      </w:pPr>
      <w:r w:rsidRPr="000167DF">
        <w:rPr>
          <w:rFonts w:ascii="Arial" w:eastAsia="Calibri" w:hAnsi="Arial" w:cs="Arial"/>
        </w:rPr>
        <w:t>- Respecte a l'impost d'activitats econòmiques (IAE), l'empresa:</w:t>
      </w:r>
    </w:p>
    <w:p w14:paraId="2EA203BA" w14:textId="77777777" w:rsidR="00A1120A" w:rsidRPr="000167DF" w:rsidRDefault="00A1120A" w:rsidP="00A1120A">
      <w:pPr>
        <w:suppressAutoHyphens/>
        <w:jc w:val="both"/>
        <w:rPr>
          <w:rFonts w:ascii="Arial" w:eastAsia="Calibri" w:hAnsi="Arial" w:cs="Arial"/>
        </w:rPr>
      </w:pPr>
      <w:r w:rsidRPr="000167DF">
        <w:rPr>
          <w:rFonts w:ascii="Arial" w:eastAsia="Calibri" w:hAnsi="Arial" w:cs="Arial"/>
        </w:rPr>
        <w:t>Està subjecta a l'IAE.</w:t>
      </w:r>
    </w:p>
    <w:p w14:paraId="1875CA91" w14:textId="77777777" w:rsidR="00A1120A" w:rsidRPr="000167DF" w:rsidRDefault="00A1120A" w:rsidP="00A1120A">
      <w:pPr>
        <w:suppressAutoHyphens/>
        <w:jc w:val="both"/>
        <w:rPr>
          <w:rFonts w:ascii="Arial" w:eastAsia="Calibri" w:hAnsi="Arial" w:cs="Arial"/>
        </w:rPr>
      </w:pPr>
      <w:r w:rsidRPr="000167DF">
        <w:rPr>
          <w:rFonts w:ascii="Arial" w:eastAsia="Calibri" w:hAnsi="Arial" w:cs="Arial"/>
        </w:rPr>
        <w:t>Està no subjecta o exempta de l’IAE i són vigents les circumstàncies que donaren lloc a la no subjecció o l’exempció.</w:t>
      </w:r>
    </w:p>
    <w:p w14:paraId="79E8E7E7" w14:textId="77777777" w:rsidR="00A1120A" w:rsidRPr="000167DF" w:rsidRDefault="00A1120A" w:rsidP="00A1120A">
      <w:pPr>
        <w:suppressAutoHyphens/>
        <w:jc w:val="both"/>
        <w:rPr>
          <w:rFonts w:ascii="Arial" w:eastAsia="Calibri" w:hAnsi="Arial" w:cs="Arial"/>
        </w:rPr>
      </w:pPr>
      <w:r w:rsidRPr="000167DF">
        <w:rPr>
          <w:rFonts w:ascii="Arial" w:eastAsia="Calibri" w:hAnsi="Arial" w:cs="Arial"/>
        </w:rPr>
        <w:t>-  Que, en cas que el licitador tingui intenció de concórrer en una unió temporal d'empreses, declara:</w:t>
      </w:r>
    </w:p>
    <w:p w14:paraId="771570D7" w14:textId="77777777" w:rsidR="00A1120A" w:rsidRPr="000167DF" w:rsidRDefault="00A1120A" w:rsidP="00A1120A">
      <w:pPr>
        <w:suppressAutoHyphens/>
        <w:jc w:val="both"/>
        <w:rPr>
          <w:rFonts w:ascii="Arial" w:eastAsia="Calibri" w:hAnsi="Arial" w:cs="Arial"/>
          <w:i/>
        </w:rPr>
      </w:pPr>
      <w:r w:rsidRPr="000167DF">
        <w:rPr>
          <w:rFonts w:ascii="Arial" w:eastAsia="Calibri" w:hAnsi="Arial" w:cs="Arial"/>
        </w:rPr>
        <w:t>Sí que té intenció de concórrer en una unió temporal d'empreses</w:t>
      </w:r>
      <w:r w:rsidRPr="000167DF">
        <w:rPr>
          <w:rFonts w:ascii="Arial" w:eastAsia="Calibri" w:hAnsi="Arial" w:cs="Arial"/>
          <w:i/>
        </w:rPr>
        <w:t>:</w:t>
      </w:r>
    </w:p>
    <w:p w14:paraId="13FEF496" w14:textId="0BBF61C2" w:rsidR="00A1120A" w:rsidRPr="000167DF" w:rsidRDefault="00A1120A" w:rsidP="00A1120A">
      <w:pPr>
        <w:suppressAutoHyphens/>
        <w:jc w:val="both"/>
        <w:rPr>
          <w:rFonts w:ascii="Arial" w:eastAsia="Calibri" w:hAnsi="Arial" w:cs="Arial"/>
          <w:i/>
          <w:sz w:val="18"/>
          <w:szCs w:val="18"/>
        </w:rPr>
      </w:pPr>
      <w:r w:rsidRPr="000167DF">
        <w:rPr>
          <w:rFonts w:ascii="Arial" w:eastAsia="Calibri" w:hAnsi="Arial" w:cs="Arial"/>
          <w:i/>
          <w:sz w:val="18"/>
          <w:szCs w:val="18"/>
        </w:rPr>
        <w:t>(</w:t>
      </w:r>
      <w:r w:rsidR="00EE546D" w:rsidRPr="000167DF">
        <w:rPr>
          <w:rFonts w:ascii="Arial" w:eastAsia="Calibri" w:hAnsi="Arial" w:cs="Arial"/>
          <w:i/>
          <w:sz w:val="18"/>
          <w:szCs w:val="18"/>
        </w:rPr>
        <w:t>Cal presentar el document que s’estableix en la clàusula 1.9.12</w:t>
      </w:r>
      <w:r w:rsidR="00A4169E" w:rsidRPr="000167DF">
        <w:rPr>
          <w:rFonts w:ascii="Arial" w:eastAsia="Calibri" w:hAnsi="Arial" w:cs="Arial"/>
          <w:i/>
          <w:sz w:val="18"/>
          <w:szCs w:val="18"/>
        </w:rPr>
        <w:t>)</w:t>
      </w:r>
      <w:r w:rsidR="00EE546D" w:rsidRPr="000167DF">
        <w:rPr>
          <w:rFonts w:ascii="Arial" w:eastAsia="Calibri" w:hAnsi="Arial" w:cs="Arial"/>
          <w:i/>
          <w:sz w:val="18"/>
          <w:szCs w:val="18"/>
        </w:rPr>
        <w:t xml:space="preserve"> del PCAP</w:t>
      </w:r>
      <w:r w:rsidR="004118C5" w:rsidRPr="000167DF">
        <w:rPr>
          <w:rFonts w:ascii="Arial" w:eastAsia="Calibri" w:hAnsi="Arial" w:cs="Arial"/>
          <w:i/>
          <w:sz w:val="18"/>
          <w:szCs w:val="18"/>
        </w:rPr>
        <w:t>)</w:t>
      </w:r>
    </w:p>
    <w:p w14:paraId="2C76E08C" w14:textId="5D583EF0" w:rsidR="00A1120A" w:rsidRPr="000167DF" w:rsidRDefault="00A1120A" w:rsidP="00A1120A">
      <w:pPr>
        <w:suppressAutoHyphens/>
        <w:jc w:val="both"/>
        <w:rPr>
          <w:rFonts w:ascii="Arial" w:eastAsia="Calibri" w:hAnsi="Arial" w:cs="Arial"/>
        </w:rPr>
      </w:pPr>
      <w:r w:rsidRPr="000167DF">
        <w:rPr>
          <w:rFonts w:ascii="Arial" w:eastAsia="Calibri" w:hAnsi="Arial" w:cs="Arial"/>
        </w:rPr>
        <w:t>No té intenció de concórr</w:t>
      </w:r>
      <w:r w:rsidR="004118C5" w:rsidRPr="000167DF">
        <w:rPr>
          <w:rFonts w:ascii="Arial" w:eastAsia="Calibri" w:hAnsi="Arial" w:cs="Arial"/>
        </w:rPr>
        <w:t>er en unió temporal d’empreses</w:t>
      </w:r>
    </w:p>
    <w:p w14:paraId="67912496" w14:textId="77777777" w:rsidR="00A1120A" w:rsidRPr="000167DF" w:rsidRDefault="00A1120A" w:rsidP="00A1120A">
      <w:pPr>
        <w:suppressAutoHyphens/>
        <w:jc w:val="both"/>
        <w:rPr>
          <w:rFonts w:ascii="Arial" w:eastAsia="Calibri" w:hAnsi="Arial" w:cs="Arial"/>
        </w:rPr>
      </w:pPr>
      <w:r w:rsidRPr="000167DF">
        <w:rPr>
          <w:rFonts w:ascii="Arial" w:eastAsia="Calibri" w:hAnsi="Arial" w:cs="Arial"/>
        </w:rPr>
        <w:t>-  Que, en cas que el licitador tingui intenció de subcontractar part de les prestacions objecte d’aquest contracte, d’acord amb el que s’estableixen als plecs de clàusules administratives particulars i la llei de contractes del sector públic, declara:</w:t>
      </w:r>
    </w:p>
    <w:p w14:paraId="46358481" w14:textId="1B7EF29F" w:rsidR="00A1120A" w:rsidRPr="000167DF" w:rsidRDefault="00A1120A" w:rsidP="00A1120A">
      <w:pPr>
        <w:suppressAutoHyphens/>
        <w:jc w:val="both"/>
        <w:rPr>
          <w:rFonts w:ascii="Arial" w:eastAsia="Calibri" w:hAnsi="Arial" w:cs="Arial"/>
        </w:rPr>
      </w:pPr>
      <w:r w:rsidRPr="000167DF">
        <w:rPr>
          <w:rFonts w:ascii="Arial" w:eastAsia="Calibri" w:hAnsi="Arial" w:cs="Arial"/>
        </w:rPr>
        <w:t>Sí que té intenció de subcontractar part de la prestació objecte del contracte.</w:t>
      </w:r>
    </w:p>
    <w:p w14:paraId="702E7C2D" w14:textId="48160041" w:rsidR="007E31EE" w:rsidRPr="000167DF" w:rsidRDefault="007E31EE" w:rsidP="00A1120A">
      <w:pPr>
        <w:suppressAutoHyphens/>
        <w:jc w:val="both"/>
        <w:rPr>
          <w:rFonts w:ascii="Arial" w:eastAsia="Calibri" w:hAnsi="Arial" w:cs="Arial"/>
          <w:i/>
          <w:sz w:val="18"/>
          <w:szCs w:val="18"/>
        </w:rPr>
      </w:pPr>
      <w:r w:rsidRPr="000167DF">
        <w:rPr>
          <w:rFonts w:ascii="Arial" w:eastAsia="Calibri" w:hAnsi="Arial" w:cs="Arial"/>
          <w:i/>
          <w:sz w:val="18"/>
          <w:szCs w:val="18"/>
        </w:rPr>
        <w:t>(Caldrà complir i seguir els tràmits previstos a la clàusula 2.11</w:t>
      </w:r>
      <w:r w:rsidR="00A4169E" w:rsidRPr="000167DF">
        <w:rPr>
          <w:rFonts w:ascii="Arial" w:eastAsia="Calibri" w:hAnsi="Arial" w:cs="Arial"/>
          <w:i/>
          <w:sz w:val="18"/>
          <w:szCs w:val="18"/>
        </w:rPr>
        <w:t>)</w:t>
      </w:r>
      <w:r w:rsidRPr="000167DF">
        <w:rPr>
          <w:rFonts w:ascii="Arial" w:eastAsia="Calibri" w:hAnsi="Arial" w:cs="Arial"/>
          <w:i/>
          <w:sz w:val="18"/>
          <w:szCs w:val="18"/>
        </w:rPr>
        <w:t xml:space="preserve"> del PCAP)</w:t>
      </w:r>
    </w:p>
    <w:p w14:paraId="0C38D0E9" w14:textId="6AA4B810" w:rsidR="00DA7F03" w:rsidRPr="000167DF" w:rsidRDefault="00A1120A" w:rsidP="00A1120A">
      <w:pPr>
        <w:suppressAutoHyphens/>
        <w:jc w:val="both"/>
        <w:rPr>
          <w:rFonts w:ascii="Arial" w:eastAsia="Calibri" w:hAnsi="Arial" w:cs="Arial"/>
        </w:rPr>
      </w:pPr>
      <w:r w:rsidRPr="000167DF">
        <w:rPr>
          <w:rFonts w:ascii="Arial" w:eastAsia="Calibri" w:hAnsi="Arial" w:cs="Arial"/>
        </w:rPr>
        <w:t>No té intenció de subcontractar part de la p</w:t>
      </w:r>
      <w:r w:rsidR="00DA7F03" w:rsidRPr="000167DF">
        <w:rPr>
          <w:rFonts w:ascii="Arial" w:eastAsia="Calibri" w:hAnsi="Arial" w:cs="Arial"/>
        </w:rPr>
        <w:t>restació objecte del contracte.</w:t>
      </w:r>
    </w:p>
    <w:p w14:paraId="40DF7980" w14:textId="77777777" w:rsidR="00A1120A" w:rsidRPr="000167DF" w:rsidRDefault="00A1120A" w:rsidP="00A1120A">
      <w:pPr>
        <w:numPr>
          <w:ilvl w:val="0"/>
          <w:numId w:val="17"/>
        </w:numPr>
        <w:suppressAutoHyphens/>
        <w:spacing w:after="0" w:line="240" w:lineRule="auto"/>
        <w:jc w:val="both"/>
        <w:rPr>
          <w:rFonts w:ascii="Arial" w:eastAsia="Calibri" w:hAnsi="Arial" w:cs="Arial"/>
        </w:rPr>
      </w:pPr>
      <w:r w:rsidRPr="000167DF">
        <w:rPr>
          <w:rFonts w:ascii="Arial" w:eastAsia="Calibri" w:hAnsi="Arial" w:cs="Arial"/>
          <w:lang w:eastAsia="ca-ES"/>
        </w:rPr>
        <w:t xml:space="preserve">Que l’empresa, llurs empreses filials o vinculades i els subcontractistes d’aquest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584501D5" w14:textId="77777777" w:rsidR="00A1120A" w:rsidRPr="000167DF" w:rsidRDefault="00A1120A" w:rsidP="00A1120A">
      <w:pPr>
        <w:suppressAutoHyphens/>
        <w:jc w:val="both"/>
        <w:rPr>
          <w:rFonts w:ascii="Arial" w:eastAsia="Calibri" w:hAnsi="Arial" w:cs="Arial"/>
        </w:rPr>
      </w:pPr>
    </w:p>
    <w:p w14:paraId="227282A0" w14:textId="54E2548F" w:rsidR="00A1120A" w:rsidRPr="000167DF" w:rsidRDefault="00A1120A" w:rsidP="00A1120A">
      <w:pPr>
        <w:suppressAutoHyphens/>
        <w:jc w:val="both"/>
        <w:rPr>
          <w:rFonts w:ascii="Arial" w:eastAsia="Calibri" w:hAnsi="Arial" w:cs="Arial"/>
          <w:b/>
          <w:i/>
        </w:rPr>
      </w:pPr>
      <w:r w:rsidRPr="000167DF">
        <w:rPr>
          <w:rFonts w:ascii="Arial" w:eastAsia="Calibri" w:hAnsi="Arial" w:cs="Arial"/>
        </w:rPr>
        <w:t>- Es designa com a persona/es autoritzada/es per a rebre l'avís de les notificacions, comunicacions i requeriments per mitjans electrònics a:</w:t>
      </w:r>
    </w:p>
    <w:tbl>
      <w:tblPr>
        <w:tblW w:w="8640" w:type="dxa"/>
        <w:tblInd w:w="-147" w:type="dxa"/>
        <w:tblLayout w:type="fixed"/>
        <w:tblCellMar>
          <w:left w:w="113" w:type="dxa"/>
        </w:tblCellMar>
        <w:tblLook w:val="0000" w:firstRow="0" w:lastRow="0" w:firstColumn="0" w:lastColumn="0" w:noHBand="0" w:noVBand="0"/>
      </w:tblPr>
      <w:tblGrid>
        <w:gridCol w:w="2129"/>
        <w:gridCol w:w="1132"/>
        <w:gridCol w:w="3260"/>
        <w:gridCol w:w="2119"/>
      </w:tblGrid>
      <w:tr w:rsidR="00A1120A" w:rsidRPr="000167DF" w14:paraId="6AA7A3D4" w14:textId="77777777" w:rsidTr="00761323">
        <w:trPr>
          <w:trHeight w:val="671"/>
        </w:trPr>
        <w:tc>
          <w:tcPr>
            <w:tcW w:w="2128" w:type="dxa"/>
            <w:tcBorders>
              <w:top w:val="single" w:sz="4" w:space="0" w:color="00000A"/>
              <w:left w:val="single" w:sz="4" w:space="0" w:color="00000A"/>
              <w:bottom w:val="single" w:sz="4" w:space="0" w:color="00000A"/>
              <w:right w:val="single" w:sz="4" w:space="0" w:color="00000A"/>
            </w:tcBorders>
            <w:shd w:val="clear" w:color="auto" w:fill="auto"/>
          </w:tcPr>
          <w:p w14:paraId="1E09F278" w14:textId="77777777" w:rsidR="00A1120A" w:rsidRPr="000167DF" w:rsidRDefault="00A1120A" w:rsidP="00A1120A">
            <w:pPr>
              <w:widowControl w:val="0"/>
              <w:suppressAutoHyphens/>
              <w:spacing w:after="0" w:line="240" w:lineRule="auto"/>
              <w:jc w:val="center"/>
              <w:rPr>
                <w:rFonts w:ascii="Arial" w:eastAsia="Calibri" w:hAnsi="Arial" w:cs="Arial"/>
                <w:sz w:val="20"/>
                <w:szCs w:val="20"/>
                <w:lang w:val="es-ES"/>
              </w:rPr>
            </w:pPr>
            <w:r w:rsidRPr="000167DF">
              <w:rPr>
                <w:rFonts w:ascii="Arial" w:eastAsia="Calibri" w:hAnsi="Arial" w:cs="Arial"/>
                <w:lang w:val="es-ES"/>
              </w:rPr>
              <w:t>Persona/es</w:t>
            </w:r>
          </w:p>
          <w:p w14:paraId="7EA79DDD" w14:textId="77777777" w:rsidR="00A1120A" w:rsidRPr="000167DF" w:rsidRDefault="00A1120A" w:rsidP="00A1120A">
            <w:pPr>
              <w:widowControl w:val="0"/>
              <w:suppressAutoHyphens/>
              <w:spacing w:after="0" w:line="240" w:lineRule="auto"/>
              <w:jc w:val="center"/>
              <w:rPr>
                <w:rFonts w:ascii="Liberation Serif" w:eastAsia="Times New Roman" w:hAnsi="Liberation Serif" w:cs="Arial Unicode MS"/>
                <w:sz w:val="20"/>
                <w:szCs w:val="20"/>
                <w:lang w:eastAsia="zh-CN"/>
              </w:rPr>
            </w:pPr>
            <w:proofErr w:type="spellStart"/>
            <w:r w:rsidRPr="000167DF">
              <w:rPr>
                <w:rFonts w:ascii="Arial" w:eastAsia="Calibri" w:hAnsi="Arial" w:cs="Arial"/>
                <w:lang w:val="es-ES"/>
              </w:rPr>
              <w:t>Autoritzada</w:t>
            </w:r>
            <w:proofErr w:type="spellEnd"/>
            <w:r w:rsidRPr="000167DF">
              <w:rPr>
                <w:rFonts w:ascii="Arial" w:eastAsia="Calibri" w:hAnsi="Arial" w:cs="Arial"/>
                <w:lang w:val="es-ES"/>
              </w:rPr>
              <w:t>/es*</w:t>
            </w:r>
          </w:p>
        </w:tc>
        <w:tc>
          <w:tcPr>
            <w:tcW w:w="1132" w:type="dxa"/>
            <w:tcBorders>
              <w:top w:val="single" w:sz="4" w:space="0" w:color="00000A"/>
              <w:left w:val="single" w:sz="4" w:space="0" w:color="00000A"/>
              <w:bottom w:val="single" w:sz="4" w:space="0" w:color="00000A"/>
              <w:right w:val="single" w:sz="4" w:space="0" w:color="00000A"/>
            </w:tcBorders>
            <w:shd w:val="clear" w:color="auto" w:fill="auto"/>
          </w:tcPr>
          <w:p w14:paraId="7F6010EE" w14:textId="77777777" w:rsidR="00A1120A" w:rsidRPr="000167DF" w:rsidRDefault="00A1120A" w:rsidP="00A1120A">
            <w:pPr>
              <w:widowControl w:val="0"/>
              <w:suppressAutoHyphens/>
              <w:spacing w:after="0" w:line="240" w:lineRule="auto"/>
              <w:jc w:val="center"/>
              <w:rPr>
                <w:rFonts w:ascii="Liberation Serif" w:eastAsia="Times New Roman" w:hAnsi="Liberation Serif" w:cs="Arial Unicode MS"/>
                <w:sz w:val="20"/>
                <w:szCs w:val="20"/>
                <w:lang w:eastAsia="zh-CN"/>
              </w:rPr>
            </w:pPr>
            <w:r w:rsidRPr="000167DF">
              <w:rPr>
                <w:rFonts w:ascii="Arial" w:eastAsia="Calibri" w:hAnsi="Arial" w:cs="Arial"/>
                <w:lang w:val="es-ES"/>
              </w:rPr>
              <w:t>DNI*</w:t>
            </w: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23767F29" w14:textId="77777777" w:rsidR="00A1120A" w:rsidRPr="000167DF" w:rsidRDefault="00A1120A" w:rsidP="00A1120A">
            <w:pPr>
              <w:widowControl w:val="0"/>
              <w:suppressAutoHyphens/>
              <w:spacing w:after="0" w:line="240" w:lineRule="auto"/>
              <w:jc w:val="center"/>
              <w:rPr>
                <w:rFonts w:ascii="Arial" w:eastAsia="Calibri" w:hAnsi="Arial" w:cs="Arial"/>
                <w:sz w:val="20"/>
                <w:szCs w:val="20"/>
                <w:lang w:val="es-ES"/>
              </w:rPr>
            </w:pPr>
            <w:proofErr w:type="spellStart"/>
            <w:r w:rsidRPr="000167DF">
              <w:rPr>
                <w:rFonts w:ascii="Arial" w:eastAsia="Calibri" w:hAnsi="Arial" w:cs="Arial"/>
                <w:lang w:val="es-ES"/>
              </w:rPr>
              <w:t>Correu</w:t>
            </w:r>
            <w:proofErr w:type="spellEnd"/>
            <w:r w:rsidRPr="000167DF">
              <w:rPr>
                <w:rFonts w:ascii="Arial" w:eastAsia="Calibri" w:hAnsi="Arial" w:cs="Arial"/>
                <w:lang w:val="es-ES"/>
              </w:rPr>
              <w:t xml:space="preserve"> </w:t>
            </w:r>
            <w:proofErr w:type="spellStart"/>
            <w:r w:rsidRPr="000167DF">
              <w:rPr>
                <w:rFonts w:ascii="Arial" w:eastAsia="Calibri" w:hAnsi="Arial" w:cs="Arial"/>
                <w:lang w:val="es-ES"/>
              </w:rPr>
              <w:t>electrònic</w:t>
            </w:r>
            <w:proofErr w:type="spellEnd"/>
            <w:r w:rsidRPr="000167DF">
              <w:rPr>
                <w:rFonts w:ascii="Arial" w:eastAsia="Calibri" w:hAnsi="Arial" w:cs="Arial"/>
                <w:lang w:val="es-ES"/>
              </w:rPr>
              <w:t xml:space="preserve"> </w:t>
            </w:r>
          </w:p>
          <w:p w14:paraId="13F915BF" w14:textId="77777777" w:rsidR="00A1120A" w:rsidRPr="000167DF" w:rsidRDefault="00A1120A" w:rsidP="00A1120A">
            <w:pPr>
              <w:widowControl w:val="0"/>
              <w:suppressAutoHyphens/>
              <w:spacing w:after="0" w:line="240" w:lineRule="auto"/>
              <w:jc w:val="center"/>
              <w:rPr>
                <w:rFonts w:ascii="Liberation Serif" w:eastAsia="Times New Roman" w:hAnsi="Liberation Serif" w:cs="Arial Unicode MS"/>
                <w:sz w:val="20"/>
                <w:szCs w:val="20"/>
                <w:lang w:eastAsia="zh-CN"/>
              </w:rPr>
            </w:pPr>
            <w:proofErr w:type="spellStart"/>
            <w:r w:rsidRPr="000167DF">
              <w:rPr>
                <w:rFonts w:ascii="Arial" w:eastAsia="Calibri" w:hAnsi="Arial" w:cs="Arial"/>
                <w:lang w:val="es-ES"/>
              </w:rPr>
              <w:t>professional</w:t>
            </w:r>
            <w:proofErr w:type="spellEnd"/>
            <w:r w:rsidRPr="000167DF">
              <w:rPr>
                <w:rFonts w:ascii="Arial" w:eastAsia="Calibri" w:hAnsi="Arial" w:cs="Arial"/>
                <w:lang w:val="es-ES"/>
              </w:rPr>
              <w:t>*</w:t>
            </w: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14:paraId="55C40FA9" w14:textId="77777777" w:rsidR="00A1120A" w:rsidRPr="000167DF" w:rsidRDefault="00A1120A" w:rsidP="00A1120A">
            <w:pPr>
              <w:widowControl w:val="0"/>
              <w:suppressAutoHyphens/>
              <w:spacing w:after="0" w:line="240" w:lineRule="auto"/>
              <w:jc w:val="center"/>
              <w:rPr>
                <w:rFonts w:ascii="Arial" w:eastAsia="Calibri" w:hAnsi="Arial" w:cs="Arial"/>
                <w:sz w:val="20"/>
                <w:szCs w:val="20"/>
                <w:lang w:val="es-ES"/>
              </w:rPr>
            </w:pPr>
            <w:proofErr w:type="spellStart"/>
            <w:r w:rsidRPr="000167DF">
              <w:rPr>
                <w:rFonts w:ascii="Arial" w:eastAsia="Calibri" w:hAnsi="Arial" w:cs="Arial"/>
                <w:lang w:val="es-ES"/>
              </w:rPr>
              <w:t>Mòbil</w:t>
            </w:r>
            <w:proofErr w:type="spellEnd"/>
            <w:r w:rsidRPr="000167DF">
              <w:rPr>
                <w:rFonts w:ascii="Arial" w:eastAsia="Calibri" w:hAnsi="Arial" w:cs="Arial"/>
                <w:lang w:val="es-ES"/>
              </w:rPr>
              <w:t xml:space="preserve"> </w:t>
            </w:r>
          </w:p>
          <w:p w14:paraId="5D99A6FA" w14:textId="77777777" w:rsidR="00A1120A" w:rsidRPr="000167DF" w:rsidRDefault="00A1120A" w:rsidP="00A1120A">
            <w:pPr>
              <w:widowControl w:val="0"/>
              <w:suppressAutoHyphens/>
              <w:spacing w:after="0" w:line="240" w:lineRule="auto"/>
              <w:jc w:val="center"/>
              <w:rPr>
                <w:rFonts w:ascii="Liberation Serif" w:eastAsia="Times New Roman" w:hAnsi="Liberation Serif" w:cs="Arial Unicode MS"/>
                <w:sz w:val="20"/>
                <w:szCs w:val="20"/>
                <w:lang w:eastAsia="zh-CN"/>
              </w:rPr>
            </w:pPr>
            <w:proofErr w:type="spellStart"/>
            <w:r w:rsidRPr="000167DF">
              <w:rPr>
                <w:rFonts w:ascii="Arial" w:eastAsia="Calibri" w:hAnsi="Arial" w:cs="Arial"/>
                <w:lang w:val="es-ES"/>
              </w:rPr>
              <w:t>professional</w:t>
            </w:r>
            <w:proofErr w:type="spellEnd"/>
            <w:r w:rsidRPr="000167DF">
              <w:rPr>
                <w:rFonts w:ascii="Arial" w:eastAsia="Calibri" w:hAnsi="Arial" w:cs="Arial"/>
                <w:lang w:val="es-ES"/>
              </w:rPr>
              <w:t>*</w:t>
            </w:r>
          </w:p>
        </w:tc>
      </w:tr>
      <w:tr w:rsidR="00A1120A" w:rsidRPr="000167DF" w14:paraId="767BFC01" w14:textId="77777777" w:rsidTr="00761323">
        <w:tc>
          <w:tcPr>
            <w:tcW w:w="2128" w:type="dxa"/>
            <w:tcBorders>
              <w:top w:val="single" w:sz="4" w:space="0" w:color="00000A"/>
              <w:left w:val="single" w:sz="4" w:space="0" w:color="00000A"/>
              <w:bottom w:val="single" w:sz="4" w:space="0" w:color="00000A"/>
              <w:right w:val="single" w:sz="4" w:space="0" w:color="00000A"/>
            </w:tcBorders>
            <w:shd w:val="clear" w:color="auto" w:fill="auto"/>
          </w:tcPr>
          <w:p w14:paraId="3C44E225" w14:textId="77777777" w:rsidR="00A1120A" w:rsidRPr="000167DF" w:rsidRDefault="00A1120A" w:rsidP="00A1120A">
            <w:pPr>
              <w:widowControl w:val="0"/>
              <w:suppressAutoHyphens/>
              <w:spacing w:after="0" w:line="240" w:lineRule="auto"/>
              <w:jc w:val="both"/>
              <w:rPr>
                <w:rFonts w:ascii="Calibri" w:eastAsia="Calibri" w:hAnsi="Calibri" w:cs="font609"/>
                <w:sz w:val="20"/>
                <w:szCs w:val="20"/>
                <w:lang w:val="es-ES"/>
              </w:rPr>
            </w:pPr>
          </w:p>
        </w:tc>
        <w:tc>
          <w:tcPr>
            <w:tcW w:w="1132" w:type="dxa"/>
            <w:tcBorders>
              <w:top w:val="single" w:sz="4" w:space="0" w:color="00000A"/>
              <w:left w:val="single" w:sz="4" w:space="0" w:color="00000A"/>
              <w:bottom w:val="single" w:sz="4" w:space="0" w:color="00000A"/>
              <w:right w:val="single" w:sz="4" w:space="0" w:color="00000A"/>
            </w:tcBorders>
            <w:shd w:val="clear" w:color="auto" w:fill="auto"/>
          </w:tcPr>
          <w:p w14:paraId="39A46F06" w14:textId="77777777" w:rsidR="00A1120A" w:rsidRPr="000167DF" w:rsidRDefault="00A1120A" w:rsidP="00A1120A">
            <w:pPr>
              <w:widowControl w:val="0"/>
              <w:suppressAutoHyphens/>
              <w:spacing w:after="0" w:line="240" w:lineRule="auto"/>
              <w:jc w:val="both"/>
              <w:rPr>
                <w:rFonts w:ascii="Calibri" w:eastAsia="Calibri" w:hAnsi="Calibri" w:cs="font609"/>
                <w:sz w:val="20"/>
                <w:szCs w:val="20"/>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7443FAE4" w14:textId="77777777" w:rsidR="00A1120A" w:rsidRPr="000167DF" w:rsidRDefault="00A1120A" w:rsidP="00A1120A">
            <w:pPr>
              <w:widowControl w:val="0"/>
              <w:suppressAutoHyphens/>
              <w:spacing w:after="0" w:line="240" w:lineRule="auto"/>
              <w:jc w:val="both"/>
              <w:rPr>
                <w:rFonts w:ascii="Calibri" w:eastAsia="Calibri" w:hAnsi="Calibri" w:cs="font609"/>
                <w:sz w:val="20"/>
                <w:szCs w:val="20"/>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14:paraId="6EFCE221" w14:textId="77777777" w:rsidR="00A1120A" w:rsidRPr="000167DF" w:rsidRDefault="00A1120A" w:rsidP="00A1120A">
            <w:pPr>
              <w:widowControl w:val="0"/>
              <w:suppressAutoHyphens/>
              <w:spacing w:after="0" w:line="240" w:lineRule="auto"/>
              <w:jc w:val="both"/>
              <w:rPr>
                <w:rFonts w:ascii="Calibri" w:eastAsia="Calibri" w:hAnsi="Calibri" w:cs="font609"/>
                <w:sz w:val="20"/>
                <w:szCs w:val="20"/>
                <w:lang w:val="es-ES"/>
              </w:rPr>
            </w:pPr>
          </w:p>
        </w:tc>
      </w:tr>
      <w:tr w:rsidR="00A1120A" w:rsidRPr="000167DF" w14:paraId="551FADE4" w14:textId="77777777" w:rsidTr="00761323">
        <w:tc>
          <w:tcPr>
            <w:tcW w:w="2128" w:type="dxa"/>
            <w:tcBorders>
              <w:top w:val="single" w:sz="4" w:space="0" w:color="00000A"/>
              <w:left w:val="single" w:sz="4" w:space="0" w:color="00000A"/>
              <w:bottom w:val="single" w:sz="4" w:space="0" w:color="00000A"/>
              <w:right w:val="single" w:sz="4" w:space="0" w:color="00000A"/>
            </w:tcBorders>
            <w:shd w:val="clear" w:color="auto" w:fill="auto"/>
          </w:tcPr>
          <w:p w14:paraId="0D7FA17C" w14:textId="77777777" w:rsidR="00A1120A" w:rsidRPr="000167DF" w:rsidRDefault="00A1120A" w:rsidP="00A1120A">
            <w:pPr>
              <w:widowControl w:val="0"/>
              <w:suppressAutoHyphens/>
              <w:spacing w:after="0" w:line="240" w:lineRule="auto"/>
              <w:jc w:val="both"/>
              <w:rPr>
                <w:rFonts w:ascii="Calibri" w:eastAsia="Calibri" w:hAnsi="Calibri" w:cs="font609"/>
                <w:sz w:val="20"/>
                <w:szCs w:val="20"/>
                <w:lang w:val="es-ES"/>
              </w:rPr>
            </w:pPr>
          </w:p>
        </w:tc>
        <w:tc>
          <w:tcPr>
            <w:tcW w:w="1132" w:type="dxa"/>
            <w:tcBorders>
              <w:top w:val="single" w:sz="4" w:space="0" w:color="00000A"/>
              <w:left w:val="single" w:sz="4" w:space="0" w:color="00000A"/>
              <w:bottom w:val="single" w:sz="4" w:space="0" w:color="00000A"/>
              <w:right w:val="single" w:sz="4" w:space="0" w:color="00000A"/>
            </w:tcBorders>
            <w:shd w:val="clear" w:color="auto" w:fill="auto"/>
          </w:tcPr>
          <w:p w14:paraId="7462D3E8" w14:textId="77777777" w:rsidR="00A1120A" w:rsidRPr="000167DF" w:rsidRDefault="00A1120A" w:rsidP="00A1120A">
            <w:pPr>
              <w:widowControl w:val="0"/>
              <w:suppressAutoHyphens/>
              <w:spacing w:after="0" w:line="240" w:lineRule="auto"/>
              <w:jc w:val="both"/>
              <w:rPr>
                <w:rFonts w:ascii="Calibri" w:eastAsia="Calibri" w:hAnsi="Calibri" w:cs="font609"/>
                <w:sz w:val="20"/>
                <w:szCs w:val="20"/>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0E685E86" w14:textId="77777777" w:rsidR="00A1120A" w:rsidRPr="000167DF" w:rsidRDefault="00A1120A" w:rsidP="00A1120A">
            <w:pPr>
              <w:widowControl w:val="0"/>
              <w:suppressAutoHyphens/>
              <w:spacing w:after="0" w:line="240" w:lineRule="auto"/>
              <w:jc w:val="both"/>
              <w:rPr>
                <w:rFonts w:ascii="Calibri" w:eastAsia="Calibri" w:hAnsi="Calibri" w:cs="font609"/>
                <w:sz w:val="20"/>
                <w:szCs w:val="20"/>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14:paraId="54FEFC3E" w14:textId="77777777" w:rsidR="00A1120A" w:rsidRPr="000167DF" w:rsidRDefault="00A1120A" w:rsidP="00A1120A">
            <w:pPr>
              <w:widowControl w:val="0"/>
              <w:suppressAutoHyphens/>
              <w:spacing w:after="0" w:line="240" w:lineRule="auto"/>
              <w:jc w:val="both"/>
              <w:rPr>
                <w:rFonts w:ascii="Calibri" w:eastAsia="Calibri" w:hAnsi="Calibri" w:cs="font609"/>
                <w:sz w:val="20"/>
                <w:szCs w:val="20"/>
                <w:lang w:val="es-ES"/>
              </w:rPr>
            </w:pPr>
          </w:p>
        </w:tc>
      </w:tr>
      <w:tr w:rsidR="00A1120A" w:rsidRPr="000167DF" w14:paraId="183DE731" w14:textId="77777777" w:rsidTr="00761323">
        <w:tc>
          <w:tcPr>
            <w:tcW w:w="2128" w:type="dxa"/>
            <w:tcBorders>
              <w:top w:val="single" w:sz="4" w:space="0" w:color="00000A"/>
              <w:left w:val="single" w:sz="4" w:space="0" w:color="00000A"/>
              <w:bottom w:val="single" w:sz="4" w:space="0" w:color="00000A"/>
              <w:right w:val="single" w:sz="4" w:space="0" w:color="00000A"/>
            </w:tcBorders>
            <w:shd w:val="clear" w:color="auto" w:fill="auto"/>
          </w:tcPr>
          <w:p w14:paraId="3B5ED5BA" w14:textId="77777777" w:rsidR="00A1120A" w:rsidRPr="000167DF" w:rsidRDefault="00A1120A" w:rsidP="00A1120A">
            <w:pPr>
              <w:widowControl w:val="0"/>
              <w:suppressAutoHyphens/>
              <w:spacing w:after="0" w:line="240" w:lineRule="auto"/>
              <w:jc w:val="both"/>
              <w:rPr>
                <w:rFonts w:ascii="Calibri" w:eastAsia="Calibri" w:hAnsi="Calibri" w:cs="font609"/>
                <w:sz w:val="20"/>
                <w:szCs w:val="20"/>
                <w:lang w:val="es-ES"/>
              </w:rPr>
            </w:pPr>
          </w:p>
        </w:tc>
        <w:tc>
          <w:tcPr>
            <w:tcW w:w="1132" w:type="dxa"/>
            <w:tcBorders>
              <w:top w:val="single" w:sz="4" w:space="0" w:color="00000A"/>
              <w:left w:val="single" w:sz="4" w:space="0" w:color="00000A"/>
              <w:bottom w:val="single" w:sz="4" w:space="0" w:color="00000A"/>
              <w:right w:val="single" w:sz="4" w:space="0" w:color="00000A"/>
            </w:tcBorders>
            <w:shd w:val="clear" w:color="auto" w:fill="auto"/>
          </w:tcPr>
          <w:p w14:paraId="403A0880" w14:textId="77777777" w:rsidR="00A1120A" w:rsidRPr="000167DF" w:rsidRDefault="00A1120A" w:rsidP="00A1120A">
            <w:pPr>
              <w:widowControl w:val="0"/>
              <w:suppressAutoHyphens/>
              <w:spacing w:after="0" w:line="240" w:lineRule="auto"/>
              <w:jc w:val="both"/>
              <w:rPr>
                <w:rFonts w:ascii="Calibri" w:eastAsia="Calibri" w:hAnsi="Calibri" w:cs="font609"/>
                <w:sz w:val="20"/>
                <w:szCs w:val="20"/>
                <w:lang w:val="es-E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Pr>
          <w:p w14:paraId="0D64FEBB" w14:textId="77777777" w:rsidR="00A1120A" w:rsidRPr="000167DF" w:rsidRDefault="00A1120A" w:rsidP="00A1120A">
            <w:pPr>
              <w:widowControl w:val="0"/>
              <w:suppressAutoHyphens/>
              <w:spacing w:after="0" w:line="240" w:lineRule="auto"/>
              <w:jc w:val="both"/>
              <w:rPr>
                <w:rFonts w:ascii="Calibri" w:eastAsia="Calibri" w:hAnsi="Calibri" w:cs="font609"/>
                <w:sz w:val="20"/>
                <w:szCs w:val="20"/>
                <w:lang w:val="es-ES"/>
              </w:rPr>
            </w:pPr>
          </w:p>
        </w:tc>
        <w:tc>
          <w:tcPr>
            <w:tcW w:w="2119" w:type="dxa"/>
            <w:tcBorders>
              <w:top w:val="single" w:sz="4" w:space="0" w:color="00000A"/>
              <w:left w:val="single" w:sz="4" w:space="0" w:color="00000A"/>
              <w:bottom w:val="single" w:sz="4" w:space="0" w:color="00000A"/>
              <w:right w:val="single" w:sz="4" w:space="0" w:color="00000A"/>
            </w:tcBorders>
            <w:shd w:val="clear" w:color="auto" w:fill="auto"/>
          </w:tcPr>
          <w:p w14:paraId="768CF272" w14:textId="77777777" w:rsidR="00A1120A" w:rsidRPr="000167DF" w:rsidRDefault="00A1120A" w:rsidP="00A1120A">
            <w:pPr>
              <w:widowControl w:val="0"/>
              <w:suppressAutoHyphens/>
              <w:spacing w:after="0" w:line="240" w:lineRule="auto"/>
              <w:jc w:val="both"/>
              <w:rPr>
                <w:rFonts w:ascii="Calibri" w:eastAsia="Calibri" w:hAnsi="Calibri" w:cs="font609"/>
                <w:sz w:val="20"/>
                <w:szCs w:val="20"/>
                <w:lang w:val="es-ES"/>
              </w:rPr>
            </w:pPr>
          </w:p>
        </w:tc>
      </w:tr>
    </w:tbl>
    <w:p w14:paraId="19DB0C4F" w14:textId="77777777" w:rsidR="00A1120A" w:rsidRPr="000167DF" w:rsidRDefault="00A1120A" w:rsidP="00A1120A">
      <w:pPr>
        <w:suppressAutoHyphens/>
        <w:jc w:val="both"/>
        <w:rPr>
          <w:rFonts w:ascii="Arial" w:eastAsia="Calibri" w:hAnsi="Arial" w:cs="Arial"/>
        </w:rPr>
      </w:pPr>
      <w:r w:rsidRPr="000167DF">
        <w:rPr>
          <w:rFonts w:ascii="Arial" w:eastAsia="Calibri" w:hAnsi="Arial" w:cs="Arial"/>
          <w:b/>
          <w:i/>
        </w:rPr>
        <w:t>*</w:t>
      </w:r>
      <w:r w:rsidRPr="000167DF">
        <w:rPr>
          <w:rFonts w:ascii="Arial" w:eastAsia="Calibri" w:hAnsi="Arial" w:cs="Arial"/>
          <w:b/>
          <w:i/>
          <w:sz w:val="16"/>
          <w:szCs w:val="16"/>
        </w:rPr>
        <w:t>Camps obligatoris</w:t>
      </w:r>
    </w:p>
    <w:p w14:paraId="0373ED72" w14:textId="77777777" w:rsidR="00A1120A" w:rsidRPr="000167DF" w:rsidRDefault="00A1120A" w:rsidP="00A1120A">
      <w:pPr>
        <w:suppressAutoHyphens/>
        <w:jc w:val="both"/>
        <w:rPr>
          <w:rFonts w:ascii="Arial" w:eastAsia="Calibri" w:hAnsi="Arial" w:cs="Arial"/>
        </w:rPr>
      </w:pPr>
      <w:r w:rsidRPr="000167DF">
        <w:rPr>
          <w:rFonts w:ascii="Arial" w:eastAsia="Calibri" w:hAnsi="Arial" w:cs="Arial"/>
        </w:rPr>
        <w:t>Si l'adreça electrònica o el número de telèfon mòbil facilitats a l'efecte d'avís de notificació, comunicacions i requeriments quedessin en desús, s'haurà de comunicar la dita circumstància, per escrit, a l'Ajuntament de Salt per tal de fer la modificació corresponent o revocar l'autorització de notificació electrònica.</w:t>
      </w:r>
    </w:p>
    <w:p w14:paraId="1168F17A" w14:textId="77777777" w:rsidR="00A1120A" w:rsidRPr="000167DF" w:rsidRDefault="00A1120A" w:rsidP="00A1120A">
      <w:pPr>
        <w:suppressAutoHyphens/>
        <w:jc w:val="both"/>
        <w:rPr>
          <w:rFonts w:ascii="Arial" w:eastAsia="Calibri" w:hAnsi="Arial" w:cs="Arial"/>
        </w:rPr>
      </w:pPr>
      <w:r w:rsidRPr="000167DF">
        <w:rPr>
          <w:rFonts w:ascii="Arial" w:eastAsia="Calibri" w:hAnsi="Arial" w:cs="Arial"/>
        </w:rPr>
        <w:t>El licitador/contractista declara que ha obtingut el consentiment exprés de les persones a qui autoritza per a rebre les notificacions, comunicacions i requeriments derivades d'aquesta contractació, per tal que l'Ajuntament de Salt pugui facilitar-les al servei e-NOTUM a aquests efectes.</w:t>
      </w:r>
    </w:p>
    <w:p w14:paraId="02049E9B" w14:textId="77777777" w:rsidR="00A1120A" w:rsidRPr="000167DF" w:rsidRDefault="00A1120A" w:rsidP="00A1120A">
      <w:pPr>
        <w:suppressAutoHyphens/>
        <w:jc w:val="both"/>
        <w:rPr>
          <w:rFonts w:ascii="Arial" w:eastAsia="Calibri" w:hAnsi="Arial" w:cs="Arial"/>
          <w:lang w:eastAsia="ca-ES"/>
        </w:rPr>
      </w:pPr>
      <w:r w:rsidRPr="000167DF">
        <w:rPr>
          <w:rFonts w:ascii="Arial" w:eastAsia="Calibri" w:hAnsi="Arial" w:cs="Arial"/>
        </w:rPr>
        <w:t xml:space="preserve">- Que, en el cas que formulin ofertes empreses vinculades, el grup empresarial a què pertanyen és: </w:t>
      </w:r>
      <w:r w:rsidRPr="000167DF">
        <w:rPr>
          <w:rFonts w:ascii="Arial" w:eastAsia="Calibri" w:hAnsi="Arial" w:cs="Arial"/>
          <w:i/>
          <w:sz w:val="18"/>
          <w:szCs w:val="18"/>
        </w:rPr>
        <w:t>(indiqueu les empreses que el componen</w:t>
      </w:r>
      <w:r w:rsidRPr="000167DF">
        <w:rPr>
          <w:rFonts w:ascii="Calibri" w:eastAsia="Calibri" w:hAnsi="Calibri" w:cs="font609"/>
          <w:i/>
        </w:rPr>
        <w:t>)</w:t>
      </w:r>
    </w:p>
    <w:p w14:paraId="06454627" w14:textId="77777777" w:rsidR="00A1120A" w:rsidRPr="000167DF" w:rsidRDefault="00A1120A" w:rsidP="00A1120A">
      <w:pPr>
        <w:suppressAutoHyphens/>
        <w:spacing w:after="0" w:line="240" w:lineRule="auto"/>
        <w:jc w:val="both"/>
        <w:rPr>
          <w:rFonts w:ascii="Arial" w:eastAsia="Calibri" w:hAnsi="Arial" w:cs="Arial"/>
          <w:lang w:eastAsia="ca-ES"/>
        </w:rPr>
      </w:pPr>
      <w:r w:rsidRPr="000167DF">
        <w:rPr>
          <w:rFonts w:ascii="Arial" w:eastAsia="Calibri" w:hAnsi="Arial" w:cs="Arial"/>
          <w:lang w:eastAsia="ca-ES"/>
        </w:rPr>
        <w:t xml:space="preserve">- Que la informació i documents aportats en tots els sobres són de contingut absolutament cert. </w:t>
      </w:r>
    </w:p>
    <w:p w14:paraId="2AA0EF3C" w14:textId="77777777" w:rsidR="00A1120A" w:rsidRPr="000167DF" w:rsidRDefault="00A1120A" w:rsidP="00A1120A">
      <w:pPr>
        <w:suppressAutoHyphens/>
        <w:spacing w:after="0" w:line="240" w:lineRule="auto"/>
        <w:jc w:val="both"/>
        <w:rPr>
          <w:rFonts w:ascii="Arial" w:eastAsia="Calibri" w:hAnsi="Arial" w:cs="Arial"/>
          <w:lang w:eastAsia="ca-ES"/>
        </w:rPr>
      </w:pPr>
    </w:p>
    <w:p w14:paraId="7B068994" w14:textId="77777777" w:rsidR="00A1120A" w:rsidRPr="000167DF" w:rsidRDefault="00A1120A" w:rsidP="00A1120A">
      <w:pPr>
        <w:suppressAutoHyphens/>
        <w:spacing w:after="0" w:line="240" w:lineRule="auto"/>
        <w:jc w:val="both"/>
        <w:rPr>
          <w:rFonts w:ascii="Arial" w:eastAsia="Calibri" w:hAnsi="Arial" w:cs="Arial"/>
          <w:lang w:eastAsia="ca-ES"/>
        </w:rPr>
      </w:pPr>
    </w:p>
    <w:p w14:paraId="44D8FDF2" w14:textId="77777777" w:rsidR="00A1120A" w:rsidRPr="000167DF" w:rsidRDefault="00A1120A" w:rsidP="00A1120A">
      <w:pPr>
        <w:suppressAutoHyphens/>
        <w:spacing w:after="0" w:line="240" w:lineRule="auto"/>
        <w:jc w:val="both"/>
        <w:rPr>
          <w:rFonts w:ascii="Arial" w:eastAsia="Calibri" w:hAnsi="Arial" w:cs="Arial"/>
          <w:lang w:eastAsia="ca-ES"/>
        </w:rPr>
      </w:pPr>
    </w:p>
    <w:p w14:paraId="539302DB" w14:textId="77777777" w:rsidR="00A1120A" w:rsidRPr="000167DF" w:rsidRDefault="00A1120A" w:rsidP="00A1120A">
      <w:pPr>
        <w:suppressAutoHyphens/>
        <w:spacing w:after="0" w:line="240" w:lineRule="auto"/>
        <w:jc w:val="both"/>
        <w:rPr>
          <w:rFonts w:ascii="Arial" w:eastAsia="Calibri" w:hAnsi="Arial" w:cs="Arial"/>
          <w:lang w:eastAsia="ca-ES"/>
        </w:rPr>
      </w:pPr>
      <w:r w:rsidRPr="000167DF">
        <w:rPr>
          <w:rFonts w:ascii="Arial" w:eastAsia="Calibri" w:hAnsi="Arial" w:cs="Arial"/>
          <w:lang w:eastAsia="ca-ES"/>
        </w:rPr>
        <w:t xml:space="preserve">I per què consti, signo aquesta declaració responsable. </w:t>
      </w:r>
    </w:p>
    <w:p w14:paraId="49E17283" w14:textId="77777777" w:rsidR="00A1120A" w:rsidRPr="000167DF" w:rsidRDefault="00A1120A" w:rsidP="00A1120A">
      <w:pPr>
        <w:suppressAutoHyphens/>
        <w:spacing w:after="0" w:line="240" w:lineRule="auto"/>
        <w:jc w:val="both"/>
        <w:rPr>
          <w:rFonts w:ascii="Arial" w:eastAsia="Calibri" w:hAnsi="Arial" w:cs="Arial"/>
          <w:lang w:eastAsia="ca-ES"/>
        </w:rPr>
      </w:pPr>
    </w:p>
    <w:p w14:paraId="68F2D518" w14:textId="77777777" w:rsidR="00A1120A" w:rsidRPr="000167DF" w:rsidRDefault="00A1120A" w:rsidP="00A1120A">
      <w:pPr>
        <w:suppressAutoHyphens/>
        <w:spacing w:after="0" w:line="240" w:lineRule="auto"/>
        <w:jc w:val="both"/>
        <w:rPr>
          <w:rFonts w:ascii="Arial" w:eastAsia="Calibri" w:hAnsi="Arial" w:cs="Arial"/>
          <w:lang w:eastAsia="ca-ES"/>
        </w:rPr>
      </w:pPr>
    </w:p>
    <w:p w14:paraId="46E5DAD3" w14:textId="77777777" w:rsidR="00A1120A" w:rsidRPr="000167DF" w:rsidRDefault="00A1120A" w:rsidP="00A1120A">
      <w:pPr>
        <w:suppressAutoHyphens/>
        <w:spacing w:after="0" w:line="240" w:lineRule="auto"/>
        <w:jc w:val="both"/>
        <w:rPr>
          <w:rFonts w:ascii="Arial" w:eastAsia="Calibri" w:hAnsi="Arial" w:cs="Arial"/>
          <w:lang w:eastAsia="ca-ES"/>
        </w:rPr>
      </w:pPr>
      <w:r w:rsidRPr="000167DF">
        <w:rPr>
          <w:rFonts w:ascii="Arial" w:eastAsia="Calibri" w:hAnsi="Arial" w:cs="Arial"/>
          <w:lang w:eastAsia="ca-ES"/>
        </w:rPr>
        <w:t xml:space="preserve">(lloc i data ) </w:t>
      </w:r>
    </w:p>
    <w:p w14:paraId="7B08BA13" w14:textId="77777777" w:rsidR="00A1120A" w:rsidRPr="000167DF" w:rsidRDefault="00A1120A" w:rsidP="00A1120A">
      <w:pPr>
        <w:suppressAutoHyphens/>
        <w:spacing w:after="0" w:line="240" w:lineRule="auto"/>
        <w:jc w:val="both"/>
        <w:rPr>
          <w:rFonts w:ascii="Arial" w:eastAsia="Calibri" w:hAnsi="Arial" w:cs="Arial"/>
          <w:lang w:eastAsia="ca-ES"/>
        </w:rPr>
      </w:pPr>
    </w:p>
    <w:p w14:paraId="18D75A8C" w14:textId="77777777" w:rsidR="00A1120A" w:rsidRPr="000167DF" w:rsidRDefault="00A1120A" w:rsidP="00A1120A">
      <w:pPr>
        <w:suppressAutoHyphens/>
        <w:spacing w:after="0" w:line="240" w:lineRule="auto"/>
        <w:jc w:val="both"/>
        <w:rPr>
          <w:rFonts w:ascii="Arial" w:eastAsia="Calibri" w:hAnsi="Arial" w:cs="Arial"/>
          <w:lang w:eastAsia="ca-ES"/>
        </w:rPr>
      </w:pPr>
      <w:r w:rsidRPr="000167DF">
        <w:rPr>
          <w:rFonts w:ascii="Arial" w:eastAsia="Calibri" w:hAnsi="Arial" w:cs="Arial"/>
          <w:lang w:eastAsia="ca-ES"/>
        </w:rPr>
        <w:t>Signatura electrònica de l’empresa</w:t>
      </w:r>
    </w:p>
    <w:p w14:paraId="18B97937" w14:textId="77777777" w:rsidR="00A1120A" w:rsidRPr="000167DF" w:rsidRDefault="00A1120A" w:rsidP="00A1120A">
      <w:pPr>
        <w:suppressAutoHyphens/>
        <w:spacing w:after="0" w:line="240" w:lineRule="auto"/>
        <w:jc w:val="both"/>
        <w:rPr>
          <w:rFonts w:ascii="Arial" w:eastAsia="Calibri" w:hAnsi="Arial" w:cs="Arial"/>
          <w:lang w:eastAsia="ca-ES"/>
        </w:rPr>
      </w:pPr>
    </w:p>
    <w:p w14:paraId="1E6BE9FB" w14:textId="77777777" w:rsidR="00A1120A" w:rsidRPr="000167DF" w:rsidRDefault="00A1120A" w:rsidP="00A1120A">
      <w:pPr>
        <w:suppressAutoHyphens/>
        <w:spacing w:after="0" w:line="240" w:lineRule="auto"/>
        <w:jc w:val="both"/>
        <w:rPr>
          <w:rFonts w:ascii="Arial" w:eastAsia="Calibri" w:hAnsi="Arial" w:cs="Arial"/>
          <w:lang w:eastAsia="ca-ES"/>
        </w:rPr>
      </w:pPr>
    </w:p>
    <w:p w14:paraId="2CFC0219" w14:textId="77777777" w:rsidR="00A1120A" w:rsidRPr="000167DF" w:rsidRDefault="00A1120A" w:rsidP="00A1120A">
      <w:pPr>
        <w:suppressAutoHyphens/>
        <w:spacing w:after="0" w:line="240" w:lineRule="auto"/>
        <w:jc w:val="both"/>
        <w:rPr>
          <w:rFonts w:ascii="Arial" w:eastAsia="Calibri" w:hAnsi="Arial" w:cs="Arial"/>
          <w:b/>
          <w:lang w:eastAsia="zh-CN"/>
        </w:rPr>
      </w:pPr>
    </w:p>
    <w:p w14:paraId="6DE7ECBA" w14:textId="77777777" w:rsidR="00A1120A" w:rsidRPr="000167DF" w:rsidRDefault="00A1120A" w:rsidP="00A1120A">
      <w:pPr>
        <w:suppressAutoHyphens/>
        <w:spacing w:before="280" w:after="280" w:line="240" w:lineRule="auto"/>
        <w:jc w:val="both"/>
        <w:rPr>
          <w:rFonts w:ascii="Arial" w:eastAsia="Times New Roman" w:hAnsi="Arial" w:cs="Arial"/>
          <w:i/>
          <w:sz w:val="14"/>
          <w:szCs w:val="20"/>
          <w:lang w:eastAsia="ca-ES"/>
        </w:rPr>
      </w:pPr>
    </w:p>
    <w:p w14:paraId="194EE2A7" w14:textId="031668E7" w:rsidR="00A1120A" w:rsidRPr="000167DF" w:rsidRDefault="00A1120A" w:rsidP="00A1120A">
      <w:pPr>
        <w:suppressAutoHyphens/>
        <w:spacing w:before="280" w:after="280" w:line="240" w:lineRule="auto"/>
        <w:jc w:val="both"/>
        <w:rPr>
          <w:rFonts w:ascii="Arial" w:eastAsia="Times New Roman" w:hAnsi="Arial" w:cs="Arial"/>
          <w:i/>
          <w:sz w:val="14"/>
          <w:szCs w:val="20"/>
          <w:lang w:eastAsia="ca-ES"/>
        </w:rPr>
      </w:pPr>
    </w:p>
    <w:p w14:paraId="4F8D6EAD" w14:textId="77777777" w:rsidR="00A1120A" w:rsidRPr="000167DF" w:rsidRDefault="00A1120A" w:rsidP="00A1120A">
      <w:pPr>
        <w:suppressAutoHyphens/>
        <w:spacing w:before="280" w:after="280" w:line="240" w:lineRule="auto"/>
        <w:jc w:val="both"/>
        <w:rPr>
          <w:rFonts w:ascii="Arial" w:eastAsia="Times New Roman" w:hAnsi="Arial" w:cs="Arial"/>
          <w:i/>
          <w:sz w:val="14"/>
          <w:szCs w:val="20"/>
          <w:lang w:eastAsia="ca-ES"/>
        </w:rPr>
      </w:pPr>
    </w:p>
    <w:p w14:paraId="5AE95099" w14:textId="0259F15F" w:rsidR="00A1120A" w:rsidRPr="000167DF" w:rsidRDefault="00A1120A" w:rsidP="00A1120A">
      <w:pPr>
        <w:suppressAutoHyphens/>
        <w:spacing w:before="280" w:after="280" w:line="240" w:lineRule="auto"/>
        <w:jc w:val="both"/>
        <w:rPr>
          <w:rFonts w:ascii="Arial" w:eastAsia="Times New Roman" w:hAnsi="Arial" w:cs="Times New Roman"/>
          <w:b/>
          <w:bCs/>
          <w:lang w:eastAsia="ca-ES"/>
        </w:rPr>
      </w:pPr>
      <w:r w:rsidRPr="000167DF">
        <w:rPr>
          <w:rFonts w:ascii="Arial" w:eastAsia="Times New Roman" w:hAnsi="Arial" w:cs="Arial"/>
          <w:i/>
          <w:sz w:val="14"/>
          <w:szCs w:val="20"/>
          <w:lang w:eastAsia="ca-ES"/>
        </w:rPr>
        <w:t>*D’acord amb el que estableix la legislació vigent en matèria de protecció de dades de caràcter personal us informem que les vostres dades seran incorporades a un tractament de l’Ajuntament de Salt amb la finalitat de gestionar l’expedient de contractació en tots els seus tràmits.. Les dades no seran cedides a terceres persones excepte en els casos previstos legalment. Un cop finalitzi el procediment conservarem les seves dades com a part de l’arxiu d’expedients de l’Ajuntament de Salt per obligació legal. En qualsevol moment, pot sol•licitar l'accés, rectificació, supressió i exercir la resta dels seus drets, mitjançant un escrit adreçat a l’Ajuntament de Salt, Delegat de Protecció de Dades, dpd@salt.cat.</w:t>
      </w:r>
    </w:p>
    <w:p w14:paraId="43C5DD6A" w14:textId="77777777" w:rsidR="00A1120A" w:rsidRPr="000167DF" w:rsidRDefault="00A1120A" w:rsidP="00A1120A">
      <w:pPr>
        <w:suppressAutoHyphens/>
        <w:spacing w:after="0" w:line="240" w:lineRule="auto"/>
        <w:jc w:val="both"/>
        <w:rPr>
          <w:rFonts w:ascii="Arial" w:eastAsia="Times New Roman" w:hAnsi="Arial" w:cs="Arial"/>
          <w:spacing w:val="-2"/>
          <w:lang w:eastAsia="zh-CN"/>
        </w:rPr>
      </w:pPr>
    </w:p>
    <w:p w14:paraId="67CA83EC" w14:textId="77777777" w:rsidR="00A1120A" w:rsidRPr="000167DF" w:rsidRDefault="00A1120A" w:rsidP="00A1120A">
      <w:pPr>
        <w:suppressAutoHyphens/>
        <w:spacing w:after="0" w:line="240" w:lineRule="auto"/>
        <w:jc w:val="both"/>
        <w:rPr>
          <w:rFonts w:ascii="Arial" w:eastAsia="Times New Roman" w:hAnsi="Arial" w:cs="Arial"/>
          <w:spacing w:val="-2"/>
          <w:lang w:eastAsia="zh-CN"/>
        </w:rPr>
      </w:pPr>
    </w:p>
    <w:p w14:paraId="5F33E0EE" w14:textId="4E90D4D1" w:rsidR="00A1120A" w:rsidRDefault="00A1120A" w:rsidP="00A1120A">
      <w:pPr>
        <w:suppressAutoHyphens/>
        <w:spacing w:after="0" w:line="240" w:lineRule="auto"/>
        <w:jc w:val="both"/>
        <w:rPr>
          <w:rFonts w:ascii="Arial" w:eastAsia="Times New Roman" w:hAnsi="Arial" w:cs="Arial"/>
          <w:spacing w:val="-2"/>
          <w:lang w:eastAsia="zh-CN"/>
        </w:rPr>
      </w:pPr>
    </w:p>
    <w:p w14:paraId="25413BFB" w14:textId="77777777" w:rsidR="00493D42" w:rsidRPr="000167DF" w:rsidRDefault="00493D42" w:rsidP="00A1120A">
      <w:pPr>
        <w:suppressAutoHyphens/>
        <w:spacing w:after="0" w:line="240" w:lineRule="auto"/>
        <w:jc w:val="both"/>
        <w:rPr>
          <w:rFonts w:ascii="Arial" w:eastAsia="Times New Roman" w:hAnsi="Arial" w:cs="Arial"/>
          <w:spacing w:val="-2"/>
          <w:lang w:eastAsia="zh-CN"/>
        </w:rPr>
      </w:pPr>
      <w:bookmarkStart w:id="0" w:name="_GoBack"/>
      <w:bookmarkEnd w:id="0"/>
    </w:p>
    <w:sectPr w:rsidR="00493D42" w:rsidRPr="000167DF" w:rsidSect="00493311">
      <w:headerReference w:type="default" r:id="rId7"/>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A94CF" w14:textId="77777777" w:rsidR="00DC7562" w:rsidRDefault="00DC7562" w:rsidP="00A90FEE">
      <w:pPr>
        <w:spacing w:after="0" w:line="240" w:lineRule="auto"/>
      </w:pPr>
      <w:r>
        <w:separator/>
      </w:r>
    </w:p>
  </w:endnote>
  <w:endnote w:type="continuationSeparator" w:id="0">
    <w:p w14:paraId="30F405B8" w14:textId="77777777" w:rsidR="00DC7562" w:rsidRDefault="00DC7562" w:rsidP="00A90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TIXGeneral"/>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font609">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3A8C6" w14:textId="77777777" w:rsidR="00DC7562" w:rsidRDefault="00DC7562" w:rsidP="00A90FEE">
      <w:pPr>
        <w:spacing w:after="0" w:line="240" w:lineRule="auto"/>
      </w:pPr>
      <w:r>
        <w:separator/>
      </w:r>
    </w:p>
  </w:footnote>
  <w:footnote w:type="continuationSeparator" w:id="0">
    <w:p w14:paraId="70DA3A53" w14:textId="77777777" w:rsidR="00DC7562" w:rsidRDefault="00DC7562" w:rsidP="00A90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08446" w14:textId="0D876D7A" w:rsidR="00DD4280" w:rsidRDefault="00DD4280">
    <w:pPr>
      <w:pStyle w:val="Encabezado"/>
    </w:pPr>
    <w:r>
      <w:rPr>
        <w:noProof/>
        <w:lang w:eastAsia="ca-ES"/>
      </w:rPr>
      <w:drawing>
        <wp:anchor distT="0" distB="0" distL="114300" distR="114300" simplePos="0" relativeHeight="251659264" behindDoc="0" locked="0" layoutInCell="1" allowOverlap="1" wp14:anchorId="5AB16A29" wp14:editId="63429CD4">
          <wp:simplePos x="0" y="0"/>
          <wp:positionH relativeFrom="margin">
            <wp:posOffset>-3810</wp:posOffset>
          </wp:positionH>
          <wp:positionV relativeFrom="paragraph">
            <wp:posOffset>-2540</wp:posOffset>
          </wp:positionV>
          <wp:extent cx="1073426" cy="505142"/>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Logo_Ajuntament_horit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3426" cy="505142"/>
                  </a:xfrm>
                  <a:prstGeom prst="rect">
                    <a:avLst/>
                  </a:prstGeom>
                </pic:spPr>
              </pic:pic>
            </a:graphicData>
          </a:graphic>
          <wp14:sizeRelH relativeFrom="margin">
            <wp14:pctWidth>0</wp14:pctWidth>
          </wp14:sizeRelH>
          <wp14:sizeRelV relativeFrom="margin">
            <wp14:pctHeight>0</wp14:pctHeight>
          </wp14:sizeRelV>
        </wp:anchor>
      </w:drawing>
    </w:r>
    <w:r>
      <w:tab/>
    </w:r>
    <w:r>
      <w:tab/>
    </w:r>
  </w:p>
  <w:p w14:paraId="081F31CC" w14:textId="77777777" w:rsidR="00DD4280" w:rsidRDefault="00DD4280">
    <w:pPr>
      <w:pStyle w:val="Encabezado"/>
    </w:pPr>
  </w:p>
  <w:p w14:paraId="2FC613B6" w14:textId="77777777" w:rsidR="00DD4280" w:rsidRDefault="00DD4280">
    <w:pPr>
      <w:pStyle w:val="Encabezado"/>
    </w:pPr>
  </w:p>
  <w:p w14:paraId="5CEEF439" w14:textId="77777777" w:rsidR="00DD4280" w:rsidRDefault="00DD42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 w15:restartNumberingAfterBreak="0">
    <w:nsid w:val="00000008"/>
    <w:multiLevelType w:val="multilevel"/>
    <w:tmpl w:val="00000008"/>
    <w:name w:val="WW8Num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240"/>
        </w:tabs>
        <w:ind w:left="3240" w:hanging="360"/>
      </w:pPr>
    </w:lvl>
  </w:abstractNum>
  <w:abstractNum w:abstractNumId="4" w15:restartNumberingAfterBreak="0">
    <w:nsid w:val="00000009"/>
    <w:multiLevelType w:val="multilevel"/>
    <w:tmpl w:val="00000009"/>
    <w:name w:val="WW8Num9"/>
    <w:lvl w:ilvl="0">
      <w:start w:val="1"/>
      <w:numFmt w:val="lowerLett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5" w15:restartNumberingAfterBreak="0">
    <w:nsid w:val="0000000F"/>
    <w:multiLevelType w:val="multilevel"/>
    <w:tmpl w:val="0000000F"/>
    <w:name w:val="WW8Num15"/>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6" w15:restartNumberingAfterBreak="0">
    <w:nsid w:val="09680C18"/>
    <w:multiLevelType w:val="hybridMultilevel"/>
    <w:tmpl w:val="5DFE49B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B3E7734"/>
    <w:multiLevelType w:val="multilevel"/>
    <w:tmpl w:val="D3ECB232"/>
    <w:lvl w:ilvl="0">
      <w:start w:val="1"/>
      <w:numFmt w:val="bullet"/>
      <w:lvlText w:val=""/>
      <w:lvlJc w:val="left"/>
      <w:pPr>
        <w:tabs>
          <w:tab w:val="num" w:pos="0"/>
        </w:tabs>
        <w:ind w:left="360" w:hanging="360"/>
      </w:pPr>
      <w:rPr>
        <w:rFonts w:ascii="Wingdings" w:hAnsi="Wingdings" w:cs="Wingdings" w:hint="default"/>
        <w:sz w:val="10"/>
        <w:szCs w:val="1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E974616"/>
    <w:multiLevelType w:val="multilevel"/>
    <w:tmpl w:val="DF9E58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12005AB"/>
    <w:multiLevelType w:val="multilevel"/>
    <w:tmpl w:val="25B0259E"/>
    <w:lvl w:ilvl="0">
      <w:start w:val="1"/>
      <w:numFmt w:val="bullet"/>
      <w:lvlText w:val=""/>
      <w:lvlJc w:val="left"/>
      <w:pPr>
        <w:tabs>
          <w:tab w:val="num" w:pos="0"/>
        </w:tabs>
        <w:ind w:left="720" w:hanging="360"/>
      </w:pPr>
      <w:rPr>
        <w:rFonts w:ascii="Symbol" w:hAnsi="Symbol" w:cs="Symbol" w:hint="default"/>
        <w:b/>
        <w:color w:val="auto"/>
        <w:sz w:val="16"/>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54E4D69"/>
    <w:multiLevelType w:val="multilevel"/>
    <w:tmpl w:val="25B0259E"/>
    <w:lvl w:ilvl="0">
      <w:start w:val="1"/>
      <w:numFmt w:val="bullet"/>
      <w:lvlText w:val=""/>
      <w:lvlJc w:val="left"/>
      <w:pPr>
        <w:tabs>
          <w:tab w:val="num" w:pos="0"/>
        </w:tabs>
        <w:ind w:left="720" w:hanging="360"/>
      </w:pPr>
      <w:rPr>
        <w:rFonts w:ascii="Symbol" w:hAnsi="Symbol" w:cs="Symbol" w:hint="default"/>
        <w:b/>
        <w:color w:val="auto"/>
        <w:sz w:val="16"/>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601323B"/>
    <w:multiLevelType w:val="hybridMultilevel"/>
    <w:tmpl w:val="68E20C4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26CE621D"/>
    <w:multiLevelType w:val="hybridMultilevel"/>
    <w:tmpl w:val="8CB46992"/>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2BB4478C"/>
    <w:multiLevelType w:val="hybridMultilevel"/>
    <w:tmpl w:val="FF2E0D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E2451DF"/>
    <w:multiLevelType w:val="hybridMultilevel"/>
    <w:tmpl w:val="A8F8C8B6"/>
    <w:lvl w:ilvl="0" w:tplc="590EE5C8">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15" w15:restartNumberingAfterBreak="0">
    <w:nsid w:val="307949FC"/>
    <w:multiLevelType w:val="multilevel"/>
    <w:tmpl w:val="308AA58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31984C4F"/>
    <w:multiLevelType w:val="multilevel"/>
    <w:tmpl w:val="4B30CC32"/>
    <w:lvl w:ilvl="0">
      <w:start w:val="1"/>
      <w:numFmt w:val="upperLetter"/>
      <w:lvlText w:val="%1)"/>
      <w:lvlJc w:val="left"/>
      <w:pPr>
        <w:tabs>
          <w:tab w:val="num" w:pos="708"/>
        </w:tabs>
        <w:ind w:left="720" w:hanging="360"/>
      </w:pPr>
      <w:rPr>
        <w:rFonts w:ascii="Arial" w:eastAsia="Wingdings"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22565FA"/>
    <w:multiLevelType w:val="multilevel"/>
    <w:tmpl w:val="8C0AF42E"/>
    <w:lvl w:ilvl="0">
      <w:start w:val="1"/>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0" w:firstLine="0"/>
      </w:pPr>
      <w:rPr>
        <w:rFonts w:ascii="Arial" w:eastAsia="Times New Roman" w:hAnsi="Arial" w:cs="Calibri"/>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15:restartNumberingAfterBreak="0">
    <w:nsid w:val="329E1222"/>
    <w:multiLevelType w:val="hybridMultilevel"/>
    <w:tmpl w:val="BDA85D86"/>
    <w:lvl w:ilvl="0" w:tplc="0403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0B645BF"/>
    <w:multiLevelType w:val="hybridMultilevel"/>
    <w:tmpl w:val="FBF2FEDC"/>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0" w15:restartNumberingAfterBreak="0">
    <w:nsid w:val="425610B3"/>
    <w:multiLevelType w:val="multilevel"/>
    <w:tmpl w:val="9162FB88"/>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39B5704"/>
    <w:multiLevelType w:val="hybridMultilevel"/>
    <w:tmpl w:val="3CB2FA5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7B3596B"/>
    <w:multiLevelType w:val="hybridMultilevel"/>
    <w:tmpl w:val="45AE8750"/>
    <w:lvl w:ilvl="0" w:tplc="8156213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AFD1CDD"/>
    <w:multiLevelType w:val="hybridMultilevel"/>
    <w:tmpl w:val="E16C7FAC"/>
    <w:lvl w:ilvl="0" w:tplc="5296BDAE">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02A28F4">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DFCE736">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200B65E">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934370A">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18CBAFA">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DB647EE">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3F2C332">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EAC2E38">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D5A29BD"/>
    <w:multiLevelType w:val="hybridMultilevel"/>
    <w:tmpl w:val="C06C6F2A"/>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 w15:restartNumberingAfterBreak="0">
    <w:nsid w:val="4F652A2C"/>
    <w:multiLevelType w:val="hybridMultilevel"/>
    <w:tmpl w:val="048242B6"/>
    <w:lvl w:ilvl="0" w:tplc="04030011">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3B17C41"/>
    <w:multiLevelType w:val="hybridMultilevel"/>
    <w:tmpl w:val="77A8D07E"/>
    <w:lvl w:ilvl="0" w:tplc="18A00010">
      <w:start w:val="1"/>
      <w:numFmt w:val="lowerLetter"/>
      <w:lvlText w:val="%1)"/>
      <w:lvlJc w:val="left"/>
      <w:pPr>
        <w:ind w:left="720" w:hanging="360"/>
      </w:pPr>
      <w:rPr>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565E190E"/>
    <w:multiLevelType w:val="multilevel"/>
    <w:tmpl w:val="CC86B53E"/>
    <w:lvl w:ilvl="0">
      <w:start w:val="1"/>
      <w:numFmt w:val="lowerLetter"/>
      <w:lvlText w:val="%1)"/>
      <w:lvlJc w:val="left"/>
      <w:pPr>
        <w:tabs>
          <w:tab w:val="num" w:pos="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C0A4244"/>
    <w:multiLevelType w:val="multilevel"/>
    <w:tmpl w:val="EE804656"/>
    <w:lvl w:ilvl="0">
      <w:start w:val="1"/>
      <w:numFmt w:val="bullet"/>
      <w:lvlText w:val=""/>
      <w:lvlJc w:val="left"/>
      <w:pPr>
        <w:tabs>
          <w:tab w:val="num" w:pos="0"/>
        </w:tabs>
        <w:ind w:left="1920" w:hanging="360"/>
      </w:pPr>
      <w:rPr>
        <w:rFonts w:ascii="Wingdings" w:hAnsi="Wingdings" w:cs="Wingdings" w:hint="default"/>
        <w:sz w:val="10"/>
        <w:szCs w:val="10"/>
        <w:lang w:val="ca-ES"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5E4000AC"/>
    <w:multiLevelType w:val="hybridMultilevel"/>
    <w:tmpl w:val="C9041CDC"/>
    <w:lvl w:ilvl="0" w:tplc="6D802490">
      <w:start w:val="1"/>
      <w:numFmt w:val="bullet"/>
      <w:lvlText w:val=""/>
      <w:lvlJc w:val="left"/>
      <w:pPr>
        <w:ind w:left="36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1" w:tplc="EE246ECC">
      <w:start w:val="1"/>
      <w:numFmt w:val="bullet"/>
      <w:lvlText w:val="o"/>
      <w:lvlJc w:val="left"/>
      <w:pPr>
        <w:ind w:left="108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2" w:tplc="1A86CAF0">
      <w:start w:val="1"/>
      <w:numFmt w:val="bullet"/>
      <w:lvlText w:val="▪"/>
      <w:lvlJc w:val="left"/>
      <w:pPr>
        <w:ind w:left="180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3" w:tplc="107494A2">
      <w:start w:val="1"/>
      <w:numFmt w:val="bullet"/>
      <w:lvlText w:val="•"/>
      <w:lvlJc w:val="left"/>
      <w:pPr>
        <w:ind w:left="252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4" w:tplc="9F96E6F0">
      <w:start w:val="1"/>
      <w:numFmt w:val="bullet"/>
      <w:lvlText w:val="o"/>
      <w:lvlJc w:val="left"/>
      <w:pPr>
        <w:ind w:left="324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5" w:tplc="1E029C66">
      <w:start w:val="1"/>
      <w:numFmt w:val="bullet"/>
      <w:lvlText w:val="▪"/>
      <w:lvlJc w:val="left"/>
      <w:pPr>
        <w:ind w:left="396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6" w:tplc="66B4622C">
      <w:start w:val="1"/>
      <w:numFmt w:val="bullet"/>
      <w:lvlText w:val="•"/>
      <w:lvlJc w:val="left"/>
      <w:pPr>
        <w:ind w:left="468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7" w:tplc="D1AC31AA">
      <w:start w:val="1"/>
      <w:numFmt w:val="bullet"/>
      <w:lvlText w:val="o"/>
      <w:lvlJc w:val="left"/>
      <w:pPr>
        <w:ind w:left="540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8" w:tplc="CC9C3BC8">
      <w:start w:val="1"/>
      <w:numFmt w:val="bullet"/>
      <w:lvlText w:val="▪"/>
      <w:lvlJc w:val="left"/>
      <w:pPr>
        <w:ind w:left="612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abstractNum>
  <w:abstractNum w:abstractNumId="30" w15:restartNumberingAfterBreak="0">
    <w:nsid w:val="5FAA36FB"/>
    <w:multiLevelType w:val="multilevel"/>
    <w:tmpl w:val="B5621C52"/>
    <w:lvl w:ilvl="0">
      <w:start w:val="1"/>
      <w:numFmt w:val="lowerLetter"/>
      <w:lvlText w:val="%1)"/>
      <w:lvlJc w:val="left"/>
      <w:pPr>
        <w:tabs>
          <w:tab w:val="num" w:pos="0"/>
        </w:tabs>
        <w:ind w:left="720" w:hanging="360"/>
      </w:pPr>
      <w:rPr>
        <w:rFonts w:ascii="Arial" w:eastAsia="Wingdings"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46079DB"/>
    <w:multiLevelType w:val="multilevel"/>
    <w:tmpl w:val="25B0259E"/>
    <w:lvl w:ilvl="0">
      <w:start w:val="1"/>
      <w:numFmt w:val="bullet"/>
      <w:lvlText w:val=""/>
      <w:lvlJc w:val="left"/>
      <w:pPr>
        <w:tabs>
          <w:tab w:val="num" w:pos="0"/>
        </w:tabs>
        <w:ind w:left="720" w:hanging="360"/>
      </w:pPr>
      <w:rPr>
        <w:rFonts w:ascii="Symbol" w:hAnsi="Symbol" w:cs="Symbol" w:hint="default"/>
        <w:b/>
        <w:color w:val="auto"/>
        <w:sz w:val="16"/>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AC71901"/>
    <w:multiLevelType w:val="multilevel"/>
    <w:tmpl w:val="E77ABA42"/>
    <w:lvl w:ilvl="0">
      <w:start w:val="1"/>
      <w:numFmt w:val="bullet"/>
      <w:lvlText w:val="-"/>
      <w:lvlJc w:val="left"/>
      <w:pPr>
        <w:tabs>
          <w:tab w:val="num" w:pos="0"/>
        </w:tabs>
        <w:ind w:left="360" w:hanging="360"/>
      </w:pPr>
      <w:rPr>
        <w:rFonts w:ascii="Arial" w:hAnsi="Arial" w:cs="Arial" w:hint="default"/>
        <w:sz w:val="22"/>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3" w15:restartNumberingAfterBreak="0">
    <w:nsid w:val="71866391"/>
    <w:multiLevelType w:val="multilevel"/>
    <w:tmpl w:val="09BCCD20"/>
    <w:lvl w:ilvl="0">
      <w:start w:val="1"/>
      <w:numFmt w:val="bullet"/>
      <w:lvlText w:val=""/>
      <w:lvlJc w:val="left"/>
      <w:pPr>
        <w:tabs>
          <w:tab w:val="num" w:pos="0"/>
        </w:tabs>
        <w:ind w:left="720" w:hanging="360"/>
      </w:pPr>
      <w:rPr>
        <w:rFonts w:ascii="Symbol" w:hAnsi="Symbol" w:cs="Symbol" w:hint="default"/>
        <w:b/>
        <w:color w:val="auto"/>
        <w:sz w:val="16"/>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5284A53"/>
    <w:multiLevelType w:val="hybridMultilevel"/>
    <w:tmpl w:val="7AEAC2DE"/>
    <w:lvl w:ilvl="0" w:tplc="8156213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7742758B"/>
    <w:multiLevelType w:val="multilevel"/>
    <w:tmpl w:val="50FC530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A6F5780"/>
    <w:multiLevelType w:val="hybridMultilevel"/>
    <w:tmpl w:val="69E8726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7FC62932"/>
    <w:multiLevelType w:val="hybridMultilevel"/>
    <w:tmpl w:val="9912F28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20"/>
  </w:num>
  <w:num w:numId="4">
    <w:abstractNumId w:val="31"/>
  </w:num>
  <w:num w:numId="5">
    <w:abstractNumId w:val="10"/>
  </w:num>
  <w:num w:numId="6">
    <w:abstractNumId w:val="9"/>
  </w:num>
  <w:num w:numId="7">
    <w:abstractNumId w:val="27"/>
  </w:num>
  <w:num w:numId="8">
    <w:abstractNumId w:val="30"/>
  </w:num>
  <w:num w:numId="9">
    <w:abstractNumId w:val="28"/>
  </w:num>
  <w:num w:numId="10">
    <w:abstractNumId w:val="7"/>
  </w:num>
  <w:num w:numId="11">
    <w:abstractNumId w:val="33"/>
  </w:num>
  <w:num w:numId="12">
    <w:abstractNumId w:val="16"/>
  </w:num>
  <w:num w:numId="13">
    <w:abstractNumId w:val="8"/>
  </w:num>
  <w:num w:numId="14">
    <w:abstractNumId w:val="35"/>
  </w:num>
  <w:num w:numId="15">
    <w:abstractNumId w:val="23"/>
  </w:num>
  <w:num w:numId="16">
    <w:abstractNumId w:val="21"/>
  </w:num>
  <w:num w:numId="17">
    <w:abstractNumId w:val="32"/>
  </w:num>
  <w:num w:numId="18">
    <w:abstractNumId w:val="15"/>
  </w:num>
  <w:num w:numId="19">
    <w:abstractNumId w:val="13"/>
  </w:num>
  <w:num w:numId="20">
    <w:abstractNumId w:val="17"/>
  </w:num>
  <w:num w:numId="21">
    <w:abstractNumId w:val="14"/>
  </w:num>
  <w:num w:numId="22">
    <w:abstractNumId w:val="29"/>
  </w:num>
  <w:num w:numId="23">
    <w:abstractNumId w:val="5"/>
  </w:num>
  <w:num w:numId="24">
    <w:abstractNumId w:val="22"/>
  </w:num>
  <w:num w:numId="25">
    <w:abstractNumId w:val="1"/>
  </w:num>
  <w:num w:numId="26">
    <w:abstractNumId w:val="11"/>
  </w:num>
  <w:num w:numId="27">
    <w:abstractNumId w:val="0"/>
  </w:num>
  <w:num w:numId="28">
    <w:abstractNumId w:val="2"/>
  </w:num>
  <w:num w:numId="29">
    <w:abstractNumId w:val="24"/>
  </w:num>
  <w:num w:numId="30">
    <w:abstractNumId w:val="3"/>
  </w:num>
  <w:num w:numId="31">
    <w:abstractNumId w:val="12"/>
  </w:num>
  <w:num w:numId="32">
    <w:abstractNumId w:val="4"/>
  </w:num>
  <w:num w:numId="33">
    <w:abstractNumId w:val="37"/>
  </w:num>
  <w:num w:numId="34">
    <w:abstractNumId w:val="34"/>
  </w:num>
  <w:num w:numId="35">
    <w:abstractNumId w:val="6"/>
  </w:num>
  <w:num w:numId="36">
    <w:abstractNumId w:val="19"/>
  </w:num>
  <w:num w:numId="37">
    <w:abstractNumId w:val="36"/>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C08"/>
    <w:rsid w:val="00007EB2"/>
    <w:rsid w:val="00013D2A"/>
    <w:rsid w:val="000167DF"/>
    <w:rsid w:val="00016D3D"/>
    <w:rsid w:val="000203EA"/>
    <w:rsid w:val="00020F64"/>
    <w:rsid w:val="00021B95"/>
    <w:rsid w:val="00023445"/>
    <w:rsid w:val="00026683"/>
    <w:rsid w:val="00037FC6"/>
    <w:rsid w:val="00046B98"/>
    <w:rsid w:val="00051A53"/>
    <w:rsid w:val="0005225A"/>
    <w:rsid w:val="00062364"/>
    <w:rsid w:val="00062816"/>
    <w:rsid w:val="00063900"/>
    <w:rsid w:val="00072808"/>
    <w:rsid w:val="000761C0"/>
    <w:rsid w:val="00076762"/>
    <w:rsid w:val="00090436"/>
    <w:rsid w:val="000948BD"/>
    <w:rsid w:val="00095447"/>
    <w:rsid w:val="00095975"/>
    <w:rsid w:val="00096E90"/>
    <w:rsid w:val="00096F43"/>
    <w:rsid w:val="000A0E7F"/>
    <w:rsid w:val="000A29C8"/>
    <w:rsid w:val="000A3F7F"/>
    <w:rsid w:val="000A4D4C"/>
    <w:rsid w:val="000B2326"/>
    <w:rsid w:val="000C2B6F"/>
    <w:rsid w:val="000C4B9E"/>
    <w:rsid w:val="000D23FA"/>
    <w:rsid w:val="000D6D0C"/>
    <w:rsid w:val="000D7089"/>
    <w:rsid w:val="000E0B90"/>
    <w:rsid w:val="000E11AD"/>
    <w:rsid w:val="000E61C8"/>
    <w:rsid w:val="000F06D1"/>
    <w:rsid w:val="000F09D8"/>
    <w:rsid w:val="000F30EA"/>
    <w:rsid w:val="000F5D7D"/>
    <w:rsid w:val="00102BD3"/>
    <w:rsid w:val="00114314"/>
    <w:rsid w:val="00130EF5"/>
    <w:rsid w:val="001547ED"/>
    <w:rsid w:val="00174584"/>
    <w:rsid w:val="001A5538"/>
    <w:rsid w:val="001B2298"/>
    <w:rsid w:val="001B4D09"/>
    <w:rsid w:val="001C7C08"/>
    <w:rsid w:val="001D2ECA"/>
    <w:rsid w:val="001D5AFB"/>
    <w:rsid w:val="001D75E8"/>
    <w:rsid w:val="001E2400"/>
    <w:rsid w:val="001E56EC"/>
    <w:rsid w:val="001E6EB1"/>
    <w:rsid w:val="001E7992"/>
    <w:rsid w:val="001F71C3"/>
    <w:rsid w:val="00200E6C"/>
    <w:rsid w:val="002017C0"/>
    <w:rsid w:val="002060A7"/>
    <w:rsid w:val="002069B2"/>
    <w:rsid w:val="00212D35"/>
    <w:rsid w:val="00213173"/>
    <w:rsid w:val="00221E53"/>
    <w:rsid w:val="002259FD"/>
    <w:rsid w:val="00225BE9"/>
    <w:rsid w:val="00233567"/>
    <w:rsid w:val="00241422"/>
    <w:rsid w:val="002432D1"/>
    <w:rsid w:val="0024593D"/>
    <w:rsid w:val="0024665B"/>
    <w:rsid w:val="00257A72"/>
    <w:rsid w:val="00263137"/>
    <w:rsid w:val="00264A32"/>
    <w:rsid w:val="00266B63"/>
    <w:rsid w:val="002714B1"/>
    <w:rsid w:val="00284DAB"/>
    <w:rsid w:val="00285106"/>
    <w:rsid w:val="00296631"/>
    <w:rsid w:val="002A2DC6"/>
    <w:rsid w:val="002C3EDF"/>
    <w:rsid w:val="002C64E9"/>
    <w:rsid w:val="002D199D"/>
    <w:rsid w:val="002D3D54"/>
    <w:rsid w:val="002D4F2C"/>
    <w:rsid w:val="002D7160"/>
    <w:rsid w:val="002E05C9"/>
    <w:rsid w:val="002E1F66"/>
    <w:rsid w:val="002E46A8"/>
    <w:rsid w:val="002E6C98"/>
    <w:rsid w:val="002F06E8"/>
    <w:rsid w:val="00304E9D"/>
    <w:rsid w:val="00313465"/>
    <w:rsid w:val="0031484C"/>
    <w:rsid w:val="00321FC7"/>
    <w:rsid w:val="0032355F"/>
    <w:rsid w:val="00324000"/>
    <w:rsid w:val="00325EE9"/>
    <w:rsid w:val="0034199D"/>
    <w:rsid w:val="00342158"/>
    <w:rsid w:val="003443E8"/>
    <w:rsid w:val="003474B9"/>
    <w:rsid w:val="00360A93"/>
    <w:rsid w:val="003657BB"/>
    <w:rsid w:val="00366ADC"/>
    <w:rsid w:val="003812BE"/>
    <w:rsid w:val="003873F3"/>
    <w:rsid w:val="003925DB"/>
    <w:rsid w:val="0039433F"/>
    <w:rsid w:val="00396F93"/>
    <w:rsid w:val="00397B80"/>
    <w:rsid w:val="003A3B32"/>
    <w:rsid w:val="003A4AA2"/>
    <w:rsid w:val="003B482D"/>
    <w:rsid w:val="003C3D72"/>
    <w:rsid w:val="003D2E28"/>
    <w:rsid w:val="003D7435"/>
    <w:rsid w:val="003E7D2F"/>
    <w:rsid w:val="003F4BB5"/>
    <w:rsid w:val="003F504F"/>
    <w:rsid w:val="00403126"/>
    <w:rsid w:val="004033A7"/>
    <w:rsid w:val="00407DF9"/>
    <w:rsid w:val="004118C5"/>
    <w:rsid w:val="00412A25"/>
    <w:rsid w:val="004150A7"/>
    <w:rsid w:val="0041662A"/>
    <w:rsid w:val="004247C2"/>
    <w:rsid w:val="00425A3C"/>
    <w:rsid w:val="00427F3F"/>
    <w:rsid w:val="004327B2"/>
    <w:rsid w:val="004379A2"/>
    <w:rsid w:val="00440DCB"/>
    <w:rsid w:val="00443152"/>
    <w:rsid w:val="00453678"/>
    <w:rsid w:val="004548A6"/>
    <w:rsid w:val="004600E5"/>
    <w:rsid w:val="00476B45"/>
    <w:rsid w:val="00482FCB"/>
    <w:rsid w:val="004869C7"/>
    <w:rsid w:val="00491CC2"/>
    <w:rsid w:val="00491F5E"/>
    <w:rsid w:val="00493311"/>
    <w:rsid w:val="00493D42"/>
    <w:rsid w:val="00496F15"/>
    <w:rsid w:val="004A11A5"/>
    <w:rsid w:val="004A7FC0"/>
    <w:rsid w:val="004B3A79"/>
    <w:rsid w:val="004B4A0C"/>
    <w:rsid w:val="004B4D48"/>
    <w:rsid w:val="004C7292"/>
    <w:rsid w:val="004C7796"/>
    <w:rsid w:val="004C7F0B"/>
    <w:rsid w:val="004D6C4C"/>
    <w:rsid w:val="004F10E4"/>
    <w:rsid w:val="00500EA4"/>
    <w:rsid w:val="005034FC"/>
    <w:rsid w:val="005132F0"/>
    <w:rsid w:val="00513F8F"/>
    <w:rsid w:val="005164B7"/>
    <w:rsid w:val="00520E7C"/>
    <w:rsid w:val="00521289"/>
    <w:rsid w:val="00522177"/>
    <w:rsid w:val="00532B36"/>
    <w:rsid w:val="00535B3C"/>
    <w:rsid w:val="005434AD"/>
    <w:rsid w:val="0055517C"/>
    <w:rsid w:val="0055652B"/>
    <w:rsid w:val="0055784B"/>
    <w:rsid w:val="00571283"/>
    <w:rsid w:val="00573DD5"/>
    <w:rsid w:val="005851FA"/>
    <w:rsid w:val="005C3F5C"/>
    <w:rsid w:val="005C6E6E"/>
    <w:rsid w:val="005D6ED9"/>
    <w:rsid w:val="005D7D6C"/>
    <w:rsid w:val="005F5299"/>
    <w:rsid w:val="005F5ED7"/>
    <w:rsid w:val="006077ED"/>
    <w:rsid w:val="00607BBC"/>
    <w:rsid w:val="0061320C"/>
    <w:rsid w:val="00613268"/>
    <w:rsid w:val="00613A64"/>
    <w:rsid w:val="006236E6"/>
    <w:rsid w:val="006236EB"/>
    <w:rsid w:val="00632724"/>
    <w:rsid w:val="006340F6"/>
    <w:rsid w:val="00634117"/>
    <w:rsid w:val="006414D3"/>
    <w:rsid w:val="0064326F"/>
    <w:rsid w:val="006438AF"/>
    <w:rsid w:val="0065068D"/>
    <w:rsid w:val="00652F7F"/>
    <w:rsid w:val="0066135F"/>
    <w:rsid w:val="00662842"/>
    <w:rsid w:val="006701BD"/>
    <w:rsid w:val="006722DF"/>
    <w:rsid w:val="00672BC8"/>
    <w:rsid w:val="00674173"/>
    <w:rsid w:val="00676DA3"/>
    <w:rsid w:val="00685576"/>
    <w:rsid w:val="006855A9"/>
    <w:rsid w:val="00686E57"/>
    <w:rsid w:val="00694689"/>
    <w:rsid w:val="006A01BE"/>
    <w:rsid w:val="006A0316"/>
    <w:rsid w:val="006A287F"/>
    <w:rsid w:val="006B7FF5"/>
    <w:rsid w:val="006C61A2"/>
    <w:rsid w:val="006C66E1"/>
    <w:rsid w:val="006D2D18"/>
    <w:rsid w:val="006E492D"/>
    <w:rsid w:val="00704ABD"/>
    <w:rsid w:val="00724B03"/>
    <w:rsid w:val="00725C30"/>
    <w:rsid w:val="00735F0A"/>
    <w:rsid w:val="00736D71"/>
    <w:rsid w:val="007404B2"/>
    <w:rsid w:val="007416A3"/>
    <w:rsid w:val="0075269E"/>
    <w:rsid w:val="00755270"/>
    <w:rsid w:val="00755DF0"/>
    <w:rsid w:val="00755E62"/>
    <w:rsid w:val="00761323"/>
    <w:rsid w:val="007713CD"/>
    <w:rsid w:val="00785C8C"/>
    <w:rsid w:val="007A1776"/>
    <w:rsid w:val="007B2698"/>
    <w:rsid w:val="007B5510"/>
    <w:rsid w:val="007C03EB"/>
    <w:rsid w:val="007C2312"/>
    <w:rsid w:val="007C4822"/>
    <w:rsid w:val="007D0BC9"/>
    <w:rsid w:val="007D3892"/>
    <w:rsid w:val="007E31EE"/>
    <w:rsid w:val="007E5EE8"/>
    <w:rsid w:val="007F1223"/>
    <w:rsid w:val="007F1BC1"/>
    <w:rsid w:val="007F20EA"/>
    <w:rsid w:val="0080016F"/>
    <w:rsid w:val="00800E76"/>
    <w:rsid w:val="00806FAA"/>
    <w:rsid w:val="00820AE6"/>
    <w:rsid w:val="00840D68"/>
    <w:rsid w:val="008416B8"/>
    <w:rsid w:val="00854995"/>
    <w:rsid w:val="00854DE9"/>
    <w:rsid w:val="00855AB1"/>
    <w:rsid w:val="00856EF7"/>
    <w:rsid w:val="00862BE8"/>
    <w:rsid w:val="00863491"/>
    <w:rsid w:val="00863B11"/>
    <w:rsid w:val="008650A1"/>
    <w:rsid w:val="00867B43"/>
    <w:rsid w:val="00870435"/>
    <w:rsid w:val="00874C62"/>
    <w:rsid w:val="008755EE"/>
    <w:rsid w:val="008807EB"/>
    <w:rsid w:val="00883506"/>
    <w:rsid w:val="00885DD1"/>
    <w:rsid w:val="00885E2B"/>
    <w:rsid w:val="008901E6"/>
    <w:rsid w:val="00891247"/>
    <w:rsid w:val="00895002"/>
    <w:rsid w:val="00895EC0"/>
    <w:rsid w:val="008A047A"/>
    <w:rsid w:val="008A1F23"/>
    <w:rsid w:val="008B535D"/>
    <w:rsid w:val="008B74F3"/>
    <w:rsid w:val="008C5AB6"/>
    <w:rsid w:val="008D2E55"/>
    <w:rsid w:val="008E04E9"/>
    <w:rsid w:val="008E5394"/>
    <w:rsid w:val="008F07CC"/>
    <w:rsid w:val="008F402B"/>
    <w:rsid w:val="008F5A96"/>
    <w:rsid w:val="008F670F"/>
    <w:rsid w:val="00901233"/>
    <w:rsid w:val="00904C75"/>
    <w:rsid w:val="00916509"/>
    <w:rsid w:val="00923334"/>
    <w:rsid w:val="00924C4C"/>
    <w:rsid w:val="00931227"/>
    <w:rsid w:val="009378FE"/>
    <w:rsid w:val="009424C6"/>
    <w:rsid w:val="00945AE2"/>
    <w:rsid w:val="00956E2E"/>
    <w:rsid w:val="00960FCC"/>
    <w:rsid w:val="0097456A"/>
    <w:rsid w:val="00987F1B"/>
    <w:rsid w:val="00991E7F"/>
    <w:rsid w:val="00994A21"/>
    <w:rsid w:val="009A0F4B"/>
    <w:rsid w:val="009A20B6"/>
    <w:rsid w:val="009B3CAA"/>
    <w:rsid w:val="009C2F89"/>
    <w:rsid w:val="009C356D"/>
    <w:rsid w:val="009D3FF6"/>
    <w:rsid w:val="009D594F"/>
    <w:rsid w:val="009E0764"/>
    <w:rsid w:val="009F6F8E"/>
    <w:rsid w:val="00A0208A"/>
    <w:rsid w:val="00A1120A"/>
    <w:rsid w:val="00A16BC1"/>
    <w:rsid w:val="00A21E78"/>
    <w:rsid w:val="00A238FA"/>
    <w:rsid w:val="00A31F03"/>
    <w:rsid w:val="00A32156"/>
    <w:rsid w:val="00A34028"/>
    <w:rsid w:val="00A3415D"/>
    <w:rsid w:val="00A3528D"/>
    <w:rsid w:val="00A411A8"/>
    <w:rsid w:val="00A4169E"/>
    <w:rsid w:val="00A45F5D"/>
    <w:rsid w:val="00A46337"/>
    <w:rsid w:val="00A47C3E"/>
    <w:rsid w:val="00A53B99"/>
    <w:rsid w:val="00A55564"/>
    <w:rsid w:val="00A61B9E"/>
    <w:rsid w:val="00A63148"/>
    <w:rsid w:val="00A70B05"/>
    <w:rsid w:val="00A73611"/>
    <w:rsid w:val="00A771A2"/>
    <w:rsid w:val="00A82136"/>
    <w:rsid w:val="00A83817"/>
    <w:rsid w:val="00A90FEE"/>
    <w:rsid w:val="00A9368A"/>
    <w:rsid w:val="00AA54BE"/>
    <w:rsid w:val="00AC0355"/>
    <w:rsid w:val="00AC1CFA"/>
    <w:rsid w:val="00AC26BF"/>
    <w:rsid w:val="00AC2A27"/>
    <w:rsid w:val="00AC4916"/>
    <w:rsid w:val="00AC62B9"/>
    <w:rsid w:val="00AD49D9"/>
    <w:rsid w:val="00AD603F"/>
    <w:rsid w:val="00AD6AF6"/>
    <w:rsid w:val="00AE066B"/>
    <w:rsid w:val="00AE233E"/>
    <w:rsid w:val="00AE67AE"/>
    <w:rsid w:val="00AF7940"/>
    <w:rsid w:val="00B03071"/>
    <w:rsid w:val="00B122A9"/>
    <w:rsid w:val="00B17179"/>
    <w:rsid w:val="00B1766E"/>
    <w:rsid w:val="00B22CE9"/>
    <w:rsid w:val="00B24054"/>
    <w:rsid w:val="00B266CE"/>
    <w:rsid w:val="00B31D35"/>
    <w:rsid w:val="00B42A18"/>
    <w:rsid w:val="00B43870"/>
    <w:rsid w:val="00B53DEA"/>
    <w:rsid w:val="00B71556"/>
    <w:rsid w:val="00B84793"/>
    <w:rsid w:val="00B91680"/>
    <w:rsid w:val="00B91921"/>
    <w:rsid w:val="00B91C6D"/>
    <w:rsid w:val="00BB5479"/>
    <w:rsid w:val="00BB7BEF"/>
    <w:rsid w:val="00BE03C9"/>
    <w:rsid w:val="00BE5FA8"/>
    <w:rsid w:val="00BF0D90"/>
    <w:rsid w:val="00BF1424"/>
    <w:rsid w:val="00C04734"/>
    <w:rsid w:val="00C062A3"/>
    <w:rsid w:val="00C1225A"/>
    <w:rsid w:val="00C16794"/>
    <w:rsid w:val="00C20149"/>
    <w:rsid w:val="00C2064D"/>
    <w:rsid w:val="00C20EF4"/>
    <w:rsid w:val="00C2667F"/>
    <w:rsid w:val="00C31DE1"/>
    <w:rsid w:val="00C448B4"/>
    <w:rsid w:val="00C46C38"/>
    <w:rsid w:val="00C52B2D"/>
    <w:rsid w:val="00C54129"/>
    <w:rsid w:val="00C6132C"/>
    <w:rsid w:val="00C63485"/>
    <w:rsid w:val="00C6423D"/>
    <w:rsid w:val="00C64756"/>
    <w:rsid w:val="00C65BF6"/>
    <w:rsid w:val="00C72D4E"/>
    <w:rsid w:val="00C73128"/>
    <w:rsid w:val="00C829C3"/>
    <w:rsid w:val="00C84515"/>
    <w:rsid w:val="00C90C27"/>
    <w:rsid w:val="00C93C8D"/>
    <w:rsid w:val="00C9461C"/>
    <w:rsid w:val="00C979AE"/>
    <w:rsid w:val="00CA1DB3"/>
    <w:rsid w:val="00CA705C"/>
    <w:rsid w:val="00CA7FC2"/>
    <w:rsid w:val="00CD4C2A"/>
    <w:rsid w:val="00CE5FEB"/>
    <w:rsid w:val="00D037AD"/>
    <w:rsid w:val="00D076DF"/>
    <w:rsid w:val="00D163FF"/>
    <w:rsid w:val="00D202D5"/>
    <w:rsid w:val="00D27476"/>
    <w:rsid w:val="00D34612"/>
    <w:rsid w:val="00D35B9C"/>
    <w:rsid w:val="00D367B2"/>
    <w:rsid w:val="00D4714B"/>
    <w:rsid w:val="00D51657"/>
    <w:rsid w:val="00D51677"/>
    <w:rsid w:val="00D54D62"/>
    <w:rsid w:val="00D563CC"/>
    <w:rsid w:val="00D61205"/>
    <w:rsid w:val="00D62040"/>
    <w:rsid w:val="00D71291"/>
    <w:rsid w:val="00D73138"/>
    <w:rsid w:val="00D73AD2"/>
    <w:rsid w:val="00D90930"/>
    <w:rsid w:val="00DA0C6B"/>
    <w:rsid w:val="00DA0F0D"/>
    <w:rsid w:val="00DA60E8"/>
    <w:rsid w:val="00DA7F03"/>
    <w:rsid w:val="00DB2B1E"/>
    <w:rsid w:val="00DB690D"/>
    <w:rsid w:val="00DC2189"/>
    <w:rsid w:val="00DC6CA5"/>
    <w:rsid w:val="00DC73C5"/>
    <w:rsid w:val="00DC7562"/>
    <w:rsid w:val="00DD4280"/>
    <w:rsid w:val="00DD557B"/>
    <w:rsid w:val="00DE0978"/>
    <w:rsid w:val="00DE5572"/>
    <w:rsid w:val="00E10270"/>
    <w:rsid w:val="00E10E1F"/>
    <w:rsid w:val="00E1138F"/>
    <w:rsid w:val="00E11E88"/>
    <w:rsid w:val="00E124AE"/>
    <w:rsid w:val="00E136D1"/>
    <w:rsid w:val="00E2523E"/>
    <w:rsid w:val="00E32308"/>
    <w:rsid w:val="00E32FD1"/>
    <w:rsid w:val="00E3574E"/>
    <w:rsid w:val="00E35E67"/>
    <w:rsid w:val="00E420E5"/>
    <w:rsid w:val="00E4534C"/>
    <w:rsid w:val="00E473CA"/>
    <w:rsid w:val="00E57372"/>
    <w:rsid w:val="00E614FF"/>
    <w:rsid w:val="00E84C16"/>
    <w:rsid w:val="00E9033B"/>
    <w:rsid w:val="00E91863"/>
    <w:rsid w:val="00EA6319"/>
    <w:rsid w:val="00EA69EC"/>
    <w:rsid w:val="00EA6E4F"/>
    <w:rsid w:val="00EB24DF"/>
    <w:rsid w:val="00EB78D2"/>
    <w:rsid w:val="00ED1647"/>
    <w:rsid w:val="00ED7508"/>
    <w:rsid w:val="00EE5073"/>
    <w:rsid w:val="00EE546D"/>
    <w:rsid w:val="00F00D4F"/>
    <w:rsid w:val="00F01839"/>
    <w:rsid w:val="00F026DD"/>
    <w:rsid w:val="00F26226"/>
    <w:rsid w:val="00F32686"/>
    <w:rsid w:val="00F560E0"/>
    <w:rsid w:val="00F563C4"/>
    <w:rsid w:val="00F652DD"/>
    <w:rsid w:val="00F732A3"/>
    <w:rsid w:val="00F754A5"/>
    <w:rsid w:val="00F86962"/>
    <w:rsid w:val="00F9178C"/>
    <w:rsid w:val="00FA3300"/>
    <w:rsid w:val="00FA5141"/>
    <w:rsid w:val="00FB28B5"/>
    <w:rsid w:val="00FB58F3"/>
    <w:rsid w:val="00FB7B4F"/>
    <w:rsid w:val="00FB7D29"/>
    <w:rsid w:val="00FC210C"/>
    <w:rsid w:val="00FC2ABF"/>
    <w:rsid w:val="00FD6F45"/>
    <w:rsid w:val="00FD747E"/>
    <w:rsid w:val="00FE060A"/>
    <w:rsid w:val="00FE0625"/>
    <w:rsid w:val="00FE486B"/>
    <w:rsid w:val="00FF279B"/>
    <w:rsid w:val="00FF3FFC"/>
    <w:rsid w:val="00FF62E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23EB58"/>
  <w15:chartTrackingRefBased/>
  <w15:docId w15:val="{5737CC68-A005-4376-BE4C-D44A856C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74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C66E1"/>
    <w:pPr>
      <w:ind w:left="720"/>
      <w:contextualSpacing/>
    </w:pPr>
  </w:style>
  <w:style w:type="paragraph" w:styleId="Piedepgina">
    <w:name w:val="footer"/>
    <w:basedOn w:val="Normal"/>
    <w:link w:val="PiedepginaCar"/>
    <w:rsid w:val="00304E9D"/>
    <w:pPr>
      <w:suppressAutoHyphens/>
      <w:spacing w:after="0" w:line="240" w:lineRule="auto"/>
      <w:jc w:val="both"/>
    </w:pPr>
    <w:rPr>
      <w:rFonts w:ascii="Arial" w:eastAsia="Times New Roman" w:hAnsi="Arial" w:cs="Arial"/>
      <w:sz w:val="20"/>
      <w:szCs w:val="20"/>
      <w:lang w:val="x-none" w:eastAsia="zh-CN"/>
    </w:rPr>
  </w:style>
  <w:style w:type="character" w:customStyle="1" w:styleId="PiedepginaCar">
    <w:name w:val="Pie de página Car"/>
    <w:basedOn w:val="Fuentedeprrafopredeter"/>
    <w:link w:val="Piedepgina"/>
    <w:rsid w:val="00304E9D"/>
    <w:rPr>
      <w:rFonts w:ascii="Arial" w:eastAsia="Times New Roman" w:hAnsi="Arial" w:cs="Arial"/>
      <w:sz w:val="20"/>
      <w:szCs w:val="20"/>
      <w:lang w:val="x-none" w:eastAsia="zh-CN"/>
    </w:rPr>
  </w:style>
  <w:style w:type="character" w:styleId="Hipervnculo">
    <w:name w:val="Hyperlink"/>
    <w:basedOn w:val="Fuentedeprrafopredeter"/>
    <w:uiPriority w:val="99"/>
    <w:unhideWhenUsed/>
    <w:rsid w:val="00F560E0"/>
    <w:rPr>
      <w:color w:val="0563C1" w:themeColor="hyperlink"/>
      <w:u w:val="single"/>
    </w:rPr>
  </w:style>
  <w:style w:type="character" w:customStyle="1" w:styleId="EnlladInternet">
    <w:name w:val="Enllaç d'Internet"/>
    <w:rsid w:val="00FB7D29"/>
    <w:rPr>
      <w:color w:val="0000FF"/>
      <w:u w:val="single"/>
    </w:rPr>
  </w:style>
  <w:style w:type="paragraph" w:customStyle="1" w:styleId="Ttolclusula">
    <w:name w:val="Títol clàusula"/>
    <w:basedOn w:val="Normal"/>
    <w:qFormat/>
    <w:rsid w:val="00397B80"/>
    <w:pPr>
      <w:suppressAutoHyphens/>
      <w:spacing w:after="0" w:line="240" w:lineRule="auto"/>
      <w:jc w:val="both"/>
    </w:pPr>
    <w:rPr>
      <w:rFonts w:ascii="Verdana" w:eastAsia="Times New Roman" w:hAnsi="Verdana" w:cs="Verdana"/>
      <w:sz w:val="32"/>
      <w:szCs w:val="20"/>
      <w:lang w:val="x-none" w:eastAsia="zh-CN"/>
    </w:rPr>
  </w:style>
  <w:style w:type="paragraph" w:customStyle="1" w:styleId="Textoindependiente21">
    <w:name w:val="Texto independiente 21"/>
    <w:basedOn w:val="Normal"/>
    <w:qFormat/>
    <w:rsid w:val="004B4A0C"/>
    <w:pPr>
      <w:suppressAutoHyphens/>
      <w:spacing w:after="0" w:line="240" w:lineRule="auto"/>
      <w:jc w:val="both"/>
    </w:pPr>
    <w:rPr>
      <w:rFonts w:ascii="Univers" w:eastAsia="Times New Roman" w:hAnsi="Univers" w:cs="Univers"/>
      <w:sz w:val="24"/>
      <w:szCs w:val="20"/>
      <w:lang w:eastAsia="zh-CN"/>
    </w:rPr>
  </w:style>
  <w:style w:type="paragraph" w:styleId="Textoindependiente">
    <w:name w:val="Body Text"/>
    <w:basedOn w:val="Normal"/>
    <w:link w:val="TextoindependienteCar"/>
    <w:rsid w:val="001D75E8"/>
    <w:pPr>
      <w:suppressAutoHyphens/>
      <w:spacing w:after="120" w:line="240" w:lineRule="auto"/>
      <w:jc w:val="both"/>
    </w:pPr>
    <w:rPr>
      <w:rFonts w:ascii="Arial" w:eastAsia="Times New Roman" w:hAnsi="Arial" w:cs="Arial"/>
      <w:sz w:val="20"/>
      <w:szCs w:val="20"/>
      <w:lang w:eastAsia="zh-CN"/>
    </w:rPr>
  </w:style>
  <w:style w:type="character" w:customStyle="1" w:styleId="TextoindependienteCar">
    <w:name w:val="Texto independiente Car"/>
    <w:basedOn w:val="Fuentedeprrafopredeter"/>
    <w:link w:val="Textoindependiente"/>
    <w:rsid w:val="001D75E8"/>
    <w:rPr>
      <w:rFonts w:ascii="Arial" w:eastAsia="Times New Roman" w:hAnsi="Arial" w:cs="Arial"/>
      <w:sz w:val="20"/>
      <w:szCs w:val="20"/>
      <w:lang w:eastAsia="zh-CN"/>
    </w:rPr>
  </w:style>
  <w:style w:type="paragraph" w:customStyle="1" w:styleId="Prrafodelista2">
    <w:name w:val="Párrafo de lista2"/>
    <w:basedOn w:val="Normal"/>
    <w:qFormat/>
    <w:rsid w:val="001547ED"/>
    <w:pPr>
      <w:suppressAutoHyphens/>
      <w:spacing w:after="0" w:line="240" w:lineRule="auto"/>
      <w:ind w:left="720"/>
      <w:contextualSpacing/>
    </w:pPr>
    <w:rPr>
      <w:rFonts w:ascii="Times New Roman" w:eastAsia="Times New Roman" w:hAnsi="Times New Roman" w:cs="Times New Roman"/>
      <w:sz w:val="20"/>
      <w:szCs w:val="20"/>
      <w:lang w:val="x-none" w:eastAsia="zh-CN"/>
    </w:rPr>
  </w:style>
  <w:style w:type="paragraph" w:customStyle="1" w:styleId="Textoindependiente31">
    <w:name w:val="Texto independiente 31"/>
    <w:basedOn w:val="Normal"/>
    <w:qFormat/>
    <w:rsid w:val="00D62040"/>
    <w:pPr>
      <w:suppressAutoHyphens/>
      <w:spacing w:after="120" w:line="240" w:lineRule="auto"/>
      <w:jc w:val="both"/>
    </w:pPr>
    <w:rPr>
      <w:rFonts w:ascii="Arial" w:eastAsia="Times New Roman" w:hAnsi="Arial" w:cs="Arial"/>
      <w:sz w:val="16"/>
      <w:szCs w:val="16"/>
      <w:lang w:eastAsia="zh-CN"/>
    </w:rPr>
  </w:style>
  <w:style w:type="paragraph" w:styleId="Textodeglobo">
    <w:name w:val="Balloon Text"/>
    <w:basedOn w:val="Normal"/>
    <w:link w:val="TextodegloboCar"/>
    <w:uiPriority w:val="99"/>
    <w:semiHidden/>
    <w:unhideWhenUsed/>
    <w:rsid w:val="004933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3311"/>
    <w:rPr>
      <w:rFonts w:ascii="Segoe UI" w:hAnsi="Segoe UI" w:cs="Segoe UI"/>
      <w:sz w:val="18"/>
      <w:szCs w:val="18"/>
    </w:rPr>
  </w:style>
  <w:style w:type="paragraph" w:styleId="Encabezado">
    <w:name w:val="header"/>
    <w:basedOn w:val="Normal"/>
    <w:link w:val="EncabezadoCar"/>
    <w:uiPriority w:val="99"/>
    <w:unhideWhenUsed/>
    <w:rsid w:val="00A90F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FEE"/>
  </w:style>
  <w:style w:type="character" w:customStyle="1" w:styleId="WW8Num1z2">
    <w:name w:val="WW8Num1z2"/>
    <w:rsid w:val="002714B1"/>
  </w:style>
  <w:style w:type="character" w:styleId="Refdecomentario">
    <w:name w:val="annotation reference"/>
    <w:basedOn w:val="Fuentedeprrafopredeter"/>
    <w:semiHidden/>
    <w:unhideWhenUsed/>
    <w:rsid w:val="00D35B9C"/>
    <w:rPr>
      <w:sz w:val="16"/>
      <w:szCs w:val="16"/>
    </w:rPr>
  </w:style>
  <w:style w:type="paragraph" w:styleId="Textocomentario">
    <w:name w:val="annotation text"/>
    <w:basedOn w:val="Normal"/>
    <w:link w:val="TextocomentarioCar"/>
    <w:uiPriority w:val="99"/>
    <w:unhideWhenUsed/>
    <w:rsid w:val="00D35B9C"/>
    <w:pPr>
      <w:spacing w:line="240" w:lineRule="auto"/>
    </w:pPr>
    <w:rPr>
      <w:sz w:val="20"/>
      <w:szCs w:val="20"/>
    </w:rPr>
  </w:style>
  <w:style w:type="character" w:customStyle="1" w:styleId="TextocomentarioCar">
    <w:name w:val="Texto comentario Car"/>
    <w:basedOn w:val="Fuentedeprrafopredeter"/>
    <w:link w:val="Textocomentario"/>
    <w:uiPriority w:val="99"/>
    <w:rsid w:val="00D35B9C"/>
    <w:rPr>
      <w:sz w:val="20"/>
      <w:szCs w:val="20"/>
    </w:rPr>
  </w:style>
  <w:style w:type="paragraph" w:styleId="Asuntodelcomentario">
    <w:name w:val="annotation subject"/>
    <w:basedOn w:val="Textocomentario"/>
    <w:next w:val="Textocomentario"/>
    <w:link w:val="AsuntodelcomentarioCar"/>
    <w:uiPriority w:val="99"/>
    <w:semiHidden/>
    <w:unhideWhenUsed/>
    <w:rsid w:val="00D35B9C"/>
    <w:rPr>
      <w:b/>
      <w:bCs/>
    </w:rPr>
  </w:style>
  <w:style w:type="character" w:customStyle="1" w:styleId="AsuntodelcomentarioCar">
    <w:name w:val="Asunto del comentario Car"/>
    <w:basedOn w:val="TextocomentarioCar"/>
    <w:link w:val="Asuntodelcomentario"/>
    <w:uiPriority w:val="99"/>
    <w:semiHidden/>
    <w:rsid w:val="00D35B9C"/>
    <w:rPr>
      <w:b/>
      <w:bCs/>
      <w:sz w:val="20"/>
      <w:szCs w:val="20"/>
    </w:rPr>
  </w:style>
  <w:style w:type="paragraph" w:customStyle="1" w:styleId="LO-Normal">
    <w:name w:val="LO-Normal"/>
    <w:rsid w:val="003C3D72"/>
    <w:pPr>
      <w:shd w:val="clear" w:color="auto" w:fill="FFFFFF"/>
      <w:suppressAutoHyphens/>
      <w:overflowPunct w:val="0"/>
      <w:spacing w:line="252" w:lineRule="auto"/>
    </w:pPr>
    <w:rPr>
      <w:rFonts w:ascii="Calibri" w:eastAsia="Calibri" w:hAnsi="Calibri" w:cs="Times New Roman"/>
      <w:lang w:val="es-ES"/>
    </w:rPr>
  </w:style>
  <w:style w:type="paragraph" w:customStyle="1" w:styleId="Default">
    <w:name w:val="Default"/>
    <w:rsid w:val="00AC62B9"/>
    <w:pPr>
      <w:suppressAutoHyphens/>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78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2043</Words>
  <Characters>11651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JUDIT.TORRAS</dc:creator>
  <cp:keywords/>
  <dc:description/>
  <cp:lastModifiedBy>Pietat Gómez Martínez</cp:lastModifiedBy>
  <cp:revision>3</cp:revision>
  <cp:lastPrinted>2026-02-09T11:56:00Z</cp:lastPrinted>
  <dcterms:created xsi:type="dcterms:W3CDTF">2026-02-18T14:08:00Z</dcterms:created>
  <dcterms:modified xsi:type="dcterms:W3CDTF">2026-02-18T14:15:00Z</dcterms:modified>
</cp:coreProperties>
</file>