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A4D8" w14:textId="4846EE55" w:rsidR="003D5E6A" w:rsidRPr="003D5E6A" w:rsidRDefault="003D5E6A" w:rsidP="009D69AC">
      <w:pPr>
        <w:suppressAutoHyphens w:val="0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3D5E6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 w:rsidR="009D69AC" w:rsidRPr="009D69AC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3</w:t>
      </w:r>
      <w:r w:rsidRPr="003D5E6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.  DECLARACIÓ RESPONSABLE EXPERIÈNCIA PROFESSIONAL DEL PERSONAL ADSCRIT AL CONTRACTE EN OBRES SIMILARS   </w:t>
      </w:r>
    </w:p>
    <w:p w14:paraId="0D4DDF91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F868321" w14:textId="0349EA10" w:rsidR="003D5E6A" w:rsidRPr="003D5E6A" w:rsidRDefault="003D5E6A" w:rsidP="003D5E6A">
      <w:pPr>
        <w:keepNext/>
        <w:widowControl w:val="0"/>
        <w:suppressAutoHyphens w:val="0"/>
        <w:spacing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>El/la Sr./Sra.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4269"/>
        <w:gridCol w:w="595"/>
        <w:gridCol w:w="1824"/>
      </w:tblGrid>
      <w:tr w:rsidR="009E0ED5" w:rsidRPr="003D5E6A" w14:paraId="5DE4B40F" w14:textId="77777777" w:rsidTr="003D5E6A">
        <w:tc>
          <w:tcPr>
            <w:tcW w:w="1809" w:type="dxa"/>
            <w:shd w:val="clear" w:color="auto" w:fill="EAF1DD"/>
          </w:tcPr>
          <w:p w14:paraId="666197CD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4282" w:type="dxa"/>
          </w:tcPr>
          <w:p w14:paraId="49097567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580" w:type="dxa"/>
            <w:shd w:val="clear" w:color="auto" w:fill="EAF1DD"/>
          </w:tcPr>
          <w:p w14:paraId="0AE9D9C5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  <w:tc>
          <w:tcPr>
            <w:tcW w:w="1829" w:type="dxa"/>
          </w:tcPr>
          <w:p w14:paraId="48541CE1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29DC98DD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3D5E6A" w:rsidRPr="003D5E6A" w14:paraId="0FCA7816" w14:textId="77777777" w:rsidTr="003D5E6A">
        <w:tc>
          <w:tcPr>
            <w:tcW w:w="1792" w:type="dxa"/>
            <w:shd w:val="clear" w:color="auto" w:fill="EAF1DD"/>
          </w:tcPr>
          <w:p w14:paraId="0EE121F7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Empresa</w:t>
            </w:r>
          </w:p>
        </w:tc>
        <w:tc>
          <w:tcPr>
            <w:tcW w:w="4264" w:type="dxa"/>
          </w:tcPr>
          <w:p w14:paraId="6DE0C5BD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603" w:type="dxa"/>
            <w:shd w:val="clear" w:color="auto" w:fill="EAF1DD"/>
          </w:tcPr>
          <w:p w14:paraId="630EC8A9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NIF</w:t>
            </w:r>
          </w:p>
        </w:tc>
        <w:tc>
          <w:tcPr>
            <w:tcW w:w="1835" w:type="dxa"/>
          </w:tcPr>
          <w:p w14:paraId="4934F5E7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656D9D4F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3D5E6A">
        <w:rPr>
          <w:rFonts w:ascii="Arial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3D5E6A" w:rsidRPr="003D5E6A" w14:paraId="68CF60C2" w14:textId="77777777" w:rsidTr="003D5E6A">
        <w:trPr>
          <w:trHeight w:val="520"/>
        </w:trPr>
        <w:tc>
          <w:tcPr>
            <w:tcW w:w="2547" w:type="dxa"/>
            <w:shd w:val="clear" w:color="auto" w:fill="EAF1DD"/>
          </w:tcPr>
          <w:p w14:paraId="3938DE2E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5953" w:type="dxa"/>
          </w:tcPr>
          <w:p w14:paraId="55B05590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D5E6A" w:rsidRPr="003D5E6A" w14:paraId="7042DF02" w14:textId="77777777" w:rsidTr="003D5E6A">
        <w:trPr>
          <w:trHeight w:val="6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BFDE72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B1CD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0725240" w14:textId="77777777" w:rsidR="003D5E6A" w:rsidRPr="003D5E6A" w:rsidRDefault="003D5E6A" w:rsidP="007B6871">
      <w:pPr>
        <w:keepNext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16"/>
          <w:szCs w:val="16"/>
          <w:lang w:eastAsia="es-ES" w:bidi="ca-ES"/>
        </w:rPr>
      </w:pPr>
      <w:r w:rsidRPr="003D5E6A">
        <w:rPr>
          <w:rFonts w:ascii="Arial" w:hAnsi="Arial" w:cs="Arial"/>
          <w:sz w:val="16"/>
          <w:szCs w:val="16"/>
          <w:lang w:eastAsia="es-ES" w:bidi="ca-ES"/>
        </w:rPr>
        <w:t>adreça vàlida per a rebre notificacions electròniques</w:t>
      </w:r>
    </w:p>
    <w:p w14:paraId="4CCA4B46" w14:textId="568BB445" w:rsidR="003D5E6A" w:rsidRPr="003D5E6A" w:rsidRDefault="003D5E6A" w:rsidP="003D5E6A">
      <w:pPr>
        <w:widowControl w:val="0"/>
        <w:suppressAutoHyphens w:val="0"/>
        <w:spacing w:line="276" w:lineRule="auto"/>
        <w:jc w:val="both"/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Assabentat/</w:t>
      </w:r>
      <w:proofErr w:type="spellStart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40/2026 per a la contractació de la </w:t>
      </w:r>
      <w:r w:rsidRPr="003D5E6A">
        <w:rPr>
          <w:rFonts w:ascii="Arial" w:eastAsia="Arial Unicode MS" w:hAnsi="Arial" w:cs="Arial"/>
          <w:b/>
          <w:bCs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“Direcció d’obra i Coordinació de Seguretat i Salut de les obres d’ampliació fase IV.1 del Dipòsit Controlat de Residus de Mas de Barberans” </w:t>
      </w: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per procediment obert anunciat en el perfil de contractant, faig constar que conec els plecs que serveixen de base al contracte i ho accepto íntegrament, prenent part de la licitació i declara que el/la/s tècnic/s proposat/s han realitzat </w:t>
      </w:r>
      <w:r w:rsidR="00015C1F" w:rsidRPr="00015C1F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direcci</w:t>
      </w:r>
      <w:r w:rsidR="00015C1F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ons</w:t>
      </w:r>
      <w:r w:rsidR="00015C1F" w:rsidRPr="00015C1F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d’obra i</w:t>
      </w:r>
      <w:r w:rsidR="00015C1F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/o</w:t>
      </w:r>
      <w:r w:rsidR="00015C1F" w:rsidRPr="00015C1F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coordinaci</w:t>
      </w:r>
      <w:r w:rsidR="00015C1F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ons</w:t>
      </w:r>
      <w:r w:rsidR="00015C1F" w:rsidRPr="00015C1F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seguretat i salut</w:t>
      </w: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amb les característiques que s’estableix als criteris tècnics (2) de la memòria justificativa d’aquest contracte:</w:t>
      </w:r>
    </w:p>
    <w:p w14:paraId="07B69719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tbl>
      <w:tblPr>
        <w:tblStyle w:val="Taulaambquadrcula1"/>
        <w:tblW w:w="906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701"/>
        <w:gridCol w:w="1555"/>
        <w:gridCol w:w="1556"/>
      </w:tblGrid>
      <w:tr w:rsidR="003D5E6A" w:rsidRPr="003D5E6A" w14:paraId="5CEE031D" w14:textId="77777777" w:rsidTr="0067451D">
        <w:trPr>
          <w:jc w:val="center"/>
        </w:trPr>
        <w:tc>
          <w:tcPr>
            <w:tcW w:w="2268" w:type="dxa"/>
            <w:shd w:val="clear" w:color="auto" w:fill="EAF1DD"/>
          </w:tcPr>
          <w:p w14:paraId="02CF4552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Director/a obra</w:t>
            </w:r>
          </w:p>
        </w:tc>
        <w:tc>
          <w:tcPr>
            <w:tcW w:w="1984" w:type="dxa"/>
            <w:shd w:val="clear" w:color="auto" w:fill="EAF1DD"/>
          </w:tcPr>
          <w:p w14:paraId="64A306D8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Organisme promotor</w:t>
            </w:r>
          </w:p>
        </w:tc>
        <w:tc>
          <w:tcPr>
            <w:tcW w:w="1701" w:type="dxa"/>
            <w:shd w:val="clear" w:color="auto" w:fill="EAF1DD"/>
          </w:tcPr>
          <w:p w14:paraId="5D4A852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Nom obra</w:t>
            </w:r>
          </w:p>
        </w:tc>
        <w:tc>
          <w:tcPr>
            <w:tcW w:w="1555" w:type="dxa"/>
            <w:shd w:val="clear" w:color="auto" w:fill="EAF1DD"/>
          </w:tcPr>
          <w:p w14:paraId="0EE41818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Any adjudicació</w:t>
            </w:r>
          </w:p>
        </w:tc>
        <w:tc>
          <w:tcPr>
            <w:tcW w:w="1556" w:type="dxa"/>
            <w:shd w:val="clear" w:color="auto" w:fill="EAF1DD"/>
          </w:tcPr>
          <w:p w14:paraId="5F7D1726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Import adjudicació</w:t>
            </w:r>
          </w:p>
        </w:tc>
      </w:tr>
      <w:tr w:rsidR="003D5E6A" w:rsidRPr="003D5E6A" w14:paraId="0CFAD90E" w14:textId="77777777" w:rsidTr="0067451D">
        <w:trPr>
          <w:jc w:val="center"/>
        </w:trPr>
        <w:tc>
          <w:tcPr>
            <w:tcW w:w="2268" w:type="dxa"/>
          </w:tcPr>
          <w:p w14:paraId="31FA687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</w:tcPr>
          <w:p w14:paraId="6E86A3E0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</w:tcPr>
          <w:p w14:paraId="3E49B1E0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5" w:type="dxa"/>
          </w:tcPr>
          <w:p w14:paraId="2C39AEA0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6" w:type="dxa"/>
          </w:tcPr>
          <w:p w14:paraId="3BECF835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53FEF4AC" w14:textId="77777777" w:rsidTr="0067451D">
        <w:trPr>
          <w:jc w:val="center"/>
        </w:trPr>
        <w:tc>
          <w:tcPr>
            <w:tcW w:w="2268" w:type="dxa"/>
            <w:shd w:val="clear" w:color="auto" w:fill="EAF1DD"/>
          </w:tcPr>
          <w:p w14:paraId="0E65B2B9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Coordinador/a de seguretat i salut</w:t>
            </w:r>
          </w:p>
        </w:tc>
        <w:tc>
          <w:tcPr>
            <w:tcW w:w="1984" w:type="dxa"/>
            <w:shd w:val="clear" w:color="auto" w:fill="EAF1DD"/>
          </w:tcPr>
          <w:p w14:paraId="6E86255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Organisme promotor</w:t>
            </w:r>
          </w:p>
        </w:tc>
        <w:tc>
          <w:tcPr>
            <w:tcW w:w="1701" w:type="dxa"/>
            <w:shd w:val="clear" w:color="auto" w:fill="EAF1DD"/>
          </w:tcPr>
          <w:p w14:paraId="2B546FE6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Nom obra</w:t>
            </w:r>
          </w:p>
        </w:tc>
        <w:tc>
          <w:tcPr>
            <w:tcW w:w="1555" w:type="dxa"/>
            <w:shd w:val="clear" w:color="auto" w:fill="EAF1DD"/>
          </w:tcPr>
          <w:p w14:paraId="6155A1FF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Any adjudicació</w:t>
            </w:r>
          </w:p>
        </w:tc>
        <w:tc>
          <w:tcPr>
            <w:tcW w:w="1556" w:type="dxa"/>
            <w:shd w:val="clear" w:color="auto" w:fill="EAF1DD"/>
          </w:tcPr>
          <w:p w14:paraId="2D348C81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Import adjudicació</w:t>
            </w:r>
          </w:p>
        </w:tc>
      </w:tr>
      <w:tr w:rsidR="003D5E6A" w:rsidRPr="003D5E6A" w14:paraId="2FAF6082" w14:textId="77777777" w:rsidTr="0067451D">
        <w:trPr>
          <w:jc w:val="center"/>
        </w:trPr>
        <w:tc>
          <w:tcPr>
            <w:tcW w:w="2268" w:type="dxa"/>
          </w:tcPr>
          <w:p w14:paraId="76FD5315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</w:tcPr>
          <w:p w14:paraId="6F693C5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</w:tcPr>
          <w:p w14:paraId="333CF594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5" w:type="dxa"/>
          </w:tcPr>
          <w:p w14:paraId="44A6011D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6" w:type="dxa"/>
          </w:tcPr>
          <w:p w14:paraId="2F8580EA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739E8252" w14:textId="77777777" w:rsidTr="0067451D">
        <w:trPr>
          <w:jc w:val="center"/>
        </w:trPr>
        <w:tc>
          <w:tcPr>
            <w:tcW w:w="2268" w:type="dxa"/>
            <w:shd w:val="clear" w:color="auto" w:fill="EAF1DD"/>
          </w:tcPr>
          <w:p w14:paraId="76162A59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Tècnic adjunt/a</w:t>
            </w:r>
          </w:p>
        </w:tc>
        <w:tc>
          <w:tcPr>
            <w:tcW w:w="1984" w:type="dxa"/>
            <w:shd w:val="clear" w:color="auto" w:fill="EAF1DD"/>
          </w:tcPr>
          <w:p w14:paraId="4B639157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Organisme promotor</w:t>
            </w:r>
          </w:p>
        </w:tc>
        <w:tc>
          <w:tcPr>
            <w:tcW w:w="1701" w:type="dxa"/>
            <w:shd w:val="clear" w:color="auto" w:fill="EAF1DD"/>
          </w:tcPr>
          <w:p w14:paraId="45CB9DE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Nom obra</w:t>
            </w:r>
          </w:p>
        </w:tc>
        <w:tc>
          <w:tcPr>
            <w:tcW w:w="1555" w:type="dxa"/>
            <w:shd w:val="clear" w:color="auto" w:fill="EAF1DD"/>
          </w:tcPr>
          <w:p w14:paraId="2F769FCF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Any adjudicació</w:t>
            </w:r>
          </w:p>
        </w:tc>
        <w:tc>
          <w:tcPr>
            <w:tcW w:w="1556" w:type="dxa"/>
            <w:shd w:val="clear" w:color="auto" w:fill="EAF1DD"/>
          </w:tcPr>
          <w:p w14:paraId="74DD94B3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Import adjudicació</w:t>
            </w:r>
          </w:p>
        </w:tc>
      </w:tr>
      <w:tr w:rsidR="003D5E6A" w:rsidRPr="003D5E6A" w14:paraId="4C021074" w14:textId="77777777" w:rsidTr="0067451D">
        <w:trPr>
          <w:jc w:val="center"/>
        </w:trPr>
        <w:tc>
          <w:tcPr>
            <w:tcW w:w="2268" w:type="dxa"/>
          </w:tcPr>
          <w:p w14:paraId="22FA883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</w:tcPr>
          <w:p w14:paraId="004771C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</w:tcPr>
          <w:p w14:paraId="4FE4BF0D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5" w:type="dxa"/>
          </w:tcPr>
          <w:p w14:paraId="158234D0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6" w:type="dxa"/>
          </w:tcPr>
          <w:p w14:paraId="3F30BE5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D5E6A" w:rsidRPr="003D5E6A" w14:paraId="3B44B539" w14:textId="77777777" w:rsidTr="0067451D">
        <w:trPr>
          <w:jc w:val="center"/>
        </w:trPr>
        <w:tc>
          <w:tcPr>
            <w:tcW w:w="2268" w:type="dxa"/>
            <w:shd w:val="clear" w:color="auto" w:fill="EAF1DD"/>
          </w:tcPr>
          <w:p w14:paraId="063E029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Topògraf/a</w:t>
            </w:r>
          </w:p>
        </w:tc>
        <w:tc>
          <w:tcPr>
            <w:tcW w:w="1984" w:type="dxa"/>
            <w:shd w:val="clear" w:color="auto" w:fill="EAF1DD"/>
          </w:tcPr>
          <w:p w14:paraId="13F71E06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Organisme promotor</w:t>
            </w:r>
          </w:p>
        </w:tc>
        <w:tc>
          <w:tcPr>
            <w:tcW w:w="1701" w:type="dxa"/>
            <w:shd w:val="clear" w:color="auto" w:fill="EAF1DD"/>
          </w:tcPr>
          <w:p w14:paraId="0A478F9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Nom obra</w:t>
            </w:r>
          </w:p>
        </w:tc>
        <w:tc>
          <w:tcPr>
            <w:tcW w:w="1555" w:type="dxa"/>
            <w:shd w:val="clear" w:color="auto" w:fill="EAF1DD"/>
          </w:tcPr>
          <w:p w14:paraId="765D6627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Any adjudicació</w:t>
            </w:r>
          </w:p>
        </w:tc>
        <w:tc>
          <w:tcPr>
            <w:tcW w:w="1556" w:type="dxa"/>
            <w:shd w:val="clear" w:color="auto" w:fill="EAF1DD"/>
          </w:tcPr>
          <w:p w14:paraId="7824EA7D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Import adjudicació</w:t>
            </w:r>
          </w:p>
        </w:tc>
      </w:tr>
      <w:tr w:rsidR="003D5E6A" w:rsidRPr="003D5E6A" w14:paraId="5D7C4E30" w14:textId="77777777" w:rsidTr="0067451D">
        <w:trPr>
          <w:jc w:val="center"/>
        </w:trPr>
        <w:tc>
          <w:tcPr>
            <w:tcW w:w="2268" w:type="dxa"/>
          </w:tcPr>
          <w:p w14:paraId="55E91044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</w:tcPr>
          <w:p w14:paraId="6921E242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</w:tcPr>
          <w:p w14:paraId="53F1EAD9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5" w:type="dxa"/>
          </w:tcPr>
          <w:p w14:paraId="02CB5DC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556" w:type="dxa"/>
          </w:tcPr>
          <w:p w14:paraId="4ED85D33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66678F52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s-ES"/>
        </w:rPr>
      </w:pPr>
    </w:p>
    <w:p w14:paraId="73AD0F05" w14:textId="77777777" w:rsidR="0002201D" w:rsidRDefault="0002201D" w:rsidP="003D5E6A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s-ES"/>
        </w:rPr>
      </w:pPr>
    </w:p>
    <w:p w14:paraId="2DF22145" w14:textId="7873F0E9" w:rsidR="003D5E6A" w:rsidRDefault="003D5E6A" w:rsidP="003D5E6A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s-ES"/>
        </w:rPr>
      </w:pPr>
      <w:r w:rsidRPr="003D5E6A">
        <w:rPr>
          <w:rFonts w:ascii="Arial" w:hAnsi="Arial" w:cs="Arial"/>
          <w:bCs/>
          <w:sz w:val="22"/>
          <w:szCs w:val="22"/>
          <w:lang w:eastAsia="es-ES"/>
        </w:rPr>
        <w:t>Adjuntar les còpies dels contractes especificats als quadres anteriors o bé un certificat emès per l’administració corresponent, on el personal ha de constar com adjudicatari dels treballs</w:t>
      </w:r>
      <w:r w:rsidR="00015C1F">
        <w:rPr>
          <w:rFonts w:ascii="Arial" w:hAnsi="Arial" w:cs="Arial"/>
          <w:bCs/>
          <w:sz w:val="22"/>
          <w:szCs w:val="22"/>
          <w:lang w:eastAsia="es-ES"/>
        </w:rPr>
        <w:t>, d’acord amb el previst a la clàusula 10 d’aquests plecs.</w:t>
      </w:r>
    </w:p>
    <w:p w14:paraId="01581786" w14:textId="77777777" w:rsidR="00684E06" w:rsidRDefault="00684E06" w:rsidP="003D5E6A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s-ES"/>
        </w:rPr>
      </w:pPr>
    </w:p>
    <w:p w14:paraId="10C2AA62" w14:textId="77777777" w:rsidR="00684E06" w:rsidRDefault="00684E06" w:rsidP="003D5E6A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s-ES"/>
        </w:rPr>
      </w:pPr>
    </w:p>
    <w:p w14:paraId="7564C433" w14:textId="77777777" w:rsidR="00684E06" w:rsidRPr="00684E06" w:rsidRDefault="00684E06" w:rsidP="00684E0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lastRenderedPageBreak/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684E06" w:rsidRPr="00B503DA" w14:paraId="08EC39AF" w14:textId="77777777" w:rsidTr="005D7CD5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1A6" w14:textId="77777777" w:rsidR="00684E06" w:rsidRPr="00D447FC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5028605D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805BF6E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8DAB2A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404AA88" w14:textId="77777777" w:rsidR="00684E06" w:rsidRPr="003D5E6A" w:rsidRDefault="00684E06" w:rsidP="0065464F">
      <w:pPr>
        <w:suppressAutoHyphens w:val="0"/>
        <w:jc w:val="both"/>
        <w:rPr>
          <w:rFonts w:ascii="Arial" w:hAnsi="Arial" w:cs="Arial"/>
          <w:lang w:eastAsia="en-US"/>
        </w:rPr>
      </w:pPr>
    </w:p>
    <w:sectPr w:rsidR="00684E06" w:rsidRPr="003D5E6A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45FD" w14:textId="77777777" w:rsidR="00F43C7A" w:rsidRDefault="00F43C7A">
      <w:r>
        <w:separator/>
      </w:r>
    </w:p>
  </w:endnote>
  <w:endnote w:type="continuationSeparator" w:id="0">
    <w:p w14:paraId="0B61ED63" w14:textId="77777777" w:rsidR="00F43C7A" w:rsidRDefault="00F43C7A">
      <w:r>
        <w:continuationSeparator/>
      </w:r>
    </w:p>
  </w:endnote>
  <w:endnote w:type="continuationNotice" w:id="1">
    <w:p w14:paraId="17DAEB8A" w14:textId="77777777" w:rsidR="00F43C7A" w:rsidRDefault="00F43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98DB" w14:textId="77777777" w:rsidR="00F43C7A" w:rsidRDefault="00F43C7A">
      <w:r>
        <w:separator/>
      </w:r>
    </w:p>
  </w:footnote>
  <w:footnote w:type="continuationSeparator" w:id="0">
    <w:p w14:paraId="4F9FC074" w14:textId="77777777" w:rsidR="00F43C7A" w:rsidRDefault="00F43C7A">
      <w:r>
        <w:continuationSeparator/>
      </w:r>
    </w:p>
  </w:footnote>
  <w:footnote w:type="continuationNotice" w:id="1">
    <w:p w14:paraId="277999B8" w14:textId="77777777" w:rsidR="00F43C7A" w:rsidRDefault="00F43C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2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3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7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0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29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0889">
    <w:abstractNumId w:val="0"/>
  </w:num>
  <w:num w:numId="2" w16cid:durableId="41525292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741610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99569632">
    <w:abstractNumId w:val="1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5712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475645">
    <w:abstractNumId w:val="12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28244158">
    <w:abstractNumId w:val="28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817753">
    <w:abstractNumId w:val="13"/>
  </w:num>
  <w:num w:numId="9" w16cid:durableId="1728190216">
    <w:abstractNumId w:val="26"/>
  </w:num>
  <w:num w:numId="10" w16cid:durableId="1545797759">
    <w:abstractNumId w:val="7"/>
  </w:num>
  <w:num w:numId="11" w16cid:durableId="1508207906">
    <w:abstractNumId w:val="23"/>
  </w:num>
  <w:num w:numId="12" w16cid:durableId="131214785">
    <w:abstractNumId w:val="17"/>
  </w:num>
  <w:num w:numId="13" w16cid:durableId="1494637131">
    <w:abstractNumId w:val="15"/>
  </w:num>
  <w:num w:numId="14" w16cid:durableId="2082365898">
    <w:abstractNumId w:val="22"/>
  </w:num>
  <w:num w:numId="15" w16cid:durableId="1642808467">
    <w:abstractNumId w:val="9"/>
  </w:num>
  <w:num w:numId="16" w16cid:durableId="1756853307">
    <w:abstractNumId w:val="29"/>
  </w:num>
  <w:num w:numId="17" w16cid:durableId="928122070">
    <w:abstractNumId w:val="20"/>
  </w:num>
  <w:num w:numId="18" w16cid:durableId="217086700">
    <w:abstractNumId w:val="1"/>
  </w:num>
  <w:num w:numId="19" w16cid:durableId="1528911964">
    <w:abstractNumId w:val="16"/>
  </w:num>
  <w:num w:numId="20" w16cid:durableId="1227490185">
    <w:abstractNumId w:val="21"/>
  </w:num>
  <w:num w:numId="21" w16cid:durableId="618099602">
    <w:abstractNumId w:val="14"/>
  </w:num>
  <w:num w:numId="22" w16cid:durableId="36858949">
    <w:abstractNumId w:val="25"/>
  </w:num>
  <w:num w:numId="23" w16cid:durableId="1159466556">
    <w:abstractNumId w:val="6"/>
  </w:num>
  <w:num w:numId="24" w16cid:durableId="1627395658">
    <w:abstractNumId w:val="5"/>
  </w:num>
  <w:num w:numId="25" w16cid:durableId="403796406">
    <w:abstractNumId w:val="27"/>
  </w:num>
  <w:num w:numId="26" w16cid:durableId="1413359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35452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E96"/>
    <w:rsid w:val="00001F18"/>
    <w:rsid w:val="00002320"/>
    <w:rsid w:val="00002B2D"/>
    <w:rsid w:val="000058BA"/>
    <w:rsid w:val="00005BF5"/>
    <w:rsid w:val="000109A4"/>
    <w:rsid w:val="000125DC"/>
    <w:rsid w:val="0001299D"/>
    <w:rsid w:val="00015C1F"/>
    <w:rsid w:val="00015C24"/>
    <w:rsid w:val="00016850"/>
    <w:rsid w:val="00017062"/>
    <w:rsid w:val="000179B0"/>
    <w:rsid w:val="0002201D"/>
    <w:rsid w:val="000229D8"/>
    <w:rsid w:val="00022DDC"/>
    <w:rsid w:val="00022E6C"/>
    <w:rsid w:val="00023065"/>
    <w:rsid w:val="00024B28"/>
    <w:rsid w:val="00025107"/>
    <w:rsid w:val="00026D9F"/>
    <w:rsid w:val="00027CAB"/>
    <w:rsid w:val="000320E1"/>
    <w:rsid w:val="00035991"/>
    <w:rsid w:val="000359D1"/>
    <w:rsid w:val="00035D3D"/>
    <w:rsid w:val="000409BB"/>
    <w:rsid w:val="00042204"/>
    <w:rsid w:val="00042673"/>
    <w:rsid w:val="00046567"/>
    <w:rsid w:val="00050445"/>
    <w:rsid w:val="00051B22"/>
    <w:rsid w:val="00052187"/>
    <w:rsid w:val="00052829"/>
    <w:rsid w:val="00053CFA"/>
    <w:rsid w:val="00053D6D"/>
    <w:rsid w:val="000558F9"/>
    <w:rsid w:val="00055F8B"/>
    <w:rsid w:val="00056031"/>
    <w:rsid w:val="00056E71"/>
    <w:rsid w:val="000572ED"/>
    <w:rsid w:val="00060241"/>
    <w:rsid w:val="000606C1"/>
    <w:rsid w:val="00062A62"/>
    <w:rsid w:val="00062DF2"/>
    <w:rsid w:val="00063181"/>
    <w:rsid w:val="0006364F"/>
    <w:rsid w:val="00063A0D"/>
    <w:rsid w:val="0006442D"/>
    <w:rsid w:val="00064D8D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3C41"/>
    <w:rsid w:val="00085168"/>
    <w:rsid w:val="00086B6B"/>
    <w:rsid w:val="00087B7A"/>
    <w:rsid w:val="00087D7B"/>
    <w:rsid w:val="000902E1"/>
    <w:rsid w:val="00090854"/>
    <w:rsid w:val="000912AC"/>
    <w:rsid w:val="00092B51"/>
    <w:rsid w:val="00095928"/>
    <w:rsid w:val="00095C9B"/>
    <w:rsid w:val="000960DC"/>
    <w:rsid w:val="000A276B"/>
    <w:rsid w:val="000A28F5"/>
    <w:rsid w:val="000A4404"/>
    <w:rsid w:val="000A49DE"/>
    <w:rsid w:val="000A6DD4"/>
    <w:rsid w:val="000A7E4F"/>
    <w:rsid w:val="000B07FC"/>
    <w:rsid w:val="000B2298"/>
    <w:rsid w:val="000B3108"/>
    <w:rsid w:val="000B3E85"/>
    <w:rsid w:val="000B4A69"/>
    <w:rsid w:val="000B60AF"/>
    <w:rsid w:val="000B68BB"/>
    <w:rsid w:val="000B6A45"/>
    <w:rsid w:val="000B71F2"/>
    <w:rsid w:val="000B766F"/>
    <w:rsid w:val="000B7BBE"/>
    <w:rsid w:val="000C1634"/>
    <w:rsid w:val="000C1750"/>
    <w:rsid w:val="000C3AB6"/>
    <w:rsid w:val="000C7655"/>
    <w:rsid w:val="000C7AC7"/>
    <w:rsid w:val="000C7E48"/>
    <w:rsid w:val="000D287C"/>
    <w:rsid w:val="000D28E2"/>
    <w:rsid w:val="000D297C"/>
    <w:rsid w:val="000D3F54"/>
    <w:rsid w:val="000D56C2"/>
    <w:rsid w:val="000D615B"/>
    <w:rsid w:val="000D6A3B"/>
    <w:rsid w:val="000D7065"/>
    <w:rsid w:val="000E05F7"/>
    <w:rsid w:val="000E1236"/>
    <w:rsid w:val="000E20B7"/>
    <w:rsid w:val="000E28E6"/>
    <w:rsid w:val="000E42DC"/>
    <w:rsid w:val="000E5743"/>
    <w:rsid w:val="000E62E4"/>
    <w:rsid w:val="000E67D1"/>
    <w:rsid w:val="000F040D"/>
    <w:rsid w:val="000F1326"/>
    <w:rsid w:val="000F394A"/>
    <w:rsid w:val="000F4C6A"/>
    <w:rsid w:val="000F519B"/>
    <w:rsid w:val="000F5D34"/>
    <w:rsid w:val="000F650C"/>
    <w:rsid w:val="00100B4B"/>
    <w:rsid w:val="001018DC"/>
    <w:rsid w:val="00101C81"/>
    <w:rsid w:val="00105764"/>
    <w:rsid w:val="001076A4"/>
    <w:rsid w:val="001077CB"/>
    <w:rsid w:val="00107E82"/>
    <w:rsid w:val="001104F8"/>
    <w:rsid w:val="00112930"/>
    <w:rsid w:val="001131BA"/>
    <w:rsid w:val="001134B6"/>
    <w:rsid w:val="00115D93"/>
    <w:rsid w:val="00116A5E"/>
    <w:rsid w:val="00117E50"/>
    <w:rsid w:val="001211BF"/>
    <w:rsid w:val="00123A30"/>
    <w:rsid w:val="00123C3D"/>
    <w:rsid w:val="00126A35"/>
    <w:rsid w:val="00131693"/>
    <w:rsid w:val="001330C9"/>
    <w:rsid w:val="0013324B"/>
    <w:rsid w:val="00133520"/>
    <w:rsid w:val="0013455F"/>
    <w:rsid w:val="001351CF"/>
    <w:rsid w:val="001352EB"/>
    <w:rsid w:val="00137FFB"/>
    <w:rsid w:val="0014054D"/>
    <w:rsid w:val="00142E44"/>
    <w:rsid w:val="00143E82"/>
    <w:rsid w:val="001447EA"/>
    <w:rsid w:val="00144DE9"/>
    <w:rsid w:val="001467D0"/>
    <w:rsid w:val="0015059E"/>
    <w:rsid w:val="00151013"/>
    <w:rsid w:val="00151DA6"/>
    <w:rsid w:val="00151E8F"/>
    <w:rsid w:val="001525B0"/>
    <w:rsid w:val="00153400"/>
    <w:rsid w:val="00157075"/>
    <w:rsid w:val="0016005D"/>
    <w:rsid w:val="00160D2B"/>
    <w:rsid w:val="001633F8"/>
    <w:rsid w:val="001706A8"/>
    <w:rsid w:val="00173A62"/>
    <w:rsid w:val="001747BD"/>
    <w:rsid w:val="00174EFC"/>
    <w:rsid w:val="0017625F"/>
    <w:rsid w:val="00176AC8"/>
    <w:rsid w:val="001806F2"/>
    <w:rsid w:val="00182551"/>
    <w:rsid w:val="0018261D"/>
    <w:rsid w:val="00183715"/>
    <w:rsid w:val="00184481"/>
    <w:rsid w:val="00185DDF"/>
    <w:rsid w:val="00185F77"/>
    <w:rsid w:val="00186D2B"/>
    <w:rsid w:val="001879E9"/>
    <w:rsid w:val="001900E9"/>
    <w:rsid w:val="0019124B"/>
    <w:rsid w:val="00191344"/>
    <w:rsid w:val="001916CE"/>
    <w:rsid w:val="00191C11"/>
    <w:rsid w:val="00191ECC"/>
    <w:rsid w:val="0019343C"/>
    <w:rsid w:val="0019478E"/>
    <w:rsid w:val="00195059"/>
    <w:rsid w:val="001978CC"/>
    <w:rsid w:val="001A0165"/>
    <w:rsid w:val="001A214A"/>
    <w:rsid w:val="001A22A5"/>
    <w:rsid w:val="001A28A3"/>
    <w:rsid w:val="001A6889"/>
    <w:rsid w:val="001B0881"/>
    <w:rsid w:val="001B20E2"/>
    <w:rsid w:val="001B2998"/>
    <w:rsid w:val="001B4D06"/>
    <w:rsid w:val="001B7C82"/>
    <w:rsid w:val="001C0286"/>
    <w:rsid w:val="001C03AF"/>
    <w:rsid w:val="001C1487"/>
    <w:rsid w:val="001C1AC5"/>
    <w:rsid w:val="001C1FB6"/>
    <w:rsid w:val="001C3635"/>
    <w:rsid w:val="001C3788"/>
    <w:rsid w:val="001C5A19"/>
    <w:rsid w:val="001C73C7"/>
    <w:rsid w:val="001D0506"/>
    <w:rsid w:val="001D0FE1"/>
    <w:rsid w:val="001D12BF"/>
    <w:rsid w:val="001D1A2C"/>
    <w:rsid w:val="001D4590"/>
    <w:rsid w:val="001D5299"/>
    <w:rsid w:val="001D6408"/>
    <w:rsid w:val="001E04C7"/>
    <w:rsid w:val="001E06D4"/>
    <w:rsid w:val="001E097C"/>
    <w:rsid w:val="001E0BE7"/>
    <w:rsid w:val="001E0D3D"/>
    <w:rsid w:val="001E31E0"/>
    <w:rsid w:val="001E36F5"/>
    <w:rsid w:val="001E4535"/>
    <w:rsid w:val="001E454F"/>
    <w:rsid w:val="001E49E3"/>
    <w:rsid w:val="001E4DB5"/>
    <w:rsid w:val="001E6835"/>
    <w:rsid w:val="001E6E30"/>
    <w:rsid w:val="001E7DAB"/>
    <w:rsid w:val="001F389F"/>
    <w:rsid w:val="001F51B8"/>
    <w:rsid w:val="001F6DEC"/>
    <w:rsid w:val="0020036B"/>
    <w:rsid w:val="002017E3"/>
    <w:rsid w:val="00201B1C"/>
    <w:rsid w:val="00201E35"/>
    <w:rsid w:val="002027FA"/>
    <w:rsid w:val="00210BDD"/>
    <w:rsid w:val="00210D9C"/>
    <w:rsid w:val="00210E58"/>
    <w:rsid w:val="002122DB"/>
    <w:rsid w:val="00212D0F"/>
    <w:rsid w:val="00212FBE"/>
    <w:rsid w:val="00213AAF"/>
    <w:rsid w:val="00215B64"/>
    <w:rsid w:val="00217640"/>
    <w:rsid w:val="002206B9"/>
    <w:rsid w:val="002208F5"/>
    <w:rsid w:val="00220C76"/>
    <w:rsid w:val="00221074"/>
    <w:rsid w:val="00221C6F"/>
    <w:rsid w:val="00222D9C"/>
    <w:rsid w:val="00223531"/>
    <w:rsid w:val="0022455E"/>
    <w:rsid w:val="00224795"/>
    <w:rsid w:val="00230396"/>
    <w:rsid w:val="00232A50"/>
    <w:rsid w:val="002334F9"/>
    <w:rsid w:val="00233527"/>
    <w:rsid w:val="00237F43"/>
    <w:rsid w:val="00240ECF"/>
    <w:rsid w:val="0024228F"/>
    <w:rsid w:val="00244553"/>
    <w:rsid w:val="00246F29"/>
    <w:rsid w:val="00246F54"/>
    <w:rsid w:val="00251E3E"/>
    <w:rsid w:val="00252067"/>
    <w:rsid w:val="00253087"/>
    <w:rsid w:val="00255AC1"/>
    <w:rsid w:val="00255C83"/>
    <w:rsid w:val="00256C05"/>
    <w:rsid w:val="00264C05"/>
    <w:rsid w:val="00264CEC"/>
    <w:rsid w:val="00265374"/>
    <w:rsid w:val="00274028"/>
    <w:rsid w:val="00274909"/>
    <w:rsid w:val="00275BAC"/>
    <w:rsid w:val="002803EE"/>
    <w:rsid w:val="002805D2"/>
    <w:rsid w:val="00281A90"/>
    <w:rsid w:val="002827FF"/>
    <w:rsid w:val="00285E87"/>
    <w:rsid w:val="00286197"/>
    <w:rsid w:val="00286275"/>
    <w:rsid w:val="002902D2"/>
    <w:rsid w:val="002909EF"/>
    <w:rsid w:val="00291002"/>
    <w:rsid w:val="00291C80"/>
    <w:rsid w:val="00294B61"/>
    <w:rsid w:val="00296A62"/>
    <w:rsid w:val="002A166F"/>
    <w:rsid w:val="002A20D7"/>
    <w:rsid w:val="002A2A0B"/>
    <w:rsid w:val="002A40E6"/>
    <w:rsid w:val="002A4332"/>
    <w:rsid w:val="002A5D04"/>
    <w:rsid w:val="002A62A8"/>
    <w:rsid w:val="002A6322"/>
    <w:rsid w:val="002A7F83"/>
    <w:rsid w:val="002B10CB"/>
    <w:rsid w:val="002B119F"/>
    <w:rsid w:val="002B4C33"/>
    <w:rsid w:val="002B566C"/>
    <w:rsid w:val="002B686C"/>
    <w:rsid w:val="002B73BB"/>
    <w:rsid w:val="002C2BBC"/>
    <w:rsid w:val="002C37BE"/>
    <w:rsid w:val="002C3AA0"/>
    <w:rsid w:val="002C4B6E"/>
    <w:rsid w:val="002C5731"/>
    <w:rsid w:val="002C79AE"/>
    <w:rsid w:val="002D0461"/>
    <w:rsid w:val="002D3AEC"/>
    <w:rsid w:val="002D58F5"/>
    <w:rsid w:val="002E0FF4"/>
    <w:rsid w:val="002E3514"/>
    <w:rsid w:val="002E4A40"/>
    <w:rsid w:val="002E51BD"/>
    <w:rsid w:val="002E58BD"/>
    <w:rsid w:val="002E6283"/>
    <w:rsid w:val="002E69AE"/>
    <w:rsid w:val="002F04BB"/>
    <w:rsid w:val="002F1A98"/>
    <w:rsid w:val="002F2BBC"/>
    <w:rsid w:val="002F3A27"/>
    <w:rsid w:val="002F4B63"/>
    <w:rsid w:val="002F51C7"/>
    <w:rsid w:val="002F5FEE"/>
    <w:rsid w:val="002F6597"/>
    <w:rsid w:val="003035AA"/>
    <w:rsid w:val="00303E54"/>
    <w:rsid w:val="00306B71"/>
    <w:rsid w:val="00310193"/>
    <w:rsid w:val="00310AC3"/>
    <w:rsid w:val="0031155E"/>
    <w:rsid w:val="00311CB4"/>
    <w:rsid w:val="00312BCC"/>
    <w:rsid w:val="0031408E"/>
    <w:rsid w:val="00316B1C"/>
    <w:rsid w:val="003174B4"/>
    <w:rsid w:val="003205F9"/>
    <w:rsid w:val="00322A35"/>
    <w:rsid w:val="00325446"/>
    <w:rsid w:val="003309BE"/>
    <w:rsid w:val="00331EB2"/>
    <w:rsid w:val="00332160"/>
    <w:rsid w:val="003333AE"/>
    <w:rsid w:val="00333E5B"/>
    <w:rsid w:val="0033517B"/>
    <w:rsid w:val="003359C6"/>
    <w:rsid w:val="00335CED"/>
    <w:rsid w:val="0034289C"/>
    <w:rsid w:val="00342C34"/>
    <w:rsid w:val="00344E2C"/>
    <w:rsid w:val="00350406"/>
    <w:rsid w:val="00351B63"/>
    <w:rsid w:val="003521BA"/>
    <w:rsid w:val="0035246B"/>
    <w:rsid w:val="00352801"/>
    <w:rsid w:val="00353A0F"/>
    <w:rsid w:val="00354B31"/>
    <w:rsid w:val="003553DA"/>
    <w:rsid w:val="00355E04"/>
    <w:rsid w:val="00356B65"/>
    <w:rsid w:val="00357DDD"/>
    <w:rsid w:val="00360FD2"/>
    <w:rsid w:val="00361303"/>
    <w:rsid w:val="00361B37"/>
    <w:rsid w:val="0036245D"/>
    <w:rsid w:val="003626D7"/>
    <w:rsid w:val="00362BA5"/>
    <w:rsid w:val="003670E6"/>
    <w:rsid w:val="00367A7C"/>
    <w:rsid w:val="00367C90"/>
    <w:rsid w:val="003717FC"/>
    <w:rsid w:val="00372146"/>
    <w:rsid w:val="00373F83"/>
    <w:rsid w:val="00374F29"/>
    <w:rsid w:val="00381A45"/>
    <w:rsid w:val="00381E46"/>
    <w:rsid w:val="00381E96"/>
    <w:rsid w:val="00382056"/>
    <w:rsid w:val="003831EE"/>
    <w:rsid w:val="00383E3A"/>
    <w:rsid w:val="003840A2"/>
    <w:rsid w:val="003843DE"/>
    <w:rsid w:val="003843E0"/>
    <w:rsid w:val="00385019"/>
    <w:rsid w:val="00385F3B"/>
    <w:rsid w:val="0038678F"/>
    <w:rsid w:val="00387527"/>
    <w:rsid w:val="00387A62"/>
    <w:rsid w:val="00393395"/>
    <w:rsid w:val="00395FB7"/>
    <w:rsid w:val="00396C9A"/>
    <w:rsid w:val="00397179"/>
    <w:rsid w:val="003A3C8D"/>
    <w:rsid w:val="003A496A"/>
    <w:rsid w:val="003A73CC"/>
    <w:rsid w:val="003B1F58"/>
    <w:rsid w:val="003B3FA2"/>
    <w:rsid w:val="003B4594"/>
    <w:rsid w:val="003B48AF"/>
    <w:rsid w:val="003B63AA"/>
    <w:rsid w:val="003B6F34"/>
    <w:rsid w:val="003B7152"/>
    <w:rsid w:val="003C0EF0"/>
    <w:rsid w:val="003C28A3"/>
    <w:rsid w:val="003C4C58"/>
    <w:rsid w:val="003C51A2"/>
    <w:rsid w:val="003C52B2"/>
    <w:rsid w:val="003C5C3C"/>
    <w:rsid w:val="003C7430"/>
    <w:rsid w:val="003D3251"/>
    <w:rsid w:val="003D53D1"/>
    <w:rsid w:val="003D558A"/>
    <w:rsid w:val="003D5E6A"/>
    <w:rsid w:val="003D7EE4"/>
    <w:rsid w:val="003D7F66"/>
    <w:rsid w:val="003E02C5"/>
    <w:rsid w:val="003E43D6"/>
    <w:rsid w:val="003E50AA"/>
    <w:rsid w:val="003E57C4"/>
    <w:rsid w:val="003E6684"/>
    <w:rsid w:val="003E727A"/>
    <w:rsid w:val="003E77A7"/>
    <w:rsid w:val="003E79D7"/>
    <w:rsid w:val="003F0E79"/>
    <w:rsid w:val="003F14BC"/>
    <w:rsid w:val="003F79D1"/>
    <w:rsid w:val="00400A8A"/>
    <w:rsid w:val="00402852"/>
    <w:rsid w:val="00402C76"/>
    <w:rsid w:val="004053B6"/>
    <w:rsid w:val="004054FA"/>
    <w:rsid w:val="0040647E"/>
    <w:rsid w:val="00407BC2"/>
    <w:rsid w:val="004113B4"/>
    <w:rsid w:val="00411E11"/>
    <w:rsid w:val="004161C8"/>
    <w:rsid w:val="00420224"/>
    <w:rsid w:val="00420CB0"/>
    <w:rsid w:val="00421712"/>
    <w:rsid w:val="00421887"/>
    <w:rsid w:val="00422308"/>
    <w:rsid w:val="004307E5"/>
    <w:rsid w:val="00430F28"/>
    <w:rsid w:val="004315BD"/>
    <w:rsid w:val="00431B8E"/>
    <w:rsid w:val="00432583"/>
    <w:rsid w:val="0043258C"/>
    <w:rsid w:val="004328D4"/>
    <w:rsid w:val="00432C90"/>
    <w:rsid w:val="0043582E"/>
    <w:rsid w:val="00435F77"/>
    <w:rsid w:val="00436927"/>
    <w:rsid w:val="004374F6"/>
    <w:rsid w:val="00437DB5"/>
    <w:rsid w:val="004402AE"/>
    <w:rsid w:val="00440877"/>
    <w:rsid w:val="00440B6E"/>
    <w:rsid w:val="00440C33"/>
    <w:rsid w:val="00440F09"/>
    <w:rsid w:val="00441826"/>
    <w:rsid w:val="00441E36"/>
    <w:rsid w:val="004424DE"/>
    <w:rsid w:val="00442552"/>
    <w:rsid w:val="004443CB"/>
    <w:rsid w:val="00451F28"/>
    <w:rsid w:val="0045229C"/>
    <w:rsid w:val="00452456"/>
    <w:rsid w:val="00452687"/>
    <w:rsid w:val="00452697"/>
    <w:rsid w:val="00453005"/>
    <w:rsid w:val="00455024"/>
    <w:rsid w:val="00455882"/>
    <w:rsid w:val="004558A3"/>
    <w:rsid w:val="004607B9"/>
    <w:rsid w:val="00460954"/>
    <w:rsid w:val="00463395"/>
    <w:rsid w:val="00464C7E"/>
    <w:rsid w:val="00465EB3"/>
    <w:rsid w:val="004661A5"/>
    <w:rsid w:val="00466726"/>
    <w:rsid w:val="00466BE5"/>
    <w:rsid w:val="00467E08"/>
    <w:rsid w:val="00470BF5"/>
    <w:rsid w:val="00471606"/>
    <w:rsid w:val="00471628"/>
    <w:rsid w:val="00471728"/>
    <w:rsid w:val="0047488F"/>
    <w:rsid w:val="00474AB4"/>
    <w:rsid w:val="00476791"/>
    <w:rsid w:val="00477020"/>
    <w:rsid w:val="00477D65"/>
    <w:rsid w:val="00477D8F"/>
    <w:rsid w:val="00482167"/>
    <w:rsid w:val="004828EF"/>
    <w:rsid w:val="00484A39"/>
    <w:rsid w:val="004869E2"/>
    <w:rsid w:val="0049138B"/>
    <w:rsid w:val="004918AB"/>
    <w:rsid w:val="004A5606"/>
    <w:rsid w:val="004A661F"/>
    <w:rsid w:val="004A763B"/>
    <w:rsid w:val="004B24F9"/>
    <w:rsid w:val="004B5DF6"/>
    <w:rsid w:val="004C084F"/>
    <w:rsid w:val="004C2423"/>
    <w:rsid w:val="004C2B27"/>
    <w:rsid w:val="004C2F5F"/>
    <w:rsid w:val="004C3533"/>
    <w:rsid w:val="004C4665"/>
    <w:rsid w:val="004C4755"/>
    <w:rsid w:val="004C5CA4"/>
    <w:rsid w:val="004C75E7"/>
    <w:rsid w:val="004D0E7D"/>
    <w:rsid w:val="004D167E"/>
    <w:rsid w:val="004D1B9A"/>
    <w:rsid w:val="004D1D2C"/>
    <w:rsid w:val="004D2E73"/>
    <w:rsid w:val="004D452A"/>
    <w:rsid w:val="004E1ED5"/>
    <w:rsid w:val="004E33FA"/>
    <w:rsid w:val="004E480E"/>
    <w:rsid w:val="004E72C7"/>
    <w:rsid w:val="004E75AD"/>
    <w:rsid w:val="004F0C2E"/>
    <w:rsid w:val="004F1021"/>
    <w:rsid w:val="004F3D08"/>
    <w:rsid w:val="004F3DFC"/>
    <w:rsid w:val="004F4184"/>
    <w:rsid w:val="004F65D1"/>
    <w:rsid w:val="004F6D85"/>
    <w:rsid w:val="00500EE6"/>
    <w:rsid w:val="0050193C"/>
    <w:rsid w:val="00501F9C"/>
    <w:rsid w:val="005043E8"/>
    <w:rsid w:val="00505747"/>
    <w:rsid w:val="0050587C"/>
    <w:rsid w:val="0050634A"/>
    <w:rsid w:val="00511C31"/>
    <w:rsid w:val="0051599B"/>
    <w:rsid w:val="005167DF"/>
    <w:rsid w:val="00516AE2"/>
    <w:rsid w:val="0051706F"/>
    <w:rsid w:val="00517316"/>
    <w:rsid w:val="005217BC"/>
    <w:rsid w:val="00522864"/>
    <w:rsid w:val="00523FA7"/>
    <w:rsid w:val="00524000"/>
    <w:rsid w:val="005253FB"/>
    <w:rsid w:val="0052642F"/>
    <w:rsid w:val="005274E2"/>
    <w:rsid w:val="005277B8"/>
    <w:rsid w:val="00527EC3"/>
    <w:rsid w:val="0053192F"/>
    <w:rsid w:val="00531A3B"/>
    <w:rsid w:val="005330FA"/>
    <w:rsid w:val="005341FD"/>
    <w:rsid w:val="00540711"/>
    <w:rsid w:val="005421BA"/>
    <w:rsid w:val="005434DE"/>
    <w:rsid w:val="00543B3D"/>
    <w:rsid w:val="00546CCE"/>
    <w:rsid w:val="00550297"/>
    <w:rsid w:val="00553294"/>
    <w:rsid w:val="005567F2"/>
    <w:rsid w:val="0055738F"/>
    <w:rsid w:val="00557D6E"/>
    <w:rsid w:val="00560237"/>
    <w:rsid w:val="00564A8F"/>
    <w:rsid w:val="00565908"/>
    <w:rsid w:val="00566E3A"/>
    <w:rsid w:val="00567D91"/>
    <w:rsid w:val="005710DE"/>
    <w:rsid w:val="00571307"/>
    <w:rsid w:val="00571AA4"/>
    <w:rsid w:val="00573349"/>
    <w:rsid w:val="00574A3A"/>
    <w:rsid w:val="00575B6F"/>
    <w:rsid w:val="00576830"/>
    <w:rsid w:val="00580B0D"/>
    <w:rsid w:val="00581D68"/>
    <w:rsid w:val="00582678"/>
    <w:rsid w:val="005846FA"/>
    <w:rsid w:val="00584CA6"/>
    <w:rsid w:val="00586746"/>
    <w:rsid w:val="00587904"/>
    <w:rsid w:val="00587932"/>
    <w:rsid w:val="00590156"/>
    <w:rsid w:val="00590AEE"/>
    <w:rsid w:val="00590C81"/>
    <w:rsid w:val="00592415"/>
    <w:rsid w:val="00593004"/>
    <w:rsid w:val="005938F1"/>
    <w:rsid w:val="005A0700"/>
    <w:rsid w:val="005A09C3"/>
    <w:rsid w:val="005A2D30"/>
    <w:rsid w:val="005A3236"/>
    <w:rsid w:val="005A3912"/>
    <w:rsid w:val="005A5F1E"/>
    <w:rsid w:val="005A6771"/>
    <w:rsid w:val="005A7AC4"/>
    <w:rsid w:val="005B100B"/>
    <w:rsid w:val="005B25F8"/>
    <w:rsid w:val="005B3DE9"/>
    <w:rsid w:val="005B47E7"/>
    <w:rsid w:val="005B5081"/>
    <w:rsid w:val="005B6939"/>
    <w:rsid w:val="005B6EC8"/>
    <w:rsid w:val="005B773D"/>
    <w:rsid w:val="005C037F"/>
    <w:rsid w:val="005C059D"/>
    <w:rsid w:val="005C0641"/>
    <w:rsid w:val="005C0B64"/>
    <w:rsid w:val="005C275C"/>
    <w:rsid w:val="005C3973"/>
    <w:rsid w:val="005D03E8"/>
    <w:rsid w:val="005D1CDF"/>
    <w:rsid w:val="005D43E3"/>
    <w:rsid w:val="005D4690"/>
    <w:rsid w:val="005D64F0"/>
    <w:rsid w:val="005D6DE5"/>
    <w:rsid w:val="005E00B0"/>
    <w:rsid w:val="005E01C9"/>
    <w:rsid w:val="005E1A1B"/>
    <w:rsid w:val="005E2F4C"/>
    <w:rsid w:val="005E4AE2"/>
    <w:rsid w:val="005E5A7F"/>
    <w:rsid w:val="005E670D"/>
    <w:rsid w:val="005E75CD"/>
    <w:rsid w:val="005F06C1"/>
    <w:rsid w:val="005F17DD"/>
    <w:rsid w:val="005F2ED0"/>
    <w:rsid w:val="005F30BE"/>
    <w:rsid w:val="005F4145"/>
    <w:rsid w:val="005F52D2"/>
    <w:rsid w:val="006004A9"/>
    <w:rsid w:val="006017A2"/>
    <w:rsid w:val="00602840"/>
    <w:rsid w:val="0060290E"/>
    <w:rsid w:val="0060382A"/>
    <w:rsid w:val="00603E37"/>
    <w:rsid w:val="00605024"/>
    <w:rsid w:val="00605BFF"/>
    <w:rsid w:val="00605C69"/>
    <w:rsid w:val="00607617"/>
    <w:rsid w:val="006107B3"/>
    <w:rsid w:val="00612B24"/>
    <w:rsid w:val="00613C2D"/>
    <w:rsid w:val="00617040"/>
    <w:rsid w:val="00617EAE"/>
    <w:rsid w:val="006206E5"/>
    <w:rsid w:val="006207C9"/>
    <w:rsid w:val="00620B56"/>
    <w:rsid w:val="006226F9"/>
    <w:rsid w:val="006227E0"/>
    <w:rsid w:val="006303DD"/>
    <w:rsid w:val="00631989"/>
    <w:rsid w:val="00632112"/>
    <w:rsid w:val="00633801"/>
    <w:rsid w:val="00633B5F"/>
    <w:rsid w:val="00634DC5"/>
    <w:rsid w:val="00635635"/>
    <w:rsid w:val="00635DAA"/>
    <w:rsid w:val="006369FA"/>
    <w:rsid w:val="006400FF"/>
    <w:rsid w:val="00640A35"/>
    <w:rsid w:val="00640FC0"/>
    <w:rsid w:val="00641225"/>
    <w:rsid w:val="00641580"/>
    <w:rsid w:val="006439DD"/>
    <w:rsid w:val="00644205"/>
    <w:rsid w:val="00646FE7"/>
    <w:rsid w:val="006515E5"/>
    <w:rsid w:val="006531D6"/>
    <w:rsid w:val="0065464F"/>
    <w:rsid w:val="00654B94"/>
    <w:rsid w:val="0065691E"/>
    <w:rsid w:val="00660F34"/>
    <w:rsid w:val="006611FF"/>
    <w:rsid w:val="006614C0"/>
    <w:rsid w:val="006629D2"/>
    <w:rsid w:val="00663E78"/>
    <w:rsid w:val="006650DA"/>
    <w:rsid w:val="00666C99"/>
    <w:rsid w:val="00670ABF"/>
    <w:rsid w:val="006718B4"/>
    <w:rsid w:val="00673794"/>
    <w:rsid w:val="0067451D"/>
    <w:rsid w:val="006747A1"/>
    <w:rsid w:val="00676B3F"/>
    <w:rsid w:val="006777E4"/>
    <w:rsid w:val="0068010C"/>
    <w:rsid w:val="00680D4F"/>
    <w:rsid w:val="00683FB4"/>
    <w:rsid w:val="00684E06"/>
    <w:rsid w:val="00685175"/>
    <w:rsid w:val="006862C3"/>
    <w:rsid w:val="00691DBA"/>
    <w:rsid w:val="00693DE0"/>
    <w:rsid w:val="00695495"/>
    <w:rsid w:val="00696DA9"/>
    <w:rsid w:val="00697E56"/>
    <w:rsid w:val="006A3BE8"/>
    <w:rsid w:val="006A4408"/>
    <w:rsid w:val="006A518D"/>
    <w:rsid w:val="006A52BB"/>
    <w:rsid w:val="006A5504"/>
    <w:rsid w:val="006A5533"/>
    <w:rsid w:val="006A5823"/>
    <w:rsid w:val="006A60D5"/>
    <w:rsid w:val="006A60DB"/>
    <w:rsid w:val="006A681E"/>
    <w:rsid w:val="006A6A83"/>
    <w:rsid w:val="006A790F"/>
    <w:rsid w:val="006A7CD8"/>
    <w:rsid w:val="006A7ED4"/>
    <w:rsid w:val="006B1280"/>
    <w:rsid w:val="006B3324"/>
    <w:rsid w:val="006B37AF"/>
    <w:rsid w:val="006B45AB"/>
    <w:rsid w:val="006B45DA"/>
    <w:rsid w:val="006B46E6"/>
    <w:rsid w:val="006B5F52"/>
    <w:rsid w:val="006B5FC4"/>
    <w:rsid w:val="006B7773"/>
    <w:rsid w:val="006C144D"/>
    <w:rsid w:val="006C1EEC"/>
    <w:rsid w:val="006C377A"/>
    <w:rsid w:val="006C3DD9"/>
    <w:rsid w:val="006C4FA0"/>
    <w:rsid w:val="006C66A3"/>
    <w:rsid w:val="006C68EF"/>
    <w:rsid w:val="006C6AE2"/>
    <w:rsid w:val="006C6E8B"/>
    <w:rsid w:val="006C7862"/>
    <w:rsid w:val="006D1965"/>
    <w:rsid w:val="006D2216"/>
    <w:rsid w:val="006D23B0"/>
    <w:rsid w:val="006D2816"/>
    <w:rsid w:val="006D4283"/>
    <w:rsid w:val="006D48BD"/>
    <w:rsid w:val="006D6AF2"/>
    <w:rsid w:val="006D795A"/>
    <w:rsid w:val="006E104F"/>
    <w:rsid w:val="006E20AB"/>
    <w:rsid w:val="006F028B"/>
    <w:rsid w:val="006F087B"/>
    <w:rsid w:val="006F1517"/>
    <w:rsid w:val="006F3B42"/>
    <w:rsid w:val="006F4107"/>
    <w:rsid w:val="006F7F48"/>
    <w:rsid w:val="0070118A"/>
    <w:rsid w:val="007017FC"/>
    <w:rsid w:val="00704B3A"/>
    <w:rsid w:val="007054D0"/>
    <w:rsid w:val="00706342"/>
    <w:rsid w:val="0070740B"/>
    <w:rsid w:val="007116FC"/>
    <w:rsid w:val="00712986"/>
    <w:rsid w:val="00713589"/>
    <w:rsid w:val="00713972"/>
    <w:rsid w:val="0071729E"/>
    <w:rsid w:val="007217C0"/>
    <w:rsid w:val="00721B21"/>
    <w:rsid w:val="0072219C"/>
    <w:rsid w:val="0072246E"/>
    <w:rsid w:val="00722503"/>
    <w:rsid w:val="00722CBC"/>
    <w:rsid w:val="0072450F"/>
    <w:rsid w:val="007256AA"/>
    <w:rsid w:val="007265D2"/>
    <w:rsid w:val="00726DC6"/>
    <w:rsid w:val="007279C8"/>
    <w:rsid w:val="0073244F"/>
    <w:rsid w:val="0073282D"/>
    <w:rsid w:val="007334D9"/>
    <w:rsid w:val="0073359E"/>
    <w:rsid w:val="00733CCE"/>
    <w:rsid w:val="00737015"/>
    <w:rsid w:val="007372B8"/>
    <w:rsid w:val="00737855"/>
    <w:rsid w:val="00737954"/>
    <w:rsid w:val="00740814"/>
    <w:rsid w:val="0074130F"/>
    <w:rsid w:val="007421EA"/>
    <w:rsid w:val="007425C4"/>
    <w:rsid w:val="00747C90"/>
    <w:rsid w:val="00747CC2"/>
    <w:rsid w:val="00750254"/>
    <w:rsid w:val="007502DD"/>
    <w:rsid w:val="00751456"/>
    <w:rsid w:val="007528E4"/>
    <w:rsid w:val="0075483F"/>
    <w:rsid w:val="00754C9A"/>
    <w:rsid w:val="007563AB"/>
    <w:rsid w:val="00757620"/>
    <w:rsid w:val="00760FD1"/>
    <w:rsid w:val="00762DF6"/>
    <w:rsid w:val="00764518"/>
    <w:rsid w:val="00765B0A"/>
    <w:rsid w:val="00765BC8"/>
    <w:rsid w:val="00772A6F"/>
    <w:rsid w:val="007732E3"/>
    <w:rsid w:val="00774700"/>
    <w:rsid w:val="00774B67"/>
    <w:rsid w:val="00775593"/>
    <w:rsid w:val="00775876"/>
    <w:rsid w:val="00775877"/>
    <w:rsid w:val="007762F6"/>
    <w:rsid w:val="00776F2D"/>
    <w:rsid w:val="00777333"/>
    <w:rsid w:val="007805BF"/>
    <w:rsid w:val="007805EA"/>
    <w:rsid w:val="00783F6F"/>
    <w:rsid w:val="00784889"/>
    <w:rsid w:val="00786330"/>
    <w:rsid w:val="007866E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950B5"/>
    <w:rsid w:val="007A06E7"/>
    <w:rsid w:val="007A1B4F"/>
    <w:rsid w:val="007A2469"/>
    <w:rsid w:val="007A3AE5"/>
    <w:rsid w:val="007A5D9F"/>
    <w:rsid w:val="007A6C4B"/>
    <w:rsid w:val="007A7F6E"/>
    <w:rsid w:val="007B0A70"/>
    <w:rsid w:val="007B255A"/>
    <w:rsid w:val="007B2E3E"/>
    <w:rsid w:val="007B32AF"/>
    <w:rsid w:val="007B486C"/>
    <w:rsid w:val="007B53CE"/>
    <w:rsid w:val="007B6382"/>
    <w:rsid w:val="007B6871"/>
    <w:rsid w:val="007B754A"/>
    <w:rsid w:val="007B7BCD"/>
    <w:rsid w:val="007B7D92"/>
    <w:rsid w:val="007C04DA"/>
    <w:rsid w:val="007C0DFD"/>
    <w:rsid w:val="007C0F77"/>
    <w:rsid w:val="007C25B0"/>
    <w:rsid w:val="007C286F"/>
    <w:rsid w:val="007C3252"/>
    <w:rsid w:val="007C3432"/>
    <w:rsid w:val="007C3D66"/>
    <w:rsid w:val="007C4875"/>
    <w:rsid w:val="007C509A"/>
    <w:rsid w:val="007C5841"/>
    <w:rsid w:val="007C5893"/>
    <w:rsid w:val="007D2AA1"/>
    <w:rsid w:val="007D4077"/>
    <w:rsid w:val="007D6F10"/>
    <w:rsid w:val="007D788C"/>
    <w:rsid w:val="007E0F2B"/>
    <w:rsid w:val="007E15AF"/>
    <w:rsid w:val="007E2534"/>
    <w:rsid w:val="007E3387"/>
    <w:rsid w:val="007E4A74"/>
    <w:rsid w:val="007E556C"/>
    <w:rsid w:val="007F1530"/>
    <w:rsid w:val="007F1691"/>
    <w:rsid w:val="007F1B96"/>
    <w:rsid w:val="007F2896"/>
    <w:rsid w:val="007F3A16"/>
    <w:rsid w:val="007F61E7"/>
    <w:rsid w:val="007F6F81"/>
    <w:rsid w:val="007F712F"/>
    <w:rsid w:val="007F73AC"/>
    <w:rsid w:val="00800E5F"/>
    <w:rsid w:val="00800F59"/>
    <w:rsid w:val="0080191D"/>
    <w:rsid w:val="00804354"/>
    <w:rsid w:val="00811AE9"/>
    <w:rsid w:val="008136E6"/>
    <w:rsid w:val="00815290"/>
    <w:rsid w:val="008153B7"/>
    <w:rsid w:val="00816A8D"/>
    <w:rsid w:val="00825FAB"/>
    <w:rsid w:val="008275BE"/>
    <w:rsid w:val="00827F5E"/>
    <w:rsid w:val="00831454"/>
    <w:rsid w:val="00832140"/>
    <w:rsid w:val="008329B0"/>
    <w:rsid w:val="00835A46"/>
    <w:rsid w:val="008360DB"/>
    <w:rsid w:val="008361D6"/>
    <w:rsid w:val="0083692F"/>
    <w:rsid w:val="0084015F"/>
    <w:rsid w:val="0084086E"/>
    <w:rsid w:val="008409FA"/>
    <w:rsid w:val="00841EFD"/>
    <w:rsid w:val="0084424C"/>
    <w:rsid w:val="00844BBC"/>
    <w:rsid w:val="008450DF"/>
    <w:rsid w:val="008452BC"/>
    <w:rsid w:val="00847E6B"/>
    <w:rsid w:val="00850013"/>
    <w:rsid w:val="00850FD8"/>
    <w:rsid w:val="00851372"/>
    <w:rsid w:val="00851B44"/>
    <w:rsid w:val="00852546"/>
    <w:rsid w:val="00854890"/>
    <w:rsid w:val="00857CCD"/>
    <w:rsid w:val="00860734"/>
    <w:rsid w:val="008611FE"/>
    <w:rsid w:val="0086153F"/>
    <w:rsid w:val="00863ED1"/>
    <w:rsid w:val="00865567"/>
    <w:rsid w:val="00866243"/>
    <w:rsid w:val="00866EFB"/>
    <w:rsid w:val="00867700"/>
    <w:rsid w:val="0086792F"/>
    <w:rsid w:val="00872945"/>
    <w:rsid w:val="00873F6B"/>
    <w:rsid w:val="00874A1C"/>
    <w:rsid w:val="00876005"/>
    <w:rsid w:val="008813EE"/>
    <w:rsid w:val="00881D78"/>
    <w:rsid w:val="00882744"/>
    <w:rsid w:val="00884320"/>
    <w:rsid w:val="00885496"/>
    <w:rsid w:val="00885CFD"/>
    <w:rsid w:val="008874E0"/>
    <w:rsid w:val="00887EFE"/>
    <w:rsid w:val="00891262"/>
    <w:rsid w:val="008930A9"/>
    <w:rsid w:val="0089349A"/>
    <w:rsid w:val="008935F1"/>
    <w:rsid w:val="00894D28"/>
    <w:rsid w:val="00895ABC"/>
    <w:rsid w:val="008A0420"/>
    <w:rsid w:val="008A5902"/>
    <w:rsid w:val="008A5CF6"/>
    <w:rsid w:val="008A6322"/>
    <w:rsid w:val="008B0340"/>
    <w:rsid w:val="008B0DEE"/>
    <w:rsid w:val="008B2C95"/>
    <w:rsid w:val="008B55C7"/>
    <w:rsid w:val="008B5ABB"/>
    <w:rsid w:val="008B5CD3"/>
    <w:rsid w:val="008C236F"/>
    <w:rsid w:val="008C24D3"/>
    <w:rsid w:val="008C2A01"/>
    <w:rsid w:val="008C2EA0"/>
    <w:rsid w:val="008C3EA9"/>
    <w:rsid w:val="008C5A73"/>
    <w:rsid w:val="008C5C4F"/>
    <w:rsid w:val="008C5D6A"/>
    <w:rsid w:val="008D4BC2"/>
    <w:rsid w:val="008D5514"/>
    <w:rsid w:val="008D6578"/>
    <w:rsid w:val="008D7BE3"/>
    <w:rsid w:val="008E23FA"/>
    <w:rsid w:val="008E3085"/>
    <w:rsid w:val="008E3343"/>
    <w:rsid w:val="008E4988"/>
    <w:rsid w:val="008F1912"/>
    <w:rsid w:val="008F1B33"/>
    <w:rsid w:val="008F5B58"/>
    <w:rsid w:val="008F7506"/>
    <w:rsid w:val="008F7A6F"/>
    <w:rsid w:val="008F7CC9"/>
    <w:rsid w:val="00905164"/>
    <w:rsid w:val="00905E85"/>
    <w:rsid w:val="009061A4"/>
    <w:rsid w:val="0090621B"/>
    <w:rsid w:val="009062D9"/>
    <w:rsid w:val="009062E7"/>
    <w:rsid w:val="00910E61"/>
    <w:rsid w:val="00910EBF"/>
    <w:rsid w:val="009123ED"/>
    <w:rsid w:val="00912E24"/>
    <w:rsid w:val="00920D7A"/>
    <w:rsid w:val="00922F76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65B1"/>
    <w:rsid w:val="00937284"/>
    <w:rsid w:val="009378F2"/>
    <w:rsid w:val="00942115"/>
    <w:rsid w:val="00943DFE"/>
    <w:rsid w:val="00945A21"/>
    <w:rsid w:val="009467CE"/>
    <w:rsid w:val="00950246"/>
    <w:rsid w:val="00951D9C"/>
    <w:rsid w:val="009532F1"/>
    <w:rsid w:val="009548B7"/>
    <w:rsid w:val="009552CB"/>
    <w:rsid w:val="009559F6"/>
    <w:rsid w:val="00957B32"/>
    <w:rsid w:val="009603F7"/>
    <w:rsid w:val="00961672"/>
    <w:rsid w:val="00970000"/>
    <w:rsid w:val="00972A1B"/>
    <w:rsid w:val="009733F3"/>
    <w:rsid w:val="00974FBC"/>
    <w:rsid w:val="00976605"/>
    <w:rsid w:val="0098097C"/>
    <w:rsid w:val="00981174"/>
    <w:rsid w:val="00981B49"/>
    <w:rsid w:val="00981FD8"/>
    <w:rsid w:val="0098345B"/>
    <w:rsid w:val="00985847"/>
    <w:rsid w:val="009876A6"/>
    <w:rsid w:val="0099104F"/>
    <w:rsid w:val="00991F62"/>
    <w:rsid w:val="00993763"/>
    <w:rsid w:val="00993B03"/>
    <w:rsid w:val="009971AB"/>
    <w:rsid w:val="009A1B88"/>
    <w:rsid w:val="009A1CBB"/>
    <w:rsid w:val="009A260D"/>
    <w:rsid w:val="009A44BC"/>
    <w:rsid w:val="009B069F"/>
    <w:rsid w:val="009B0F14"/>
    <w:rsid w:val="009B294E"/>
    <w:rsid w:val="009B2BB5"/>
    <w:rsid w:val="009B373B"/>
    <w:rsid w:val="009B37A1"/>
    <w:rsid w:val="009B71DC"/>
    <w:rsid w:val="009B7829"/>
    <w:rsid w:val="009B78DC"/>
    <w:rsid w:val="009C0452"/>
    <w:rsid w:val="009C1761"/>
    <w:rsid w:val="009C363B"/>
    <w:rsid w:val="009C4337"/>
    <w:rsid w:val="009C49AB"/>
    <w:rsid w:val="009C52BA"/>
    <w:rsid w:val="009C64F9"/>
    <w:rsid w:val="009D04AB"/>
    <w:rsid w:val="009D1295"/>
    <w:rsid w:val="009D2EA0"/>
    <w:rsid w:val="009D31CF"/>
    <w:rsid w:val="009D3771"/>
    <w:rsid w:val="009D4BAA"/>
    <w:rsid w:val="009D50A5"/>
    <w:rsid w:val="009D55FA"/>
    <w:rsid w:val="009D576A"/>
    <w:rsid w:val="009D59A6"/>
    <w:rsid w:val="009D699B"/>
    <w:rsid w:val="009D69AC"/>
    <w:rsid w:val="009D6F3F"/>
    <w:rsid w:val="009E0E03"/>
    <w:rsid w:val="009E0EC1"/>
    <w:rsid w:val="009E0ED5"/>
    <w:rsid w:val="009E1886"/>
    <w:rsid w:val="009E505D"/>
    <w:rsid w:val="009E77BD"/>
    <w:rsid w:val="009F0FAC"/>
    <w:rsid w:val="009F16C7"/>
    <w:rsid w:val="009F34C9"/>
    <w:rsid w:val="009F4127"/>
    <w:rsid w:val="009F43DE"/>
    <w:rsid w:val="009F546E"/>
    <w:rsid w:val="009F5CC0"/>
    <w:rsid w:val="00A00021"/>
    <w:rsid w:val="00A02C80"/>
    <w:rsid w:val="00A0303B"/>
    <w:rsid w:val="00A03A98"/>
    <w:rsid w:val="00A05101"/>
    <w:rsid w:val="00A10B13"/>
    <w:rsid w:val="00A120C0"/>
    <w:rsid w:val="00A130FC"/>
    <w:rsid w:val="00A137A7"/>
    <w:rsid w:val="00A15067"/>
    <w:rsid w:val="00A1558A"/>
    <w:rsid w:val="00A172FC"/>
    <w:rsid w:val="00A17AD0"/>
    <w:rsid w:val="00A17F17"/>
    <w:rsid w:val="00A203DC"/>
    <w:rsid w:val="00A2081F"/>
    <w:rsid w:val="00A2529D"/>
    <w:rsid w:val="00A254D8"/>
    <w:rsid w:val="00A306F4"/>
    <w:rsid w:val="00A30FA2"/>
    <w:rsid w:val="00A328E4"/>
    <w:rsid w:val="00A32CB2"/>
    <w:rsid w:val="00A3466A"/>
    <w:rsid w:val="00A34AB0"/>
    <w:rsid w:val="00A36A85"/>
    <w:rsid w:val="00A36D91"/>
    <w:rsid w:val="00A37214"/>
    <w:rsid w:val="00A40336"/>
    <w:rsid w:val="00A40FB7"/>
    <w:rsid w:val="00A4210C"/>
    <w:rsid w:val="00A421F4"/>
    <w:rsid w:val="00A42BE3"/>
    <w:rsid w:val="00A4405A"/>
    <w:rsid w:val="00A45C5C"/>
    <w:rsid w:val="00A46650"/>
    <w:rsid w:val="00A5082B"/>
    <w:rsid w:val="00A514AE"/>
    <w:rsid w:val="00A52DB2"/>
    <w:rsid w:val="00A53637"/>
    <w:rsid w:val="00A54532"/>
    <w:rsid w:val="00A55E10"/>
    <w:rsid w:val="00A569C9"/>
    <w:rsid w:val="00A61606"/>
    <w:rsid w:val="00A619B1"/>
    <w:rsid w:val="00A6261E"/>
    <w:rsid w:val="00A62EF7"/>
    <w:rsid w:val="00A63C53"/>
    <w:rsid w:val="00A652F4"/>
    <w:rsid w:val="00A666D0"/>
    <w:rsid w:val="00A6739B"/>
    <w:rsid w:val="00A6770B"/>
    <w:rsid w:val="00A67EF8"/>
    <w:rsid w:val="00A72C86"/>
    <w:rsid w:val="00A72ED8"/>
    <w:rsid w:val="00A7367D"/>
    <w:rsid w:val="00A740DD"/>
    <w:rsid w:val="00A81C9B"/>
    <w:rsid w:val="00A8357C"/>
    <w:rsid w:val="00A84AB0"/>
    <w:rsid w:val="00A84B08"/>
    <w:rsid w:val="00A84DE0"/>
    <w:rsid w:val="00A850C7"/>
    <w:rsid w:val="00A90497"/>
    <w:rsid w:val="00A91F45"/>
    <w:rsid w:val="00A9242D"/>
    <w:rsid w:val="00A92828"/>
    <w:rsid w:val="00A92A27"/>
    <w:rsid w:val="00A92B5D"/>
    <w:rsid w:val="00A94258"/>
    <w:rsid w:val="00A95AAD"/>
    <w:rsid w:val="00A9682A"/>
    <w:rsid w:val="00A97386"/>
    <w:rsid w:val="00AA05D4"/>
    <w:rsid w:val="00AA109A"/>
    <w:rsid w:val="00AA2EA3"/>
    <w:rsid w:val="00AA3627"/>
    <w:rsid w:val="00AA540B"/>
    <w:rsid w:val="00AA6260"/>
    <w:rsid w:val="00AB3AF6"/>
    <w:rsid w:val="00AB5060"/>
    <w:rsid w:val="00AB5651"/>
    <w:rsid w:val="00AB6AAD"/>
    <w:rsid w:val="00AB77D8"/>
    <w:rsid w:val="00AB7C7D"/>
    <w:rsid w:val="00AC04A8"/>
    <w:rsid w:val="00AC1483"/>
    <w:rsid w:val="00AC510E"/>
    <w:rsid w:val="00AC60A3"/>
    <w:rsid w:val="00AC660D"/>
    <w:rsid w:val="00AD17B6"/>
    <w:rsid w:val="00AD2628"/>
    <w:rsid w:val="00AD36A0"/>
    <w:rsid w:val="00AD483B"/>
    <w:rsid w:val="00AD5C8E"/>
    <w:rsid w:val="00AE1D29"/>
    <w:rsid w:val="00AE64E4"/>
    <w:rsid w:val="00AE726C"/>
    <w:rsid w:val="00AE79CD"/>
    <w:rsid w:val="00AF0F89"/>
    <w:rsid w:val="00AF1176"/>
    <w:rsid w:val="00AF3482"/>
    <w:rsid w:val="00AF3B43"/>
    <w:rsid w:val="00AF479A"/>
    <w:rsid w:val="00AF5ACE"/>
    <w:rsid w:val="00AF6DC7"/>
    <w:rsid w:val="00AF7615"/>
    <w:rsid w:val="00AF7632"/>
    <w:rsid w:val="00B001B0"/>
    <w:rsid w:val="00B007C2"/>
    <w:rsid w:val="00B0096D"/>
    <w:rsid w:val="00B01216"/>
    <w:rsid w:val="00B02239"/>
    <w:rsid w:val="00B0391A"/>
    <w:rsid w:val="00B03FBF"/>
    <w:rsid w:val="00B06056"/>
    <w:rsid w:val="00B070E9"/>
    <w:rsid w:val="00B07630"/>
    <w:rsid w:val="00B11861"/>
    <w:rsid w:val="00B12EF6"/>
    <w:rsid w:val="00B14FB4"/>
    <w:rsid w:val="00B16127"/>
    <w:rsid w:val="00B169F9"/>
    <w:rsid w:val="00B16BF4"/>
    <w:rsid w:val="00B178F5"/>
    <w:rsid w:val="00B20D7E"/>
    <w:rsid w:val="00B21E6F"/>
    <w:rsid w:val="00B24B53"/>
    <w:rsid w:val="00B24C86"/>
    <w:rsid w:val="00B26C84"/>
    <w:rsid w:val="00B27268"/>
    <w:rsid w:val="00B34EE4"/>
    <w:rsid w:val="00B37274"/>
    <w:rsid w:val="00B375A9"/>
    <w:rsid w:val="00B40DC5"/>
    <w:rsid w:val="00B41D6F"/>
    <w:rsid w:val="00B42327"/>
    <w:rsid w:val="00B43A3E"/>
    <w:rsid w:val="00B43D0C"/>
    <w:rsid w:val="00B445CA"/>
    <w:rsid w:val="00B46052"/>
    <w:rsid w:val="00B510FF"/>
    <w:rsid w:val="00B52F96"/>
    <w:rsid w:val="00B53BD1"/>
    <w:rsid w:val="00B53DC8"/>
    <w:rsid w:val="00B54FE6"/>
    <w:rsid w:val="00B56E19"/>
    <w:rsid w:val="00B57315"/>
    <w:rsid w:val="00B5780D"/>
    <w:rsid w:val="00B6024C"/>
    <w:rsid w:val="00B63303"/>
    <w:rsid w:val="00B71BE2"/>
    <w:rsid w:val="00B731FC"/>
    <w:rsid w:val="00B74212"/>
    <w:rsid w:val="00B74758"/>
    <w:rsid w:val="00B74D02"/>
    <w:rsid w:val="00B750F0"/>
    <w:rsid w:val="00B76B1C"/>
    <w:rsid w:val="00B76B85"/>
    <w:rsid w:val="00B8185C"/>
    <w:rsid w:val="00B8318B"/>
    <w:rsid w:val="00B83AA9"/>
    <w:rsid w:val="00B8530E"/>
    <w:rsid w:val="00B85B76"/>
    <w:rsid w:val="00B86CB5"/>
    <w:rsid w:val="00B86E97"/>
    <w:rsid w:val="00B87BC7"/>
    <w:rsid w:val="00B9283B"/>
    <w:rsid w:val="00B93996"/>
    <w:rsid w:val="00B95A31"/>
    <w:rsid w:val="00B95CAA"/>
    <w:rsid w:val="00B96F49"/>
    <w:rsid w:val="00BA0BFE"/>
    <w:rsid w:val="00BA21CD"/>
    <w:rsid w:val="00BA230F"/>
    <w:rsid w:val="00BA59DB"/>
    <w:rsid w:val="00BB1ED8"/>
    <w:rsid w:val="00BB45B6"/>
    <w:rsid w:val="00BB48E4"/>
    <w:rsid w:val="00BB4AF3"/>
    <w:rsid w:val="00BB622E"/>
    <w:rsid w:val="00BB680D"/>
    <w:rsid w:val="00BC08AF"/>
    <w:rsid w:val="00BC0953"/>
    <w:rsid w:val="00BC19F1"/>
    <w:rsid w:val="00BC3050"/>
    <w:rsid w:val="00BC3310"/>
    <w:rsid w:val="00BC3E4A"/>
    <w:rsid w:val="00BC5B44"/>
    <w:rsid w:val="00BC6197"/>
    <w:rsid w:val="00BD2B4F"/>
    <w:rsid w:val="00BD2BD3"/>
    <w:rsid w:val="00BD465B"/>
    <w:rsid w:val="00BD5455"/>
    <w:rsid w:val="00BD5EB9"/>
    <w:rsid w:val="00BD6A3E"/>
    <w:rsid w:val="00BD6A40"/>
    <w:rsid w:val="00BE067F"/>
    <w:rsid w:val="00BE0AE8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0A78"/>
    <w:rsid w:val="00BF3F73"/>
    <w:rsid w:val="00BF5D74"/>
    <w:rsid w:val="00C0050E"/>
    <w:rsid w:val="00C01181"/>
    <w:rsid w:val="00C015EC"/>
    <w:rsid w:val="00C01B5F"/>
    <w:rsid w:val="00C028D0"/>
    <w:rsid w:val="00C02DFF"/>
    <w:rsid w:val="00C02E8B"/>
    <w:rsid w:val="00C02EFE"/>
    <w:rsid w:val="00C039FA"/>
    <w:rsid w:val="00C103FA"/>
    <w:rsid w:val="00C1299B"/>
    <w:rsid w:val="00C14B97"/>
    <w:rsid w:val="00C15841"/>
    <w:rsid w:val="00C163E7"/>
    <w:rsid w:val="00C1733A"/>
    <w:rsid w:val="00C208C4"/>
    <w:rsid w:val="00C21C60"/>
    <w:rsid w:val="00C22BAD"/>
    <w:rsid w:val="00C25052"/>
    <w:rsid w:val="00C26699"/>
    <w:rsid w:val="00C35502"/>
    <w:rsid w:val="00C360A6"/>
    <w:rsid w:val="00C3748D"/>
    <w:rsid w:val="00C37A3B"/>
    <w:rsid w:val="00C4149E"/>
    <w:rsid w:val="00C415FA"/>
    <w:rsid w:val="00C42EE9"/>
    <w:rsid w:val="00C43C18"/>
    <w:rsid w:val="00C45472"/>
    <w:rsid w:val="00C45D73"/>
    <w:rsid w:val="00C4750E"/>
    <w:rsid w:val="00C53119"/>
    <w:rsid w:val="00C55E52"/>
    <w:rsid w:val="00C56752"/>
    <w:rsid w:val="00C6028B"/>
    <w:rsid w:val="00C61462"/>
    <w:rsid w:val="00C61B67"/>
    <w:rsid w:val="00C62D9C"/>
    <w:rsid w:val="00C62FCB"/>
    <w:rsid w:val="00C64CED"/>
    <w:rsid w:val="00C65E0D"/>
    <w:rsid w:val="00C67734"/>
    <w:rsid w:val="00C74965"/>
    <w:rsid w:val="00C74C1C"/>
    <w:rsid w:val="00C775C2"/>
    <w:rsid w:val="00C81180"/>
    <w:rsid w:val="00C811FE"/>
    <w:rsid w:val="00C84EBA"/>
    <w:rsid w:val="00C87CCA"/>
    <w:rsid w:val="00C900FA"/>
    <w:rsid w:val="00C909CE"/>
    <w:rsid w:val="00C90D7B"/>
    <w:rsid w:val="00C91A02"/>
    <w:rsid w:val="00C91B3E"/>
    <w:rsid w:val="00C9246B"/>
    <w:rsid w:val="00C92499"/>
    <w:rsid w:val="00C92DDF"/>
    <w:rsid w:val="00C951E1"/>
    <w:rsid w:val="00C9685B"/>
    <w:rsid w:val="00C974E2"/>
    <w:rsid w:val="00C97A16"/>
    <w:rsid w:val="00C97D0B"/>
    <w:rsid w:val="00C97F3A"/>
    <w:rsid w:val="00CA1EA5"/>
    <w:rsid w:val="00CA32D2"/>
    <w:rsid w:val="00CA3B37"/>
    <w:rsid w:val="00CA4B6D"/>
    <w:rsid w:val="00CA57B2"/>
    <w:rsid w:val="00CA7122"/>
    <w:rsid w:val="00CB053E"/>
    <w:rsid w:val="00CB19BB"/>
    <w:rsid w:val="00CB1E01"/>
    <w:rsid w:val="00CB26A6"/>
    <w:rsid w:val="00CB2FE5"/>
    <w:rsid w:val="00CB5606"/>
    <w:rsid w:val="00CB6052"/>
    <w:rsid w:val="00CC10E2"/>
    <w:rsid w:val="00CC2E42"/>
    <w:rsid w:val="00CC53B3"/>
    <w:rsid w:val="00CD10D0"/>
    <w:rsid w:val="00CD1FB7"/>
    <w:rsid w:val="00CD224B"/>
    <w:rsid w:val="00CD24FE"/>
    <w:rsid w:val="00CD2E8C"/>
    <w:rsid w:val="00CD459F"/>
    <w:rsid w:val="00CD5421"/>
    <w:rsid w:val="00CD5870"/>
    <w:rsid w:val="00CD75FD"/>
    <w:rsid w:val="00CD7B50"/>
    <w:rsid w:val="00CE06F3"/>
    <w:rsid w:val="00CE10D6"/>
    <w:rsid w:val="00CE1405"/>
    <w:rsid w:val="00CE27AC"/>
    <w:rsid w:val="00CE4C35"/>
    <w:rsid w:val="00CE7E8D"/>
    <w:rsid w:val="00CF03BF"/>
    <w:rsid w:val="00CF40EF"/>
    <w:rsid w:val="00CF5BA3"/>
    <w:rsid w:val="00CF5D50"/>
    <w:rsid w:val="00CF64DE"/>
    <w:rsid w:val="00D00125"/>
    <w:rsid w:val="00D00CC8"/>
    <w:rsid w:val="00D00D17"/>
    <w:rsid w:val="00D00E4B"/>
    <w:rsid w:val="00D01A83"/>
    <w:rsid w:val="00D0218D"/>
    <w:rsid w:val="00D03310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44D7"/>
    <w:rsid w:val="00D25696"/>
    <w:rsid w:val="00D25817"/>
    <w:rsid w:val="00D264F5"/>
    <w:rsid w:val="00D272EA"/>
    <w:rsid w:val="00D31826"/>
    <w:rsid w:val="00D32CFC"/>
    <w:rsid w:val="00D33333"/>
    <w:rsid w:val="00D33415"/>
    <w:rsid w:val="00D33431"/>
    <w:rsid w:val="00D33E4E"/>
    <w:rsid w:val="00D34388"/>
    <w:rsid w:val="00D3652D"/>
    <w:rsid w:val="00D367DE"/>
    <w:rsid w:val="00D36E27"/>
    <w:rsid w:val="00D374A7"/>
    <w:rsid w:val="00D40E76"/>
    <w:rsid w:val="00D447FC"/>
    <w:rsid w:val="00D449D8"/>
    <w:rsid w:val="00D469FC"/>
    <w:rsid w:val="00D46ADC"/>
    <w:rsid w:val="00D505F4"/>
    <w:rsid w:val="00D52FF3"/>
    <w:rsid w:val="00D53BC9"/>
    <w:rsid w:val="00D55C47"/>
    <w:rsid w:val="00D567FB"/>
    <w:rsid w:val="00D57A44"/>
    <w:rsid w:val="00D62687"/>
    <w:rsid w:val="00D62E45"/>
    <w:rsid w:val="00D63829"/>
    <w:rsid w:val="00D644D6"/>
    <w:rsid w:val="00D65B21"/>
    <w:rsid w:val="00D65E5E"/>
    <w:rsid w:val="00D67CA1"/>
    <w:rsid w:val="00D702B0"/>
    <w:rsid w:val="00D72093"/>
    <w:rsid w:val="00D7270E"/>
    <w:rsid w:val="00D734AF"/>
    <w:rsid w:val="00D7420E"/>
    <w:rsid w:val="00D74C98"/>
    <w:rsid w:val="00D76493"/>
    <w:rsid w:val="00D76E86"/>
    <w:rsid w:val="00D76FD6"/>
    <w:rsid w:val="00D77EDC"/>
    <w:rsid w:val="00D80528"/>
    <w:rsid w:val="00D80DB5"/>
    <w:rsid w:val="00D84C89"/>
    <w:rsid w:val="00D85F44"/>
    <w:rsid w:val="00D86077"/>
    <w:rsid w:val="00D86D36"/>
    <w:rsid w:val="00D90639"/>
    <w:rsid w:val="00D912CA"/>
    <w:rsid w:val="00D931A0"/>
    <w:rsid w:val="00D93FE9"/>
    <w:rsid w:val="00D9628E"/>
    <w:rsid w:val="00D97AC3"/>
    <w:rsid w:val="00DA04CB"/>
    <w:rsid w:val="00DA0B3D"/>
    <w:rsid w:val="00DA2AF1"/>
    <w:rsid w:val="00DA2C8D"/>
    <w:rsid w:val="00DA3741"/>
    <w:rsid w:val="00DA3ADC"/>
    <w:rsid w:val="00DA43CA"/>
    <w:rsid w:val="00DA54E3"/>
    <w:rsid w:val="00DA7988"/>
    <w:rsid w:val="00DB0265"/>
    <w:rsid w:val="00DB126A"/>
    <w:rsid w:val="00DB13C6"/>
    <w:rsid w:val="00DB1476"/>
    <w:rsid w:val="00DB1FBE"/>
    <w:rsid w:val="00DB239F"/>
    <w:rsid w:val="00DB481B"/>
    <w:rsid w:val="00DB60F8"/>
    <w:rsid w:val="00DB6D88"/>
    <w:rsid w:val="00DC1472"/>
    <w:rsid w:val="00DC3516"/>
    <w:rsid w:val="00DC4036"/>
    <w:rsid w:val="00DC5EFD"/>
    <w:rsid w:val="00DC6A91"/>
    <w:rsid w:val="00DC71E4"/>
    <w:rsid w:val="00DC743B"/>
    <w:rsid w:val="00DD1FBF"/>
    <w:rsid w:val="00DD2216"/>
    <w:rsid w:val="00DD2440"/>
    <w:rsid w:val="00DD290F"/>
    <w:rsid w:val="00DD3A44"/>
    <w:rsid w:val="00DD404C"/>
    <w:rsid w:val="00DD71F4"/>
    <w:rsid w:val="00DD750E"/>
    <w:rsid w:val="00DE2B4D"/>
    <w:rsid w:val="00DE2C4D"/>
    <w:rsid w:val="00DE5AED"/>
    <w:rsid w:val="00DE6F2E"/>
    <w:rsid w:val="00DE7261"/>
    <w:rsid w:val="00DE72E2"/>
    <w:rsid w:val="00DE7B6A"/>
    <w:rsid w:val="00DF2FA9"/>
    <w:rsid w:val="00DF4FB6"/>
    <w:rsid w:val="00DF7A56"/>
    <w:rsid w:val="00E00919"/>
    <w:rsid w:val="00E00D78"/>
    <w:rsid w:val="00E01345"/>
    <w:rsid w:val="00E02339"/>
    <w:rsid w:val="00E02EFB"/>
    <w:rsid w:val="00E02FAE"/>
    <w:rsid w:val="00E039D8"/>
    <w:rsid w:val="00E0499C"/>
    <w:rsid w:val="00E0770A"/>
    <w:rsid w:val="00E10D5D"/>
    <w:rsid w:val="00E11CA5"/>
    <w:rsid w:val="00E13E24"/>
    <w:rsid w:val="00E144DC"/>
    <w:rsid w:val="00E1497C"/>
    <w:rsid w:val="00E152A5"/>
    <w:rsid w:val="00E17A6C"/>
    <w:rsid w:val="00E2023F"/>
    <w:rsid w:val="00E2132F"/>
    <w:rsid w:val="00E239D8"/>
    <w:rsid w:val="00E240D6"/>
    <w:rsid w:val="00E25DEB"/>
    <w:rsid w:val="00E273A3"/>
    <w:rsid w:val="00E30212"/>
    <w:rsid w:val="00E305A8"/>
    <w:rsid w:val="00E30738"/>
    <w:rsid w:val="00E314EC"/>
    <w:rsid w:val="00E31946"/>
    <w:rsid w:val="00E31D75"/>
    <w:rsid w:val="00E31F5C"/>
    <w:rsid w:val="00E32A93"/>
    <w:rsid w:val="00E33930"/>
    <w:rsid w:val="00E33FAE"/>
    <w:rsid w:val="00E37B27"/>
    <w:rsid w:val="00E37F9B"/>
    <w:rsid w:val="00E410B9"/>
    <w:rsid w:val="00E41303"/>
    <w:rsid w:val="00E4217E"/>
    <w:rsid w:val="00E437D9"/>
    <w:rsid w:val="00E50260"/>
    <w:rsid w:val="00E522BD"/>
    <w:rsid w:val="00E526F8"/>
    <w:rsid w:val="00E617AC"/>
    <w:rsid w:val="00E62474"/>
    <w:rsid w:val="00E6277B"/>
    <w:rsid w:val="00E63273"/>
    <w:rsid w:val="00E65572"/>
    <w:rsid w:val="00E6592B"/>
    <w:rsid w:val="00E67241"/>
    <w:rsid w:val="00E73542"/>
    <w:rsid w:val="00E7433F"/>
    <w:rsid w:val="00E74B55"/>
    <w:rsid w:val="00E75A94"/>
    <w:rsid w:val="00E76470"/>
    <w:rsid w:val="00E80124"/>
    <w:rsid w:val="00E8091D"/>
    <w:rsid w:val="00E82C46"/>
    <w:rsid w:val="00E83BE6"/>
    <w:rsid w:val="00E853D6"/>
    <w:rsid w:val="00E855BA"/>
    <w:rsid w:val="00E85CF4"/>
    <w:rsid w:val="00E86FD7"/>
    <w:rsid w:val="00E87535"/>
    <w:rsid w:val="00E9026F"/>
    <w:rsid w:val="00E91123"/>
    <w:rsid w:val="00E936FA"/>
    <w:rsid w:val="00E93D78"/>
    <w:rsid w:val="00E947CE"/>
    <w:rsid w:val="00E95058"/>
    <w:rsid w:val="00E95362"/>
    <w:rsid w:val="00E95929"/>
    <w:rsid w:val="00E968C1"/>
    <w:rsid w:val="00EA0195"/>
    <w:rsid w:val="00EA06DF"/>
    <w:rsid w:val="00EA0B27"/>
    <w:rsid w:val="00EA24F0"/>
    <w:rsid w:val="00EA2507"/>
    <w:rsid w:val="00EA5144"/>
    <w:rsid w:val="00EA5203"/>
    <w:rsid w:val="00EB0596"/>
    <w:rsid w:val="00EB0DDA"/>
    <w:rsid w:val="00EB1244"/>
    <w:rsid w:val="00EB223F"/>
    <w:rsid w:val="00EB4247"/>
    <w:rsid w:val="00EB45CB"/>
    <w:rsid w:val="00EB464A"/>
    <w:rsid w:val="00EB5832"/>
    <w:rsid w:val="00EB59F1"/>
    <w:rsid w:val="00EB71C9"/>
    <w:rsid w:val="00EC08BE"/>
    <w:rsid w:val="00EC0B5D"/>
    <w:rsid w:val="00EC1A0C"/>
    <w:rsid w:val="00EC3C55"/>
    <w:rsid w:val="00EC45C2"/>
    <w:rsid w:val="00EC474B"/>
    <w:rsid w:val="00EC4BAF"/>
    <w:rsid w:val="00EC4DBC"/>
    <w:rsid w:val="00EC6329"/>
    <w:rsid w:val="00EC65E5"/>
    <w:rsid w:val="00EC699E"/>
    <w:rsid w:val="00EC734D"/>
    <w:rsid w:val="00ED0B1D"/>
    <w:rsid w:val="00ED1106"/>
    <w:rsid w:val="00ED3ED6"/>
    <w:rsid w:val="00ED4200"/>
    <w:rsid w:val="00ED4833"/>
    <w:rsid w:val="00ED55CA"/>
    <w:rsid w:val="00ED5D0C"/>
    <w:rsid w:val="00ED756D"/>
    <w:rsid w:val="00EE20D6"/>
    <w:rsid w:val="00EE2F99"/>
    <w:rsid w:val="00EE3521"/>
    <w:rsid w:val="00EE3A6F"/>
    <w:rsid w:val="00EE42CA"/>
    <w:rsid w:val="00EE4632"/>
    <w:rsid w:val="00EE4E21"/>
    <w:rsid w:val="00EE64DD"/>
    <w:rsid w:val="00EE7E12"/>
    <w:rsid w:val="00EF155E"/>
    <w:rsid w:val="00EF1E43"/>
    <w:rsid w:val="00EF3D22"/>
    <w:rsid w:val="00EF3EC7"/>
    <w:rsid w:val="00EF4091"/>
    <w:rsid w:val="00EF58F5"/>
    <w:rsid w:val="00EF72F5"/>
    <w:rsid w:val="00F002CE"/>
    <w:rsid w:val="00F0097B"/>
    <w:rsid w:val="00F013EA"/>
    <w:rsid w:val="00F02DE9"/>
    <w:rsid w:val="00F03567"/>
    <w:rsid w:val="00F0489C"/>
    <w:rsid w:val="00F0513D"/>
    <w:rsid w:val="00F057E1"/>
    <w:rsid w:val="00F15A22"/>
    <w:rsid w:val="00F17141"/>
    <w:rsid w:val="00F17B73"/>
    <w:rsid w:val="00F211A1"/>
    <w:rsid w:val="00F23DC6"/>
    <w:rsid w:val="00F25504"/>
    <w:rsid w:val="00F27B49"/>
    <w:rsid w:val="00F30290"/>
    <w:rsid w:val="00F30DB2"/>
    <w:rsid w:val="00F312A3"/>
    <w:rsid w:val="00F32094"/>
    <w:rsid w:val="00F345C3"/>
    <w:rsid w:val="00F34D9A"/>
    <w:rsid w:val="00F35D6A"/>
    <w:rsid w:val="00F36A42"/>
    <w:rsid w:val="00F377B1"/>
    <w:rsid w:val="00F41677"/>
    <w:rsid w:val="00F42687"/>
    <w:rsid w:val="00F43900"/>
    <w:rsid w:val="00F43BA6"/>
    <w:rsid w:val="00F43C7A"/>
    <w:rsid w:val="00F45D63"/>
    <w:rsid w:val="00F4721C"/>
    <w:rsid w:val="00F47962"/>
    <w:rsid w:val="00F50171"/>
    <w:rsid w:val="00F55076"/>
    <w:rsid w:val="00F55335"/>
    <w:rsid w:val="00F55F20"/>
    <w:rsid w:val="00F56B5A"/>
    <w:rsid w:val="00F56EDB"/>
    <w:rsid w:val="00F57294"/>
    <w:rsid w:val="00F60383"/>
    <w:rsid w:val="00F615D4"/>
    <w:rsid w:val="00F61A9B"/>
    <w:rsid w:val="00F62B37"/>
    <w:rsid w:val="00F634C1"/>
    <w:rsid w:val="00F63C36"/>
    <w:rsid w:val="00F64EDE"/>
    <w:rsid w:val="00F6534E"/>
    <w:rsid w:val="00F6546D"/>
    <w:rsid w:val="00F67241"/>
    <w:rsid w:val="00F7114D"/>
    <w:rsid w:val="00F71372"/>
    <w:rsid w:val="00F718DE"/>
    <w:rsid w:val="00F75617"/>
    <w:rsid w:val="00F77C0B"/>
    <w:rsid w:val="00F807A2"/>
    <w:rsid w:val="00F80B95"/>
    <w:rsid w:val="00F837FB"/>
    <w:rsid w:val="00F842C4"/>
    <w:rsid w:val="00F850BB"/>
    <w:rsid w:val="00F85188"/>
    <w:rsid w:val="00F859CA"/>
    <w:rsid w:val="00F87AA2"/>
    <w:rsid w:val="00F92C47"/>
    <w:rsid w:val="00F93E73"/>
    <w:rsid w:val="00F94F35"/>
    <w:rsid w:val="00F95D95"/>
    <w:rsid w:val="00F970C3"/>
    <w:rsid w:val="00F97A31"/>
    <w:rsid w:val="00FA026A"/>
    <w:rsid w:val="00FA1BA4"/>
    <w:rsid w:val="00FA2C3A"/>
    <w:rsid w:val="00FA2E8B"/>
    <w:rsid w:val="00FA330D"/>
    <w:rsid w:val="00FA7867"/>
    <w:rsid w:val="00FB0868"/>
    <w:rsid w:val="00FB145D"/>
    <w:rsid w:val="00FB1AF2"/>
    <w:rsid w:val="00FB2F0C"/>
    <w:rsid w:val="00FB4C46"/>
    <w:rsid w:val="00FB4E53"/>
    <w:rsid w:val="00FB5132"/>
    <w:rsid w:val="00FB5D18"/>
    <w:rsid w:val="00FB6662"/>
    <w:rsid w:val="00FB7BD7"/>
    <w:rsid w:val="00FC0223"/>
    <w:rsid w:val="00FC0382"/>
    <w:rsid w:val="00FC2AE8"/>
    <w:rsid w:val="00FC3CDA"/>
    <w:rsid w:val="00FC3F22"/>
    <w:rsid w:val="00FC58AA"/>
    <w:rsid w:val="00FC75C8"/>
    <w:rsid w:val="00FD0BE8"/>
    <w:rsid w:val="00FD1C47"/>
    <w:rsid w:val="00FD2FD4"/>
    <w:rsid w:val="00FD3623"/>
    <w:rsid w:val="00FD50F3"/>
    <w:rsid w:val="00FD6B5D"/>
    <w:rsid w:val="00FE02D1"/>
    <w:rsid w:val="00FE055F"/>
    <w:rsid w:val="00FE14AF"/>
    <w:rsid w:val="00FE270F"/>
    <w:rsid w:val="00FE6117"/>
    <w:rsid w:val="00FE75F5"/>
    <w:rsid w:val="00FF0A83"/>
    <w:rsid w:val="00FF105E"/>
    <w:rsid w:val="00FF10BE"/>
    <w:rsid w:val="00FF1CC8"/>
    <w:rsid w:val="00FF2DCF"/>
    <w:rsid w:val="00FF4511"/>
    <w:rsid w:val="00FF509E"/>
    <w:rsid w:val="00FF5552"/>
    <w:rsid w:val="00FF5C08"/>
    <w:rsid w:val="00FF5DB8"/>
    <w:rsid w:val="00FF61B0"/>
    <w:rsid w:val="00FF64E2"/>
    <w:rsid w:val="00FF66DF"/>
    <w:rsid w:val="00FF7B45"/>
    <w:rsid w:val="00FF7CB6"/>
    <w:rsid w:val="45EF69FE"/>
    <w:rsid w:val="55A5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link w:val="SagniadetextindependentCar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8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9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4C5CA4"/>
  </w:style>
  <w:style w:type="character" w:customStyle="1" w:styleId="eop">
    <w:name w:val="eop"/>
    <w:basedOn w:val="Lletraperdefectedelpargraf"/>
    <w:rsid w:val="004C5CA4"/>
  </w:style>
  <w:style w:type="paragraph" w:customStyle="1" w:styleId="paragraph">
    <w:name w:val="paragraph"/>
    <w:basedOn w:val="Normal"/>
    <w:rsid w:val="001E454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B481B"/>
    <w:rPr>
      <w:rFonts w:ascii="Helvetica" w:hAnsi="Helvetica" w:cs="Helvetica"/>
      <w:lang w:eastAsia="zh-CN"/>
    </w:rPr>
  </w:style>
  <w:style w:type="table" w:customStyle="1" w:styleId="TableNormal11">
    <w:name w:val="Table Normal11"/>
    <w:uiPriority w:val="2"/>
    <w:semiHidden/>
    <w:qFormat/>
    <w:rsid w:val="001352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E33FA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851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3D5E6A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Props1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6C481-39B8-4039-8DDD-E1483299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1459</Characters>
  <Application>Microsoft Office Word</Application>
  <DocSecurity>0</DocSecurity>
  <Lines>94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3</cp:revision>
  <cp:lastPrinted>2024-03-11T13:56:00Z</cp:lastPrinted>
  <dcterms:created xsi:type="dcterms:W3CDTF">2026-02-27T10:21:00Z</dcterms:created>
  <dcterms:modified xsi:type="dcterms:W3CDTF">2026-02-27T10:21:00Z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