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85F" w14:textId="380C9101" w:rsidR="003D5E6A" w:rsidRPr="003D5E6A" w:rsidRDefault="003D5E6A" w:rsidP="005253FB">
      <w:pPr>
        <w:suppressAutoHyphens w:val="0"/>
        <w:jc w:val="center"/>
        <w:rPr>
          <w:rFonts w:ascii="Arial" w:eastAsia="SimSun" w:hAnsi="Arial" w:cs="Arial"/>
          <w:b/>
          <w:sz w:val="22"/>
          <w:szCs w:val="22"/>
          <w:u w:val="single"/>
          <w:lang w:eastAsia="en-US"/>
        </w:rPr>
      </w:pPr>
      <w:r w:rsidRPr="003D5E6A">
        <w:rPr>
          <w:rFonts w:ascii="Arial" w:eastAsia="SimSun" w:hAnsi="Arial" w:cs="Arial"/>
          <w:b/>
          <w:sz w:val="22"/>
          <w:szCs w:val="22"/>
          <w:u w:val="single"/>
          <w:lang w:eastAsia="en-US"/>
        </w:rPr>
        <w:t xml:space="preserve">ANNEX </w:t>
      </w:r>
      <w:r w:rsidR="002C2BBC">
        <w:rPr>
          <w:rFonts w:ascii="Arial" w:eastAsia="SimSun" w:hAnsi="Arial" w:cs="Arial"/>
          <w:b/>
          <w:sz w:val="22"/>
          <w:szCs w:val="22"/>
          <w:u w:val="single"/>
          <w:lang w:eastAsia="en-US"/>
        </w:rPr>
        <w:t>2</w:t>
      </w:r>
      <w:r w:rsidRPr="003D5E6A">
        <w:rPr>
          <w:rFonts w:ascii="Arial" w:eastAsia="SimSun" w:hAnsi="Arial" w:cs="Arial"/>
          <w:b/>
          <w:sz w:val="22"/>
          <w:szCs w:val="22"/>
          <w:u w:val="single"/>
          <w:lang w:eastAsia="en-US"/>
        </w:rPr>
        <w:t>.  DECLARACIÓ RESPONSABLE ADSCRIPCIÓ DE MITJANS</w:t>
      </w:r>
      <w:r w:rsidRPr="003D5E6A">
        <w:rPr>
          <w:rFonts w:ascii="Arial" w:hAnsi="Arial" w:cs="Arial"/>
          <w:b/>
          <w:sz w:val="22"/>
          <w:szCs w:val="22"/>
          <w:lang w:eastAsia="es-ES"/>
        </w:rPr>
        <w:t xml:space="preserve"> </w:t>
      </w:r>
      <w:r w:rsidRPr="003D5E6A">
        <w:rPr>
          <w:rFonts w:ascii="Arial" w:eastAsia="SimSun" w:hAnsi="Arial" w:cs="Arial"/>
          <w:b/>
          <w:sz w:val="22"/>
          <w:szCs w:val="22"/>
          <w:u w:val="single"/>
          <w:lang w:eastAsia="en-US"/>
        </w:rPr>
        <w:t>PERSONALS</w:t>
      </w:r>
    </w:p>
    <w:p w14:paraId="57719F4A" w14:textId="77777777" w:rsidR="003D5E6A" w:rsidRPr="003D5E6A" w:rsidRDefault="003D5E6A" w:rsidP="003D5E6A">
      <w:pPr>
        <w:suppressAutoHyphens w:val="0"/>
        <w:jc w:val="both"/>
        <w:rPr>
          <w:rFonts w:ascii="Arial" w:hAnsi="Arial" w:cs="Arial"/>
          <w:sz w:val="22"/>
          <w:szCs w:val="22"/>
          <w:lang w:eastAsia="es-ES"/>
        </w:rPr>
      </w:pPr>
    </w:p>
    <w:p w14:paraId="3CF8BE5D" w14:textId="47241D78" w:rsidR="003D5E6A" w:rsidRPr="003D5E6A" w:rsidRDefault="003D5E6A" w:rsidP="003D5E6A">
      <w:pPr>
        <w:keepNext/>
        <w:widowControl w:val="0"/>
        <w:suppressAutoHyphens w:val="0"/>
        <w:spacing w:after="120" w:line="276" w:lineRule="auto"/>
        <w:rPr>
          <w:rFonts w:ascii="Arial" w:hAnsi="Arial" w:cs="Arial"/>
          <w:sz w:val="22"/>
          <w:szCs w:val="22"/>
          <w:lang w:eastAsia="es-ES"/>
        </w:rPr>
      </w:pPr>
      <w:r w:rsidRPr="003D5E6A">
        <w:rPr>
          <w:rFonts w:ascii="Arial" w:hAnsi="Arial" w:cs="Arial"/>
          <w:sz w:val="22"/>
          <w:szCs w:val="22"/>
          <w:lang w:eastAsia="es-ES"/>
        </w:rPr>
        <w:t>El/la Sr./Sra.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6"/>
        <w:gridCol w:w="4269"/>
        <w:gridCol w:w="595"/>
        <w:gridCol w:w="1824"/>
      </w:tblGrid>
      <w:tr w:rsidR="009E0ED5" w:rsidRPr="003D5E6A" w14:paraId="3D0D5010" w14:textId="77777777" w:rsidTr="003D5E6A">
        <w:tc>
          <w:tcPr>
            <w:tcW w:w="1809" w:type="dxa"/>
            <w:shd w:val="clear" w:color="auto" w:fill="EAF1DD"/>
          </w:tcPr>
          <w:p w14:paraId="2DABBF84" w14:textId="77777777" w:rsidR="003D5E6A" w:rsidRPr="003D5E6A" w:rsidRDefault="003D5E6A" w:rsidP="003D5E6A">
            <w:pPr>
              <w:keepNext/>
              <w:widowControl w:val="0"/>
              <w:suppressAutoHyphens w:val="0"/>
              <w:spacing w:before="240" w:after="120"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sz w:val="22"/>
                <w:szCs w:val="22"/>
                <w:lang w:eastAsia="es-ES"/>
              </w:rPr>
              <w:t>Nom i cognoms</w:t>
            </w:r>
          </w:p>
        </w:tc>
        <w:tc>
          <w:tcPr>
            <w:tcW w:w="4282" w:type="dxa"/>
          </w:tcPr>
          <w:p w14:paraId="30DEFA9A" w14:textId="77777777" w:rsidR="003D5E6A" w:rsidRPr="003D5E6A" w:rsidRDefault="003D5E6A" w:rsidP="003D5E6A">
            <w:pPr>
              <w:keepNext/>
              <w:widowControl w:val="0"/>
              <w:suppressAutoHyphens w:val="0"/>
              <w:spacing w:before="240" w:after="120"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580" w:type="dxa"/>
            <w:shd w:val="clear" w:color="auto" w:fill="EAF1DD"/>
          </w:tcPr>
          <w:p w14:paraId="7540C301" w14:textId="77777777" w:rsidR="003D5E6A" w:rsidRPr="003D5E6A" w:rsidRDefault="003D5E6A" w:rsidP="003D5E6A">
            <w:pPr>
              <w:keepNext/>
              <w:widowControl w:val="0"/>
              <w:suppressAutoHyphens w:val="0"/>
              <w:spacing w:before="240" w:after="120"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sz w:val="22"/>
                <w:szCs w:val="22"/>
                <w:lang w:eastAsia="es-ES"/>
              </w:rPr>
              <w:t>DNI</w:t>
            </w:r>
          </w:p>
        </w:tc>
        <w:tc>
          <w:tcPr>
            <w:tcW w:w="1829" w:type="dxa"/>
          </w:tcPr>
          <w:p w14:paraId="5085EE21" w14:textId="77777777" w:rsidR="003D5E6A" w:rsidRPr="003D5E6A" w:rsidRDefault="003D5E6A" w:rsidP="003D5E6A">
            <w:pPr>
              <w:keepNext/>
              <w:widowControl w:val="0"/>
              <w:suppressAutoHyphens w:val="0"/>
              <w:spacing w:before="240" w:after="120"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</w:tr>
    </w:tbl>
    <w:p w14:paraId="42C55B1E" w14:textId="77777777" w:rsidR="003D5E6A" w:rsidRPr="003D5E6A" w:rsidRDefault="003D5E6A" w:rsidP="003D5E6A">
      <w:pPr>
        <w:keepNext/>
        <w:widowControl w:val="0"/>
        <w:suppressAutoHyphens w:val="0"/>
        <w:spacing w:before="240" w:after="120" w:line="276" w:lineRule="auto"/>
        <w:rPr>
          <w:rFonts w:ascii="Arial" w:hAnsi="Arial" w:cs="Arial"/>
          <w:sz w:val="22"/>
          <w:szCs w:val="22"/>
          <w:lang w:eastAsia="es-ES"/>
        </w:rPr>
      </w:pPr>
      <w:r w:rsidRPr="003D5E6A">
        <w:rPr>
          <w:rFonts w:ascii="Arial" w:hAnsi="Arial" w:cs="Arial"/>
          <w:sz w:val="22"/>
          <w:szCs w:val="22"/>
          <w:lang w:eastAsia="es-ES"/>
        </w:rPr>
        <w:t>en nom i representació de l’empresa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2"/>
        <w:gridCol w:w="4264"/>
        <w:gridCol w:w="603"/>
        <w:gridCol w:w="1835"/>
      </w:tblGrid>
      <w:tr w:rsidR="003D5E6A" w:rsidRPr="003D5E6A" w14:paraId="6425534B" w14:textId="77777777" w:rsidTr="003D5E6A">
        <w:tc>
          <w:tcPr>
            <w:tcW w:w="1792" w:type="dxa"/>
            <w:shd w:val="clear" w:color="auto" w:fill="EAF1DD"/>
          </w:tcPr>
          <w:p w14:paraId="2845578E" w14:textId="77777777" w:rsidR="003D5E6A" w:rsidRPr="003D5E6A" w:rsidRDefault="003D5E6A" w:rsidP="003D5E6A">
            <w:pPr>
              <w:keepNext/>
              <w:widowControl w:val="0"/>
              <w:suppressAutoHyphens w:val="0"/>
              <w:spacing w:before="240" w:after="120"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sz w:val="22"/>
                <w:szCs w:val="22"/>
                <w:lang w:eastAsia="es-ES"/>
              </w:rPr>
              <w:t>Empresa</w:t>
            </w:r>
          </w:p>
        </w:tc>
        <w:tc>
          <w:tcPr>
            <w:tcW w:w="4264" w:type="dxa"/>
          </w:tcPr>
          <w:p w14:paraId="073CAB45" w14:textId="77777777" w:rsidR="003D5E6A" w:rsidRPr="003D5E6A" w:rsidRDefault="003D5E6A" w:rsidP="003D5E6A">
            <w:pPr>
              <w:keepNext/>
              <w:widowControl w:val="0"/>
              <w:suppressAutoHyphens w:val="0"/>
              <w:spacing w:before="240" w:after="120"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603" w:type="dxa"/>
            <w:shd w:val="clear" w:color="auto" w:fill="EAF1DD"/>
          </w:tcPr>
          <w:p w14:paraId="3D8330E3" w14:textId="77777777" w:rsidR="003D5E6A" w:rsidRPr="003D5E6A" w:rsidRDefault="003D5E6A" w:rsidP="003D5E6A">
            <w:pPr>
              <w:keepNext/>
              <w:widowControl w:val="0"/>
              <w:suppressAutoHyphens w:val="0"/>
              <w:spacing w:before="240" w:after="120"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sz w:val="22"/>
                <w:szCs w:val="22"/>
                <w:lang w:eastAsia="es-ES"/>
              </w:rPr>
              <w:t>NIF</w:t>
            </w:r>
          </w:p>
        </w:tc>
        <w:tc>
          <w:tcPr>
            <w:tcW w:w="1835" w:type="dxa"/>
          </w:tcPr>
          <w:p w14:paraId="6CF73E7E" w14:textId="77777777" w:rsidR="003D5E6A" w:rsidRPr="003D5E6A" w:rsidRDefault="003D5E6A" w:rsidP="003D5E6A">
            <w:pPr>
              <w:keepNext/>
              <w:widowControl w:val="0"/>
              <w:suppressAutoHyphens w:val="0"/>
              <w:spacing w:before="240" w:after="120"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</w:tr>
    </w:tbl>
    <w:p w14:paraId="06F95744" w14:textId="77777777" w:rsidR="003D5E6A" w:rsidRPr="003D5E6A" w:rsidRDefault="003D5E6A" w:rsidP="003D5E6A">
      <w:pPr>
        <w:keepNext/>
        <w:widowControl w:val="0"/>
        <w:suppressAutoHyphens w:val="0"/>
        <w:spacing w:before="240" w:after="120" w:line="276" w:lineRule="auto"/>
        <w:rPr>
          <w:rFonts w:ascii="Arial" w:hAnsi="Arial" w:cs="Arial"/>
          <w:sz w:val="22"/>
          <w:szCs w:val="22"/>
          <w:lang w:eastAsia="en-US"/>
        </w:rPr>
      </w:pPr>
      <w:r w:rsidRPr="003D5E6A">
        <w:rPr>
          <w:rFonts w:ascii="Arial" w:hAnsi="Arial" w:cs="Arial"/>
          <w:sz w:val="22"/>
          <w:szCs w:val="22"/>
          <w:lang w:eastAsia="en-US"/>
        </w:rPr>
        <w:t>amb adreça fiscal de l’empresa i adreça electrònica a efecte de notificacions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5953"/>
      </w:tblGrid>
      <w:tr w:rsidR="003D5E6A" w:rsidRPr="003D5E6A" w14:paraId="39D7E629" w14:textId="77777777" w:rsidTr="003D5E6A">
        <w:trPr>
          <w:trHeight w:val="520"/>
        </w:trPr>
        <w:tc>
          <w:tcPr>
            <w:tcW w:w="2547" w:type="dxa"/>
            <w:shd w:val="clear" w:color="auto" w:fill="EAF1DD"/>
          </w:tcPr>
          <w:p w14:paraId="26957836" w14:textId="77777777" w:rsidR="003D5E6A" w:rsidRPr="003D5E6A" w:rsidRDefault="003D5E6A" w:rsidP="003D5E6A">
            <w:pPr>
              <w:keepNext/>
              <w:widowControl w:val="0"/>
              <w:suppressAutoHyphens w:val="0"/>
              <w:spacing w:before="240" w:after="1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D5E6A">
              <w:rPr>
                <w:rFonts w:ascii="Arial" w:hAnsi="Arial" w:cs="Arial"/>
                <w:sz w:val="22"/>
                <w:szCs w:val="22"/>
                <w:lang w:eastAsia="en-US"/>
              </w:rPr>
              <w:t xml:space="preserve">Adreça fiscal </w:t>
            </w:r>
          </w:p>
        </w:tc>
        <w:tc>
          <w:tcPr>
            <w:tcW w:w="5953" w:type="dxa"/>
          </w:tcPr>
          <w:p w14:paraId="4F318569" w14:textId="77777777" w:rsidR="003D5E6A" w:rsidRPr="003D5E6A" w:rsidRDefault="003D5E6A" w:rsidP="003D5E6A">
            <w:pPr>
              <w:keepNext/>
              <w:widowControl w:val="0"/>
              <w:suppressAutoHyphens w:val="0"/>
              <w:spacing w:before="240" w:after="1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D5E6A" w:rsidRPr="003D5E6A" w14:paraId="31462C4B" w14:textId="77777777" w:rsidTr="003D5E6A">
        <w:trPr>
          <w:trHeight w:val="62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AA584A5" w14:textId="77777777" w:rsidR="003D5E6A" w:rsidRPr="003D5E6A" w:rsidRDefault="003D5E6A" w:rsidP="003D5E6A">
            <w:pPr>
              <w:keepNext/>
              <w:widowControl w:val="0"/>
              <w:suppressAutoHyphens w:val="0"/>
              <w:spacing w:before="240" w:after="1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D5E6A">
              <w:rPr>
                <w:rFonts w:ascii="Arial" w:hAnsi="Arial" w:cs="Arial"/>
                <w:sz w:val="22"/>
                <w:szCs w:val="22"/>
                <w:lang w:eastAsia="en-US"/>
              </w:rPr>
              <w:t>Adreça electrònica*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67F0" w14:textId="77777777" w:rsidR="003D5E6A" w:rsidRPr="003D5E6A" w:rsidRDefault="003D5E6A" w:rsidP="003D5E6A">
            <w:pPr>
              <w:keepNext/>
              <w:widowControl w:val="0"/>
              <w:suppressAutoHyphens w:val="0"/>
              <w:spacing w:before="240" w:after="1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6C1E055F" w14:textId="77777777" w:rsidR="003D5E6A" w:rsidRPr="003D5E6A" w:rsidRDefault="003D5E6A" w:rsidP="007B6871">
      <w:pPr>
        <w:keepNext/>
        <w:widowControl w:val="0"/>
        <w:numPr>
          <w:ilvl w:val="0"/>
          <w:numId w:val="25"/>
        </w:numPr>
        <w:suppressAutoHyphens w:val="0"/>
        <w:autoSpaceDE w:val="0"/>
        <w:autoSpaceDN w:val="0"/>
        <w:spacing w:before="240" w:after="120" w:line="276" w:lineRule="auto"/>
        <w:ind w:right="251"/>
        <w:jc w:val="both"/>
        <w:rPr>
          <w:rFonts w:ascii="Arial" w:hAnsi="Arial" w:cs="Arial"/>
          <w:sz w:val="24"/>
          <w:szCs w:val="24"/>
          <w:vertAlign w:val="superscript"/>
          <w:lang w:eastAsia="es-ES" w:bidi="ca-ES"/>
        </w:rPr>
      </w:pPr>
      <w:r w:rsidRPr="003D5E6A">
        <w:rPr>
          <w:rFonts w:ascii="Arial" w:hAnsi="Arial" w:cs="Arial"/>
          <w:sz w:val="24"/>
          <w:szCs w:val="24"/>
          <w:vertAlign w:val="superscript"/>
          <w:lang w:eastAsia="es-ES" w:bidi="ca-ES"/>
        </w:rPr>
        <w:t>adreça vàlida per a rebre notificacions electròniques</w:t>
      </w:r>
    </w:p>
    <w:p w14:paraId="56C0FC54" w14:textId="77777777" w:rsidR="003D5E6A" w:rsidRPr="003D5E6A" w:rsidRDefault="003D5E6A" w:rsidP="003D5E6A">
      <w:pPr>
        <w:widowControl w:val="0"/>
        <w:suppressAutoHyphens w:val="0"/>
        <w:spacing w:line="276" w:lineRule="auto"/>
        <w:jc w:val="both"/>
        <w:rPr>
          <w:rFonts w:ascii="Arial" w:eastAsia="Arial Unicode MS" w:hAnsi="Arial" w:cs="Arial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</w:pPr>
      <w:r w:rsidRPr="003D5E6A">
        <w:rPr>
          <w:rFonts w:ascii="Arial" w:eastAsia="Arial Unicode MS" w:hAnsi="Arial" w:cs="Arial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Declara que, assabentat/</w:t>
      </w:r>
      <w:proofErr w:type="spellStart"/>
      <w:r w:rsidRPr="003D5E6A">
        <w:rPr>
          <w:rFonts w:ascii="Arial" w:eastAsia="Arial Unicode MS" w:hAnsi="Arial" w:cs="Arial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ada</w:t>
      </w:r>
      <w:proofErr w:type="spellEnd"/>
      <w:r w:rsidRPr="003D5E6A">
        <w:rPr>
          <w:rFonts w:ascii="Arial" w:eastAsia="Arial Unicode MS" w:hAnsi="Arial" w:cs="Arial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de l'expedient 40/2026 per a la contractació de la </w:t>
      </w:r>
      <w:r w:rsidRPr="003D5E6A">
        <w:rPr>
          <w:rFonts w:ascii="Arial" w:eastAsia="Arial Unicode MS" w:hAnsi="Arial" w:cs="Arial"/>
          <w:b/>
          <w:bCs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“Direcció d’obra i Coordinació de Seguretat i Salut de les obres d’ampliació fase IV.1 del Dipòsit Controlat de Residus de Mas de Barberans” </w:t>
      </w:r>
      <w:r w:rsidRPr="003D5E6A">
        <w:rPr>
          <w:rFonts w:ascii="Arial" w:eastAsia="Arial Unicode MS" w:hAnsi="Arial" w:cs="Arial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per procediment obert anunciat en el perfil de contractant, faig constar que conec els plecs que serveixen de base al contracte i ho accepto íntegrament, prenent part de la licitació i comprometent-me a adscriure el següent equip tècnic per a l’execució correcta de les obres i millores ofertes:</w:t>
      </w:r>
    </w:p>
    <w:p w14:paraId="449D153B" w14:textId="77777777" w:rsidR="003D5E6A" w:rsidRPr="003D5E6A" w:rsidRDefault="003D5E6A" w:rsidP="003D5E6A">
      <w:pPr>
        <w:suppressAutoHyphens w:val="0"/>
        <w:jc w:val="both"/>
        <w:rPr>
          <w:rFonts w:ascii="Arial" w:hAnsi="Arial" w:cs="Arial"/>
          <w:sz w:val="22"/>
          <w:szCs w:val="22"/>
          <w:lang w:eastAsia="es-ES"/>
        </w:rPr>
      </w:pPr>
    </w:p>
    <w:tbl>
      <w:tblPr>
        <w:tblStyle w:val="Taulaambquadrcula1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2410"/>
        <w:gridCol w:w="1417"/>
        <w:gridCol w:w="1418"/>
        <w:gridCol w:w="1559"/>
      </w:tblGrid>
      <w:tr w:rsidR="000D56C2" w:rsidRPr="003D5E6A" w14:paraId="05853858" w14:textId="77777777" w:rsidTr="000320E1">
        <w:trPr>
          <w:jc w:val="center"/>
        </w:trPr>
        <w:tc>
          <w:tcPr>
            <w:tcW w:w="2268" w:type="dxa"/>
            <w:shd w:val="clear" w:color="auto" w:fill="EAF1DD"/>
          </w:tcPr>
          <w:p w14:paraId="594455CB" w14:textId="77777777" w:rsidR="003D5E6A" w:rsidRPr="003D5E6A" w:rsidRDefault="003D5E6A" w:rsidP="003D5E6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>Càrrec</w:t>
            </w:r>
          </w:p>
        </w:tc>
        <w:tc>
          <w:tcPr>
            <w:tcW w:w="2410" w:type="dxa"/>
            <w:shd w:val="clear" w:color="auto" w:fill="EAF1DD"/>
          </w:tcPr>
          <w:p w14:paraId="2D9C3306" w14:textId="77777777" w:rsidR="003D5E6A" w:rsidRPr="003D5E6A" w:rsidRDefault="003D5E6A" w:rsidP="003D5E6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>Nom i cognoms</w:t>
            </w:r>
          </w:p>
        </w:tc>
        <w:tc>
          <w:tcPr>
            <w:tcW w:w="1417" w:type="dxa"/>
            <w:shd w:val="clear" w:color="auto" w:fill="EAF1DD"/>
          </w:tcPr>
          <w:p w14:paraId="5C5E44B2" w14:textId="77777777" w:rsidR="003D5E6A" w:rsidRPr="003D5E6A" w:rsidRDefault="003D5E6A" w:rsidP="003D5E6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>Titulació</w:t>
            </w:r>
          </w:p>
        </w:tc>
        <w:tc>
          <w:tcPr>
            <w:tcW w:w="1418" w:type="dxa"/>
            <w:shd w:val="clear" w:color="auto" w:fill="EAF1DD"/>
          </w:tcPr>
          <w:p w14:paraId="277E4080" w14:textId="77777777" w:rsidR="003D5E6A" w:rsidRPr="003D5E6A" w:rsidRDefault="003D5E6A" w:rsidP="003D5E6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>Antiguitat</w:t>
            </w:r>
          </w:p>
          <w:p w14:paraId="317D2E31" w14:textId="77777777" w:rsidR="003D5E6A" w:rsidRPr="003D5E6A" w:rsidRDefault="003D5E6A" w:rsidP="003D5E6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 títol</w:t>
            </w:r>
          </w:p>
        </w:tc>
        <w:tc>
          <w:tcPr>
            <w:tcW w:w="1559" w:type="dxa"/>
            <w:shd w:val="clear" w:color="auto" w:fill="EAF1DD"/>
          </w:tcPr>
          <w:p w14:paraId="2A61D06A" w14:textId="77777777" w:rsidR="003D5E6A" w:rsidRPr="003D5E6A" w:rsidRDefault="003D5E6A" w:rsidP="003D5E6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>Experiència</w:t>
            </w:r>
          </w:p>
        </w:tc>
      </w:tr>
      <w:tr w:rsidR="003D5E6A" w:rsidRPr="003D5E6A" w14:paraId="3B7863B3" w14:textId="77777777" w:rsidTr="000320E1">
        <w:trPr>
          <w:jc w:val="center"/>
        </w:trPr>
        <w:tc>
          <w:tcPr>
            <w:tcW w:w="2268" w:type="dxa"/>
          </w:tcPr>
          <w:p w14:paraId="62CF4688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sz w:val="22"/>
                <w:szCs w:val="22"/>
                <w:lang w:eastAsia="es-ES"/>
              </w:rPr>
              <w:t xml:space="preserve">1.Delegat/da  </w:t>
            </w:r>
          </w:p>
        </w:tc>
        <w:tc>
          <w:tcPr>
            <w:tcW w:w="2410" w:type="dxa"/>
          </w:tcPr>
          <w:p w14:paraId="44D1C2F2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1417" w:type="dxa"/>
          </w:tcPr>
          <w:p w14:paraId="3E309B33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1418" w:type="dxa"/>
          </w:tcPr>
          <w:p w14:paraId="69BED2D5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1559" w:type="dxa"/>
          </w:tcPr>
          <w:p w14:paraId="58AB3761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</w:tr>
      <w:tr w:rsidR="003D5E6A" w:rsidRPr="003D5E6A" w14:paraId="26828387" w14:textId="77777777" w:rsidTr="000320E1">
        <w:trPr>
          <w:jc w:val="center"/>
        </w:trPr>
        <w:tc>
          <w:tcPr>
            <w:tcW w:w="2268" w:type="dxa"/>
          </w:tcPr>
          <w:p w14:paraId="14958D3E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sz w:val="22"/>
                <w:szCs w:val="22"/>
                <w:lang w:eastAsia="es-ES"/>
              </w:rPr>
              <w:t>2.Cap d’equip tècnic</w:t>
            </w:r>
          </w:p>
        </w:tc>
        <w:tc>
          <w:tcPr>
            <w:tcW w:w="2410" w:type="dxa"/>
          </w:tcPr>
          <w:p w14:paraId="48583460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1417" w:type="dxa"/>
          </w:tcPr>
          <w:p w14:paraId="7ADE3132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1418" w:type="dxa"/>
          </w:tcPr>
          <w:p w14:paraId="391241B4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1559" w:type="dxa"/>
          </w:tcPr>
          <w:p w14:paraId="0C6F57A8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</w:tr>
      <w:tr w:rsidR="003D5E6A" w:rsidRPr="003D5E6A" w14:paraId="27210878" w14:textId="77777777" w:rsidTr="000320E1">
        <w:trPr>
          <w:jc w:val="center"/>
        </w:trPr>
        <w:tc>
          <w:tcPr>
            <w:tcW w:w="2268" w:type="dxa"/>
          </w:tcPr>
          <w:p w14:paraId="77FC8E0F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sz w:val="22"/>
                <w:szCs w:val="22"/>
                <w:lang w:eastAsia="es-ES"/>
              </w:rPr>
              <w:t>3.Director/a d’obra</w:t>
            </w:r>
          </w:p>
        </w:tc>
        <w:tc>
          <w:tcPr>
            <w:tcW w:w="2410" w:type="dxa"/>
          </w:tcPr>
          <w:p w14:paraId="2EE2C23F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1417" w:type="dxa"/>
          </w:tcPr>
          <w:p w14:paraId="4C42BAD6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1418" w:type="dxa"/>
          </w:tcPr>
          <w:p w14:paraId="37067650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1559" w:type="dxa"/>
          </w:tcPr>
          <w:p w14:paraId="0DF5BB59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</w:tr>
      <w:tr w:rsidR="003D5E6A" w:rsidRPr="003D5E6A" w14:paraId="7BAF64BD" w14:textId="77777777" w:rsidTr="000320E1">
        <w:trPr>
          <w:jc w:val="center"/>
        </w:trPr>
        <w:tc>
          <w:tcPr>
            <w:tcW w:w="2268" w:type="dxa"/>
          </w:tcPr>
          <w:p w14:paraId="394EB3D8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sz w:val="22"/>
                <w:szCs w:val="22"/>
                <w:lang w:eastAsia="es-ES"/>
              </w:rPr>
              <w:t>4.Coordinador/a seguretat i salut</w:t>
            </w:r>
          </w:p>
        </w:tc>
        <w:tc>
          <w:tcPr>
            <w:tcW w:w="2410" w:type="dxa"/>
          </w:tcPr>
          <w:p w14:paraId="1B562D8D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1417" w:type="dxa"/>
          </w:tcPr>
          <w:p w14:paraId="541E4A05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1418" w:type="dxa"/>
          </w:tcPr>
          <w:p w14:paraId="290A8CD1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1559" w:type="dxa"/>
          </w:tcPr>
          <w:p w14:paraId="14C8F017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</w:tr>
      <w:tr w:rsidR="003D5E6A" w:rsidRPr="003D5E6A" w14:paraId="3D1AB027" w14:textId="77777777" w:rsidTr="000320E1">
        <w:trPr>
          <w:jc w:val="center"/>
        </w:trPr>
        <w:tc>
          <w:tcPr>
            <w:tcW w:w="2268" w:type="dxa"/>
          </w:tcPr>
          <w:p w14:paraId="12B8A451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sz w:val="22"/>
                <w:szCs w:val="22"/>
                <w:lang w:eastAsia="es-ES"/>
              </w:rPr>
              <w:t>5.Tècnic adjunt/a</w:t>
            </w:r>
          </w:p>
        </w:tc>
        <w:tc>
          <w:tcPr>
            <w:tcW w:w="2410" w:type="dxa"/>
          </w:tcPr>
          <w:p w14:paraId="5084826E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1417" w:type="dxa"/>
          </w:tcPr>
          <w:p w14:paraId="068C88FC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1418" w:type="dxa"/>
          </w:tcPr>
          <w:p w14:paraId="586FE8E9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1559" w:type="dxa"/>
          </w:tcPr>
          <w:p w14:paraId="584729C8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</w:tr>
      <w:tr w:rsidR="003D5E6A" w:rsidRPr="003D5E6A" w14:paraId="438F9483" w14:textId="77777777" w:rsidTr="000320E1">
        <w:trPr>
          <w:jc w:val="center"/>
        </w:trPr>
        <w:tc>
          <w:tcPr>
            <w:tcW w:w="2268" w:type="dxa"/>
          </w:tcPr>
          <w:p w14:paraId="43E4A17C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sz w:val="22"/>
                <w:szCs w:val="22"/>
                <w:lang w:eastAsia="es-ES"/>
              </w:rPr>
              <w:t>6.Topògraf/a</w:t>
            </w:r>
          </w:p>
        </w:tc>
        <w:tc>
          <w:tcPr>
            <w:tcW w:w="2410" w:type="dxa"/>
          </w:tcPr>
          <w:p w14:paraId="3513D94E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1417" w:type="dxa"/>
          </w:tcPr>
          <w:p w14:paraId="55845535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1418" w:type="dxa"/>
          </w:tcPr>
          <w:p w14:paraId="50C5C438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1559" w:type="dxa"/>
          </w:tcPr>
          <w:p w14:paraId="4E057CBF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</w:tr>
    </w:tbl>
    <w:p w14:paraId="7641395B" w14:textId="77777777" w:rsidR="003D5E6A" w:rsidRPr="003D5E6A" w:rsidRDefault="003D5E6A" w:rsidP="003D5E6A">
      <w:pPr>
        <w:suppressAutoHyphens w:val="0"/>
        <w:jc w:val="both"/>
        <w:rPr>
          <w:rFonts w:ascii="Arial" w:hAnsi="Arial" w:cs="Arial"/>
          <w:sz w:val="22"/>
          <w:szCs w:val="22"/>
          <w:lang w:eastAsia="es-ES"/>
        </w:rPr>
      </w:pPr>
    </w:p>
    <w:p w14:paraId="3F425B1C" w14:textId="77777777" w:rsidR="003D5E6A" w:rsidRPr="003D5E6A" w:rsidRDefault="003D5E6A" w:rsidP="003D5E6A">
      <w:pPr>
        <w:suppressAutoHyphens w:val="0"/>
        <w:jc w:val="both"/>
        <w:rPr>
          <w:rFonts w:ascii="Arial" w:hAnsi="Arial" w:cs="Arial"/>
          <w:sz w:val="22"/>
          <w:szCs w:val="22"/>
          <w:lang w:eastAsia="es-ES"/>
        </w:rPr>
      </w:pPr>
      <w:r w:rsidRPr="003D5E6A">
        <w:rPr>
          <w:rFonts w:ascii="Arial" w:hAnsi="Arial" w:cs="Arial"/>
          <w:sz w:val="22"/>
          <w:szCs w:val="22"/>
          <w:lang w:eastAsia="es-ES"/>
        </w:rPr>
        <w:t xml:space="preserve">L’equip tècnic adscrit a les obres haurà d’estar format per un mínim de 2 persones. No és obligatori que els càrrecs d’aquesta relació siguin persones diferents, sinó que els del 1 al 4 podran representar la mateixa persona, mentre que els càrrecs 5 i 6 podran ser la mateixa persona, si és el cas, sempre i quan el servei de topografia no es subcontracti.      </w:t>
      </w:r>
    </w:p>
    <w:p w14:paraId="6FAE0F2B" w14:textId="77777777" w:rsidR="003D5E6A" w:rsidRPr="003D5E6A" w:rsidRDefault="003D5E6A" w:rsidP="003D5E6A">
      <w:pPr>
        <w:suppressAutoHyphens w:val="0"/>
        <w:jc w:val="both"/>
        <w:rPr>
          <w:rFonts w:ascii="Arial" w:hAnsi="Arial" w:cs="Arial"/>
          <w:sz w:val="22"/>
          <w:szCs w:val="22"/>
          <w:lang w:eastAsia="es-ES"/>
        </w:rPr>
      </w:pPr>
    </w:p>
    <w:p w14:paraId="0388E833" w14:textId="079FF6FD" w:rsidR="003D5E6A" w:rsidRDefault="003D5E6A" w:rsidP="003D5E6A">
      <w:pPr>
        <w:suppressAutoHyphens w:val="0"/>
        <w:jc w:val="both"/>
        <w:rPr>
          <w:rFonts w:ascii="Arial" w:hAnsi="Arial" w:cs="Arial"/>
          <w:sz w:val="22"/>
          <w:szCs w:val="22"/>
          <w:lang w:eastAsia="es-ES"/>
        </w:rPr>
      </w:pPr>
      <w:r w:rsidRPr="003D5E6A">
        <w:rPr>
          <w:rFonts w:ascii="Arial" w:hAnsi="Arial" w:cs="Arial"/>
          <w:sz w:val="22"/>
          <w:szCs w:val="22"/>
          <w:lang w:eastAsia="es-ES"/>
        </w:rPr>
        <w:t xml:space="preserve">S’adjuntarà els CV del personal adscrit a aquestes obres, indicant tot el seu historial professional actualitzat fins a </w:t>
      </w:r>
      <w:r w:rsidR="000320E1">
        <w:rPr>
          <w:rFonts w:ascii="Arial" w:hAnsi="Arial" w:cs="Arial"/>
          <w:sz w:val="22"/>
          <w:szCs w:val="22"/>
          <w:lang w:eastAsia="es-ES"/>
        </w:rPr>
        <w:t>la data de presentació.</w:t>
      </w:r>
    </w:p>
    <w:p w14:paraId="21335D6C" w14:textId="77777777" w:rsidR="00684E06" w:rsidRDefault="00684E06" w:rsidP="003D5E6A">
      <w:pPr>
        <w:suppressAutoHyphens w:val="0"/>
        <w:jc w:val="both"/>
        <w:rPr>
          <w:rFonts w:ascii="Arial" w:hAnsi="Arial" w:cs="Arial"/>
          <w:sz w:val="22"/>
          <w:szCs w:val="22"/>
          <w:lang w:eastAsia="es-ES"/>
        </w:rPr>
      </w:pPr>
    </w:p>
    <w:p w14:paraId="1E6B9413" w14:textId="77777777" w:rsidR="00684E06" w:rsidRDefault="00684E06" w:rsidP="003D5E6A">
      <w:pPr>
        <w:suppressAutoHyphens w:val="0"/>
        <w:jc w:val="both"/>
        <w:rPr>
          <w:rFonts w:ascii="Arial" w:hAnsi="Arial" w:cs="Arial"/>
          <w:sz w:val="22"/>
          <w:szCs w:val="22"/>
          <w:lang w:eastAsia="es-ES"/>
        </w:rPr>
      </w:pPr>
    </w:p>
    <w:p w14:paraId="59EB6308" w14:textId="77777777" w:rsidR="00684E06" w:rsidRPr="00684E06" w:rsidRDefault="00684E06" w:rsidP="00684E06">
      <w:pPr>
        <w:spacing w:before="120" w:after="120" w:line="276" w:lineRule="auto"/>
        <w:jc w:val="both"/>
        <w:rPr>
          <w:rFonts w:ascii="Arial" w:eastAsia="Arial Unicode MS" w:hAnsi="Arial" w:cs="Arial Unicode MS"/>
          <w:sz w:val="22"/>
          <w:szCs w:val="22"/>
          <w:u w:color="000000"/>
          <w:lang w:eastAsia="ca-ES"/>
        </w:rPr>
      </w:pPr>
      <w:r w:rsidRPr="00DB13C6">
        <w:rPr>
          <w:rFonts w:ascii="Arial" w:eastAsia="Arial Unicode MS" w:hAnsi="Arial" w:cs="Arial Unicode MS"/>
          <w:sz w:val="22"/>
          <w:szCs w:val="22"/>
          <w:u w:color="000000"/>
          <w:lang w:eastAsia="ca-ES"/>
        </w:rPr>
        <w:lastRenderedPageBreak/>
        <w:t>I, per què així consti i tingui els efectes contractuals oportuns, signo aquesta oferta amb SIGNATURA ELECTRÒNICA.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1"/>
      </w:tblGrid>
      <w:tr w:rsidR="00684E06" w:rsidRPr="00B503DA" w14:paraId="66870286" w14:textId="77777777" w:rsidTr="005D7CD5">
        <w:trPr>
          <w:trHeight w:val="2012"/>
        </w:trPr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1188" w14:textId="77777777" w:rsidR="00684E06" w:rsidRPr="00D447FC" w:rsidRDefault="00684E06" w:rsidP="005D7CD5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both"/>
              <w:rPr>
                <w:rFonts w:ascii="Arial" w:eastAsia="Arial Unicode MS" w:hAnsi="Arial" w:cs="Arial"/>
                <w:color w:val="000000"/>
                <w:kern w:val="2"/>
                <w:sz w:val="16"/>
                <w:szCs w:val="16"/>
                <w:u w:color="000000"/>
                <w:lang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447FC">
              <w:rPr>
                <w:rFonts w:ascii="Arial" w:eastAsia="Arial Unicode MS" w:hAnsi="Arial" w:cs="Arial"/>
                <w:color w:val="000000"/>
                <w:kern w:val="2"/>
                <w:sz w:val="16"/>
                <w:szCs w:val="16"/>
                <w:u w:color="000000"/>
                <w:lang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Espai reservat a signatura electrònica</w:t>
            </w:r>
          </w:p>
          <w:p w14:paraId="46047043" w14:textId="77777777" w:rsidR="00684E06" w:rsidRPr="00B503DA" w:rsidRDefault="00684E06" w:rsidP="005D7CD5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u w:color="000000"/>
                <w:lang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3539CB9" w14:textId="77777777" w:rsidR="00684E06" w:rsidRPr="00B503DA" w:rsidRDefault="00684E06" w:rsidP="005D7CD5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u w:color="000000"/>
                <w:lang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9B02BA4" w14:textId="77777777" w:rsidR="00684E06" w:rsidRPr="00B503DA" w:rsidRDefault="00684E06" w:rsidP="005D7CD5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u w:color="000000"/>
                <w:lang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4404AA88" w14:textId="77777777" w:rsidR="00684E06" w:rsidRPr="003D5E6A" w:rsidRDefault="00684E06" w:rsidP="00492560">
      <w:pPr>
        <w:suppressAutoHyphens w:val="0"/>
        <w:jc w:val="both"/>
        <w:rPr>
          <w:rFonts w:ascii="Arial" w:hAnsi="Arial" w:cs="Arial"/>
          <w:lang w:eastAsia="en-US"/>
        </w:rPr>
      </w:pPr>
    </w:p>
    <w:sectPr w:rsidR="00684E06" w:rsidRPr="003D5E6A" w:rsidSect="00C74965">
      <w:headerReference w:type="default" r:id="rId10"/>
      <w:footerReference w:type="default" r:id="rId11"/>
      <w:pgSz w:w="11906" w:h="16838"/>
      <w:pgMar w:top="1985" w:right="1701" w:bottom="1418" w:left="170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40F28" w14:textId="77777777" w:rsidR="007F1024" w:rsidRDefault="007F1024">
      <w:r>
        <w:separator/>
      </w:r>
    </w:p>
  </w:endnote>
  <w:endnote w:type="continuationSeparator" w:id="0">
    <w:p w14:paraId="4A39EFE6" w14:textId="77777777" w:rsidR="007F1024" w:rsidRDefault="007F1024">
      <w:r>
        <w:continuationSeparator/>
      </w:r>
    </w:p>
  </w:endnote>
  <w:endnote w:type="continuationNotice" w:id="1">
    <w:p w14:paraId="60AC3811" w14:textId="77777777" w:rsidR="007F1024" w:rsidRDefault="007F10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0">
    <w:altName w:val="Times New Roman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DC667" w14:textId="112A4644" w:rsidR="00361B37" w:rsidRPr="00DF252F" w:rsidRDefault="003C28A3" w:rsidP="00361B37">
    <w:pPr>
      <w:tabs>
        <w:tab w:val="center" w:pos="4252"/>
        <w:tab w:val="right" w:pos="8478"/>
      </w:tabs>
      <w:jc w:val="center"/>
    </w:pPr>
    <w:r>
      <w:rPr>
        <w:noProof/>
      </w:rPr>
      <w:drawing>
        <wp:inline distT="0" distB="0" distL="0" distR="0" wp14:anchorId="5C6D8A15" wp14:editId="289AE1B0">
          <wp:extent cx="5400040" cy="238760"/>
          <wp:effectExtent l="0" t="0" r="0" b="8890"/>
          <wp:docPr id="31916595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130" r="-5" b="-13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38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361B37" w:rsidRPr="00DF252F">
      <w:rPr>
        <w:rStyle w:val="Ninguno"/>
        <w:color w:val="827717"/>
        <w:u w:color="827717"/>
      </w:rPr>
      <w:t xml:space="preserve">  </w:t>
    </w:r>
    <w:r w:rsidR="00361B37" w:rsidRPr="00DF252F">
      <w:rPr>
        <w:rStyle w:val="Ninguno"/>
        <w:rFonts w:eastAsia="Helvetica"/>
      </w:rPr>
      <w:fldChar w:fldCharType="begin"/>
    </w:r>
    <w:r w:rsidR="00361B37" w:rsidRPr="00DF252F">
      <w:rPr>
        <w:rStyle w:val="Ninguno"/>
        <w:rFonts w:eastAsia="Helvetica"/>
      </w:rPr>
      <w:instrText xml:space="preserve"> PAGE </w:instrText>
    </w:r>
    <w:r w:rsidR="00361B37" w:rsidRPr="00DF252F">
      <w:rPr>
        <w:rStyle w:val="Ninguno"/>
        <w:rFonts w:eastAsia="Helvetica"/>
      </w:rPr>
      <w:fldChar w:fldCharType="separate"/>
    </w:r>
    <w:r w:rsidR="00361B37">
      <w:rPr>
        <w:rStyle w:val="Ninguno"/>
        <w:rFonts w:eastAsia="Helvetica"/>
      </w:rPr>
      <w:t>1</w:t>
    </w:r>
    <w:r w:rsidR="00361B37" w:rsidRPr="00DF252F">
      <w:rPr>
        <w:rStyle w:val="Ninguno"/>
        <w:rFonts w:eastAsia="Helvetica"/>
      </w:rPr>
      <w:fldChar w:fldCharType="end"/>
    </w:r>
    <w:r w:rsidR="00361B37" w:rsidRPr="00DF252F">
      <w:rPr>
        <w:rStyle w:val="Ninguno"/>
      </w:rPr>
      <w:t xml:space="preserve"> </w:t>
    </w:r>
  </w:p>
  <w:p w14:paraId="50DB9BE0" w14:textId="28B730F4" w:rsidR="000109A4" w:rsidRDefault="000109A4">
    <w:pPr>
      <w:pStyle w:val="Peu"/>
      <w:ind w:left="-16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27722" w14:textId="77777777" w:rsidR="007F1024" w:rsidRDefault="007F1024">
      <w:r>
        <w:separator/>
      </w:r>
    </w:p>
  </w:footnote>
  <w:footnote w:type="continuationSeparator" w:id="0">
    <w:p w14:paraId="56EAEB66" w14:textId="77777777" w:rsidR="007F1024" w:rsidRDefault="007F1024">
      <w:r>
        <w:continuationSeparator/>
      </w:r>
    </w:p>
  </w:footnote>
  <w:footnote w:type="continuationNotice" w:id="1">
    <w:p w14:paraId="272AFFEC" w14:textId="77777777" w:rsidR="007F1024" w:rsidRDefault="007F10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AE148" w14:textId="141CAA53" w:rsidR="005341FD" w:rsidRDefault="005341FD">
    <w:pPr>
      <w:pStyle w:val="Capalera"/>
    </w:pPr>
  </w:p>
  <w:p w14:paraId="0C4066E2" w14:textId="2ABF0074" w:rsidR="000109A4" w:rsidRPr="00AB7C7D" w:rsidRDefault="005341FD" w:rsidP="00361B37">
    <w:pPr>
      <w:pStyle w:val="Capalera"/>
      <w:jc w:val="center"/>
    </w:pPr>
    <w:r>
      <w:rPr>
        <w:noProof/>
      </w:rPr>
      <w:drawing>
        <wp:inline distT="0" distB="0" distL="0" distR="0" wp14:anchorId="7C8134DC" wp14:editId="03D5CA25">
          <wp:extent cx="2057400" cy="695325"/>
          <wp:effectExtent l="0" t="0" r="0" b="0"/>
          <wp:docPr id="1558422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5" t="-74" r="-25" b="-74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Num4"/>
    <w:lvl w:ilvl="0">
      <w:start w:val="12"/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0" w:hAnsi="0" w:cs="Segoe UI 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/>
      </w:rPr>
    </w:lvl>
  </w:abstractNum>
  <w:abstractNum w:abstractNumId="5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AFE727A"/>
    <w:multiLevelType w:val="multilevel"/>
    <w:tmpl w:val="E850FB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0B865464"/>
    <w:multiLevelType w:val="hybridMultilevel"/>
    <w:tmpl w:val="E096688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7A1EEA"/>
    <w:multiLevelType w:val="hybridMultilevel"/>
    <w:tmpl w:val="01C8C77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7241E"/>
    <w:multiLevelType w:val="multilevel"/>
    <w:tmpl w:val="7722E0D8"/>
    <w:lvl w:ilvl="0">
      <w:start w:val="9"/>
      <w:numFmt w:val="decimal"/>
      <w:lvlText w:val="%1"/>
      <w:lvlJc w:val="left"/>
      <w:pPr>
        <w:ind w:left="671" w:hanging="370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1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010" w:hanging="284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284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284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284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284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284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284"/>
      </w:pPr>
      <w:rPr>
        <w:lang w:val="ca-ES" w:eastAsia="en-US" w:bidi="ar-SA"/>
      </w:rPr>
    </w:lvl>
  </w:abstractNum>
  <w:abstractNum w:abstractNumId="12" w15:restartNumberingAfterBreak="0">
    <w:nsid w:val="1F7D3E37"/>
    <w:multiLevelType w:val="multilevel"/>
    <w:tmpl w:val="F492494E"/>
    <w:lvl w:ilvl="0">
      <w:start w:val="18"/>
      <w:numFmt w:val="decimal"/>
      <w:lvlText w:val="%1"/>
      <w:lvlJc w:val="left"/>
      <w:pPr>
        <w:ind w:left="853" w:hanging="552"/>
      </w:pPr>
      <w:rPr>
        <w:lang w:val="ca-ES" w:eastAsia="en-US" w:bidi="ar-SA"/>
      </w:rPr>
    </w:lvl>
    <w:lvl w:ilvl="1">
      <w:start w:val="2"/>
      <w:numFmt w:val="decimal"/>
      <w:lvlText w:val="%1.%2."/>
      <w:lvlJc w:val="left"/>
      <w:pPr>
        <w:ind w:left="853" w:hanging="55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."/>
      <w:lvlJc w:val="left"/>
      <w:pPr>
        <w:ind w:left="1022" w:hanging="360"/>
      </w:pPr>
      <w:rPr>
        <w:rFonts w:ascii="Arial" w:eastAsia="Arial MT" w:hAnsi="Arial" w:cs="Arial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36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36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36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360"/>
      </w:pPr>
      <w:rPr>
        <w:lang w:val="ca-ES" w:eastAsia="en-US" w:bidi="ar-SA"/>
      </w:rPr>
    </w:lvl>
  </w:abstractNum>
  <w:abstractNum w:abstractNumId="13" w15:restartNumberingAfterBreak="0">
    <w:nsid w:val="20E521E7"/>
    <w:multiLevelType w:val="hybridMultilevel"/>
    <w:tmpl w:val="93349E7E"/>
    <w:styleLink w:val="Estiloimportado3"/>
    <w:lvl w:ilvl="0" w:tplc="E0663D6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C09A90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AB81C2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F69900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D0BD08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D2DFB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C2FC52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B8C274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48A9A8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8DB1012"/>
    <w:multiLevelType w:val="multilevel"/>
    <w:tmpl w:val="8942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BD31BB"/>
    <w:multiLevelType w:val="hybridMultilevel"/>
    <w:tmpl w:val="C37CE474"/>
    <w:lvl w:ilvl="0" w:tplc="A95E0220">
      <w:numFmt w:val="bullet"/>
      <w:lvlText w:val="-"/>
      <w:lvlJc w:val="left"/>
      <w:pPr>
        <w:ind w:left="890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 w15:restartNumberingAfterBreak="0">
    <w:nsid w:val="2FB162FB"/>
    <w:multiLevelType w:val="hybridMultilevel"/>
    <w:tmpl w:val="FA647302"/>
    <w:lvl w:ilvl="0" w:tplc="728CBE34">
      <w:start w:val="1"/>
      <w:numFmt w:val="lowerLetter"/>
      <w:lvlText w:val="%1."/>
      <w:lvlJc w:val="left"/>
      <w:pPr>
        <w:ind w:left="149" w:hanging="238"/>
      </w:pPr>
      <w:rPr>
        <w:rFonts w:ascii="Arial" w:eastAsia="Times New Roman" w:hAnsi="Arial" w:cs="Arial"/>
        <w:b/>
        <w:bCs/>
        <w:spacing w:val="-3"/>
        <w:w w:val="103"/>
        <w:sz w:val="22"/>
        <w:szCs w:val="22"/>
      </w:rPr>
    </w:lvl>
    <w:lvl w:ilvl="1" w:tplc="724AD98E">
      <w:start w:val="1"/>
      <w:numFmt w:val="decimal"/>
      <w:lvlText w:val="%2."/>
      <w:lvlJc w:val="left"/>
      <w:pPr>
        <w:ind w:left="149" w:hanging="238"/>
      </w:pPr>
      <w:rPr>
        <w:rFonts w:ascii="Arial" w:eastAsia="Arial" w:hAnsi="Arial" w:cs="Arial" w:hint="default"/>
        <w:spacing w:val="-3"/>
        <w:w w:val="103"/>
        <w:sz w:val="22"/>
        <w:szCs w:val="22"/>
      </w:rPr>
    </w:lvl>
    <w:lvl w:ilvl="2" w:tplc="0C0A0001">
      <w:numFmt w:val="decimal"/>
      <w:lvlText w:val=""/>
      <w:lvlJc w:val="left"/>
      <w:pPr>
        <w:ind w:left="2258" w:hanging="360"/>
      </w:pPr>
      <w:rPr>
        <w:rFonts w:ascii="Symbol" w:hAnsi="Symbol" w:hint="default"/>
      </w:rPr>
    </w:lvl>
    <w:lvl w:ilvl="3" w:tplc="59B88220">
      <w:numFmt w:val="bullet"/>
      <w:lvlText w:val="•"/>
      <w:lvlJc w:val="left"/>
      <w:pPr>
        <w:ind w:left="3134" w:hanging="238"/>
      </w:pPr>
    </w:lvl>
    <w:lvl w:ilvl="4" w:tplc="80BC5546">
      <w:numFmt w:val="bullet"/>
      <w:lvlText w:val="•"/>
      <w:lvlJc w:val="left"/>
      <w:pPr>
        <w:ind w:left="4132" w:hanging="238"/>
      </w:pPr>
    </w:lvl>
    <w:lvl w:ilvl="5" w:tplc="F92CD7CE">
      <w:numFmt w:val="bullet"/>
      <w:lvlText w:val="•"/>
      <w:lvlJc w:val="left"/>
      <w:pPr>
        <w:ind w:left="5130" w:hanging="238"/>
      </w:pPr>
    </w:lvl>
    <w:lvl w:ilvl="6" w:tplc="B5DAE986">
      <w:numFmt w:val="bullet"/>
      <w:lvlText w:val="•"/>
      <w:lvlJc w:val="left"/>
      <w:pPr>
        <w:ind w:left="6128" w:hanging="238"/>
      </w:pPr>
    </w:lvl>
    <w:lvl w:ilvl="7" w:tplc="4DC4BC46">
      <w:numFmt w:val="bullet"/>
      <w:lvlText w:val="•"/>
      <w:lvlJc w:val="left"/>
      <w:pPr>
        <w:ind w:left="7126" w:hanging="238"/>
      </w:pPr>
    </w:lvl>
    <w:lvl w:ilvl="8" w:tplc="711EFF76">
      <w:numFmt w:val="bullet"/>
      <w:lvlText w:val="•"/>
      <w:lvlJc w:val="left"/>
      <w:pPr>
        <w:ind w:left="8124" w:hanging="238"/>
      </w:pPr>
    </w:lvl>
  </w:abstractNum>
  <w:abstractNum w:abstractNumId="17" w15:restartNumberingAfterBreak="0">
    <w:nsid w:val="33E93AC4"/>
    <w:multiLevelType w:val="multilevel"/>
    <w:tmpl w:val="5D84042C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52506E8"/>
    <w:multiLevelType w:val="multilevel"/>
    <w:tmpl w:val="480ED806"/>
    <w:lvl w:ilvl="0">
      <w:start w:val="1"/>
      <w:numFmt w:val="decimal"/>
      <w:lvlText w:val="%1"/>
      <w:lvlJc w:val="left"/>
      <w:pPr>
        <w:ind w:left="671" w:hanging="370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1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353" w:hanging="37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3189" w:hanging="37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4026" w:hanging="37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863" w:hanging="37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699" w:hanging="37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536" w:hanging="37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373" w:hanging="370"/>
      </w:pPr>
      <w:rPr>
        <w:lang w:val="ca-ES" w:eastAsia="en-US" w:bidi="ar-SA"/>
      </w:rPr>
    </w:lvl>
  </w:abstractNum>
  <w:abstractNum w:abstractNumId="19" w15:restartNumberingAfterBreak="0">
    <w:nsid w:val="41F64CF1"/>
    <w:multiLevelType w:val="multilevel"/>
    <w:tmpl w:val="ED6CFD5A"/>
    <w:lvl w:ilvl="0">
      <w:start w:val="8"/>
      <w:numFmt w:val="decimal"/>
      <w:lvlText w:val="%1"/>
      <w:lvlJc w:val="left"/>
      <w:pPr>
        <w:ind w:left="731" w:hanging="430"/>
      </w:pPr>
      <w:rPr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731" w:hanging="43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02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36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36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36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360"/>
      </w:pPr>
      <w:rPr>
        <w:lang w:val="ca-ES" w:eastAsia="en-US" w:bidi="ar-SA"/>
      </w:rPr>
    </w:lvl>
  </w:abstractNum>
  <w:abstractNum w:abstractNumId="20" w15:restartNumberingAfterBreak="0">
    <w:nsid w:val="431707A0"/>
    <w:multiLevelType w:val="hybridMultilevel"/>
    <w:tmpl w:val="4CF60FC6"/>
    <w:lvl w:ilvl="0" w:tplc="5778126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A177D"/>
    <w:multiLevelType w:val="hybridMultilevel"/>
    <w:tmpl w:val="6F300A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955FC1"/>
    <w:multiLevelType w:val="hybridMultilevel"/>
    <w:tmpl w:val="A950E8A6"/>
    <w:lvl w:ilvl="0" w:tplc="338CFE5C">
      <w:start w:val="2"/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C2E1B"/>
    <w:multiLevelType w:val="hybridMultilevel"/>
    <w:tmpl w:val="A40A95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0172B"/>
    <w:multiLevelType w:val="hybridMultilevel"/>
    <w:tmpl w:val="4D6446D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5A58ED"/>
    <w:multiLevelType w:val="hybridMultilevel"/>
    <w:tmpl w:val="B42224F6"/>
    <w:lvl w:ilvl="0" w:tplc="E2626448">
      <w:start w:val="7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FE3F4D"/>
    <w:multiLevelType w:val="hybridMultilevel"/>
    <w:tmpl w:val="6FFA441E"/>
    <w:styleLink w:val="Estiloimportado2"/>
    <w:lvl w:ilvl="0" w:tplc="A8D8DCE4">
      <w:start w:val="1"/>
      <w:numFmt w:val="bullet"/>
      <w:lvlText w:val="-"/>
      <w:lvlJc w:val="left"/>
      <w:pPr>
        <w:ind w:left="64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204796">
      <w:start w:val="1"/>
      <w:numFmt w:val="bullet"/>
      <w:lvlText w:val="o"/>
      <w:lvlJc w:val="left"/>
      <w:pPr>
        <w:ind w:left="136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FA3556">
      <w:start w:val="1"/>
      <w:numFmt w:val="bullet"/>
      <w:lvlText w:val="▪"/>
      <w:lvlJc w:val="left"/>
      <w:pPr>
        <w:ind w:left="208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2C6F20">
      <w:start w:val="1"/>
      <w:numFmt w:val="bullet"/>
      <w:lvlText w:val="•"/>
      <w:lvlJc w:val="left"/>
      <w:pPr>
        <w:ind w:left="280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E0DC28">
      <w:start w:val="1"/>
      <w:numFmt w:val="bullet"/>
      <w:lvlText w:val="o"/>
      <w:lvlJc w:val="left"/>
      <w:pPr>
        <w:ind w:left="352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5E3B66">
      <w:start w:val="1"/>
      <w:numFmt w:val="bullet"/>
      <w:lvlText w:val="▪"/>
      <w:lvlJc w:val="left"/>
      <w:pPr>
        <w:ind w:left="424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AA30EA">
      <w:start w:val="1"/>
      <w:numFmt w:val="bullet"/>
      <w:lvlText w:val="•"/>
      <w:lvlJc w:val="left"/>
      <w:pPr>
        <w:ind w:left="4956" w:hanging="35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5C5FDE">
      <w:start w:val="1"/>
      <w:numFmt w:val="bullet"/>
      <w:lvlText w:val="o"/>
      <w:lvlJc w:val="left"/>
      <w:pPr>
        <w:ind w:left="5664" w:hanging="34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646724">
      <w:start w:val="1"/>
      <w:numFmt w:val="bullet"/>
      <w:lvlText w:val="▪"/>
      <w:lvlJc w:val="left"/>
      <w:pPr>
        <w:ind w:left="6372" w:hanging="328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F4E48C0"/>
    <w:multiLevelType w:val="hybridMultilevel"/>
    <w:tmpl w:val="41F6D400"/>
    <w:lvl w:ilvl="0" w:tplc="EAF0B8D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DD393A"/>
    <w:multiLevelType w:val="multilevel"/>
    <w:tmpl w:val="5BCC29DE"/>
    <w:lvl w:ilvl="0">
      <w:start w:val="21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%1.%2."/>
      <w:lvlJc w:val="left"/>
      <w:pPr>
        <w:ind w:left="782" w:hanging="720"/>
      </w:pPr>
    </w:lvl>
    <w:lvl w:ilvl="2">
      <w:start w:val="1"/>
      <w:numFmt w:val="decimal"/>
      <w:lvlText w:val="%1.%2.%3."/>
      <w:lvlJc w:val="left"/>
      <w:pPr>
        <w:ind w:left="844" w:hanging="720"/>
      </w:pPr>
    </w:lvl>
    <w:lvl w:ilvl="3">
      <w:start w:val="1"/>
      <w:numFmt w:val="decimal"/>
      <w:lvlText w:val="%1.%2.%3.%4."/>
      <w:lvlJc w:val="left"/>
      <w:pPr>
        <w:ind w:left="1266" w:hanging="1080"/>
      </w:pPr>
    </w:lvl>
    <w:lvl w:ilvl="4">
      <w:start w:val="1"/>
      <w:numFmt w:val="decimal"/>
      <w:lvlText w:val="%1.%2.%3.%4.%5."/>
      <w:lvlJc w:val="left"/>
      <w:pPr>
        <w:ind w:left="1328" w:hanging="1080"/>
      </w:pPr>
    </w:lvl>
    <w:lvl w:ilvl="5">
      <w:start w:val="1"/>
      <w:numFmt w:val="decimal"/>
      <w:lvlText w:val="%1.%2.%3.%4.%5.%6."/>
      <w:lvlJc w:val="left"/>
      <w:pPr>
        <w:ind w:left="1750" w:hanging="1440"/>
      </w:pPr>
    </w:lvl>
    <w:lvl w:ilvl="6">
      <w:start w:val="1"/>
      <w:numFmt w:val="decimal"/>
      <w:lvlText w:val="%1.%2.%3.%4.%5.%6.%7."/>
      <w:lvlJc w:val="left"/>
      <w:pPr>
        <w:ind w:left="1812" w:hanging="1440"/>
      </w:pPr>
    </w:lvl>
    <w:lvl w:ilvl="7">
      <w:start w:val="1"/>
      <w:numFmt w:val="decimal"/>
      <w:lvlText w:val="%1.%2.%3.%4.%5.%6.%7.%8."/>
      <w:lvlJc w:val="left"/>
      <w:pPr>
        <w:ind w:left="2234" w:hanging="1800"/>
      </w:pPr>
    </w:lvl>
    <w:lvl w:ilvl="8">
      <w:start w:val="1"/>
      <w:numFmt w:val="decimal"/>
      <w:lvlText w:val="%1.%2.%3.%4.%5.%6.%7.%8.%9."/>
      <w:lvlJc w:val="left"/>
      <w:pPr>
        <w:ind w:left="2296" w:hanging="1800"/>
      </w:pPr>
    </w:lvl>
  </w:abstractNum>
  <w:abstractNum w:abstractNumId="29" w15:restartNumberingAfterBreak="0">
    <w:nsid w:val="7BFC45F1"/>
    <w:multiLevelType w:val="hybridMultilevel"/>
    <w:tmpl w:val="0D389CE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150889">
    <w:abstractNumId w:val="0"/>
  </w:num>
  <w:num w:numId="2" w16cid:durableId="415252921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997416100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 w16cid:durableId="799569632">
    <w:abstractNumId w:val="11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9571269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8475645">
    <w:abstractNumId w:val="12"/>
    <w:lvlOverride w:ilvl="0">
      <w:startOverride w:val="18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 w16cid:durableId="628244158">
    <w:abstractNumId w:val="28"/>
    <w:lvlOverride w:ilvl="0">
      <w:startOverride w:val="2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0817753">
    <w:abstractNumId w:val="13"/>
  </w:num>
  <w:num w:numId="9" w16cid:durableId="1728190216">
    <w:abstractNumId w:val="26"/>
  </w:num>
  <w:num w:numId="10" w16cid:durableId="1545797759">
    <w:abstractNumId w:val="7"/>
  </w:num>
  <w:num w:numId="11" w16cid:durableId="1508207906">
    <w:abstractNumId w:val="23"/>
  </w:num>
  <w:num w:numId="12" w16cid:durableId="131214785">
    <w:abstractNumId w:val="17"/>
  </w:num>
  <w:num w:numId="13" w16cid:durableId="1494637131">
    <w:abstractNumId w:val="15"/>
  </w:num>
  <w:num w:numId="14" w16cid:durableId="2082365898">
    <w:abstractNumId w:val="22"/>
  </w:num>
  <w:num w:numId="15" w16cid:durableId="1642808467">
    <w:abstractNumId w:val="9"/>
  </w:num>
  <w:num w:numId="16" w16cid:durableId="1756853307">
    <w:abstractNumId w:val="29"/>
  </w:num>
  <w:num w:numId="17" w16cid:durableId="928122070">
    <w:abstractNumId w:val="20"/>
  </w:num>
  <w:num w:numId="18" w16cid:durableId="217086700">
    <w:abstractNumId w:val="1"/>
  </w:num>
  <w:num w:numId="19" w16cid:durableId="1528911964">
    <w:abstractNumId w:val="16"/>
  </w:num>
  <w:num w:numId="20" w16cid:durableId="1227490185">
    <w:abstractNumId w:val="21"/>
  </w:num>
  <w:num w:numId="21" w16cid:durableId="618099602">
    <w:abstractNumId w:val="14"/>
  </w:num>
  <w:num w:numId="22" w16cid:durableId="36858949">
    <w:abstractNumId w:val="25"/>
  </w:num>
  <w:num w:numId="23" w16cid:durableId="1159466556">
    <w:abstractNumId w:val="6"/>
  </w:num>
  <w:num w:numId="24" w16cid:durableId="1627395658">
    <w:abstractNumId w:val="5"/>
  </w:num>
  <w:num w:numId="25" w16cid:durableId="403796406">
    <w:abstractNumId w:val="27"/>
  </w:num>
  <w:num w:numId="26" w16cid:durableId="14133590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28354524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1A0"/>
    <w:rsid w:val="00000E96"/>
    <w:rsid w:val="00001F18"/>
    <w:rsid w:val="00002320"/>
    <w:rsid w:val="00002B2D"/>
    <w:rsid w:val="000058BA"/>
    <w:rsid w:val="00005BF5"/>
    <w:rsid w:val="000109A4"/>
    <w:rsid w:val="000125DC"/>
    <w:rsid w:val="0001299D"/>
    <w:rsid w:val="00015C1F"/>
    <w:rsid w:val="00015C24"/>
    <w:rsid w:val="00016850"/>
    <w:rsid w:val="00017062"/>
    <w:rsid w:val="000179B0"/>
    <w:rsid w:val="0002201D"/>
    <w:rsid w:val="000229D8"/>
    <w:rsid w:val="00022DDC"/>
    <w:rsid w:val="00022E6C"/>
    <w:rsid w:val="00023065"/>
    <w:rsid w:val="00024B28"/>
    <w:rsid w:val="00025107"/>
    <w:rsid w:val="00026D9F"/>
    <w:rsid w:val="00027CAB"/>
    <w:rsid w:val="000320E1"/>
    <w:rsid w:val="00035991"/>
    <w:rsid w:val="000359D1"/>
    <w:rsid w:val="00035D3D"/>
    <w:rsid w:val="000409BB"/>
    <w:rsid w:val="00042204"/>
    <w:rsid w:val="00042673"/>
    <w:rsid w:val="00046567"/>
    <w:rsid w:val="00050445"/>
    <w:rsid w:val="00051B22"/>
    <w:rsid w:val="00052187"/>
    <w:rsid w:val="00052829"/>
    <w:rsid w:val="00053CFA"/>
    <w:rsid w:val="00053D6D"/>
    <w:rsid w:val="000558F9"/>
    <w:rsid w:val="00055F8B"/>
    <w:rsid w:val="00056031"/>
    <w:rsid w:val="00056E71"/>
    <w:rsid w:val="000572ED"/>
    <w:rsid w:val="00060241"/>
    <w:rsid w:val="000606C1"/>
    <w:rsid w:val="00062A62"/>
    <w:rsid w:val="00062DF2"/>
    <w:rsid w:val="00063181"/>
    <w:rsid w:val="0006364F"/>
    <w:rsid w:val="00063A0D"/>
    <w:rsid w:val="0006442D"/>
    <w:rsid w:val="00064D8D"/>
    <w:rsid w:val="000708DA"/>
    <w:rsid w:val="00070BB1"/>
    <w:rsid w:val="0007141B"/>
    <w:rsid w:val="00072DF3"/>
    <w:rsid w:val="0007307C"/>
    <w:rsid w:val="000761B7"/>
    <w:rsid w:val="00076327"/>
    <w:rsid w:val="000801E6"/>
    <w:rsid w:val="00080557"/>
    <w:rsid w:val="00083C41"/>
    <w:rsid w:val="00085168"/>
    <w:rsid w:val="00086B6B"/>
    <w:rsid w:val="00087B7A"/>
    <w:rsid w:val="00087D7B"/>
    <w:rsid w:val="000902E1"/>
    <w:rsid w:val="00090854"/>
    <w:rsid w:val="000912AC"/>
    <w:rsid w:val="00092B51"/>
    <w:rsid w:val="00095928"/>
    <w:rsid w:val="00095C9B"/>
    <w:rsid w:val="000960DC"/>
    <w:rsid w:val="000A276B"/>
    <w:rsid w:val="000A28F5"/>
    <w:rsid w:val="000A4404"/>
    <w:rsid w:val="000A49DE"/>
    <w:rsid w:val="000A6DD4"/>
    <w:rsid w:val="000A7E4F"/>
    <w:rsid w:val="000B07FC"/>
    <w:rsid w:val="000B2298"/>
    <w:rsid w:val="000B3108"/>
    <w:rsid w:val="000B3E85"/>
    <w:rsid w:val="000B4A69"/>
    <w:rsid w:val="000B60AF"/>
    <w:rsid w:val="000B68BB"/>
    <w:rsid w:val="000B6A45"/>
    <w:rsid w:val="000B71F2"/>
    <w:rsid w:val="000B766F"/>
    <w:rsid w:val="000B7BBE"/>
    <w:rsid w:val="000C1634"/>
    <w:rsid w:val="000C1750"/>
    <w:rsid w:val="000C3AB6"/>
    <w:rsid w:val="000C7655"/>
    <w:rsid w:val="000C7AC7"/>
    <w:rsid w:val="000C7E48"/>
    <w:rsid w:val="000D287C"/>
    <w:rsid w:val="000D28E2"/>
    <w:rsid w:val="000D297C"/>
    <w:rsid w:val="000D3F54"/>
    <w:rsid w:val="000D56C2"/>
    <w:rsid w:val="000D615B"/>
    <w:rsid w:val="000D6A3B"/>
    <w:rsid w:val="000D7065"/>
    <w:rsid w:val="000E05F7"/>
    <w:rsid w:val="000E1236"/>
    <w:rsid w:val="000E20B7"/>
    <w:rsid w:val="000E28E6"/>
    <w:rsid w:val="000E42DC"/>
    <w:rsid w:val="000E5743"/>
    <w:rsid w:val="000E62E4"/>
    <w:rsid w:val="000E67D1"/>
    <w:rsid w:val="000F040D"/>
    <w:rsid w:val="000F1326"/>
    <w:rsid w:val="000F394A"/>
    <w:rsid w:val="000F4C6A"/>
    <w:rsid w:val="000F519B"/>
    <w:rsid w:val="000F5D34"/>
    <w:rsid w:val="000F650C"/>
    <w:rsid w:val="00100B4B"/>
    <w:rsid w:val="001018DC"/>
    <w:rsid w:val="00101C81"/>
    <w:rsid w:val="00105764"/>
    <w:rsid w:val="001076A4"/>
    <w:rsid w:val="001077CB"/>
    <w:rsid w:val="00107E82"/>
    <w:rsid w:val="001104F8"/>
    <w:rsid w:val="00112930"/>
    <w:rsid w:val="001131BA"/>
    <w:rsid w:val="001134B6"/>
    <w:rsid w:val="00115D93"/>
    <w:rsid w:val="00116A5E"/>
    <w:rsid w:val="00117E50"/>
    <w:rsid w:val="001211BF"/>
    <w:rsid w:val="00123A30"/>
    <w:rsid w:val="00123C3D"/>
    <w:rsid w:val="00126A35"/>
    <w:rsid w:val="00131693"/>
    <w:rsid w:val="001330C9"/>
    <w:rsid w:val="0013324B"/>
    <w:rsid w:val="00133520"/>
    <w:rsid w:val="0013455F"/>
    <w:rsid w:val="001351CF"/>
    <w:rsid w:val="001352EB"/>
    <w:rsid w:val="00137FFB"/>
    <w:rsid w:val="0014054D"/>
    <w:rsid w:val="00142E44"/>
    <w:rsid w:val="00143E82"/>
    <w:rsid w:val="001447EA"/>
    <w:rsid w:val="00144DE9"/>
    <w:rsid w:val="001467D0"/>
    <w:rsid w:val="0015059E"/>
    <w:rsid w:val="00151013"/>
    <w:rsid w:val="00151DA6"/>
    <w:rsid w:val="00151E8F"/>
    <w:rsid w:val="001525B0"/>
    <w:rsid w:val="00153400"/>
    <w:rsid w:val="00157075"/>
    <w:rsid w:val="0016005D"/>
    <w:rsid w:val="00160D2B"/>
    <w:rsid w:val="001633F8"/>
    <w:rsid w:val="001706A8"/>
    <w:rsid w:val="00173A62"/>
    <w:rsid w:val="001747BD"/>
    <w:rsid w:val="00174EFC"/>
    <w:rsid w:val="0017625F"/>
    <w:rsid w:val="00176AC8"/>
    <w:rsid w:val="001806F2"/>
    <w:rsid w:val="00182551"/>
    <w:rsid w:val="0018261D"/>
    <w:rsid w:val="00183715"/>
    <w:rsid w:val="00184481"/>
    <w:rsid w:val="00185DDF"/>
    <w:rsid w:val="00185F77"/>
    <w:rsid w:val="00186D2B"/>
    <w:rsid w:val="001879E9"/>
    <w:rsid w:val="001900E9"/>
    <w:rsid w:val="0019124B"/>
    <w:rsid w:val="00191344"/>
    <w:rsid w:val="001916CE"/>
    <w:rsid w:val="00191C11"/>
    <w:rsid w:val="00191ECC"/>
    <w:rsid w:val="0019343C"/>
    <w:rsid w:val="0019478E"/>
    <w:rsid w:val="00195059"/>
    <w:rsid w:val="001978CC"/>
    <w:rsid w:val="001A0165"/>
    <w:rsid w:val="001A214A"/>
    <w:rsid w:val="001A22A5"/>
    <w:rsid w:val="001A28A3"/>
    <w:rsid w:val="001A6889"/>
    <w:rsid w:val="001B0881"/>
    <w:rsid w:val="001B20E2"/>
    <w:rsid w:val="001B2998"/>
    <w:rsid w:val="001B4D06"/>
    <w:rsid w:val="001B7C82"/>
    <w:rsid w:val="001C0286"/>
    <w:rsid w:val="001C03AF"/>
    <w:rsid w:val="001C1487"/>
    <w:rsid w:val="001C1AC5"/>
    <w:rsid w:val="001C1FB6"/>
    <w:rsid w:val="001C3635"/>
    <w:rsid w:val="001C3788"/>
    <w:rsid w:val="001C5A19"/>
    <w:rsid w:val="001C73C7"/>
    <w:rsid w:val="001D0506"/>
    <w:rsid w:val="001D0FE1"/>
    <w:rsid w:val="001D12BF"/>
    <w:rsid w:val="001D1A2C"/>
    <w:rsid w:val="001D4590"/>
    <w:rsid w:val="001D5299"/>
    <w:rsid w:val="001D6408"/>
    <w:rsid w:val="001E04C7"/>
    <w:rsid w:val="001E06D4"/>
    <w:rsid w:val="001E097C"/>
    <w:rsid w:val="001E0BE7"/>
    <w:rsid w:val="001E0D3D"/>
    <w:rsid w:val="001E31E0"/>
    <w:rsid w:val="001E36F5"/>
    <w:rsid w:val="001E4535"/>
    <w:rsid w:val="001E454F"/>
    <w:rsid w:val="001E49E3"/>
    <w:rsid w:val="001E4DB5"/>
    <w:rsid w:val="001E6835"/>
    <w:rsid w:val="001E6E30"/>
    <w:rsid w:val="001E7DAB"/>
    <w:rsid w:val="001F389F"/>
    <w:rsid w:val="001F51B8"/>
    <w:rsid w:val="001F6DEC"/>
    <w:rsid w:val="0020036B"/>
    <w:rsid w:val="002017E3"/>
    <w:rsid w:val="00201B1C"/>
    <w:rsid w:val="00201E35"/>
    <w:rsid w:val="002027FA"/>
    <w:rsid w:val="00210BDD"/>
    <w:rsid w:val="00210D9C"/>
    <w:rsid w:val="00210E58"/>
    <w:rsid w:val="002122DB"/>
    <w:rsid w:val="00212D0F"/>
    <w:rsid w:val="00212FBE"/>
    <w:rsid w:val="00213AAF"/>
    <w:rsid w:val="00215B64"/>
    <w:rsid w:val="00217640"/>
    <w:rsid w:val="002206B9"/>
    <w:rsid w:val="002208F5"/>
    <w:rsid w:val="00220C76"/>
    <w:rsid w:val="00221074"/>
    <w:rsid w:val="00221C6F"/>
    <w:rsid w:val="00222D9C"/>
    <w:rsid w:val="00223531"/>
    <w:rsid w:val="0022455E"/>
    <w:rsid w:val="00224795"/>
    <w:rsid w:val="00230396"/>
    <w:rsid w:val="00232A50"/>
    <w:rsid w:val="002334F9"/>
    <w:rsid w:val="00233527"/>
    <w:rsid w:val="00237F43"/>
    <w:rsid w:val="00240ECF"/>
    <w:rsid w:val="0024228F"/>
    <w:rsid w:val="00244553"/>
    <w:rsid w:val="00246F29"/>
    <w:rsid w:val="00246F54"/>
    <w:rsid w:val="00251E3E"/>
    <w:rsid w:val="00252067"/>
    <w:rsid w:val="00253087"/>
    <w:rsid w:val="00255AC1"/>
    <w:rsid w:val="00255C83"/>
    <w:rsid w:val="00256C05"/>
    <w:rsid w:val="00264C05"/>
    <w:rsid w:val="00264CEC"/>
    <w:rsid w:val="00265374"/>
    <w:rsid w:val="00274028"/>
    <w:rsid w:val="00274909"/>
    <w:rsid w:val="00275BAC"/>
    <w:rsid w:val="002803EE"/>
    <w:rsid w:val="002805D2"/>
    <w:rsid w:val="00281A90"/>
    <w:rsid w:val="002827FF"/>
    <w:rsid w:val="00285E87"/>
    <w:rsid w:val="00286197"/>
    <w:rsid w:val="00286275"/>
    <w:rsid w:val="002902D2"/>
    <w:rsid w:val="002909EF"/>
    <w:rsid w:val="00291002"/>
    <w:rsid w:val="00291C80"/>
    <w:rsid w:val="00294B61"/>
    <w:rsid w:val="00296A62"/>
    <w:rsid w:val="002A166F"/>
    <w:rsid w:val="002A20D7"/>
    <w:rsid w:val="002A2A0B"/>
    <w:rsid w:val="002A40E6"/>
    <w:rsid w:val="002A4332"/>
    <w:rsid w:val="002A5D04"/>
    <w:rsid w:val="002A62A8"/>
    <w:rsid w:val="002A6322"/>
    <w:rsid w:val="002A7F83"/>
    <w:rsid w:val="002B10CB"/>
    <w:rsid w:val="002B119F"/>
    <w:rsid w:val="002B4C33"/>
    <w:rsid w:val="002B566C"/>
    <w:rsid w:val="002B686C"/>
    <w:rsid w:val="002B73BB"/>
    <w:rsid w:val="002C2BBC"/>
    <w:rsid w:val="002C37BE"/>
    <w:rsid w:val="002C3AA0"/>
    <w:rsid w:val="002C4B6E"/>
    <w:rsid w:val="002C5731"/>
    <w:rsid w:val="002C79AE"/>
    <w:rsid w:val="002D0461"/>
    <w:rsid w:val="002D3AEC"/>
    <w:rsid w:val="002D58F5"/>
    <w:rsid w:val="002E0FF4"/>
    <w:rsid w:val="002E3514"/>
    <w:rsid w:val="002E4A40"/>
    <w:rsid w:val="002E51BD"/>
    <w:rsid w:val="002E58BD"/>
    <w:rsid w:val="002E6283"/>
    <w:rsid w:val="002E69AE"/>
    <w:rsid w:val="002F04BB"/>
    <w:rsid w:val="002F1A98"/>
    <w:rsid w:val="002F2BBC"/>
    <w:rsid w:val="002F3A27"/>
    <w:rsid w:val="002F4B63"/>
    <w:rsid w:val="002F51C7"/>
    <w:rsid w:val="002F5FEE"/>
    <w:rsid w:val="002F6597"/>
    <w:rsid w:val="003035AA"/>
    <w:rsid w:val="00303E54"/>
    <w:rsid w:val="00306B71"/>
    <w:rsid w:val="00310193"/>
    <w:rsid w:val="00310AC3"/>
    <w:rsid w:val="0031155E"/>
    <w:rsid w:val="00311CB4"/>
    <w:rsid w:val="00312BCC"/>
    <w:rsid w:val="0031408E"/>
    <w:rsid w:val="00316B1C"/>
    <w:rsid w:val="003174B4"/>
    <w:rsid w:val="003205F9"/>
    <w:rsid w:val="00322A35"/>
    <w:rsid w:val="00325446"/>
    <w:rsid w:val="003309BE"/>
    <w:rsid w:val="00331EB2"/>
    <w:rsid w:val="00332160"/>
    <w:rsid w:val="003333AE"/>
    <w:rsid w:val="00333E5B"/>
    <w:rsid w:val="0033517B"/>
    <w:rsid w:val="003359C6"/>
    <w:rsid w:val="00335CED"/>
    <w:rsid w:val="0034289C"/>
    <w:rsid w:val="00342C34"/>
    <w:rsid w:val="00344E2C"/>
    <w:rsid w:val="00350406"/>
    <w:rsid w:val="00351B63"/>
    <w:rsid w:val="003521BA"/>
    <w:rsid w:val="0035246B"/>
    <w:rsid w:val="00352801"/>
    <w:rsid w:val="00353A0F"/>
    <w:rsid w:val="00354B31"/>
    <w:rsid w:val="003553DA"/>
    <w:rsid w:val="00355E04"/>
    <w:rsid w:val="00356B65"/>
    <w:rsid w:val="00357DDD"/>
    <w:rsid w:val="00360FD2"/>
    <w:rsid w:val="00361303"/>
    <w:rsid w:val="00361B37"/>
    <w:rsid w:val="0036245D"/>
    <w:rsid w:val="003626D7"/>
    <w:rsid w:val="00362BA5"/>
    <w:rsid w:val="003670E6"/>
    <w:rsid w:val="00367A7C"/>
    <w:rsid w:val="00367C90"/>
    <w:rsid w:val="003717FC"/>
    <w:rsid w:val="00372146"/>
    <w:rsid w:val="00373F83"/>
    <w:rsid w:val="00374F29"/>
    <w:rsid w:val="00381A45"/>
    <w:rsid w:val="00381E46"/>
    <w:rsid w:val="00381E96"/>
    <w:rsid w:val="00382056"/>
    <w:rsid w:val="003831EE"/>
    <w:rsid w:val="00383E3A"/>
    <w:rsid w:val="003840A2"/>
    <w:rsid w:val="003843DE"/>
    <w:rsid w:val="003843E0"/>
    <w:rsid w:val="00385019"/>
    <w:rsid w:val="00385F3B"/>
    <w:rsid w:val="0038678F"/>
    <w:rsid w:val="00387527"/>
    <w:rsid w:val="00387A62"/>
    <w:rsid w:val="00393395"/>
    <w:rsid w:val="00395FB7"/>
    <w:rsid w:val="00396C9A"/>
    <w:rsid w:val="00397179"/>
    <w:rsid w:val="003A3C8D"/>
    <w:rsid w:val="003A496A"/>
    <w:rsid w:val="003A73CC"/>
    <w:rsid w:val="003B1F58"/>
    <w:rsid w:val="003B3FA2"/>
    <w:rsid w:val="003B4594"/>
    <w:rsid w:val="003B48AF"/>
    <w:rsid w:val="003B63AA"/>
    <w:rsid w:val="003B6F34"/>
    <w:rsid w:val="003B7152"/>
    <w:rsid w:val="003C0EF0"/>
    <w:rsid w:val="003C28A3"/>
    <w:rsid w:val="003C4C58"/>
    <w:rsid w:val="003C51A2"/>
    <w:rsid w:val="003C52B2"/>
    <w:rsid w:val="003C5C3C"/>
    <w:rsid w:val="003C7430"/>
    <w:rsid w:val="003D3251"/>
    <w:rsid w:val="003D53D1"/>
    <w:rsid w:val="003D558A"/>
    <w:rsid w:val="003D5E6A"/>
    <w:rsid w:val="003D7EE4"/>
    <w:rsid w:val="003D7F66"/>
    <w:rsid w:val="003E02C5"/>
    <w:rsid w:val="003E43D6"/>
    <w:rsid w:val="003E50AA"/>
    <w:rsid w:val="003E57C4"/>
    <w:rsid w:val="003E6684"/>
    <w:rsid w:val="003E727A"/>
    <w:rsid w:val="003E77A7"/>
    <w:rsid w:val="003E79D7"/>
    <w:rsid w:val="003F0E79"/>
    <w:rsid w:val="003F14BC"/>
    <w:rsid w:val="003F79D1"/>
    <w:rsid w:val="00400A8A"/>
    <w:rsid w:val="00402852"/>
    <w:rsid w:val="00402C76"/>
    <w:rsid w:val="004053B6"/>
    <w:rsid w:val="004054FA"/>
    <w:rsid w:val="0040647E"/>
    <w:rsid w:val="00407BC2"/>
    <w:rsid w:val="004113B4"/>
    <w:rsid w:val="00411E11"/>
    <w:rsid w:val="004161C8"/>
    <w:rsid w:val="00420224"/>
    <w:rsid w:val="00420CB0"/>
    <w:rsid w:val="00421712"/>
    <w:rsid w:val="00421887"/>
    <w:rsid w:val="00422308"/>
    <w:rsid w:val="004307E5"/>
    <w:rsid w:val="00430F28"/>
    <w:rsid w:val="004315BD"/>
    <w:rsid w:val="00431B8E"/>
    <w:rsid w:val="00432583"/>
    <w:rsid w:val="0043258C"/>
    <w:rsid w:val="004328D4"/>
    <w:rsid w:val="00432C90"/>
    <w:rsid w:val="0043582E"/>
    <w:rsid w:val="00435F77"/>
    <w:rsid w:val="00436927"/>
    <w:rsid w:val="004374F6"/>
    <w:rsid w:val="00437DB5"/>
    <w:rsid w:val="004402AE"/>
    <w:rsid w:val="00440877"/>
    <w:rsid w:val="00440B6E"/>
    <w:rsid w:val="00440C33"/>
    <w:rsid w:val="00440F09"/>
    <w:rsid w:val="00441826"/>
    <w:rsid w:val="00441E36"/>
    <w:rsid w:val="004424DE"/>
    <w:rsid w:val="00442552"/>
    <w:rsid w:val="004443CB"/>
    <w:rsid w:val="00451F28"/>
    <w:rsid w:val="0045229C"/>
    <w:rsid w:val="00452456"/>
    <w:rsid w:val="00452687"/>
    <w:rsid w:val="00452697"/>
    <w:rsid w:val="00453005"/>
    <w:rsid w:val="00455024"/>
    <w:rsid w:val="00455882"/>
    <w:rsid w:val="004558A3"/>
    <w:rsid w:val="004607B9"/>
    <w:rsid w:val="00460954"/>
    <w:rsid w:val="00463395"/>
    <w:rsid w:val="00464C7E"/>
    <w:rsid w:val="00465EB3"/>
    <w:rsid w:val="004661A5"/>
    <w:rsid w:val="00466726"/>
    <w:rsid w:val="00466BE5"/>
    <w:rsid w:val="00467E08"/>
    <w:rsid w:val="00470BF5"/>
    <w:rsid w:val="00471606"/>
    <w:rsid w:val="00471628"/>
    <w:rsid w:val="00471728"/>
    <w:rsid w:val="0047488F"/>
    <w:rsid w:val="00474AB4"/>
    <w:rsid w:val="00476791"/>
    <w:rsid w:val="00477020"/>
    <w:rsid w:val="00477D65"/>
    <w:rsid w:val="00477D8F"/>
    <w:rsid w:val="00482167"/>
    <w:rsid w:val="004828EF"/>
    <w:rsid w:val="00484A39"/>
    <w:rsid w:val="004869E2"/>
    <w:rsid w:val="0049138B"/>
    <w:rsid w:val="004918AB"/>
    <w:rsid w:val="00492560"/>
    <w:rsid w:val="004A5606"/>
    <w:rsid w:val="004A661F"/>
    <w:rsid w:val="004A763B"/>
    <w:rsid w:val="004B24F9"/>
    <w:rsid w:val="004B5DF6"/>
    <w:rsid w:val="004C084F"/>
    <w:rsid w:val="004C2423"/>
    <w:rsid w:val="004C2B27"/>
    <w:rsid w:val="004C2F5F"/>
    <w:rsid w:val="004C3533"/>
    <w:rsid w:val="004C4665"/>
    <w:rsid w:val="004C4755"/>
    <w:rsid w:val="004C5CA4"/>
    <w:rsid w:val="004C75E7"/>
    <w:rsid w:val="004D0E7D"/>
    <w:rsid w:val="004D167E"/>
    <w:rsid w:val="004D1B9A"/>
    <w:rsid w:val="004D1D2C"/>
    <w:rsid w:val="004D2E73"/>
    <w:rsid w:val="004D452A"/>
    <w:rsid w:val="004E1ED5"/>
    <w:rsid w:val="004E33FA"/>
    <w:rsid w:val="004E480E"/>
    <w:rsid w:val="004E72C7"/>
    <w:rsid w:val="004E75AD"/>
    <w:rsid w:val="004F0C2E"/>
    <w:rsid w:val="004F1021"/>
    <w:rsid w:val="004F3D08"/>
    <w:rsid w:val="004F3DFC"/>
    <w:rsid w:val="004F4184"/>
    <w:rsid w:val="004F65D1"/>
    <w:rsid w:val="004F6D85"/>
    <w:rsid w:val="00500EE6"/>
    <w:rsid w:val="0050193C"/>
    <w:rsid w:val="00501F9C"/>
    <w:rsid w:val="005043E8"/>
    <w:rsid w:val="00505747"/>
    <w:rsid w:val="0050587C"/>
    <w:rsid w:val="0050634A"/>
    <w:rsid w:val="00511C31"/>
    <w:rsid w:val="0051599B"/>
    <w:rsid w:val="005167DF"/>
    <w:rsid w:val="00516AE2"/>
    <w:rsid w:val="0051706F"/>
    <w:rsid w:val="00517316"/>
    <w:rsid w:val="005217BC"/>
    <w:rsid w:val="00522864"/>
    <w:rsid w:val="00523FA7"/>
    <w:rsid w:val="00524000"/>
    <w:rsid w:val="005253FB"/>
    <w:rsid w:val="0052642F"/>
    <w:rsid w:val="005274E2"/>
    <w:rsid w:val="005277B8"/>
    <w:rsid w:val="00527EC3"/>
    <w:rsid w:val="0053192F"/>
    <w:rsid w:val="00531A3B"/>
    <w:rsid w:val="005330FA"/>
    <w:rsid w:val="005341FD"/>
    <w:rsid w:val="00540711"/>
    <w:rsid w:val="005421BA"/>
    <w:rsid w:val="005434DE"/>
    <w:rsid w:val="00543B3D"/>
    <w:rsid w:val="00546CCE"/>
    <w:rsid w:val="00550297"/>
    <w:rsid w:val="00553294"/>
    <w:rsid w:val="005567F2"/>
    <w:rsid w:val="0055738F"/>
    <w:rsid w:val="00557D6E"/>
    <w:rsid w:val="00560237"/>
    <w:rsid w:val="00564A8F"/>
    <w:rsid w:val="00565908"/>
    <w:rsid w:val="00566E3A"/>
    <w:rsid w:val="00567D91"/>
    <w:rsid w:val="005710DE"/>
    <w:rsid w:val="00571307"/>
    <w:rsid w:val="00571AA4"/>
    <w:rsid w:val="00573349"/>
    <w:rsid w:val="00574A3A"/>
    <w:rsid w:val="00575B6F"/>
    <w:rsid w:val="00580B0D"/>
    <w:rsid w:val="00581D68"/>
    <w:rsid w:val="00582678"/>
    <w:rsid w:val="005846FA"/>
    <w:rsid w:val="00584CA6"/>
    <w:rsid w:val="00586746"/>
    <w:rsid w:val="00587904"/>
    <w:rsid w:val="00587932"/>
    <w:rsid w:val="00590156"/>
    <w:rsid w:val="00590AEE"/>
    <w:rsid w:val="00590C81"/>
    <w:rsid w:val="00592415"/>
    <w:rsid w:val="00593004"/>
    <w:rsid w:val="005938F1"/>
    <w:rsid w:val="005A0700"/>
    <w:rsid w:val="005A09C3"/>
    <w:rsid w:val="005A2D30"/>
    <w:rsid w:val="005A3236"/>
    <w:rsid w:val="005A3912"/>
    <w:rsid w:val="005A5F1E"/>
    <w:rsid w:val="005A6771"/>
    <w:rsid w:val="005A7AC4"/>
    <w:rsid w:val="005B100B"/>
    <w:rsid w:val="005B25F8"/>
    <w:rsid w:val="005B3DE9"/>
    <w:rsid w:val="005B47E7"/>
    <w:rsid w:val="005B5081"/>
    <w:rsid w:val="005B6939"/>
    <w:rsid w:val="005B6EC8"/>
    <w:rsid w:val="005B773D"/>
    <w:rsid w:val="005C037F"/>
    <w:rsid w:val="005C059D"/>
    <w:rsid w:val="005C0641"/>
    <w:rsid w:val="005C0B64"/>
    <w:rsid w:val="005C275C"/>
    <w:rsid w:val="005C3973"/>
    <w:rsid w:val="005D03E8"/>
    <w:rsid w:val="005D1CDF"/>
    <w:rsid w:val="005D43E3"/>
    <w:rsid w:val="005D4690"/>
    <w:rsid w:val="005D64F0"/>
    <w:rsid w:val="005D6DE5"/>
    <w:rsid w:val="005E00B0"/>
    <w:rsid w:val="005E01C9"/>
    <w:rsid w:val="005E1A1B"/>
    <w:rsid w:val="005E2F4C"/>
    <w:rsid w:val="005E4AE2"/>
    <w:rsid w:val="005E5A7F"/>
    <w:rsid w:val="005E670D"/>
    <w:rsid w:val="005E75CD"/>
    <w:rsid w:val="005F06C1"/>
    <w:rsid w:val="005F17DD"/>
    <w:rsid w:val="005F2ED0"/>
    <w:rsid w:val="005F30BE"/>
    <w:rsid w:val="005F4145"/>
    <w:rsid w:val="005F52D2"/>
    <w:rsid w:val="006004A9"/>
    <w:rsid w:val="006017A2"/>
    <w:rsid w:val="00602840"/>
    <w:rsid w:val="0060290E"/>
    <w:rsid w:val="0060382A"/>
    <w:rsid w:val="00603E37"/>
    <w:rsid w:val="00605024"/>
    <w:rsid w:val="00605BFF"/>
    <w:rsid w:val="00605C69"/>
    <w:rsid w:val="00607617"/>
    <w:rsid w:val="006107B3"/>
    <w:rsid w:val="00612B24"/>
    <w:rsid w:val="00613C2D"/>
    <w:rsid w:val="00617040"/>
    <w:rsid w:val="00617EAE"/>
    <w:rsid w:val="006206E5"/>
    <w:rsid w:val="006207C9"/>
    <w:rsid w:val="00620B56"/>
    <w:rsid w:val="006226F9"/>
    <w:rsid w:val="006227E0"/>
    <w:rsid w:val="006303DD"/>
    <w:rsid w:val="00631989"/>
    <w:rsid w:val="00632112"/>
    <w:rsid w:val="00633801"/>
    <w:rsid w:val="00633B5F"/>
    <w:rsid w:val="00634DC5"/>
    <w:rsid w:val="00635635"/>
    <w:rsid w:val="00635DAA"/>
    <w:rsid w:val="006369FA"/>
    <w:rsid w:val="006400FF"/>
    <w:rsid w:val="00640A35"/>
    <w:rsid w:val="00640FC0"/>
    <w:rsid w:val="00641225"/>
    <w:rsid w:val="00641580"/>
    <w:rsid w:val="006439DD"/>
    <w:rsid w:val="00644205"/>
    <w:rsid w:val="00646FE7"/>
    <w:rsid w:val="006515E5"/>
    <w:rsid w:val="006531D6"/>
    <w:rsid w:val="00654B94"/>
    <w:rsid w:val="0065691E"/>
    <w:rsid w:val="00660F34"/>
    <w:rsid w:val="006611FF"/>
    <w:rsid w:val="006614C0"/>
    <w:rsid w:val="006629D2"/>
    <w:rsid w:val="00663E78"/>
    <w:rsid w:val="006650DA"/>
    <w:rsid w:val="00666C99"/>
    <w:rsid w:val="00670ABF"/>
    <w:rsid w:val="006718B4"/>
    <w:rsid w:val="00673794"/>
    <w:rsid w:val="0067451D"/>
    <w:rsid w:val="006747A1"/>
    <w:rsid w:val="00676B3F"/>
    <w:rsid w:val="006777E4"/>
    <w:rsid w:val="0068010C"/>
    <w:rsid w:val="00680D4F"/>
    <w:rsid w:val="00683FB4"/>
    <w:rsid w:val="00684E06"/>
    <w:rsid w:val="00685175"/>
    <w:rsid w:val="006862C3"/>
    <w:rsid w:val="00691DBA"/>
    <w:rsid w:val="00693DE0"/>
    <w:rsid w:val="00695495"/>
    <w:rsid w:val="00696DA9"/>
    <w:rsid w:val="00697E56"/>
    <w:rsid w:val="006A3BE8"/>
    <w:rsid w:val="006A4408"/>
    <w:rsid w:val="006A518D"/>
    <w:rsid w:val="006A52BB"/>
    <w:rsid w:val="006A5504"/>
    <w:rsid w:val="006A5533"/>
    <w:rsid w:val="006A5823"/>
    <w:rsid w:val="006A60D5"/>
    <w:rsid w:val="006A60DB"/>
    <w:rsid w:val="006A681E"/>
    <w:rsid w:val="006A6A83"/>
    <w:rsid w:val="006A790F"/>
    <w:rsid w:val="006A7CD8"/>
    <w:rsid w:val="006A7ED4"/>
    <w:rsid w:val="006B1280"/>
    <w:rsid w:val="006B3324"/>
    <w:rsid w:val="006B37AF"/>
    <w:rsid w:val="006B45AB"/>
    <w:rsid w:val="006B45DA"/>
    <w:rsid w:val="006B46E6"/>
    <w:rsid w:val="006B5F52"/>
    <w:rsid w:val="006B5FC4"/>
    <w:rsid w:val="006B7773"/>
    <w:rsid w:val="006C144D"/>
    <w:rsid w:val="006C1EEC"/>
    <w:rsid w:val="006C377A"/>
    <w:rsid w:val="006C3DD9"/>
    <w:rsid w:val="006C4FA0"/>
    <w:rsid w:val="006C66A3"/>
    <w:rsid w:val="006C68EF"/>
    <w:rsid w:val="006C6AE2"/>
    <w:rsid w:val="006C6E8B"/>
    <w:rsid w:val="006C7862"/>
    <w:rsid w:val="006D1965"/>
    <w:rsid w:val="006D2216"/>
    <w:rsid w:val="006D23B0"/>
    <w:rsid w:val="006D2816"/>
    <w:rsid w:val="006D4283"/>
    <w:rsid w:val="006D48BD"/>
    <w:rsid w:val="006D6AF2"/>
    <w:rsid w:val="006D795A"/>
    <w:rsid w:val="006E104F"/>
    <w:rsid w:val="006E20AB"/>
    <w:rsid w:val="006F028B"/>
    <w:rsid w:val="006F087B"/>
    <w:rsid w:val="006F1517"/>
    <w:rsid w:val="006F1F8E"/>
    <w:rsid w:val="006F3B42"/>
    <w:rsid w:val="006F4107"/>
    <w:rsid w:val="006F7F48"/>
    <w:rsid w:val="0070118A"/>
    <w:rsid w:val="007017FC"/>
    <w:rsid w:val="00704B3A"/>
    <w:rsid w:val="007054D0"/>
    <w:rsid w:val="00706342"/>
    <w:rsid w:val="0070740B"/>
    <w:rsid w:val="007116FC"/>
    <w:rsid w:val="00712986"/>
    <w:rsid w:val="00713589"/>
    <w:rsid w:val="00713972"/>
    <w:rsid w:val="0071729E"/>
    <w:rsid w:val="007217C0"/>
    <w:rsid w:val="00721B21"/>
    <w:rsid w:val="0072219C"/>
    <w:rsid w:val="0072246E"/>
    <w:rsid w:val="00722503"/>
    <w:rsid w:val="00722CBC"/>
    <w:rsid w:val="0072450F"/>
    <w:rsid w:val="007256AA"/>
    <w:rsid w:val="007265D2"/>
    <w:rsid w:val="00726DC6"/>
    <w:rsid w:val="007279C8"/>
    <w:rsid w:val="0073244F"/>
    <w:rsid w:val="0073282D"/>
    <w:rsid w:val="007334D9"/>
    <w:rsid w:val="0073359E"/>
    <w:rsid w:val="00733CCE"/>
    <w:rsid w:val="00737015"/>
    <w:rsid w:val="007372B8"/>
    <w:rsid w:val="00737855"/>
    <w:rsid w:val="00737954"/>
    <w:rsid w:val="00740814"/>
    <w:rsid w:val="0074130F"/>
    <w:rsid w:val="007421EA"/>
    <w:rsid w:val="007425C4"/>
    <w:rsid w:val="00747C90"/>
    <w:rsid w:val="00747CC2"/>
    <w:rsid w:val="00750254"/>
    <w:rsid w:val="007502DD"/>
    <w:rsid w:val="00751456"/>
    <w:rsid w:val="007528E4"/>
    <w:rsid w:val="0075483F"/>
    <w:rsid w:val="00754C9A"/>
    <w:rsid w:val="007563AB"/>
    <w:rsid w:val="00757620"/>
    <w:rsid w:val="00760FD1"/>
    <w:rsid w:val="00762DF6"/>
    <w:rsid w:val="00764518"/>
    <w:rsid w:val="00765B0A"/>
    <w:rsid w:val="00765BC8"/>
    <w:rsid w:val="00772A6F"/>
    <w:rsid w:val="007732E3"/>
    <w:rsid w:val="00774700"/>
    <w:rsid w:val="00774B67"/>
    <w:rsid w:val="00775593"/>
    <w:rsid w:val="00775876"/>
    <w:rsid w:val="00775877"/>
    <w:rsid w:val="007762F6"/>
    <w:rsid w:val="00776F2D"/>
    <w:rsid w:val="00777333"/>
    <w:rsid w:val="007805BF"/>
    <w:rsid w:val="007805EA"/>
    <w:rsid w:val="00783F6F"/>
    <w:rsid w:val="00784889"/>
    <w:rsid w:val="00786330"/>
    <w:rsid w:val="007866E9"/>
    <w:rsid w:val="0079072C"/>
    <w:rsid w:val="007916B5"/>
    <w:rsid w:val="007918C7"/>
    <w:rsid w:val="007920E8"/>
    <w:rsid w:val="0079212D"/>
    <w:rsid w:val="0079241F"/>
    <w:rsid w:val="00792CAF"/>
    <w:rsid w:val="00793C32"/>
    <w:rsid w:val="00793C82"/>
    <w:rsid w:val="007940AF"/>
    <w:rsid w:val="007948BC"/>
    <w:rsid w:val="007950B5"/>
    <w:rsid w:val="007A06E7"/>
    <w:rsid w:val="007A1B4F"/>
    <w:rsid w:val="007A2469"/>
    <w:rsid w:val="007A3AE5"/>
    <w:rsid w:val="007A5D9F"/>
    <w:rsid w:val="007A6C4B"/>
    <w:rsid w:val="007A7F6E"/>
    <w:rsid w:val="007B0A70"/>
    <w:rsid w:val="007B255A"/>
    <w:rsid w:val="007B2E3E"/>
    <w:rsid w:val="007B32AF"/>
    <w:rsid w:val="007B486C"/>
    <w:rsid w:val="007B53CE"/>
    <w:rsid w:val="007B6382"/>
    <w:rsid w:val="007B6871"/>
    <w:rsid w:val="007B754A"/>
    <w:rsid w:val="007B7BCD"/>
    <w:rsid w:val="007B7D92"/>
    <w:rsid w:val="007C04DA"/>
    <w:rsid w:val="007C0DFD"/>
    <w:rsid w:val="007C0F77"/>
    <w:rsid w:val="007C25B0"/>
    <w:rsid w:val="007C286F"/>
    <w:rsid w:val="007C3252"/>
    <w:rsid w:val="007C3432"/>
    <w:rsid w:val="007C3D66"/>
    <w:rsid w:val="007C4875"/>
    <w:rsid w:val="007C509A"/>
    <w:rsid w:val="007C5841"/>
    <w:rsid w:val="007C5893"/>
    <w:rsid w:val="007D2AA1"/>
    <w:rsid w:val="007D4077"/>
    <w:rsid w:val="007D6F10"/>
    <w:rsid w:val="007D788C"/>
    <w:rsid w:val="007E0F2B"/>
    <w:rsid w:val="007E15AF"/>
    <w:rsid w:val="007E2534"/>
    <w:rsid w:val="007E3387"/>
    <w:rsid w:val="007E4A74"/>
    <w:rsid w:val="007E556C"/>
    <w:rsid w:val="007F1024"/>
    <w:rsid w:val="007F1530"/>
    <w:rsid w:val="007F1691"/>
    <w:rsid w:val="007F1B96"/>
    <w:rsid w:val="007F2896"/>
    <w:rsid w:val="007F3A16"/>
    <w:rsid w:val="007F61E7"/>
    <w:rsid w:val="007F6F81"/>
    <w:rsid w:val="007F712F"/>
    <w:rsid w:val="007F73AC"/>
    <w:rsid w:val="00800E5F"/>
    <w:rsid w:val="00800F59"/>
    <w:rsid w:val="0080191D"/>
    <w:rsid w:val="00804354"/>
    <w:rsid w:val="00811AE9"/>
    <w:rsid w:val="008136E6"/>
    <w:rsid w:val="00815290"/>
    <w:rsid w:val="008153B7"/>
    <w:rsid w:val="00816A8D"/>
    <w:rsid w:val="00825FAB"/>
    <w:rsid w:val="008275BE"/>
    <w:rsid w:val="00827F5E"/>
    <w:rsid w:val="00831454"/>
    <w:rsid w:val="00832140"/>
    <w:rsid w:val="008329B0"/>
    <w:rsid w:val="00835A46"/>
    <w:rsid w:val="008360DB"/>
    <w:rsid w:val="008361D6"/>
    <w:rsid w:val="0083692F"/>
    <w:rsid w:val="0084015F"/>
    <w:rsid w:val="0084086E"/>
    <w:rsid w:val="008409FA"/>
    <w:rsid w:val="00841EFD"/>
    <w:rsid w:val="0084424C"/>
    <w:rsid w:val="00844BBC"/>
    <w:rsid w:val="008450DF"/>
    <w:rsid w:val="008452BC"/>
    <w:rsid w:val="00847E6B"/>
    <w:rsid w:val="00850013"/>
    <w:rsid w:val="00850FD8"/>
    <w:rsid w:val="00851372"/>
    <w:rsid w:val="00851B44"/>
    <w:rsid w:val="00852546"/>
    <w:rsid w:val="00854890"/>
    <w:rsid w:val="00857CCD"/>
    <w:rsid w:val="00860734"/>
    <w:rsid w:val="008611FE"/>
    <w:rsid w:val="0086153F"/>
    <w:rsid w:val="00863ED1"/>
    <w:rsid w:val="00865567"/>
    <w:rsid w:val="00866243"/>
    <w:rsid w:val="00866EFB"/>
    <w:rsid w:val="00867700"/>
    <w:rsid w:val="0086792F"/>
    <w:rsid w:val="00872945"/>
    <w:rsid w:val="00873F6B"/>
    <w:rsid w:val="00874A1C"/>
    <w:rsid w:val="00876005"/>
    <w:rsid w:val="008813EE"/>
    <w:rsid w:val="00881D78"/>
    <w:rsid w:val="00882744"/>
    <w:rsid w:val="00884320"/>
    <w:rsid w:val="00885496"/>
    <w:rsid w:val="00885CFD"/>
    <w:rsid w:val="008874E0"/>
    <w:rsid w:val="00887EFE"/>
    <w:rsid w:val="00891262"/>
    <w:rsid w:val="008930A9"/>
    <w:rsid w:val="0089349A"/>
    <w:rsid w:val="008935F1"/>
    <w:rsid w:val="00894D28"/>
    <w:rsid w:val="00895ABC"/>
    <w:rsid w:val="008A0420"/>
    <w:rsid w:val="008A5902"/>
    <w:rsid w:val="008A5CF6"/>
    <w:rsid w:val="008A6322"/>
    <w:rsid w:val="008B0340"/>
    <w:rsid w:val="008B0DEE"/>
    <w:rsid w:val="008B2C95"/>
    <w:rsid w:val="008B55C7"/>
    <w:rsid w:val="008B5ABB"/>
    <w:rsid w:val="008B5CD3"/>
    <w:rsid w:val="008C236F"/>
    <w:rsid w:val="008C24D3"/>
    <w:rsid w:val="008C2A01"/>
    <w:rsid w:val="008C2EA0"/>
    <w:rsid w:val="008C3EA9"/>
    <w:rsid w:val="008C5A73"/>
    <w:rsid w:val="008C5C4F"/>
    <w:rsid w:val="008C5D6A"/>
    <w:rsid w:val="008D4BC2"/>
    <w:rsid w:val="008D5514"/>
    <w:rsid w:val="008D6578"/>
    <w:rsid w:val="008D7BE3"/>
    <w:rsid w:val="008E23FA"/>
    <w:rsid w:val="008E3085"/>
    <w:rsid w:val="008E3343"/>
    <w:rsid w:val="008E4988"/>
    <w:rsid w:val="008F1912"/>
    <w:rsid w:val="008F1B33"/>
    <w:rsid w:val="008F5B58"/>
    <w:rsid w:val="008F7506"/>
    <w:rsid w:val="008F7A6F"/>
    <w:rsid w:val="008F7CC9"/>
    <w:rsid w:val="00905164"/>
    <w:rsid w:val="00905E85"/>
    <w:rsid w:val="009061A4"/>
    <w:rsid w:val="0090621B"/>
    <w:rsid w:val="009062D9"/>
    <w:rsid w:val="009062E7"/>
    <w:rsid w:val="00910E61"/>
    <w:rsid w:val="00910EBF"/>
    <w:rsid w:val="009123ED"/>
    <w:rsid w:val="00912E24"/>
    <w:rsid w:val="00920D7A"/>
    <w:rsid w:val="00922F76"/>
    <w:rsid w:val="00923DAA"/>
    <w:rsid w:val="00924668"/>
    <w:rsid w:val="00924E40"/>
    <w:rsid w:val="00925710"/>
    <w:rsid w:val="00926A09"/>
    <w:rsid w:val="009276D3"/>
    <w:rsid w:val="009309B3"/>
    <w:rsid w:val="00930EAE"/>
    <w:rsid w:val="00933829"/>
    <w:rsid w:val="0093503F"/>
    <w:rsid w:val="0093651F"/>
    <w:rsid w:val="009365B1"/>
    <w:rsid w:val="00937284"/>
    <w:rsid w:val="009378F2"/>
    <w:rsid w:val="00942115"/>
    <w:rsid w:val="00943DFE"/>
    <w:rsid w:val="00945A21"/>
    <w:rsid w:val="009467CE"/>
    <w:rsid w:val="00950246"/>
    <w:rsid w:val="00951D9C"/>
    <w:rsid w:val="009532F1"/>
    <w:rsid w:val="009548B7"/>
    <w:rsid w:val="009552CB"/>
    <w:rsid w:val="009559F6"/>
    <w:rsid w:val="00957B32"/>
    <w:rsid w:val="009603F7"/>
    <w:rsid w:val="00961672"/>
    <w:rsid w:val="00970000"/>
    <w:rsid w:val="00972A1B"/>
    <w:rsid w:val="009733F3"/>
    <w:rsid w:val="00974FBC"/>
    <w:rsid w:val="00976605"/>
    <w:rsid w:val="0098097C"/>
    <w:rsid w:val="00981174"/>
    <w:rsid w:val="00981B49"/>
    <w:rsid w:val="00981FD8"/>
    <w:rsid w:val="0098345B"/>
    <w:rsid w:val="00985847"/>
    <w:rsid w:val="009876A6"/>
    <w:rsid w:val="0099104F"/>
    <w:rsid w:val="00991F62"/>
    <w:rsid w:val="00993763"/>
    <w:rsid w:val="00993B03"/>
    <w:rsid w:val="009971AB"/>
    <w:rsid w:val="009A1B88"/>
    <w:rsid w:val="009A1CBB"/>
    <w:rsid w:val="009A260D"/>
    <w:rsid w:val="009A44BC"/>
    <w:rsid w:val="009B069F"/>
    <w:rsid w:val="009B0F14"/>
    <w:rsid w:val="009B294E"/>
    <w:rsid w:val="009B2BB5"/>
    <w:rsid w:val="009B373B"/>
    <w:rsid w:val="009B37A1"/>
    <w:rsid w:val="009B71DC"/>
    <w:rsid w:val="009B7829"/>
    <w:rsid w:val="009B78DC"/>
    <w:rsid w:val="009C0452"/>
    <w:rsid w:val="009C1761"/>
    <w:rsid w:val="009C363B"/>
    <w:rsid w:val="009C4337"/>
    <w:rsid w:val="009C49AB"/>
    <w:rsid w:val="009C52BA"/>
    <w:rsid w:val="009C64F9"/>
    <w:rsid w:val="009D04AB"/>
    <w:rsid w:val="009D1295"/>
    <w:rsid w:val="009D2EA0"/>
    <w:rsid w:val="009D31CF"/>
    <w:rsid w:val="009D3771"/>
    <w:rsid w:val="009D4BAA"/>
    <w:rsid w:val="009D50A5"/>
    <w:rsid w:val="009D55FA"/>
    <w:rsid w:val="009D576A"/>
    <w:rsid w:val="009D59A6"/>
    <w:rsid w:val="009D699B"/>
    <w:rsid w:val="009D69AC"/>
    <w:rsid w:val="009D6F3F"/>
    <w:rsid w:val="009E0E03"/>
    <w:rsid w:val="009E0EC1"/>
    <w:rsid w:val="009E0ED5"/>
    <w:rsid w:val="009E1886"/>
    <w:rsid w:val="009E505D"/>
    <w:rsid w:val="009E77BD"/>
    <w:rsid w:val="009F0FAC"/>
    <w:rsid w:val="009F16C7"/>
    <w:rsid w:val="009F34C9"/>
    <w:rsid w:val="009F4127"/>
    <w:rsid w:val="009F43DE"/>
    <w:rsid w:val="009F546E"/>
    <w:rsid w:val="009F5CC0"/>
    <w:rsid w:val="00A00021"/>
    <w:rsid w:val="00A02C80"/>
    <w:rsid w:val="00A0303B"/>
    <w:rsid w:val="00A03A98"/>
    <w:rsid w:val="00A05101"/>
    <w:rsid w:val="00A10B13"/>
    <w:rsid w:val="00A120C0"/>
    <w:rsid w:val="00A130FC"/>
    <w:rsid w:val="00A137A7"/>
    <w:rsid w:val="00A15067"/>
    <w:rsid w:val="00A1558A"/>
    <w:rsid w:val="00A172FC"/>
    <w:rsid w:val="00A17AD0"/>
    <w:rsid w:val="00A17F17"/>
    <w:rsid w:val="00A203DC"/>
    <w:rsid w:val="00A2081F"/>
    <w:rsid w:val="00A2529D"/>
    <w:rsid w:val="00A254D8"/>
    <w:rsid w:val="00A306F4"/>
    <w:rsid w:val="00A30FA2"/>
    <w:rsid w:val="00A328E4"/>
    <w:rsid w:val="00A32CB2"/>
    <w:rsid w:val="00A3466A"/>
    <w:rsid w:val="00A34AB0"/>
    <w:rsid w:val="00A36A85"/>
    <w:rsid w:val="00A36D91"/>
    <w:rsid w:val="00A37214"/>
    <w:rsid w:val="00A40336"/>
    <w:rsid w:val="00A40FB7"/>
    <w:rsid w:val="00A4210C"/>
    <w:rsid w:val="00A421F4"/>
    <w:rsid w:val="00A42BE3"/>
    <w:rsid w:val="00A4405A"/>
    <w:rsid w:val="00A45C5C"/>
    <w:rsid w:val="00A46650"/>
    <w:rsid w:val="00A5082B"/>
    <w:rsid w:val="00A514AE"/>
    <w:rsid w:val="00A52DB2"/>
    <w:rsid w:val="00A53637"/>
    <w:rsid w:val="00A54532"/>
    <w:rsid w:val="00A55E10"/>
    <w:rsid w:val="00A569C9"/>
    <w:rsid w:val="00A61606"/>
    <w:rsid w:val="00A619B1"/>
    <w:rsid w:val="00A6261E"/>
    <w:rsid w:val="00A62EF7"/>
    <w:rsid w:val="00A63C53"/>
    <w:rsid w:val="00A652F4"/>
    <w:rsid w:val="00A666D0"/>
    <w:rsid w:val="00A6739B"/>
    <w:rsid w:val="00A6770B"/>
    <w:rsid w:val="00A67EF8"/>
    <w:rsid w:val="00A72C86"/>
    <w:rsid w:val="00A72ED8"/>
    <w:rsid w:val="00A7367D"/>
    <w:rsid w:val="00A740DD"/>
    <w:rsid w:val="00A81C9B"/>
    <w:rsid w:val="00A8357C"/>
    <w:rsid w:val="00A84AB0"/>
    <w:rsid w:val="00A84B08"/>
    <w:rsid w:val="00A84DE0"/>
    <w:rsid w:val="00A850C7"/>
    <w:rsid w:val="00A91F45"/>
    <w:rsid w:val="00A9242D"/>
    <w:rsid w:val="00A92828"/>
    <w:rsid w:val="00A92A27"/>
    <w:rsid w:val="00A92B5D"/>
    <w:rsid w:val="00A94258"/>
    <w:rsid w:val="00A95AAD"/>
    <w:rsid w:val="00A9682A"/>
    <w:rsid w:val="00A97386"/>
    <w:rsid w:val="00AA05D4"/>
    <w:rsid w:val="00AA109A"/>
    <w:rsid w:val="00AA2EA3"/>
    <w:rsid w:val="00AA3627"/>
    <w:rsid w:val="00AA540B"/>
    <w:rsid w:val="00AA6260"/>
    <w:rsid w:val="00AB3AF6"/>
    <w:rsid w:val="00AB5060"/>
    <w:rsid w:val="00AB5651"/>
    <w:rsid w:val="00AB6AAD"/>
    <w:rsid w:val="00AB77D8"/>
    <w:rsid w:val="00AB7C7D"/>
    <w:rsid w:val="00AC04A8"/>
    <w:rsid w:val="00AC1483"/>
    <w:rsid w:val="00AC510E"/>
    <w:rsid w:val="00AC60A3"/>
    <w:rsid w:val="00AC660D"/>
    <w:rsid w:val="00AD17B6"/>
    <w:rsid w:val="00AD2628"/>
    <w:rsid w:val="00AD36A0"/>
    <w:rsid w:val="00AD483B"/>
    <w:rsid w:val="00AD5C8E"/>
    <w:rsid w:val="00AE1D29"/>
    <w:rsid w:val="00AE64E4"/>
    <w:rsid w:val="00AE726C"/>
    <w:rsid w:val="00AE79CD"/>
    <w:rsid w:val="00AF0F89"/>
    <w:rsid w:val="00AF1176"/>
    <w:rsid w:val="00AF3482"/>
    <w:rsid w:val="00AF3B43"/>
    <w:rsid w:val="00AF479A"/>
    <w:rsid w:val="00AF5ACE"/>
    <w:rsid w:val="00AF6DC7"/>
    <w:rsid w:val="00AF7615"/>
    <w:rsid w:val="00AF7632"/>
    <w:rsid w:val="00B001B0"/>
    <w:rsid w:val="00B007C2"/>
    <w:rsid w:val="00B0096D"/>
    <w:rsid w:val="00B01216"/>
    <w:rsid w:val="00B02239"/>
    <w:rsid w:val="00B0391A"/>
    <w:rsid w:val="00B03FBF"/>
    <w:rsid w:val="00B06056"/>
    <w:rsid w:val="00B070E9"/>
    <w:rsid w:val="00B07630"/>
    <w:rsid w:val="00B11861"/>
    <w:rsid w:val="00B12EF6"/>
    <w:rsid w:val="00B14FB4"/>
    <w:rsid w:val="00B16127"/>
    <w:rsid w:val="00B169F9"/>
    <w:rsid w:val="00B16BF4"/>
    <w:rsid w:val="00B178F5"/>
    <w:rsid w:val="00B20D7E"/>
    <w:rsid w:val="00B21E6F"/>
    <w:rsid w:val="00B24B53"/>
    <w:rsid w:val="00B24C86"/>
    <w:rsid w:val="00B26C84"/>
    <w:rsid w:val="00B27268"/>
    <w:rsid w:val="00B34EE4"/>
    <w:rsid w:val="00B37274"/>
    <w:rsid w:val="00B375A9"/>
    <w:rsid w:val="00B40DC5"/>
    <w:rsid w:val="00B41D6F"/>
    <w:rsid w:val="00B42327"/>
    <w:rsid w:val="00B43A3E"/>
    <w:rsid w:val="00B43D0C"/>
    <w:rsid w:val="00B445CA"/>
    <w:rsid w:val="00B46052"/>
    <w:rsid w:val="00B510FF"/>
    <w:rsid w:val="00B52F96"/>
    <w:rsid w:val="00B53BD1"/>
    <w:rsid w:val="00B53DC8"/>
    <w:rsid w:val="00B54FE6"/>
    <w:rsid w:val="00B56E19"/>
    <w:rsid w:val="00B57315"/>
    <w:rsid w:val="00B5780D"/>
    <w:rsid w:val="00B6024C"/>
    <w:rsid w:val="00B63303"/>
    <w:rsid w:val="00B71BE2"/>
    <w:rsid w:val="00B731FC"/>
    <w:rsid w:val="00B74212"/>
    <w:rsid w:val="00B74758"/>
    <w:rsid w:val="00B74D02"/>
    <w:rsid w:val="00B750F0"/>
    <w:rsid w:val="00B76B1C"/>
    <w:rsid w:val="00B76B85"/>
    <w:rsid w:val="00B8185C"/>
    <w:rsid w:val="00B8318B"/>
    <w:rsid w:val="00B83AA9"/>
    <w:rsid w:val="00B8530E"/>
    <w:rsid w:val="00B85B76"/>
    <w:rsid w:val="00B86CB5"/>
    <w:rsid w:val="00B86E97"/>
    <w:rsid w:val="00B87BC7"/>
    <w:rsid w:val="00B9283B"/>
    <w:rsid w:val="00B93996"/>
    <w:rsid w:val="00B95A31"/>
    <w:rsid w:val="00B95CAA"/>
    <w:rsid w:val="00B96F49"/>
    <w:rsid w:val="00BA0BFE"/>
    <w:rsid w:val="00BA21CD"/>
    <w:rsid w:val="00BA230F"/>
    <w:rsid w:val="00BA59DB"/>
    <w:rsid w:val="00BB1ED8"/>
    <w:rsid w:val="00BB45B6"/>
    <w:rsid w:val="00BB48E4"/>
    <w:rsid w:val="00BB4AF3"/>
    <w:rsid w:val="00BB622E"/>
    <w:rsid w:val="00BB680D"/>
    <w:rsid w:val="00BC08AF"/>
    <w:rsid w:val="00BC0953"/>
    <w:rsid w:val="00BC19F1"/>
    <w:rsid w:val="00BC3050"/>
    <w:rsid w:val="00BC3310"/>
    <w:rsid w:val="00BC3E4A"/>
    <w:rsid w:val="00BC5B44"/>
    <w:rsid w:val="00BC6197"/>
    <w:rsid w:val="00BD2B4F"/>
    <w:rsid w:val="00BD2BD3"/>
    <w:rsid w:val="00BD465B"/>
    <w:rsid w:val="00BD5455"/>
    <w:rsid w:val="00BD5EB9"/>
    <w:rsid w:val="00BD6A3E"/>
    <w:rsid w:val="00BD6A40"/>
    <w:rsid w:val="00BE067F"/>
    <w:rsid w:val="00BE0AE8"/>
    <w:rsid w:val="00BE1494"/>
    <w:rsid w:val="00BE1E1B"/>
    <w:rsid w:val="00BE44BB"/>
    <w:rsid w:val="00BE4694"/>
    <w:rsid w:val="00BE5B14"/>
    <w:rsid w:val="00BE5C6A"/>
    <w:rsid w:val="00BE5EFF"/>
    <w:rsid w:val="00BF00B1"/>
    <w:rsid w:val="00BF024F"/>
    <w:rsid w:val="00BF0A78"/>
    <w:rsid w:val="00BF3F73"/>
    <w:rsid w:val="00BF5D74"/>
    <w:rsid w:val="00C0050E"/>
    <w:rsid w:val="00C01181"/>
    <w:rsid w:val="00C015EC"/>
    <w:rsid w:val="00C01B5F"/>
    <w:rsid w:val="00C028D0"/>
    <w:rsid w:val="00C02DFF"/>
    <w:rsid w:val="00C02E8B"/>
    <w:rsid w:val="00C02EFE"/>
    <w:rsid w:val="00C039FA"/>
    <w:rsid w:val="00C103FA"/>
    <w:rsid w:val="00C1299B"/>
    <w:rsid w:val="00C14B97"/>
    <w:rsid w:val="00C15841"/>
    <w:rsid w:val="00C163E7"/>
    <w:rsid w:val="00C1733A"/>
    <w:rsid w:val="00C208C4"/>
    <w:rsid w:val="00C21C60"/>
    <w:rsid w:val="00C22BAD"/>
    <w:rsid w:val="00C25052"/>
    <w:rsid w:val="00C26699"/>
    <w:rsid w:val="00C35502"/>
    <w:rsid w:val="00C360A6"/>
    <w:rsid w:val="00C3748D"/>
    <w:rsid w:val="00C37A3B"/>
    <w:rsid w:val="00C4149E"/>
    <w:rsid w:val="00C415FA"/>
    <w:rsid w:val="00C42EE9"/>
    <w:rsid w:val="00C43C18"/>
    <w:rsid w:val="00C45472"/>
    <w:rsid w:val="00C45D73"/>
    <w:rsid w:val="00C4750E"/>
    <w:rsid w:val="00C53119"/>
    <w:rsid w:val="00C55E52"/>
    <w:rsid w:val="00C56752"/>
    <w:rsid w:val="00C6028B"/>
    <w:rsid w:val="00C61462"/>
    <w:rsid w:val="00C61B67"/>
    <w:rsid w:val="00C62D9C"/>
    <w:rsid w:val="00C62FCB"/>
    <w:rsid w:val="00C64CED"/>
    <w:rsid w:val="00C65E0D"/>
    <w:rsid w:val="00C67734"/>
    <w:rsid w:val="00C74965"/>
    <w:rsid w:val="00C74C1C"/>
    <w:rsid w:val="00C775C2"/>
    <w:rsid w:val="00C81180"/>
    <w:rsid w:val="00C811FE"/>
    <w:rsid w:val="00C84EBA"/>
    <w:rsid w:val="00C87CCA"/>
    <w:rsid w:val="00C900FA"/>
    <w:rsid w:val="00C909CE"/>
    <w:rsid w:val="00C90D7B"/>
    <w:rsid w:val="00C91A02"/>
    <w:rsid w:val="00C91B3E"/>
    <w:rsid w:val="00C9246B"/>
    <w:rsid w:val="00C92499"/>
    <w:rsid w:val="00C92DDF"/>
    <w:rsid w:val="00C951E1"/>
    <w:rsid w:val="00C9685B"/>
    <w:rsid w:val="00C974E2"/>
    <w:rsid w:val="00C97A16"/>
    <w:rsid w:val="00C97D0B"/>
    <w:rsid w:val="00C97F3A"/>
    <w:rsid w:val="00CA1EA5"/>
    <w:rsid w:val="00CA32D2"/>
    <w:rsid w:val="00CA3B37"/>
    <w:rsid w:val="00CA4B6D"/>
    <w:rsid w:val="00CA57B2"/>
    <w:rsid w:val="00CA7122"/>
    <w:rsid w:val="00CB053E"/>
    <w:rsid w:val="00CB19BB"/>
    <w:rsid w:val="00CB1E01"/>
    <w:rsid w:val="00CB26A6"/>
    <w:rsid w:val="00CB2FE5"/>
    <w:rsid w:val="00CB5606"/>
    <w:rsid w:val="00CB6052"/>
    <w:rsid w:val="00CC10E2"/>
    <w:rsid w:val="00CC2E42"/>
    <w:rsid w:val="00CC53B3"/>
    <w:rsid w:val="00CD10D0"/>
    <w:rsid w:val="00CD1FB7"/>
    <w:rsid w:val="00CD224B"/>
    <w:rsid w:val="00CD24FE"/>
    <w:rsid w:val="00CD2E8C"/>
    <w:rsid w:val="00CD459F"/>
    <w:rsid w:val="00CD5421"/>
    <w:rsid w:val="00CD5870"/>
    <w:rsid w:val="00CD75FD"/>
    <w:rsid w:val="00CD7B50"/>
    <w:rsid w:val="00CE06F3"/>
    <w:rsid w:val="00CE10D6"/>
    <w:rsid w:val="00CE1405"/>
    <w:rsid w:val="00CE27AC"/>
    <w:rsid w:val="00CE4C35"/>
    <w:rsid w:val="00CE7E8D"/>
    <w:rsid w:val="00CF03BF"/>
    <w:rsid w:val="00CF40EF"/>
    <w:rsid w:val="00CF5BA3"/>
    <w:rsid w:val="00CF5D50"/>
    <w:rsid w:val="00CF64DE"/>
    <w:rsid w:val="00D00125"/>
    <w:rsid w:val="00D00CC8"/>
    <w:rsid w:val="00D00D17"/>
    <w:rsid w:val="00D00E4B"/>
    <w:rsid w:val="00D01A83"/>
    <w:rsid w:val="00D0218D"/>
    <w:rsid w:val="00D03310"/>
    <w:rsid w:val="00D038D3"/>
    <w:rsid w:val="00D03968"/>
    <w:rsid w:val="00D0454B"/>
    <w:rsid w:val="00D05483"/>
    <w:rsid w:val="00D167CF"/>
    <w:rsid w:val="00D1716E"/>
    <w:rsid w:val="00D17687"/>
    <w:rsid w:val="00D2329E"/>
    <w:rsid w:val="00D23B41"/>
    <w:rsid w:val="00D23DD9"/>
    <w:rsid w:val="00D240E0"/>
    <w:rsid w:val="00D244D7"/>
    <w:rsid w:val="00D25696"/>
    <w:rsid w:val="00D25817"/>
    <w:rsid w:val="00D264F5"/>
    <w:rsid w:val="00D272EA"/>
    <w:rsid w:val="00D31826"/>
    <w:rsid w:val="00D32CFC"/>
    <w:rsid w:val="00D33333"/>
    <w:rsid w:val="00D33415"/>
    <w:rsid w:val="00D33431"/>
    <w:rsid w:val="00D33E4E"/>
    <w:rsid w:val="00D34388"/>
    <w:rsid w:val="00D3652D"/>
    <w:rsid w:val="00D367DE"/>
    <w:rsid w:val="00D36E27"/>
    <w:rsid w:val="00D374A7"/>
    <w:rsid w:val="00D40E76"/>
    <w:rsid w:val="00D447FC"/>
    <w:rsid w:val="00D449D8"/>
    <w:rsid w:val="00D469FC"/>
    <w:rsid w:val="00D46ADC"/>
    <w:rsid w:val="00D505F4"/>
    <w:rsid w:val="00D52FF3"/>
    <w:rsid w:val="00D53BC9"/>
    <w:rsid w:val="00D55C47"/>
    <w:rsid w:val="00D567FB"/>
    <w:rsid w:val="00D57A44"/>
    <w:rsid w:val="00D62687"/>
    <w:rsid w:val="00D62E45"/>
    <w:rsid w:val="00D63829"/>
    <w:rsid w:val="00D644D6"/>
    <w:rsid w:val="00D65B21"/>
    <w:rsid w:val="00D65E5E"/>
    <w:rsid w:val="00D67CA1"/>
    <w:rsid w:val="00D702B0"/>
    <w:rsid w:val="00D72093"/>
    <w:rsid w:val="00D7270E"/>
    <w:rsid w:val="00D734AF"/>
    <w:rsid w:val="00D7420E"/>
    <w:rsid w:val="00D74C98"/>
    <w:rsid w:val="00D76493"/>
    <w:rsid w:val="00D76E86"/>
    <w:rsid w:val="00D76FD6"/>
    <w:rsid w:val="00D77EDC"/>
    <w:rsid w:val="00D80528"/>
    <w:rsid w:val="00D80DB5"/>
    <w:rsid w:val="00D84C89"/>
    <w:rsid w:val="00D85F44"/>
    <w:rsid w:val="00D86077"/>
    <w:rsid w:val="00D86D36"/>
    <w:rsid w:val="00D90639"/>
    <w:rsid w:val="00D912CA"/>
    <w:rsid w:val="00D931A0"/>
    <w:rsid w:val="00D93FE9"/>
    <w:rsid w:val="00D9628E"/>
    <w:rsid w:val="00D97AC3"/>
    <w:rsid w:val="00DA04CB"/>
    <w:rsid w:val="00DA0B3D"/>
    <w:rsid w:val="00DA2AF1"/>
    <w:rsid w:val="00DA2C8D"/>
    <w:rsid w:val="00DA3741"/>
    <w:rsid w:val="00DA3ADC"/>
    <w:rsid w:val="00DA43CA"/>
    <w:rsid w:val="00DA54E3"/>
    <w:rsid w:val="00DA7988"/>
    <w:rsid w:val="00DB0265"/>
    <w:rsid w:val="00DB126A"/>
    <w:rsid w:val="00DB13C6"/>
    <w:rsid w:val="00DB1476"/>
    <w:rsid w:val="00DB1FBE"/>
    <w:rsid w:val="00DB239F"/>
    <w:rsid w:val="00DB481B"/>
    <w:rsid w:val="00DB60F8"/>
    <w:rsid w:val="00DB6D88"/>
    <w:rsid w:val="00DC1472"/>
    <w:rsid w:val="00DC3516"/>
    <w:rsid w:val="00DC4036"/>
    <w:rsid w:val="00DC5EFD"/>
    <w:rsid w:val="00DC6A91"/>
    <w:rsid w:val="00DC71E4"/>
    <w:rsid w:val="00DC743B"/>
    <w:rsid w:val="00DD1FBF"/>
    <w:rsid w:val="00DD2216"/>
    <w:rsid w:val="00DD2440"/>
    <w:rsid w:val="00DD290F"/>
    <w:rsid w:val="00DD3A44"/>
    <w:rsid w:val="00DD404C"/>
    <w:rsid w:val="00DD71F4"/>
    <w:rsid w:val="00DD750E"/>
    <w:rsid w:val="00DE2B4D"/>
    <w:rsid w:val="00DE2C4D"/>
    <w:rsid w:val="00DE5AED"/>
    <w:rsid w:val="00DE6F2E"/>
    <w:rsid w:val="00DE7261"/>
    <w:rsid w:val="00DE72E2"/>
    <w:rsid w:val="00DE7B6A"/>
    <w:rsid w:val="00DF2FA9"/>
    <w:rsid w:val="00DF4FB6"/>
    <w:rsid w:val="00DF7A56"/>
    <w:rsid w:val="00E00919"/>
    <w:rsid w:val="00E00D78"/>
    <w:rsid w:val="00E01345"/>
    <w:rsid w:val="00E02339"/>
    <w:rsid w:val="00E02EFB"/>
    <w:rsid w:val="00E02FAE"/>
    <w:rsid w:val="00E039D8"/>
    <w:rsid w:val="00E0499C"/>
    <w:rsid w:val="00E0770A"/>
    <w:rsid w:val="00E10D5D"/>
    <w:rsid w:val="00E11CA5"/>
    <w:rsid w:val="00E13E24"/>
    <w:rsid w:val="00E144DC"/>
    <w:rsid w:val="00E1497C"/>
    <w:rsid w:val="00E152A5"/>
    <w:rsid w:val="00E17A6C"/>
    <w:rsid w:val="00E2023F"/>
    <w:rsid w:val="00E2132F"/>
    <w:rsid w:val="00E239D8"/>
    <w:rsid w:val="00E240D6"/>
    <w:rsid w:val="00E25DEB"/>
    <w:rsid w:val="00E273A3"/>
    <w:rsid w:val="00E30212"/>
    <w:rsid w:val="00E305A8"/>
    <w:rsid w:val="00E30738"/>
    <w:rsid w:val="00E314EC"/>
    <w:rsid w:val="00E31946"/>
    <w:rsid w:val="00E31D75"/>
    <w:rsid w:val="00E31F5C"/>
    <w:rsid w:val="00E32A93"/>
    <w:rsid w:val="00E33930"/>
    <w:rsid w:val="00E33FAE"/>
    <w:rsid w:val="00E37B27"/>
    <w:rsid w:val="00E37F9B"/>
    <w:rsid w:val="00E410B9"/>
    <w:rsid w:val="00E41303"/>
    <w:rsid w:val="00E4217E"/>
    <w:rsid w:val="00E437D9"/>
    <w:rsid w:val="00E50260"/>
    <w:rsid w:val="00E522BD"/>
    <w:rsid w:val="00E526F8"/>
    <w:rsid w:val="00E617AC"/>
    <w:rsid w:val="00E62474"/>
    <w:rsid w:val="00E6277B"/>
    <w:rsid w:val="00E63273"/>
    <w:rsid w:val="00E65572"/>
    <w:rsid w:val="00E6592B"/>
    <w:rsid w:val="00E67241"/>
    <w:rsid w:val="00E73542"/>
    <w:rsid w:val="00E7433F"/>
    <w:rsid w:val="00E74B55"/>
    <w:rsid w:val="00E75A94"/>
    <w:rsid w:val="00E76470"/>
    <w:rsid w:val="00E80124"/>
    <w:rsid w:val="00E8091D"/>
    <w:rsid w:val="00E82C46"/>
    <w:rsid w:val="00E83BE6"/>
    <w:rsid w:val="00E853D6"/>
    <w:rsid w:val="00E855BA"/>
    <w:rsid w:val="00E85CF4"/>
    <w:rsid w:val="00E86FD7"/>
    <w:rsid w:val="00E87535"/>
    <w:rsid w:val="00E9026F"/>
    <w:rsid w:val="00E91123"/>
    <w:rsid w:val="00E936FA"/>
    <w:rsid w:val="00E93D78"/>
    <w:rsid w:val="00E947CE"/>
    <w:rsid w:val="00E95058"/>
    <w:rsid w:val="00E95362"/>
    <w:rsid w:val="00E95929"/>
    <w:rsid w:val="00E968C1"/>
    <w:rsid w:val="00EA0195"/>
    <w:rsid w:val="00EA06DF"/>
    <w:rsid w:val="00EA0B27"/>
    <w:rsid w:val="00EA24F0"/>
    <w:rsid w:val="00EA2507"/>
    <w:rsid w:val="00EA5144"/>
    <w:rsid w:val="00EA5203"/>
    <w:rsid w:val="00EB0596"/>
    <w:rsid w:val="00EB0DDA"/>
    <w:rsid w:val="00EB1244"/>
    <w:rsid w:val="00EB223F"/>
    <w:rsid w:val="00EB4247"/>
    <w:rsid w:val="00EB45CB"/>
    <w:rsid w:val="00EB464A"/>
    <w:rsid w:val="00EB5832"/>
    <w:rsid w:val="00EB59F1"/>
    <w:rsid w:val="00EB71C9"/>
    <w:rsid w:val="00EC08BE"/>
    <w:rsid w:val="00EC0B5D"/>
    <w:rsid w:val="00EC1A0C"/>
    <w:rsid w:val="00EC3C55"/>
    <w:rsid w:val="00EC45C2"/>
    <w:rsid w:val="00EC474B"/>
    <w:rsid w:val="00EC4BAF"/>
    <w:rsid w:val="00EC4DBC"/>
    <w:rsid w:val="00EC6329"/>
    <w:rsid w:val="00EC65E5"/>
    <w:rsid w:val="00EC699E"/>
    <w:rsid w:val="00EC734D"/>
    <w:rsid w:val="00ED0B1D"/>
    <w:rsid w:val="00ED1106"/>
    <w:rsid w:val="00ED3ED6"/>
    <w:rsid w:val="00ED4200"/>
    <w:rsid w:val="00ED4833"/>
    <w:rsid w:val="00ED55CA"/>
    <w:rsid w:val="00ED5D0C"/>
    <w:rsid w:val="00ED756D"/>
    <w:rsid w:val="00EE20D6"/>
    <w:rsid w:val="00EE2F99"/>
    <w:rsid w:val="00EE3521"/>
    <w:rsid w:val="00EE3A6F"/>
    <w:rsid w:val="00EE42CA"/>
    <w:rsid w:val="00EE4632"/>
    <w:rsid w:val="00EE4E21"/>
    <w:rsid w:val="00EE64DD"/>
    <w:rsid w:val="00EE7E12"/>
    <w:rsid w:val="00EF155E"/>
    <w:rsid w:val="00EF1E43"/>
    <w:rsid w:val="00EF3D22"/>
    <w:rsid w:val="00EF3EC7"/>
    <w:rsid w:val="00EF4091"/>
    <w:rsid w:val="00EF58F5"/>
    <w:rsid w:val="00EF72F5"/>
    <w:rsid w:val="00F002CE"/>
    <w:rsid w:val="00F0097B"/>
    <w:rsid w:val="00F013EA"/>
    <w:rsid w:val="00F02DE9"/>
    <w:rsid w:val="00F03567"/>
    <w:rsid w:val="00F0489C"/>
    <w:rsid w:val="00F0513D"/>
    <w:rsid w:val="00F057E1"/>
    <w:rsid w:val="00F15A22"/>
    <w:rsid w:val="00F17141"/>
    <w:rsid w:val="00F17B73"/>
    <w:rsid w:val="00F211A1"/>
    <w:rsid w:val="00F23DC6"/>
    <w:rsid w:val="00F25504"/>
    <w:rsid w:val="00F27B49"/>
    <w:rsid w:val="00F30290"/>
    <w:rsid w:val="00F30DB2"/>
    <w:rsid w:val="00F312A3"/>
    <w:rsid w:val="00F32094"/>
    <w:rsid w:val="00F345C3"/>
    <w:rsid w:val="00F34D9A"/>
    <w:rsid w:val="00F35D6A"/>
    <w:rsid w:val="00F36A42"/>
    <w:rsid w:val="00F377B1"/>
    <w:rsid w:val="00F41677"/>
    <w:rsid w:val="00F42687"/>
    <w:rsid w:val="00F43900"/>
    <w:rsid w:val="00F43BA6"/>
    <w:rsid w:val="00F45D63"/>
    <w:rsid w:val="00F4721C"/>
    <w:rsid w:val="00F47962"/>
    <w:rsid w:val="00F50171"/>
    <w:rsid w:val="00F55076"/>
    <w:rsid w:val="00F55335"/>
    <w:rsid w:val="00F55F20"/>
    <w:rsid w:val="00F56B5A"/>
    <w:rsid w:val="00F56EDB"/>
    <w:rsid w:val="00F57294"/>
    <w:rsid w:val="00F60383"/>
    <w:rsid w:val="00F615D4"/>
    <w:rsid w:val="00F61A9B"/>
    <w:rsid w:val="00F62B37"/>
    <w:rsid w:val="00F634C1"/>
    <w:rsid w:val="00F63C36"/>
    <w:rsid w:val="00F64EDE"/>
    <w:rsid w:val="00F6534E"/>
    <w:rsid w:val="00F6546D"/>
    <w:rsid w:val="00F67241"/>
    <w:rsid w:val="00F7114D"/>
    <w:rsid w:val="00F71372"/>
    <w:rsid w:val="00F718DE"/>
    <w:rsid w:val="00F75617"/>
    <w:rsid w:val="00F77C0B"/>
    <w:rsid w:val="00F807A2"/>
    <w:rsid w:val="00F80B95"/>
    <w:rsid w:val="00F837FB"/>
    <w:rsid w:val="00F842C4"/>
    <w:rsid w:val="00F850BB"/>
    <w:rsid w:val="00F85188"/>
    <w:rsid w:val="00F859CA"/>
    <w:rsid w:val="00F87AA2"/>
    <w:rsid w:val="00F92C47"/>
    <w:rsid w:val="00F93E73"/>
    <w:rsid w:val="00F94F35"/>
    <w:rsid w:val="00F95D95"/>
    <w:rsid w:val="00F970C3"/>
    <w:rsid w:val="00F97A31"/>
    <w:rsid w:val="00FA026A"/>
    <w:rsid w:val="00FA1BA4"/>
    <w:rsid w:val="00FA2C3A"/>
    <w:rsid w:val="00FA2E8B"/>
    <w:rsid w:val="00FA330D"/>
    <w:rsid w:val="00FA7867"/>
    <w:rsid w:val="00FB0868"/>
    <w:rsid w:val="00FB145D"/>
    <w:rsid w:val="00FB1AF2"/>
    <w:rsid w:val="00FB2F0C"/>
    <w:rsid w:val="00FB4C46"/>
    <w:rsid w:val="00FB4E53"/>
    <w:rsid w:val="00FB5132"/>
    <w:rsid w:val="00FB5D18"/>
    <w:rsid w:val="00FB6662"/>
    <w:rsid w:val="00FB7BD7"/>
    <w:rsid w:val="00FC0223"/>
    <w:rsid w:val="00FC0382"/>
    <w:rsid w:val="00FC2AE8"/>
    <w:rsid w:val="00FC3CDA"/>
    <w:rsid w:val="00FC3F22"/>
    <w:rsid w:val="00FC58AA"/>
    <w:rsid w:val="00FC75C8"/>
    <w:rsid w:val="00FD0BE8"/>
    <w:rsid w:val="00FD1C47"/>
    <w:rsid w:val="00FD2FD4"/>
    <w:rsid w:val="00FD3623"/>
    <w:rsid w:val="00FD50F3"/>
    <w:rsid w:val="00FD6B5D"/>
    <w:rsid w:val="00FE02D1"/>
    <w:rsid w:val="00FE055F"/>
    <w:rsid w:val="00FE14AF"/>
    <w:rsid w:val="00FE270F"/>
    <w:rsid w:val="00FE6117"/>
    <w:rsid w:val="00FE75F5"/>
    <w:rsid w:val="00FF0A83"/>
    <w:rsid w:val="00FF105E"/>
    <w:rsid w:val="00FF10BE"/>
    <w:rsid w:val="00FF1CC8"/>
    <w:rsid w:val="00FF2DCF"/>
    <w:rsid w:val="00FF4511"/>
    <w:rsid w:val="00FF509E"/>
    <w:rsid w:val="00FF5552"/>
    <w:rsid w:val="00FF5C08"/>
    <w:rsid w:val="00FF5DB8"/>
    <w:rsid w:val="00FF61B0"/>
    <w:rsid w:val="00FF64E2"/>
    <w:rsid w:val="00FF66DF"/>
    <w:rsid w:val="00FF7B45"/>
    <w:rsid w:val="00FF7CB6"/>
    <w:rsid w:val="45EF69FE"/>
    <w:rsid w:val="55A5A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8440EBA"/>
  <w15:docId w15:val="{726E1464-E1C0-40A1-8B71-FB9033EF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Helvetica" w:hAnsi="Helvetica" w:cs="Helvetica"/>
      <w:lang w:eastAsia="zh-CN"/>
    </w:rPr>
  </w:style>
  <w:style w:type="paragraph" w:styleId="Ttol1">
    <w:name w:val="heading 1"/>
    <w:basedOn w:val="Normal"/>
    <w:next w:val="Normal"/>
    <w:link w:val="Ttol1Car"/>
    <w:uiPriority w:val="9"/>
    <w:qFormat/>
    <w:rsid w:val="00B375A9"/>
    <w:pPr>
      <w:keepNext/>
      <w:suppressAutoHyphens w:val="0"/>
      <w:spacing w:line="360" w:lineRule="auto"/>
      <w:jc w:val="center"/>
      <w:outlineLvl w:val="0"/>
    </w:pPr>
    <w:rPr>
      <w:rFonts w:ascii="Verdana" w:hAnsi="Verdana" w:cs="Times New Roman"/>
      <w:b/>
      <w:bCs/>
      <w:color w:val="333399"/>
      <w:szCs w:val="24"/>
      <w:lang w:eastAsia="es-ES"/>
    </w:rPr>
  </w:style>
  <w:style w:type="paragraph" w:styleId="Ttol2">
    <w:name w:val="heading 2"/>
    <w:basedOn w:val="Normal"/>
    <w:next w:val="Normal"/>
    <w:link w:val="Ttol2Car"/>
    <w:qFormat/>
    <w:rsid w:val="00B375A9"/>
    <w:pPr>
      <w:keepNext/>
      <w:suppressAutoHyphens w:val="0"/>
      <w:spacing w:line="360" w:lineRule="auto"/>
      <w:jc w:val="both"/>
      <w:outlineLvl w:val="1"/>
    </w:pPr>
    <w:rPr>
      <w:rFonts w:ascii="Verdana" w:hAnsi="Verdana" w:cs="Times New Roman"/>
      <w:b/>
      <w:bCs/>
      <w:color w:val="333399"/>
      <w:szCs w:val="24"/>
      <w:lang w:eastAsia="es-ES"/>
    </w:rPr>
  </w:style>
  <w:style w:type="paragraph" w:styleId="Ttol3">
    <w:name w:val="heading 3"/>
    <w:basedOn w:val="Normal"/>
    <w:next w:val="Normal"/>
    <w:link w:val="Ttol3Car"/>
    <w:qFormat/>
    <w:rsid w:val="00B375A9"/>
    <w:pPr>
      <w:keepNext/>
      <w:suppressAutoHyphens w:val="0"/>
      <w:spacing w:line="360" w:lineRule="auto"/>
      <w:ind w:firstLine="696"/>
      <w:jc w:val="center"/>
      <w:outlineLvl w:val="2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paragraph" w:styleId="Ttol4">
    <w:name w:val="heading 4"/>
    <w:basedOn w:val="Normal"/>
    <w:next w:val="Normal"/>
    <w:link w:val="Ttol4Car"/>
    <w:qFormat/>
    <w:rsid w:val="00B375A9"/>
    <w:pPr>
      <w:keepNext/>
      <w:suppressAutoHyphens w:val="0"/>
      <w:spacing w:line="360" w:lineRule="auto"/>
      <w:ind w:firstLine="696"/>
      <w:jc w:val="center"/>
      <w:outlineLvl w:val="3"/>
    </w:pPr>
    <w:rPr>
      <w:rFonts w:ascii="Verdana" w:hAnsi="Verdana" w:cs="Times New Roman"/>
      <w:b/>
      <w:bCs/>
      <w:szCs w:val="24"/>
      <w:lang w:eastAsia="es-ES"/>
    </w:rPr>
  </w:style>
  <w:style w:type="paragraph" w:styleId="Ttol5">
    <w:name w:val="heading 5"/>
    <w:basedOn w:val="Normal"/>
    <w:next w:val="Normal"/>
    <w:link w:val="Ttol5Car"/>
    <w:qFormat/>
    <w:rsid w:val="00B375A9"/>
    <w:pPr>
      <w:keepNext/>
      <w:suppressAutoHyphens w:val="0"/>
      <w:spacing w:line="360" w:lineRule="auto"/>
      <w:jc w:val="center"/>
      <w:outlineLvl w:val="4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paragraph" w:styleId="Ttol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tol8">
    <w:name w:val="heading 8"/>
    <w:basedOn w:val="Normal"/>
    <w:next w:val="Normal"/>
    <w:link w:val="Ttol8Car"/>
    <w:qFormat/>
    <w:rsid w:val="00B375A9"/>
    <w:pPr>
      <w:suppressAutoHyphens w:val="0"/>
      <w:spacing w:before="240" w:after="60"/>
      <w:outlineLvl w:val="7"/>
    </w:pPr>
    <w:rPr>
      <w:rFonts w:ascii="Calibri" w:hAnsi="Calibri" w:cs="Times New Roman"/>
      <w:i/>
      <w:iCs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B375A9"/>
    <w:pPr>
      <w:suppressAutoHyphens w:val="0"/>
      <w:spacing w:before="240" w:after="60"/>
      <w:outlineLvl w:val="8"/>
    </w:pPr>
    <w:rPr>
      <w:rFonts w:ascii="Cambria" w:hAnsi="Cambria" w:cs="Times New Roman"/>
      <w:sz w:val="22"/>
      <w:szCs w:val="2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 Narrow" w:hAnsi="Arial Narrow" w:cs="Arial Narrow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Arial Narrow" w:hAnsi="Arial Narrow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Arial Narrow" w:hAnsi="Arial Narrow" w:cs="Arial Narrow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Arial" w:eastAsia="Times New Roman" w:hAnsi="Arial" w:cs="Aria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Arial Narrow" w:eastAsia="Calibri" w:hAnsi="Arial Narrow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 Narrow" w:eastAsia="Calibri" w:hAnsi="Arial Narrow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uiPriority w:val="99"/>
    <w:qFormat/>
    <w:rPr>
      <w:rFonts w:ascii="Helvetica" w:hAnsi="Helvetica" w:cs="Helvetica"/>
    </w:rPr>
  </w:style>
  <w:style w:type="character" w:customStyle="1" w:styleId="Textindependent3Car">
    <w:name w:val="Text independent 3 Car"/>
    <w:link w:val="Textindependent3"/>
    <w:rPr>
      <w:rFonts w:ascii="Helvetica" w:eastAsia="Calibri" w:hAnsi="Helvetica" w:cs="Helvetica"/>
      <w:sz w:val="16"/>
      <w:szCs w:val="16"/>
    </w:rPr>
  </w:style>
  <w:style w:type="character" w:customStyle="1" w:styleId="SangradetextonormalCar">
    <w:name w:val="Sangría de texto normal Car"/>
    <w:rPr>
      <w:rFonts w:ascii="Helvetica" w:hAnsi="Helvetica" w:cs="Helvetica"/>
    </w:rPr>
  </w:style>
  <w:style w:type="character" w:customStyle="1" w:styleId="Ttulo6Car">
    <w:name w:val="Título 6 Car"/>
    <w:rPr>
      <w:rFonts w:ascii="Calibri" w:hAnsi="Calibri" w:cs="Calibri"/>
      <w:b/>
      <w:bCs/>
      <w:sz w:val="22"/>
      <w:szCs w:val="22"/>
    </w:rPr>
  </w:style>
  <w:style w:type="character" w:styleId="mfasi">
    <w:name w:val="Emphasis"/>
    <w:qFormat/>
    <w:rPr>
      <w:i/>
      <w:iCs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Courier New"/>
    </w:rPr>
  </w:style>
  <w:style w:type="character" w:customStyle="1" w:styleId="ListLabel90">
    <w:name w:val="ListLabel 90"/>
    <w:rPr>
      <w:rFonts w:eastAsia="Calibri" w:cs="Times New Roman"/>
    </w:rPr>
  </w:style>
  <w:style w:type="character" w:customStyle="1" w:styleId="ListLabel91">
    <w:name w:val="ListLabel 91"/>
    <w:rPr>
      <w:rFonts w:cs="Courier New"/>
    </w:rPr>
  </w:style>
  <w:style w:type="character" w:customStyle="1" w:styleId="ListLabel92">
    <w:name w:val="ListLabel 92"/>
    <w:rPr>
      <w:rFonts w:cs="Courier New"/>
    </w:rPr>
  </w:style>
  <w:style w:type="character" w:customStyle="1" w:styleId="ListLabel93">
    <w:name w:val="ListLabel 93"/>
    <w:rPr>
      <w:rFonts w:cs="Courier New"/>
    </w:rPr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link w:val="TextindependentCar"/>
    <w:uiPriority w:val="1"/>
    <w:qFormat/>
    <w:pPr>
      <w:jc w:val="both"/>
    </w:pPr>
    <w:rPr>
      <w:rFonts w:ascii="Times New Roman" w:hAnsi="Times New Roman" w:cs="Times New Roman"/>
      <w:sz w:val="24"/>
      <w:szCs w:val="24"/>
    </w:r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customStyle="1" w:styleId="Capaleraipeu">
    <w:name w:val="Capçalera i peu"/>
    <w:basedOn w:val="Normal"/>
    <w:pPr>
      <w:suppressLineNumbers/>
      <w:tabs>
        <w:tab w:val="center" w:pos="4819"/>
        <w:tab w:val="right" w:pos="9638"/>
      </w:tabs>
    </w:pPr>
  </w:style>
  <w:style w:type="paragraph" w:styleId="Capalera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customStyle="1" w:styleId="Textoindependiente31">
    <w:name w:val="Texto independiente 31"/>
    <w:basedOn w:val="Normal"/>
    <w:pPr>
      <w:spacing w:after="120"/>
    </w:pPr>
    <w:rPr>
      <w:rFonts w:eastAsia="Calibri"/>
      <w:sz w:val="16"/>
      <w:szCs w:val="16"/>
    </w:rPr>
  </w:style>
  <w:style w:type="paragraph" w:styleId="Sagniadetextindependent">
    <w:name w:val="Body Text Indent"/>
    <w:basedOn w:val="Normal"/>
    <w:link w:val="SagniadetextindependentCar"/>
    <w:pPr>
      <w:spacing w:after="120"/>
      <w:ind w:left="283"/>
    </w:pPr>
  </w:style>
  <w:style w:type="paragraph" w:customStyle="1" w:styleId="Default">
    <w:name w:val="Default"/>
    <w:qFormat/>
    <w:pPr>
      <w:suppressAutoHyphens/>
      <w:autoSpaceDE w:val="0"/>
    </w:pPr>
    <w:rPr>
      <w:rFonts w:ascii="Liberation Sans" w:hAnsi="Liberation Sans" w:cs="Liberation Sans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pPr>
      <w:spacing w:before="280" w:after="280"/>
    </w:pPr>
    <w:rPr>
      <w:rFonts w:ascii="Times New Roman" w:hAnsi="Times New Roman" w:cs="Times New Roman"/>
      <w:sz w:val="24"/>
      <w:szCs w:val="24"/>
      <w:lang w:val="es-ES"/>
    </w:rPr>
  </w:style>
  <w:style w:type="paragraph" w:styleId="Pargrafdellista">
    <w:name w:val="List Paragraph"/>
    <w:aliases w:val="List Paragraph (numbered (a)),kepala,Viñetas TA,Párrafo de lista - cat"/>
    <w:basedOn w:val="Normal"/>
    <w:link w:val="PargrafdellistaC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Prrafodelista1">
    <w:name w:val="Párrafo de lista1"/>
    <w:basedOn w:val="Normal"/>
    <w:pPr>
      <w:spacing w:after="200"/>
      <w:ind w:left="720"/>
      <w:contextualSpacing/>
    </w:pPr>
  </w:style>
  <w:style w:type="table" w:styleId="Taulaambquadrcula">
    <w:name w:val="Table Grid"/>
    <w:basedOn w:val="Taulanormal"/>
    <w:uiPriority w:val="59"/>
    <w:rsid w:val="00993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qFormat/>
    <w:rsid w:val="00926A09"/>
    <w:rPr>
      <w:b/>
      <w:bCs/>
    </w:rPr>
  </w:style>
  <w:style w:type="character" w:customStyle="1" w:styleId="emptyfield">
    <w:name w:val="emptyfield"/>
    <w:basedOn w:val="Lletraperdefectedelpargraf"/>
    <w:rsid w:val="001747BD"/>
  </w:style>
  <w:style w:type="paragraph" w:customStyle="1" w:styleId="Normal0">
    <w:name w:val="Normal_0"/>
    <w:qFormat/>
    <w:rsid w:val="0073244F"/>
    <w:rPr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73244F"/>
    <w:pPr>
      <w:widowControl w:val="0"/>
      <w:suppressAutoHyphens w:val="0"/>
      <w:autoSpaceDE w:val="0"/>
      <w:autoSpaceDN w:val="0"/>
      <w:spacing w:before="56"/>
      <w:ind w:left="60"/>
    </w:pPr>
    <w:rPr>
      <w:rFonts w:ascii="Times New Roman" w:hAnsi="Times New Roman" w:cs="Times New Roman"/>
      <w:sz w:val="22"/>
      <w:szCs w:val="22"/>
      <w:lang w:eastAsia="ca-ES" w:bidi="ca-ES"/>
    </w:rPr>
  </w:style>
  <w:style w:type="paragraph" w:customStyle="1" w:styleId="xmsonormal">
    <w:name w:val="x_msonormal"/>
    <w:basedOn w:val="Normal"/>
    <w:rsid w:val="00C56752"/>
    <w:pPr>
      <w:suppressAutoHyphens w:val="0"/>
    </w:pPr>
    <w:rPr>
      <w:rFonts w:ascii="Calibri" w:eastAsiaTheme="minorHAnsi" w:hAnsi="Calibri" w:cs="Calibri"/>
      <w:sz w:val="22"/>
      <w:szCs w:val="22"/>
      <w:lang w:eastAsia="ca-ES"/>
    </w:rPr>
  </w:style>
  <w:style w:type="character" w:customStyle="1" w:styleId="PargrafdellistaCar">
    <w:name w:val="Paràgraf de llista Car"/>
    <w:aliases w:val="List Paragraph (numbered (a)) Car,kepala Car,Viñetas TA Car,Párrafo de lista - cat Car"/>
    <w:link w:val="Pargrafdellista"/>
    <w:uiPriority w:val="34"/>
    <w:qFormat/>
    <w:locked/>
    <w:rsid w:val="00CE4C35"/>
    <w:rPr>
      <w:rFonts w:ascii="Calibri" w:eastAsia="Calibri" w:hAnsi="Calibri" w:cs="Calibri"/>
      <w:sz w:val="22"/>
      <w:szCs w:val="22"/>
      <w:lang w:eastAsia="zh-CN"/>
    </w:rPr>
  </w:style>
  <w:style w:type="paragraph" w:styleId="Textindependent2">
    <w:name w:val="Body Text 2"/>
    <w:basedOn w:val="Normal"/>
    <w:link w:val="Textindependent2Car"/>
    <w:semiHidden/>
    <w:unhideWhenUsed/>
    <w:rsid w:val="00B375A9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B375A9"/>
    <w:rPr>
      <w:rFonts w:ascii="Helvetica" w:hAnsi="Helvetica" w:cs="Helvetica"/>
      <w:lang w:eastAsia="zh-CN"/>
    </w:rPr>
  </w:style>
  <w:style w:type="character" w:customStyle="1" w:styleId="Ttol1Car">
    <w:name w:val="Títol 1 Car"/>
    <w:basedOn w:val="Lletraperdefectedelpargraf"/>
    <w:link w:val="Ttol1"/>
    <w:uiPriority w:val="9"/>
    <w:rsid w:val="00B375A9"/>
    <w:rPr>
      <w:rFonts w:ascii="Verdana" w:hAnsi="Verdana"/>
      <w:b/>
      <w:bCs/>
      <w:color w:val="333399"/>
      <w:szCs w:val="24"/>
      <w:lang w:eastAsia="es-ES"/>
    </w:rPr>
  </w:style>
  <w:style w:type="character" w:customStyle="1" w:styleId="Ttol2Car">
    <w:name w:val="Títol 2 Car"/>
    <w:basedOn w:val="Lletraperdefectedelpargraf"/>
    <w:link w:val="Ttol2"/>
    <w:rsid w:val="00B375A9"/>
    <w:rPr>
      <w:rFonts w:ascii="Verdana" w:hAnsi="Verdana"/>
      <w:b/>
      <w:bCs/>
      <w:color w:val="333399"/>
      <w:szCs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Ttol4Car">
    <w:name w:val="Títol 4 Car"/>
    <w:basedOn w:val="Lletraperdefectedelpargraf"/>
    <w:link w:val="Ttol4"/>
    <w:rsid w:val="00B375A9"/>
    <w:rPr>
      <w:rFonts w:ascii="Verdana" w:hAnsi="Verdana"/>
      <w:b/>
      <w:bCs/>
      <w:szCs w:val="24"/>
      <w:lang w:eastAsia="es-ES"/>
    </w:rPr>
  </w:style>
  <w:style w:type="character" w:customStyle="1" w:styleId="Ttol5Car">
    <w:name w:val="Títol 5 Car"/>
    <w:basedOn w:val="Lletraperdefectedelpargraf"/>
    <w:link w:val="Ttol5"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Ttol8Car">
    <w:name w:val="Títol 8 Car"/>
    <w:basedOn w:val="Lletraperdefectedelpargraf"/>
    <w:link w:val="Ttol8"/>
    <w:rsid w:val="00B375A9"/>
    <w:rPr>
      <w:rFonts w:ascii="Calibri" w:hAnsi="Calibri"/>
      <w:i/>
      <w:iCs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B375A9"/>
    <w:rPr>
      <w:rFonts w:ascii="Cambria" w:hAnsi="Cambria"/>
      <w:sz w:val="22"/>
      <w:szCs w:val="22"/>
      <w:lang w:eastAsia="es-ES"/>
    </w:rPr>
  </w:style>
  <w:style w:type="paragraph" w:styleId="Sagniadetextindependent2">
    <w:name w:val="Body Text Indent 2"/>
    <w:basedOn w:val="Normal"/>
    <w:link w:val="Sagniadetextindependent2Car"/>
    <w:semiHidden/>
    <w:rsid w:val="00B375A9"/>
    <w:pPr>
      <w:suppressAutoHyphens w:val="0"/>
      <w:spacing w:line="360" w:lineRule="auto"/>
      <w:ind w:firstLine="696"/>
      <w:jc w:val="both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Sagniadetextindependent3">
    <w:name w:val="Body Text Indent 3"/>
    <w:basedOn w:val="Normal"/>
    <w:link w:val="Sagniadetextindependent3Car"/>
    <w:semiHidden/>
    <w:rsid w:val="00B375A9"/>
    <w:pPr>
      <w:suppressAutoHyphens w:val="0"/>
      <w:spacing w:line="360" w:lineRule="auto"/>
      <w:ind w:firstLine="696"/>
      <w:jc w:val="center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character" w:styleId="Enlla">
    <w:name w:val="Hyperlink"/>
    <w:uiPriority w:val="99"/>
    <w:semiHidden/>
    <w:rsid w:val="00B375A9"/>
    <w:rPr>
      <w:color w:val="0000FF"/>
      <w:u w:val="single"/>
    </w:rPr>
  </w:style>
  <w:style w:type="character" w:styleId="Enllavisitat">
    <w:name w:val="FollowedHyperlink"/>
    <w:uiPriority w:val="99"/>
    <w:semiHidden/>
    <w:rsid w:val="00B375A9"/>
    <w:rPr>
      <w:color w:val="800080"/>
      <w:u w:val="single"/>
    </w:rPr>
  </w:style>
  <w:style w:type="paragraph" w:styleId="Textdebloc">
    <w:name w:val="Block Text"/>
    <w:basedOn w:val="Normal"/>
    <w:semiHidden/>
    <w:rsid w:val="00B375A9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uppressAutoHyphens w:val="0"/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Cs w:val="24"/>
      <w:lang w:eastAsia="es-ES"/>
    </w:rPr>
  </w:style>
  <w:style w:type="character" w:customStyle="1" w:styleId="goohl1">
    <w:name w:val="goohl1"/>
    <w:basedOn w:val="Lletraperdefectedelpargraf"/>
    <w:rsid w:val="00B375A9"/>
  </w:style>
  <w:style w:type="character" w:customStyle="1" w:styleId="goohl0">
    <w:name w:val="goohl0"/>
    <w:basedOn w:val="Lletraperdefectedelpargraf"/>
    <w:rsid w:val="00B375A9"/>
  </w:style>
  <w:style w:type="paragraph" w:styleId="Textdenotaapeudepgina">
    <w:name w:val="footnote text"/>
    <w:aliases w:val=" Car,Car"/>
    <w:basedOn w:val="Normal"/>
    <w:link w:val="TextdenotaapeudepginaCar"/>
    <w:rsid w:val="00B375A9"/>
    <w:pPr>
      <w:suppressAutoHyphens w:val="0"/>
    </w:pPr>
    <w:rPr>
      <w:rFonts w:ascii="Times New Roman" w:hAnsi="Times New Roman" w:cs="Times New Roman"/>
      <w:lang w:eastAsia="es-ES"/>
    </w:rPr>
  </w:style>
  <w:style w:type="character" w:customStyle="1" w:styleId="TextdenotaapeudepginaCar">
    <w:name w:val="Text de nota a peu de pàgina Car"/>
    <w:aliases w:val=" Car Car,Car Car"/>
    <w:basedOn w:val="Lletraperdefectedelpargraf"/>
    <w:link w:val="Textdenotaapeudepgina"/>
    <w:rsid w:val="00B375A9"/>
    <w:rPr>
      <w:lang w:eastAsia="es-ES"/>
    </w:rPr>
  </w:style>
  <w:style w:type="character" w:styleId="Refernciadenotaapeudepgina">
    <w:name w:val="footnote reference"/>
    <w:semiHidden/>
    <w:rsid w:val="00B375A9"/>
    <w:rPr>
      <w:vertAlign w:val="superscript"/>
    </w:rPr>
  </w:style>
  <w:style w:type="character" w:styleId="Refernciadecomentari">
    <w:name w:val="annotation reference"/>
    <w:semiHidden/>
    <w:rsid w:val="00B375A9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sid w:val="00B375A9"/>
    <w:pPr>
      <w:suppressAutoHyphens w:val="0"/>
    </w:pPr>
    <w:rPr>
      <w:rFonts w:ascii="Times New Roman" w:hAnsi="Times New Roman" w:cs="Times New Roman"/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B375A9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B375A9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B375A9"/>
    <w:rPr>
      <w:b/>
      <w:bCs/>
      <w:lang w:eastAsia="es-ES"/>
    </w:rPr>
  </w:style>
  <w:style w:type="paragraph" w:styleId="Textdeglobus">
    <w:name w:val="Balloon Text"/>
    <w:basedOn w:val="Normal"/>
    <w:link w:val="TextdeglobusCar"/>
    <w:semiHidden/>
    <w:rsid w:val="00B375A9"/>
    <w:pPr>
      <w:suppressAutoHyphens w:val="0"/>
    </w:pPr>
    <w:rPr>
      <w:rFonts w:ascii="Tahoma" w:hAnsi="Tahoma" w:cs="Tahoma"/>
      <w:sz w:val="16"/>
      <w:szCs w:val="16"/>
      <w:lang w:eastAsia="es-ES"/>
    </w:rPr>
  </w:style>
  <w:style w:type="character" w:customStyle="1" w:styleId="TextdeglobusCar">
    <w:name w:val="Text de globus Car"/>
    <w:basedOn w:val="Lletraperdefectedelpargraf"/>
    <w:link w:val="Textdeglobus"/>
    <w:semiHidden/>
    <w:rsid w:val="00B375A9"/>
    <w:rPr>
      <w:rFonts w:ascii="Tahoma" w:hAnsi="Tahoma" w:cs="Tahoma"/>
      <w:sz w:val="16"/>
      <w:szCs w:val="16"/>
      <w:lang w:eastAsia="es-ES"/>
    </w:rPr>
  </w:style>
  <w:style w:type="paragraph" w:customStyle="1" w:styleId="Estilo2">
    <w:name w:val="Estilo2"/>
    <w:basedOn w:val="Normal"/>
    <w:rsid w:val="00B375A9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es-ES"/>
    </w:rPr>
  </w:style>
  <w:style w:type="paragraph" w:styleId="Textsenseformat">
    <w:name w:val="Plain Text"/>
    <w:basedOn w:val="Normal"/>
    <w:link w:val="TextsenseformatCar"/>
    <w:semiHidden/>
    <w:rsid w:val="00B375A9"/>
    <w:pPr>
      <w:suppressAutoHyphens w:val="0"/>
    </w:pPr>
    <w:rPr>
      <w:rFonts w:ascii="Courier New" w:hAnsi="Courier New" w:cs="Times New Roman"/>
      <w:lang w:eastAsia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B375A9"/>
    <w:rPr>
      <w:rFonts w:ascii="Courier New" w:hAnsi="Courier New"/>
      <w:lang w:eastAsia="es-ES"/>
    </w:rPr>
  </w:style>
  <w:style w:type="paragraph" w:customStyle="1" w:styleId="ecmsonormal">
    <w:name w:val="ec_msonormal"/>
    <w:basedOn w:val="Normal"/>
    <w:rsid w:val="00B375A9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s-ES"/>
    </w:rPr>
  </w:style>
  <w:style w:type="paragraph" w:styleId="Textindependent3">
    <w:name w:val="Body Text 3"/>
    <w:basedOn w:val="Normal"/>
    <w:link w:val="Textindependent3Car"/>
    <w:semiHidden/>
    <w:rsid w:val="00B375A9"/>
    <w:pPr>
      <w:suppressAutoHyphens w:val="0"/>
      <w:spacing w:after="120"/>
    </w:pPr>
    <w:rPr>
      <w:rFonts w:eastAsia="Calibri"/>
      <w:sz w:val="16"/>
      <w:szCs w:val="16"/>
      <w:lang w:eastAsia="ca-ES"/>
    </w:rPr>
  </w:style>
  <w:style w:type="character" w:customStyle="1" w:styleId="Textoindependiente3Car1">
    <w:name w:val="Texto independiente 3 Car1"/>
    <w:basedOn w:val="Lletraperdefectedelpargraf"/>
    <w:uiPriority w:val="99"/>
    <w:semiHidden/>
    <w:rsid w:val="00B375A9"/>
    <w:rPr>
      <w:rFonts w:ascii="Helvetica" w:hAnsi="Helvetica" w:cs="Helvetica"/>
      <w:sz w:val="16"/>
      <w:szCs w:val="16"/>
      <w:lang w:eastAsia="zh-CN"/>
    </w:rPr>
  </w:style>
  <w:style w:type="paragraph" w:styleId="Textdenotaalfinal">
    <w:name w:val="endnote text"/>
    <w:basedOn w:val="Normal"/>
    <w:link w:val="TextdenotaalfinalCar"/>
    <w:semiHidden/>
    <w:rsid w:val="00B375A9"/>
    <w:pPr>
      <w:suppressAutoHyphens w:val="0"/>
    </w:pPr>
    <w:rPr>
      <w:rFonts w:ascii="Times New Roman" w:hAnsi="Times New Roman" w:cs="Times New Roman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B375A9"/>
    <w:rPr>
      <w:lang w:eastAsia="es-ES"/>
    </w:rPr>
  </w:style>
  <w:style w:type="character" w:styleId="Refernciadenotaalfinal">
    <w:name w:val="endnote reference"/>
    <w:semiHidden/>
    <w:rsid w:val="00B375A9"/>
    <w:rPr>
      <w:vertAlign w:val="superscript"/>
    </w:rPr>
  </w:style>
  <w:style w:type="character" w:customStyle="1" w:styleId="TextindependentCar">
    <w:name w:val="Text independent Car"/>
    <w:link w:val="Textindependent"/>
    <w:uiPriority w:val="1"/>
    <w:rsid w:val="00B375A9"/>
    <w:rPr>
      <w:sz w:val="24"/>
      <w:szCs w:val="24"/>
      <w:lang w:eastAsia="zh-CN"/>
    </w:rPr>
  </w:style>
  <w:style w:type="paragraph" w:customStyle="1" w:styleId="sangrado1">
    <w:name w:val="sangrado1"/>
    <w:basedOn w:val="Normal"/>
    <w:rsid w:val="00B375A9"/>
    <w:pPr>
      <w:suppressAutoHyphens w:val="0"/>
      <w:spacing w:before="180" w:after="180"/>
      <w:ind w:left="960" w:firstLine="360"/>
      <w:jc w:val="both"/>
    </w:pPr>
    <w:rPr>
      <w:rFonts w:ascii="Times New Roman" w:hAnsi="Times New Roman" w:cs="Times New Roman"/>
      <w:sz w:val="24"/>
      <w:szCs w:val="24"/>
      <w:lang w:eastAsia="es-ES"/>
    </w:rPr>
  </w:style>
  <w:style w:type="paragraph" w:customStyle="1" w:styleId="sangrado21">
    <w:name w:val="sangrado_21"/>
    <w:basedOn w:val="Normal"/>
    <w:rsid w:val="00B375A9"/>
    <w:pPr>
      <w:suppressAutoHyphens w:val="0"/>
      <w:spacing w:before="360" w:after="180"/>
      <w:ind w:left="960" w:firstLine="360"/>
      <w:jc w:val="both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textocontenido1">
    <w:name w:val="textocontenido1"/>
    <w:rsid w:val="00B375A9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paragraph" w:styleId="Ttol">
    <w:name w:val="Title"/>
    <w:basedOn w:val="Normal"/>
    <w:link w:val="TtolCar"/>
    <w:qFormat/>
    <w:rsid w:val="00B375A9"/>
    <w:pPr>
      <w:suppressAutoHyphens w:val="0"/>
      <w:jc w:val="center"/>
    </w:pPr>
    <w:rPr>
      <w:rFonts w:ascii="Arial Narrow" w:hAnsi="Arial Narrow" w:cs="Times New Roman"/>
      <w:b/>
      <w:sz w:val="22"/>
      <w:lang w:val="es-ES_tradnl" w:eastAsia="es-ES"/>
    </w:rPr>
  </w:style>
  <w:style w:type="character" w:customStyle="1" w:styleId="TtolCar">
    <w:name w:val="Títol Car"/>
    <w:basedOn w:val="Lletraperdefectedelpargraf"/>
    <w:link w:val="Ttol"/>
    <w:rsid w:val="00B375A9"/>
    <w:rPr>
      <w:rFonts w:ascii="Arial Narrow" w:hAnsi="Arial Narrow"/>
      <w:b/>
      <w:sz w:val="22"/>
      <w:lang w:val="es-ES_tradnl" w:eastAsia="es-ES"/>
    </w:rPr>
  </w:style>
  <w:style w:type="character" w:customStyle="1" w:styleId="highlight">
    <w:name w:val="highlight"/>
    <w:basedOn w:val="Lletraperdefectedelpargraf"/>
    <w:rsid w:val="00B375A9"/>
  </w:style>
  <w:style w:type="character" w:customStyle="1" w:styleId="PeuCar">
    <w:name w:val="Peu Car"/>
    <w:link w:val="Peu"/>
    <w:uiPriority w:val="99"/>
    <w:rsid w:val="00B375A9"/>
    <w:rPr>
      <w:rFonts w:ascii="Helvetica" w:hAnsi="Helvetica" w:cs="Helvetica"/>
      <w:lang w:eastAsia="zh-CN"/>
    </w:rPr>
  </w:style>
  <w:style w:type="paragraph" w:customStyle="1" w:styleId="Textodebloque1">
    <w:name w:val="Texto de bloque1"/>
    <w:basedOn w:val="Normal"/>
    <w:qFormat/>
    <w:rsid w:val="00B375A9"/>
    <w:pPr>
      <w:tabs>
        <w:tab w:val="left" w:pos="0"/>
        <w:tab w:val="left" w:pos="423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eastAsia="Lucida Sans Unicode" w:hAnsi="Arial" w:cs="Arial"/>
      <w:color w:val="000000"/>
      <w:kern w:val="2"/>
      <w:szCs w:val="24"/>
    </w:rPr>
  </w:style>
  <w:style w:type="table" w:customStyle="1" w:styleId="Tablaconcuadrcula1">
    <w:name w:val="Tabla con cuadrícula1"/>
    <w:basedOn w:val="Taulanormal"/>
    <w:next w:val="Taulaambquadrcula"/>
    <w:rsid w:val="00B375A9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ulanormal"/>
    <w:next w:val="Taulaambquadrcula"/>
    <w:rsid w:val="00B375A9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uiPriority w:val="59"/>
    <w:rsid w:val="00B375A9"/>
    <w:pPr>
      <w:spacing w:before="120" w:after="120" w:line="288" w:lineRule="auto"/>
      <w:jc w:val="both"/>
    </w:pPr>
    <w:rPr>
      <w:rFonts w:ascii="Calibri" w:eastAsia="Calibri" w:hAnsi="Calibri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senseresoldre1">
    <w:name w:val="Menció sense resoldre1"/>
    <w:uiPriority w:val="99"/>
    <w:semiHidden/>
    <w:unhideWhenUsed/>
    <w:rsid w:val="00B375A9"/>
    <w:rPr>
      <w:color w:val="605E5C"/>
      <w:shd w:val="clear" w:color="auto" w:fill="E1DFDD"/>
    </w:rPr>
  </w:style>
  <w:style w:type="paragraph" w:customStyle="1" w:styleId="Pargraf">
    <w:name w:val="Paràgraf"/>
    <w:basedOn w:val="Normal"/>
    <w:rsid w:val="00B375A9"/>
    <w:pPr>
      <w:widowControl w:val="0"/>
      <w:suppressAutoHyphens w:val="0"/>
      <w:spacing w:before="120"/>
    </w:pPr>
    <w:rPr>
      <w:rFonts w:ascii="Times New Roman" w:hAnsi="Times New Roman" w:cs="Times New Roman"/>
      <w:sz w:val="24"/>
      <w:lang w:eastAsia="es-ES"/>
    </w:rPr>
  </w:style>
  <w:style w:type="paragraph" w:customStyle="1" w:styleId="Textoindependiente21">
    <w:name w:val="Texto independiente 21"/>
    <w:basedOn w:val="Normal"/>
    <w:rsid w:val="00B375A9"/>
    <w:pPr>
      <w:jc w:val="both"/>
    </w:pPr>
    <w:rPr>
      <w:rFonts w:ascii="Arial" w:hAnsi="Arial" w:cs="Arial"/>
      <w:sz w:val="22"/>
      <w:szCs w:val="22"/>
      <w:lang w:eastAsia="ar-SA"/>
    </w:rPr>
  </w:style>
  <w:style w:type="character" w:customStyle="1" w:styleId="Mencisenseresoldre2">
    <w:name w:val="Menció sense resoldre2"/>
    <w:uiPriority w:val="99"/>
    <w:semiHidden/>
    <w:unhideWhenUsed/>
    <w:rsid w:val="00B375A9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B24B5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Ttulo21">
    <w:name w:val="Título 21"/>
    <w:rsid w:val="00B24B53"/>
    <w:pPr>
      <w:keepNext/>
      <w:widowControl w:val="0"/>
      <w:suppressAutoHyphens/>
      <w:spacing w:before="240" w:after="120"/>
    </w:pPr>
    <w:rPr>
      <w:rFonts w:ascii="Arial" w:eastAsia="Arial Unicode MS" w:hAnsi="Arial" w:cs="Arial Unicode MS"/>
      <w:color w:val="000000"/>
      <w:kern w:val="2"/>
      <w:sz w:val="28"/>
      <w:szCs w:val="28"/>
      <w:u w:color="000000"/>
      <w:lang w:val="es-ES_tradnl"/>
    </w:rPr>
  </w:style>
  <w:style w:type="character" w:customStyle="1" w:styleId="Ninguno">
    <w:name w:val="Ninguno"/>
    <w:rsid w:val="00B24B53"/>
  </w:style>
  <w:style w:type="table" w:customStyle="1" w:styleId="Tablaconcuadrcula11">
    <w:name w:val="Tabla con cuadrícula11"/>
    <w:basedOn w:val="Taulanormal"/>
    <w:uiPriority w:val="59"/>
    <w:rsid w:val="00B24B53"/>
    <w:pPr>
      <w:suppressAutoHyphens/>
    </w:pPr>
    <w:rPr>
      <w:rFonts w:eastAsia="Arial Unicode MS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importado3">
    <w:name w:val="Estilo importado 3"/>
    <w:rsid w:val="00B24B53"/>
    <w:pPr>
      <w:numPr>
        <w:numId w:val="8"/>
      </w:numPr>
    </w:pPr>
  </w:style>
  <w:style w:type="table" w:customStyle="1" w:styleId="Tablaconcuadrcula4">
    <w:name w:val="Tabla con cuadrícula4"/>
    <w:basedOn w:val="Taulanormal"/>
    <w:next w:val="Taulaambquadrcula"/>
    <w:uiPriority w:val="59"/>
    <w:rsid w:val="00747C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nseespaiat1">
    <w:name w:val="Sense espaiat1"/>
    <w:rsid w:val="007F2896"/>
    <w:pPr>
      <w:suppressAutoHyphens/>
    </w:pPr>
    <w:rPr>
      <w:rFonts w:ascii="Liberation Serif" w:eastAsia="0" w:hAnsi="Liberation Serif" w:cs="Lucida Sans"/>
      <w:kern w:val="2"/>
      <w:sz w:val="24"/>
      <w:szCs w:val="24"/>
      <w:lang w:val="es-ES" w:eastAsia="zh-CN" w:bidi="hi-IN"/>
    </w:rPr>
  </w:style>
  <w:style w:type="paragraph" w:customStyle="1" w:styleId="western">
    <w:name w:val="western"/>
    <w:basedOn w:val="Normal"/>
    <w:rsid w:val="00B83AA9"/>
    <w:pPr>
      <w:widowControl w:val="0"/>
      <w:spacing w:before="100" w:after="119" w:line="240" w:lineRule="exact"/>
    </w:pPr>
    <w:rPr>
      <w:rFonts w:ascii="Arial" w:hAnsi="Arial" w:cs="Arial"/>
      <w:color w:val="000000"/>
      <w:sz w:val="22"/>
      <w:szCs w:val="24"/>
      <w:lang w:val="es-ES" w:eastAsia="ca-ES" w:bidi="hi-IN"/>
    </w:rPr>
  </w:style>
  <w:style w:type="paragraph" w:customStyle="1" w:styleId="Pargrafdellista1">
    <w:name w:val="Paràgraf de llista1"/>
    <w:basedOn w:val="Normal"/>
    <w:rsid w:val="00EE2F99"/>
    <w:pPr>
      <w:widowControl w:val="0"/>
      <w:ind w:left="720"/>
      <w:contextualSpacing/>
    </w:pPr>
    <w:rPr>
      <w:rFonts w:ascii="Arial" w:eastAsia="DejaVu Sans" w:hAnsi="Arial" w:cs="DejaVu Sans"/>
      <w:sz w:val="22"/>
      <w:szCs w:val="24"/>
      <w:lang w:val="es-ES" w:bidi="hi-IN"/>
    </w:rPr>
  </w:style>
  <w:style w:type="character" w:customStyle="1" w:styleId="Hyperlink0">
    <w:name w:val="Hyperlink.0"/>
    <w:basedOn w:val="Ninguno"/>
    <w:rsid w:val="00361B37"/>
    <w:rPr>
      <w:color w:val="827717"/>
      <w:sz w:val="20"/>
      <w:szCs w:val="20"/>
      <w:u w:val="single" w:color="827717"/>
      <w14:textOutline w14:w="0" w14:cap="rnd" w14:cmpd="sng" w14:algn="ctr">
        <w14:noFill/>
        <w14:prstDash w14:val="solid"/>
        <w14:bevel/>
      </w14:textOutline>
    </w:rPr>
  </w:style>
  <w:style w:type="character" w:styleId="Mencisenseresoldre">
    <w:name w:val="Unresolved Mention"/>
    <w:basedOn w:val="Lletraperdefectedelpargraf"/>
    <w:uiPriority w:val="99"/>
    <w:semiHidden/>
    <w:unhideWhenUsed/>
    <w:rsid w:val="007372B8"/>
    <w:rPr>
      <w:color w:val="605E5C"/>
      <w:shd w:val="clear" w:color="auto" w:fill="E1DFDD"/>
    </w:rPr>
  </w:style>
  <w:style w:type="numbering" w:customStyle="1" w:styleId="Estiloimportado2">
    <w:name w:val="Estilo importado 2"/>
    <w:rsid w:val="00350406"/>
    <w:pPr>
      <w:numPr>
        <w:numId w:val="9"/>
      </w:numPr>
    </w:pPr>
  </w:style>
  <w:style w:type="table" w:customStyle="1" w:styleId="TableNormal1">
    <w:name w:val="Table Normal1"/>
    <w:qFormat/>
    <w:rsid w:val="0059300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Lletraperdefectedelpargraf"/>
    <w:rsid w:val="004C5CA4"/>
  </w:style>
  <w:style w:type="character" w:customStyle="1" w:styleId="eop">
    <w:name w:val="eop"/>
    <w:basedOn w:val="Lletraperdefectedelpargraf"/>
    <w:rsid w:val="004C5CA4"/>
  </w:style>
  <w:style w:type="paragraph" w:customStyle="1" w:styleId="paragraph">
    <w:name w:val="paragraph"/>
    <w:basedOn w:val="Normal"/>
    <w:rsid w:val="001E454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a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DB481B"/>
    <w:rPr>
      <w:rFonts w:ascii="Helvetica" w:hAnsi="Helvetica" w:cs="Helvetica"/>
      <w:lang w:eastAsia="zh-CN"/>
    </w:rPr>
  </w:style>
  <w:style w:type="table" w:customStyle="1" w:styleId="TableNormal11">
    <w:name w:val="Table Normal11"/>
    <w:uiPriority w:val="2"/>
    <w:semiHidden/>
    <w:qFormat/>
    <w:rsid w:val="001352E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13">
    <w:name w:val="Taula amb quadrícula13"/>
    <w:basedOn w:val="Taulanormal"/>
    <w:uiPriority w:val="59"/>
    <w:locked/>
    <w:rsid w:val="00E33FAE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08516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1">
    <w:name w:val="Taula amb quadrícula1"/>
    <w:basedOn w:val="Taulanormal"/>
    <w:next w:val="Taulaambquadrcula"/>
    <w:uiPriority w:val="59"/>
    <w:rsid w:val="003D5E6A"/>
    <w:rPr>
      <w:rFonts w:eastAsia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6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6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4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6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8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9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1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B890CAE3BE047BBECB4D746C1383D" ma:contentTypeVersion="15" ma:contentTypeDescription="Crea un document nou" ma:contentTypeScope="" ma:versionID="b2c823b244c16557228d5768edd09343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55af3751eb70625f02de5808ae229650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9e25a2-b723-4d1c-9a33-777edef3bfd6">
      <Terms xmlns="http://schemas.microsoft.com/office/infopath/2007/PartnerControls"/>
    </lcf76f155ced4ddcb4097134ff3c332f>
    <TaxCatchAll xmlns="791c0158-9da7-4228-a6fc-0848c7141896" xsi:nil="true"/>
  </documentManagement>
</p:properties>
</file>

<file path=customXml/itemProps1.xml><?xml version="1.0" encoding="utf-8"?>
<ds:datastoreItem xmlns:ds="http://schemas.openxmlformats.org/officeDocument/2006/customXml" ds:itemID="{0E657A9F-4DF6-4EE4-970E-4EF7F0F708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73BD90-8991-467A-B8B6-C8D03EFCDBB5}"/>
</file>

<file path=customXml/itemProps3.xml><?xml version="1.0" encoding="utf-8"?>
<ds:datastoreItem xmlns:ds="http://schemas.openxmlformats.org/officeDocument/2006/customXml" ds:itemID="{C56E2E11-5AFE-4A84-8A9A-077625B90456}">
  <ds:schemaRefs>
    <ds:schemaRef ds:uri="http://schemas.microsoft.com/office/2006/metadata/properties"/>
    <ds:schemaRef ds:uri="http://schemas.microsoft.com/office/infopath/2007/PartnerControls"/>
    <ds:schemaRef ds:uri="b59e25a2-b723-4d1c-9a33-777edef3bfd6"/>
    <ds:schemaRef ds:uri="791c0158-9da7-4228-a6fc-0848c71418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1464</Characters>
  <Application>Microsoft Office Word</Application>
  <DocSecurity>0</DocSecurity>
  <Lines>122</Lines>
  <Paragraphs>35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 Moya</dc:creator>
  <cp:lastModifiedBy>Pere Moya Gasparin</cp:lastModifiedBy>
  <cp:revision>2</cp:revision>
  <cp:lastPrinted>2024-03-11T13:56:00Z</cp:lastPrinted>
  <dcterms:created xsi:type="dcterms:W3CDTF">2026-02-27T10:20:00Z</dcterms:created>
  <dcterms:modified xsi:type="dcterms:W3CDTF">2026-02-27T10:20:00Z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0x01010043FB890CAE3BE047BBECB4D746C1383D</vt:lpwstr>
  </property>
  <property fmtid="{D5CDD505-2E9C-101B-9397-08002B2CF9AE}" pid="3" name="MediaServiceImageTags">
    <vt:lpwstr/>
  </property>
  <property fmtid="{D5CDD505-2E9C-101B-9397-08002B2CF9AE}" pid="4" name="docLang">
    <vt:lpwstr>ca</vt:lpwstr>
  </property>
</Properties>
</file>