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E7B3D" w14:textId="77777777" w:rsidR="00C22BAD" w:rsidRPr="006C66A3" w:rsidRDefault="00C22BAD" w:rsidP="00C22BAD">
      <w:pPr>
        <w:widowControl w:val="0"/>
        <w:suppressAutoHyphens w:val="0"/>
        <w:autoSpaceDE w:val="0"/>
        <w:autoSpaceDN w:val="0"/>
        <w:spacing w:after="120" w:line="252" w:lineRule="auto"/>
        <w:jc w:val="center"/>
        <w:rPr>
          <w:rFonts w:ascii="Arial" w:eastAsia="SimSun" w:hAnsi="Arial" w:cs="Arial"/>
          <w:b/>
          <w:sz w:val="22"/>
          <w:szCs w:val="22"/>
          <w:u w:val="single"/>
          <w:lang w:eastAsia="en-US"/>
        </w:rPr>
      </w:pPr>
      <w:r w:rsidRPr="006C150A">
        <w:rPr>
          <w:rFonts w:ascii="Arial" w:eastAsia="SimSun" w:hAnsi="Arial" w:cs="Arial"/>
          <w:b/>
          <w:sz w:val="22"/>
          <w:szCs w:val="22"/>
          <w:u w:val="single"/>
          <w:lang w:eastAsia="en-US"/>
        </w:rPr>
        <w:t>ANNEX 1. MODEL DE PRESENTACIÓ DE L’OFERTA</w:t>
      </w:r>
    </w:p>
    <w:p w14:paraId="612F0694" w14:textId="3A23270B" w:rsidR="003D5E6A" w:rsidRPr="003D5E6A" w:rsidRDefault="00C22BAD" w:rsidP="00C22BAD">
      <w:pPr>
        <w:keepNext/>
        <w:widowControl w:val="0"/>
        <w:autoSpaceDN w:val="0"/>
        <w:spacing w:before="120" w:after="120" w:line="276" w:lineRule="auto"/>
        <w:jc w:val="center"/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</w:rPr>
      </w:pPr>
      <w:r w:rsidRPr="006C66A3">
        <w:rPr>
          <w:rFonts w:ascii="Arial" w:eastAsia="Arial Unicode MS" w:hAnsi="Arial" w:cs="Arial"/>
          <w:b/>
          <w:bCs/>
          <w:color w:val="000000"/>
          <w:kern w:val="2"/>
          <w:sz w:val="22"/>
          <w:szCs w:val="22"/>
          <w:lang w:eastAsia="ca-ES"/>
        </w:rPr>
        <w:t>ARXIU ELECTRÒNIC</w:t>
      </w:r>
      <w:r w:rsidRPr="006C66A3">
        <w:rPr>
          <w:rFonts w:ascii="Arial" w:eastAsia="Arial Unicode MS" w:hAnsi="Arial" w:cs="Arial"/>
          <w:color w:val="333399"/>
          <w:kern w:val="2"/>
          <w:sz w:val="22"/>
          <w:szCs w:val="22"/>
          <w:lang w:eastAsia="ca-ES"/>
        </w:rPr>
        <w:t xml:space="preserve"> </w:t>
      </w:r>
      <w:r w:rsidRPr="006C66A3">
        <w:rPr>
          <w:rFonts w:ascii="Arial" w:eastAsia="Arial Unicode MS" w:hAnsi="Arial" w:cs="Arial"/>
          <w:b/>
          <w:bCs/>
          <w:color w:val="000000"/>
          <w:kern w:val="2"/>
          <w:sz w:val="22"/>
          <w:szCs w:val="22"/>
          <w:lang w:eastAsia="ca-ES"/>
        </w:rPr>
        <w:t xml:space="preserve">«B». PROPOSICIÓ ECONÒMICA </w:t>
      </w:r>
      <w:r>
        <w:rPr>
          <w:rFonts w:ascii="Arial" w:eastAsia="Arial Unicode MS" w:hAnsi="Arial" w:cs="Arial"/>
          <w:b/>
          <w:bCs/>
          <w:color w:val="000000"/>
          <w:kern w:val="2"/>
          <w:sz w:val="22"/>
          <w:szCs w:val="22"/>
          <w:lang w:eastAsia="ca-ES"/>
        </w:rPr>
        <w:t>I ALTRES CRITERIS DE VALORACIÓ AUTOMÀTICA</w:t>
      </w:r>
    </w:p>
    <w:p w14:paraId="641C42DE" w14:textId="77777777" w:rsidR="003D5E6A" w:rsidRPr="003D5E6A" w:rsidRDefault="003D5E6A" w:rsidP="003D5E6A">
      <w:pPr>
        <w:keepNext/>
        <w:widowControl w:val="0"/>
        <w:suppressAutoHyphens w:val="0"/>
        <w:spacing w:after="120" w:line="276" w:lineRule="auto"/>
        <w:rPr>
          <w:rFonts w:ascii="Arial" w:hAnsi="Arial" w:cs="Arial"/>
          <w:sz w:val="22"/>
          <w:szCs w:val="22"/>
          <w:lang w:eastAsia="es-ES"/>
        </w:rPr>
      </w:pPr>
      <w:r w:rsidRPr="003D5E6A">
        <w:rPr>
          <w:rFonts w:ascii="Arial" w:hAnsi="Arial" w:cs="Arial"/>
          <w:sz w:val="22"/>
          <w:szCs w:val="22"/>
          <w:lang w:eastAsia="es-ES"/>
        </w:rPr>
        <w:t xml:space="preserve">El/la Sr./Sra.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6"/>
        <w:gridCol w:w="4269"/>
        <w:gridCol w:w="595"/>
        <w:gridCol w:w="1824"/>
      </w:tblGrid>
      <w:tr w:rsidR="009E0ED5" w:rsidRPr="003D5E6A" w14:paraId="1206637A" w14:textId="77777777" w:rsidTr="003D5E6A">
        <w:tc>
          <w:tcPr>
            <w:tcW w:w="1809" w:type="dxa"/>
            <w:shd w:val="clear" w:color="auto" w:fill="EAF1DD"/>
          </w:tcPr>
          <w:p w14:paraId="2B3E218E" w14:textId="77777777" w:rsidR="003D5E6A" w:rsidRPr="003D5E6A" w:rsidRDefault="003D5E6A" w:rsidP="003D5E6A">
            <w:pPr>
              <w:keepNext/>
              <w:widowControl w:val="0"/>
              <w:suppressAutoHyphens w:val="0"/>
              <w:spacing w:before="240" w:after="120" w:line="276" w:lineRule="auto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3D5E6A">
              <w:rPr>
                <w:rFonts w:ascii="Arial" w:hAnsi="Arial" w:cs="Arial"/>
                <w:sz w:val="22"/>
                <w:szCs w:val="22"/>
                <w:lang w:eastAsia="es-ES"/>
              </w:rPr>
              <w:t>Nom i cognoms</w:t>
            </w:r>
          </w:p>
        </w:tc>
        <w:tc>
          <w:tcPr>
            <w:tcW w:w="4282" w:type="dxa"/>
          </w:tcPr>
          <w:p w14:paraId="099A1570" w14:textId="77777777" w:rsidR="003D5E6A" w:rsidRPr="003D5E6A" w:rsidRDefault="003D5E6A" w:rsidP="003D5E6A">
            <w:pPr>
              <w:keepNext/>
              <w:widowControl w:val="0"/>
              <w:suppressAutoHyphens w:val="0"/>
              <w:spacing w:before="240" w:after="120" w:line="276" w:lineRule="auto"/>
              <w:rPr>
                <w:rFonts w:ascii="Arial" w:hAnsi="Arial" w:cs="Arial"/>
                <w:sz w:val="22"/>
                <w:szCs w:val="22"/>
                <w:lang w:eastAsia="es-ES"/>
              </w:rPr>
            </w:pPr>
          </w:p>
        </w:tc>
        <w:tc>
          <w:tcPr>
            <w:tcW w:w="580" w:type="dxa"/>
            <w:shd w:val="clear" w:color="auto" w:fill="EAF1DD"/>
          </w:tcPr>
          <w:p w14:paraId="77351CC9" w14:textId="77777777" w:rsidR="003D5E6A" w:rsidRPr="003D5E6A" w:rsidRDefault="003D5E6A" w:rsidP="003D5E6A">
            <w:pPr>
              <w:keepNext/>
              <w:widowControl w:val="0"/>
              <w:suppressAutoHyphens w:val="0"/>
              <w:spacing w:before="240" w:after="120" w:line="276" w:lineRule="auto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3D5E6A">
              <w:rPr>
                <w:rFonts w:ascii="Arial" w:hAnsi="Arial" w:cs="Arial"/>
                <w:sz w:val="22"/>
                <w:szCs w:val="22"/>
                <w:lang w:eastAsia="es-ES"/>
              </w:rPr>
              <w:t>DNI</w:t>
            </w:r>
          </w:p>
        </w:tc>
        <w:tc>
          <w:tcPr>
            <w:tcW w:w="1829" w:type="dxa"/>
          </w:tcPr>
          <w:p w14:paraId="4B9E4693" w14:textId="77777777" w:rsidR="003D5E6A" w:rsidRPr="003D5E6A" w:rsidRDefault="003D5E6A" w:rsidP="003D5E6A">
            <w:pPr>
              <w:keepNext/>
              <w:widowControl w:val="0"/>
              <w:suppressAutoHyphens w:val="0"/>
              <w:spacing w:before="240" w:after="120" w:line="276" w:lineRule="auto"/>
              <w:rPr>
                <w:rFonts w:ascii="Arial" w:hAnsi="Arial" w:cs="Arial"/>
                <w:sz w:val="22"/>
                <w:szCs w:val="22"/>
                <w:lang w:eastAsia="es-ES"/>
              </w:rPr>
            </w:pPr>
          </w:p>
        </w:tc>
      </w:tr>
    </w:tbl>
    <w:p w14:paraId="1A22EC48" w14:textId="77777777" w:rsidR="003D5E6A" w:rsidRPr="003D5E6A" w:rsidRDefault="003D5E6A" w:rsidP="003D5E6A">
      <w:pPr>
        <w:keepNext/>
        <w:widowControl w:val="0"/>
        <w:suppressAutoHyphens w:val="0"/>
        <w:spacing w:before="240" w:after="120" w:line="276" w:lineRule="auto"/>
        <w:rPr>
          <w:rFonts w:ascii="Arial" w:hAnsi="Arial" w:cs="Arial"/>
          <w:sz w:val="22"/>
          <w:szCs w:val="22"/>
          <w:lang w:eastAsia="es-ES"/>
        </w:rPr>
      </w:pPr>
      <w:r w:rsidRPr="003D5E6A">
        <w:rPr>
          <w:rFonts w:ascii="Arial" w:hAnsi="Arial" w:cs="Arial"/>
          <w:sz w:val="22"/>
          <w:szCs w:val="22"/>
          <w:lang w:eastAsia="es-ES"/>
        </w:rPr>
        <w:t>en nom i representació de l’empresa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2"/>
        <w:gridCol w:w="4264"/>
        <w:gridCol w:w="603"/>
        <w:gridCol w:w="1835"/>
      </w:tblGrid>
      <w:tr w:rsidR="003D5E6A" w:rsidRPr="003D5E6A" w14:paraId="71EBCF00" w14:textId="77777777" w:rsidTr="003D5E6A">
        <w:tc>
          <w:tcPr>
            <w:tcW w:w="1792" w:type="dxa"/>
            <w:shd w:val="clear" w:color="auto" w:fill="EAF1DD"/>
          </w:tcPr>
          <w:p w14:paraId="48CF3908" w14:textId="77777777" w:rsidR="003D5E6A" w:rsidRPr="003D5E6A" w:rsidRDefault="003D5E6A" w:rsidP="003D5E6A">
            <w:pPr>
              <w:keepNext/>
              <w:widowControl w:val="0"/>
              <w:suppressAutoHyphens w:val="0"/>
              <w:spacing w:before="240" w:after="120" w:line="276" w:lineRule="auto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3D5E6A">
              <w:rPr>
                <w:rFonts w:ascii="Arial" w:hAnsi="Arial" w:cs="Arial"/>
                <w:sz w:val="22"/>
                <w:szCs w:val="22"/>
                <w:lang w:eastAsia="es-ES"/>
              </w:rPr>
              <w:t>Empresa</w:t>
            </w:r>
          </w:p>
        </w:tc>
        <w:tc>
          <w:tcPr>
            <w:tcW w:w="4264" w:type="dxa"/>
          </w:tcPr>
          <w:p w14:paraId="50CBCE8F" w14:textId="77777777" w:rsidR="003D5E6A" w:rsidRPr="003D5E6A" w:rsidRDefault="003D5E6A" w:rsidP="003D5E6A">
            <w:pPr>
              <w:keepNext/>
              <w:widowControl w:val="0"/>
              <w:suppressAutoHyphens w:val="0"/>
              <w:spacing w:before="240" w:after="120" w:line="276" w:lineRule="auto"/>
              <w:rPr>
                <w:rFonts w:ascii="Arial" w:hAnsi="Arial" w:cs="Arial"/>
                <w:sz w:val="22"/>
                <w:szCs w:val="22"/>
                <w:lang w:eastAsia="es-ES"/>
              </w:rPr>
            </w:pPr>
          </w:p>
        </w:tc>
        <w:tc>
          <w:tcPr>
            <w:tcW w:w="603" w:type="dxa"/>
            <w:shd w:val="clear" w:color="auto" w:fill="EAF1DD"/>
          </w:tcPr>
          <w:p w14:paraId="35C017F2" w14:textId="77777777" w:rsidR="003D5E6A" w:rsidRPr="003D5E6A" w:rsidRDefault="003D5E6A" w:rsidP="003D5E6A">
            <w:pPr>
              <w:keepNext/>
              <w:widowControl w:val="0"/>
              <w:suppressAutoHyphens w:val="0"/>
              <w:spacing w:before="240" w:after="120" w:line="276" w:lineRule="auto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3D5E6A">
              <w:rPr>
                <w:rFonts w:ascii="Arial" w:hAnsi="Arial" w:cs="Arial"/>
                <w:sz w:val="22"/>
                <w:szCs w:val="22"/>
                <w:lang w:eastAsia="es-ES"/>
              </w:rPr>
              <w:t>NIF</w:t>
            </w:r>
          </w:p>
        </w:tc>
        <w:tc>
          <w:tcPr>
            <w:tcW w:w="1835" w:type="dxa"/>
          </w:tcPr>
          <w:p w14:paraId="25636A25" w14:textId="77777777" w:rsidR="003D5E6A" w:rsidRPr="003D5E6A" w:rsidRDefault="003D5E6A" w:rsidP="003D5E6A">
            <w:pPr>
              <w:keepNext/>
              <w:widowControl w:val="0"/>
              <w:suppressAutoHyphens w:val="0"/>
              <w:spacing w:before="240" w:after="120" w:line="276" w:lineRule="auto"/>
              <w:rPr>
                <w:rFonts w:ascii="Arial" w:hAnsi="Arial" w:cs="Arial"/>
                <w:sz w:val="22"/>
                <w:szCs w:val="22"/>
                <w:lang w:eastAsia="es-ES"/>
              </w:rPr>
            </w:pPr>
          </w:p>
        </w:tc>
      </w:tr>
    </w:tbl>
    <w:p w14:paraId="7E7130BA" w14:textId="77777777" w:rsidR="003D5E6A" w:rsidRPr="003D5E6A" w:rsidRDefault="003D5E6A" w:rsidP="003D5E6A">
      <w:pPr>
        <w:keepNext/>
        <w:widowControl w:val="0"/>
        <w:suppressAutoHyphens w:val="0"/>
        <w:spacing w:before="240" w:after="120" w:line="276" w:lineRule="auto"/>
        <w:rPr>
          <w:rFonts w:ascii="Arial" w:hAnsi="Arial" w:cs="Arial"/>
          <w:sz w:val="22"/>
          <w:szCs w:val="22"/>
          <w:lang w:eastAsia="en-US"/>
        </w:rPr>
      </w:pPr>
      <w:r w:rsidRPr="003D5E6A">
        <w:rPr>
          <w:rFonts w:ascii="Arial" w:hAnsi="Arial" w:cs="Arial"/>
          <w:sz w:val="22"/>
          <w:szCs w:val="22"/>
          <w:lang w:eastAsia="en-US"/>
        </w:rPr>
        <w:t>amb adreça fiscal de l’empresa i adreça electrònica a efecte de notificacions</w:t>
      </w:r>
    </w:p>
    <w:tbl>
      <w:tblPr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7"/>
        <w:gridCol w:w="5953"/>
      </w:tblGrid>
      <w:tr w:rsidR="003D5E6A" w:rsidRPr="003D5E6A" w14:paraId="51F93893" w14:textId="77777777" w:rsidTr="003D5E6A">
        <w:tc>
          <w:tcPr>
            <w:tcW w:w="2547" w:type="dxa"/>
            <w:shd w:val="clear" w:color="auto" w:fill="EAF1DD"/>
          </w:tcPr>
          <w:p w14:paraId="576747FB" w14:textId="77777777" w:rsidR="003D5E6A" w:rsidRPr="003D5E6A" w:rsidRDefault="003D5E6A" w:rsidP="003D5E6A">
            <w:pPr>
              <w:keepNext/>
              <w:widowControl w:val="0"/>
              <w:suppressAutoHyphens w:val="0"/>
              <w:spacing w:before="240" w:after="12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D5E6A">
              <w:rPr>
                <w:rFonts w:ascii="Arial" w:hAnsi="Arial" w:cs="Arial"/>
                <w:sz w:val="22"/>
                <w:szCs w:val="22"/>
                <w:lang w:eastAsia="en-US"/>
              </w:rPr>
              <w:t xml:space="preserve">Adreça fiscal </w:t>
            </w:r>
          </w:p>
        </w:tc>
        <w:tc>
          <w:tcPr>
            <w:tcW w:w="5953" w:type="dxa"/>
          </w:tcPr>
          <w:p w14:paraId="30413E21" w14:textId="77777777" w:rsidR="003D5E6A" w:rsidRPr="003D5E6A" w:rsidRDefault="003D5E6A" w:rsidP="003D5E6A">
            <w:pPr>
              <w:keepNext/>
              <w:widowControl w:val="0"/>
              <w:suppressAutoHyphens w:val="0"/>
              <w:spacing w:before="240" w:after="12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D5E6A" w:rsidRPr="003D5E6A" w14:paraId="423FE069" w14:textId="77777777" w:rsidTr="003D5E6A">
        <w:trPr>
          <w:trHeight w:val="62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60FC4F45" w14:textId="77777777" w:rsidR="003D5E6A" w:rsidRPr="003D5E6A" w:rsidRDefault="003D5E6A" w:rsidP="003D5E6A">
            <w:pPr>
              <w:keepNext/>
              <w:widowControl w:val="0"/>
              <w:suppressAutoHyphens w:val="0"/>
              <w:spacing w:before="240" w:after="12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D5E6A">
              <w:rPr>
                <w:rFonts w:ascii="Arial" w:hAnsi="Arial" w:cs="Arial"/>
                <w:sz w:val="22"/>
                <w:szCs w:val="22"/>
                <w:lang w:eastAsia="en-US"/>
              </w:rPr>
              <w:t>Adreça electrònica*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9EB2C" w14:textId="77777777" w:rsidR="003D5E6A" w:rsidRPr="003D5E6A" w:rsidRDefault="003D5E6A" w:rsidP="003D5E6A">
            <w:pPr>
              <w:keepNext/>
              <w:widowControl w:val="0"/>
              <w:suppressAutoHyphens w:val="0"/>
              <w:spacing w:before="240" w:after="12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790E56D" w14:textId="41ECB8C1" w:rsidR="003D5E6A" w:rsidRPr="003D5E6A" w:rsidRDefault="003D5E6A" w:rsidP="007B6871">
      <w:pPr>
        <w:keepNext/>
        <w:widowControl w:val="0"/>
        <w:numPr>
          <w:ilvl w:val="0"/>
          <w:numId w:val="25"/>
        </w:numPr>
        <w:suppressAutoHyphens w:val="0"/>
        <w:autoSpaceDE w:val="0"/>
        <w:autoSpaceDN w:val="0"/>
        <w:spacing w:before="240" w:after="120" w:line="276" w:lineRule="auto"/>
        <w:ind w:right="251"/>
        <w:jc w:val="both"/>
        <w:rPr>
          <w:rFonts w:ascii="Arial" w:hAnsi="Arial" w:cs="Arial"/>
          <w:sz w:val="24"/>
          <w:szCs w:val="24"/>
          <w:vertAlign w:val="superscript"/>
          <w:lang w:eastAsia="es-ES" w:bidi="ca-ES"/>
        </w:rPr>
      </w:pPr>
      <w:r w:rsidRPr="003D5E6A">
        <w:rPr>
          <w:rFonts w:ascii="Arial" w:hAnsi="Arial" w:cs="Arial"/>
          <w:sz w:val="24"/>
          <w:szCs w:val="24"/>
          <w:vertAlign w:val="superscript"/>
          <w:lang w:eastAsia="es-ES" w:bidi="ca-ES"/>
        </w:rPr>
        <w:t>adreça vàlida per a rebre notificacions electrònique</w:t>
      </w:r>
      <w:r>
        <w:rPr>
          <w:rFonts w:ascii="Arial" w:hAnsi="Arial" w:cs="Arial"/>
          <w:sz w:val="24"/>
          <w:szCs w:val="24"/>
          <w:vertAlign w:val="superscript"/>
          <w:lang w:eastAsia="es-ES" w:bidi="ca-ES"/>
        </w:rPr>
        <w:t>s</w:t>
      </w:r>
    </w:p>
    <w:p w14:paraId="7CBE52CC" w14:textId="77777777" w:rsidR="003D5E6A" w:rsidRPr="003D5E6A" w:rsidRDefault="003D5E6A" w:rsidP="003D5E6A">
      <w:pPr>
        <w:widowControl w:val="0"/>
        <w:suppressAutoHyphens w:val="0"/>
        <w:spacing w:line="276" w:lineRule="auto"/>
        <w:jc w:val="both"/>
        <w:rPr>
          <w:rFonts w:ascii="Arial" w:eastAsia="Arial Unicode MS" w:hAnsi="Arial" w:cs="Arial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</w:pPr>
      <w:r w:rsidRPr="003D5E6A">
        <w:rPr>
          <w:rFonts w:ascii="Arial" w:eastAsia="Arial Unicode MS" w:hAnsi="Arial" w:cs="Arial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Declara que, assabentat/</w:t>
      </w:r>
      <w:proofErr w:type="spellStart"/>
      <w:r w:rsidRPr="003D5E6A">
        <w:rPr>
          <w:rFonts w:ascii="Arial" w:eastAsia="Arial Unicode MS" w:hAnsi="Arial" w:cs="Arial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ada</w:t>
      </w:r>
      <w:proofErr w:type="spellEnd"/>
      <w:r w:rsidRPr="003D5E6A">
        <w:rPr>
          <w:rFonts w:ascii="Arial" w:eastAsia="Arial Unicode MS" w:hAnsi="Arial" w:cs="Arial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 xml:space="preserve"> de l'expedient 40/2026 per a la contractació de la </w:t>
      </w:r>
      <w:r w:rsidRPr="003D5E6A">
        <w:rPr>
          <w:rFonts w:ascii="Arial" w:eastAsia="Arial Unicode MS" w:hAnsi="Arial" w:cs="Arial"/>
          <w:b/>
          <w:bCs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 xml:space="preserve">“Direcció d’obra i Coordinació de Seguretat i Salut de les obres d’ampliació fase IV.1 del Dipòsit Controlat de Residus de Mas de Barberans” </w:t>
      </w:r>
      <w:r w:rsidRPr="003D5E6A">
        <w:rPr>
          <w:rFonts w:ascii="Arial" w:eastAsia="Arial Unicode MS" w:hAnsi="Arial" w:cs="Arial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per procediment obert anunciat en el perfil de contractant, faig constar que conec els plecs que serveixen de base al contracte i ho accepto íntegrament, prenent part de la licitació i comprometent-me a dur a terme l'objecte del contracte pels imports i condicions següents:</w:t>
      </w:r>
    </w:p>
    <w:p w14:paraId="2C7B51E6" w14:textId="77777777" w:rsidR="003D5E6A" w:rsidRDefault="003D5E6A" w:rsidP="003D5E6A">
      <w:pPr>
        <w:widowControl w:val="0"/>
        <w:suppressAutoHyphens w:val="0"/>
        <w:spacing w:line="276" w:lineRule="auto"/>
        <w:rPr>
          <w:rFonts w:ascii="Arial" w:eastAsia="Arial Unicode MS" w:hAnsi="Arial" w:cs="Arial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</w:pPr>
    </w:p>
    <w:p w14:paraId="544E2EB3" w14:textId="77777777" w:rsidR="00D74C98" w:rsidRPr="003D5E6A" w:rsidRDefault="00D74C98" w:rsidP="003D5E6A">
      <w:pPr>
        <w:widowControl w:val="0"/>
        <w:suppressAutoHyphens w:val="0"/>
        <w:spacing w:line="276" w:lineRule="auto"/>
        <w:rPr>
          <w:rFonts w:ascii="Arial" w:eastAsia="Arial Unicode MS" w:hAnsi="Arial" w:cs="Arial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</w:pPr>
    </w:p>
    <w:p w14:paraId="1201ACB7" w14:textId="77777777" w:rsidR="003D5E6A" w:rsidRPr="003D5E6A" w:rsidRDefault="003D5E6A" w:rsidP="003D5E6A">
      <w:pPr>
        <w:suppressAutoHyphens w:val="0"/>
        <w:rPr>
          <w:rFonts w:ascii="Arial" w:hAnsi="Arial" w:cs="Arial"/>
          <w:b/>
          <w:sz w:val="22"/>
          <w:szCs w:val="22"/>
          <w:lang w:eastAsia="es-ES"/>
        </w:rPr>
      </w:pPr>
      <w:r w:rsidRPr="003D5E6A">
        <w:rPr>
          <w:rFonts w:ascii="Arial" w:hAnsi="Arial" w:cs="Arial"/>
          <w:b/>
          <w:sz w:val="22"/>
          <w:szCs w:val="22"/>
          <w:lang w:eastAsia="es-ES"/>
        </w:rPr>
        <w:t xml:space="preserve">OFERTA ECONÒMICA  </w:t>
      </w:r>
    </w:p>
    <w:p w14:paraId="654B98E2" w14:textId="77777777" w:rsidR="003D5E6A" w:rsidRPr="003D5E6A" w:rsidRDefault="003D5E6A" w:rsidP="003D5E6A">
      <w:pPr>
        <w:suppressAutoHyphens w:val="0"/>
        <w:rPr>
          <w:rFonts w:ascii="Arial" w:hAnsi="Arial" w:cs="Arial"/>
          <w:b/>
          <w:sz w:val="22"/>
          <w:szCs w:val="22"/>
          <w:lang w:eastAsia="es-ES"/>
        </w:rPr>
      </w:pPr>
    </w:p>
    <w:tbl>
      <w:tblPr>
        <w:tblStyle w:val="Taulaambquadrcula1"/>
        <w:tblW w:w="0" w:type="auto"/>
        <w:jc w:val="center"/>
        <w:tblLook w:val="04A0" w:firstRow="1" w:lastRow="0" w:firstColumn="1" w:lastColumn="0" w:noHBand="0" w:noVBand="1"/>
      </w:tblPr>
      <w:tblGrid>
        <w:gridCol w:w="3402"/>
        <w:gridCol w:w="1990"/>
        <w:gridCol w:w="1985"/>
      </w:tblGrid>
      <w:tr w:rsidR="003D5E6A" w:rsidRPr="003D5E6A" w14:paraId="202BB697" w14:textId="77777777" w:rsidTr="00981174">
        <w:trPr>
          <w:jc w:val="center"/>
        </w:trPr>
        <w:tc>
          <w:tcPr>
            <w:tcW w:w="3402" w:type="dxa"/>
            <w:shd w:val="clear" w:color="auto" w:fill="EAF1DD"/>
          </w:tcPr>
          <w:p w14:paraId="2034FCFB" w14:textId="77777777" w:rsidR="003D5E6A" w:rsidRPr="003D5E6A" w:rsidRDefault="003D5E6A" w:rsidP="003D5E6A">
            <w:pPr>
              <w:suppressAutoHyphens w:val="0"/>
              <w:jc w:val="center"/>
              <w:rPr>
                <w:rFonts w:ascii="Arial" w:hAnsi="Arial" w:cs="Arial"/>
                <w:b/>
                <w:sz w:val="22"/>
                <w:szCs w:val="22"/>
                <w:lang w:eastAsia="es-ES"/>
              </w:rPr>
            </w:pPr>
            <w:r w:rsidRPr="003D5E6A">
              <w:rPr>
                <w:rFonts w:ascii="Arial" w:hAnsi="Arial" w:cs="Arial"/>
                <w:b/>
                <w:sz w:val="22"/>
                <w:szCs w:val="22"/>
                <w:lang w:eastAsia="es-ES"/>
              </w:rPr>
              <w:t>Descripció obres</w:t>
            </w:r>
          </w:p>
        </w:tc>
        <w:tc>
          <w:tcPr>
            <w:tcW w:w="1990" w:type="dxa"/>
            <w:shd w:val="clear" w:color="auto" w:fill="EAF1DD"/>
          </w:tcPr>
          <w:p w14:paraId="2BD9EBB9" w14:textId="77777777" w:rsidR="003D5E6A" w:rsidRPr="003D5E6A" w:rsidRDefault="003D5E6A" w:rsidP="003D5E6A">
            <w:pPr>
              <w:suppressAutoHyphens w:val="0"/>
              <w:jc w:val="center"/>
              <w:rPr>
                <w:rFonts w:ascii="Arial" w:hAnsi="Arial" w:cs="Arial"/>
                <w:b/>
                <w:sz w:val="22"/>
                <w:szCs w:val="22"/>
                <w:lang w:eastAsia="es-ES"/>
              </w:rPr>
            </w:pPr>
            <w:r w:rsidRPr="003D5E6A">
              <w:rPr>
                <w:rFonts w:ascii="Arial" w:hAnsi="Arial" w:cs="Arial"/>
                <w:b/>
                <w:sz w:val="22"/>
                <w:szCs w:val="22"/>
                <w:lang w:eastAsia="es-ES"/>
              </w:rPr>
              <w:t>Preu licitació (€/ut), IVA exclòs</w:t>
            </w:r>
          </w:p>
        </w:tc>
        <w:tc>
          <w:tcPr>
            <w:tcW w:w="1985" w:type="dxa"/>
            <w:shd w:val="clear" w:color="auto" w:fill="EAF1DD"/>
          </w:tcPr>
          <w:p w14:paraId="6234D712" w14:textId="77777777" w:rsidR="003D5E6A" w:rsidRPr="003D5E6A" w:rsidRDefault="003D5E6A" w:rsidP="003D5E6A">
            <w:pPr>
              <w:suppressAutoHyphens w:val="0"/>
              <w:jc w:val="center"/>
              <w:rPr>
                <w:rFonts w:ascii="Arial" w:hAnsi="Arial" w:cs="Arial"/>
                <w:b/>
                <w:sz w:val="22"/>
                <w:szCs w:val="22"/>
                <w:lang w:eastAsia="es-ES"/>
              </w:rPr>
            </w:pPr>
            <w:r w:rsidRPr="003D5E6A">
              <w:rPr>
                <w:rFonts w:ascii="Arial" w:hAnsi="Arial" w:cs="Arial"/>
                <w:b/>
                <w:sz w:val="22"/>
                <w:szCs w:val="22"/>
                <w:lang w:eastAsia="es-ES"/>
              </w:rPr>
              <w:t>Preu ofert (€/ut), IVA exclòs</w:t>
            </w:r>
          </w:p>
        </w:tc>
      </w:tr>
      <w:tr w:rsidR="003D5E6A" w:rsidRPr="003D5E6A" w14:paraId="6A7AC3CB" w14:textId="77777777" w:rsidTr="00981174">
        <w:trPr>
          <w:jc w:val="center"/>
        </w:trPr>
        <w:tc>
          <w:tcPr>
            <w:tcW w:w="3402" w:type="dxa"/>
            <w:vAlign w:val="center"/>
          </w:tcPr>
          <w:p w14:paraId="48088BA8" w14:textId="77777777" w:rsidR="003D5E6A" w:rsidRPr="003D5E6A" w:rsidRDefault="003D5E6A" w:rsidP="003D5E6A">
            <w:pPr>
              <w:suppressAutoHyphens w:val="0"/>
              <w:jc w:val="both"/>
              <w:rPr>
                <w:rFonts w:ascii="Arial" w:hAnsi="Arial" w:cs="Arial"/>
                <w:bCs/>
                <w:sz w:val="22"/>
                <w:szCs w:val="22"/>
                <w:lang w:eastAsia="es-ES"/>
              </w:rPr>
            </w:pPr>
            <w:r w:rsidRPr="003D5E6A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Direcció d’obra </w:t>
            </w:r>
          </w:p>
        </w:tc>
        <w:tc>
          <w:tcPr>
            <w:tcW w:w="1990" w:type="dxa"/>
            <w:vAlign w:val="center"/>
          </w:tcPr>
          <w:p w14:paraId="0AE28CD8" w14:textId="77777777" w:rsidR="003D5E6A" w:rsidRPr="003D5E6A" w:rsidRDefault="003D5E6A" w:rsidP="003D5E6A">
            <w:pPr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es-ES"/>
              </w:rPr>
            </w:pPr>
            <w:r w:rsidRPr="003D5E6A">
              <w:rPr>
                <w:rFonts w:ascii="Arial" w:hAnsi="Arial" w:cs="Arial"/>
                <w:color w:val="000000"/>
                <w:sz w:val="22"/>
                <w:szCs w:val="22"/>
                <w:lang w:eastAsia="es-ES"/>
              </w:rPr>
              <w:t>100.216,00</w:t>
            </w:r>
          </w:p>
        </w:tc>
        <w:tc>
          <w:tcPr>
            <w:tcW w:w="1985" w:type="dxa"/>
          </w:tcPr>
          <w:p w14:paraId="3041E1A8" w14:textId="77777777" w:rsidR="003D5E6A" w:rsidRPr="003D5E6A" w:rsidRDefault="003D5E6A" w:rsidP="003D5E6A">
            <w:pPr>
              <w:suppressAutoHyphens w:val="0"/>
              <w:rPr>
                <w:rFonts w:ascii="Arial" w:hAnsi="Arial" w:cs="Arial"/>
                <w:bCs/>
                <w:sz w:val="22"/>
                <w:szCs w:val="22"/>
                <w:lang w:eastAsia="es-ES"/>
              </w:rPr>
            </w:pPr>
          </w:p>
        </w:tc>
      </w:tr>
      <w:tr w:rsidR="003D5E6A" w:rsidRPr="003D5E6A" w14:paraId="401C3064" w14:textId="77777777" w:rsidTr="00981174">
        <w:trPr>
          <w:jc w:val="center"/>
        </w:trPr>
        <w:tc>
          <w:tcPr>
            <w:tcW w:w="3402" w:type="dxa"/>
            <w:vAlign w:val="center"/>
          </w:tcPr>
          <w:p w14:paraId="02B633D1" w14:textId="77777777" w:rsidR="003D5E6A" w:rsidRPr="003D5E6A" w:rsidRDefault="003D5E6A" w:rsidP="003D5E6A">
            <w:pPr>
              <w:suppressAutoHyphens w:val="0"/>
              <w:jc w:val="both"/>
              <w:rPr>
                <w:rFonts w:ascii="Arial" w:hAnsi="Arial" w:cs="Arial"/>
                <w:bCs/>
                <w:sz w:val="22"/>
                <w:szCs w:val="22"/>
                <w:lang w:eastAsia="es-ES"/>
              </w:rPr>
            </w:pPr>
            <w:r w:rsidRPr="003D5E6A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Coordinació de seguretat i salut</w:t>
            </w:r>
          </w:p>
        </w:tc>
        <w:tc>
          <w:tcPr>
            <w:tcW w:w="1990" w:type="dxa"/>
            <w:vAlign w:val="center"/>
          </w:tcPr>
          <w:p w14:paraId="22EE9013" w14:textId="77777777" w:rsidR="003D5E6A" w:rsidRPr="003D5E6A" w:rsidRDefault="003D5E6A" w:rsidP="003D5E6A">
            <w:pPr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es-ES"/>
              </w:rPr>
            </w:pPr>
            <w:r w:rsidRPr="003D5E6A">
              <w:rPr>
                <w:rFonts w:ascii="Arial" w:hAnsi="Arial" w:cs="Arial"/>
                <w:color w:val="000000"/>
                <w:sz w:val="22"/>
                <w:szCs w:val="22"/>
                <w:lang w:eastAsia="es-ES"/>
              </w:rPr>
              <w:t>30.064,80</w:t>
            </w:r>
          </w:p>
        </w:tc>
        <w:tc>
          <w:tcPr>
            <w:tcW w:w="1985" w:type="dxa"/>
          </w:tcPr>
          <w:p w14:paraId="3519F6C2" w14:textId="77777777" w:rsidR="003D5E6A" w:rsidRPr="003D5E6A" w:rsidRDefault="003D5E6A" w:rsidP="003D5E6A">
            <w:pPr>
              <w:suppressAutoHyphens w:val="0"/>
              <w:rPr>
                <w:rFonts w:ascii="Arial" w:hAnsi="Arial" w:cs="Arial"/>
                <w:bCs/>
                <w:sz w:val="22"/>
                <w:szCs w:val="22"/>
                <w:lang w:eastAsia="es-ES"/>
              </w:rPr>
            </w:pPr>
          </w:p>
        </w:tc>
      </w:tr>
      <w:tr w:rsidR="003D5E6A" w:rsidRPr="003D5E6A" w14:paraId="6E907C27" w14:textId="77777777" w:rsidTr="00981174">
        <w:trPr>
          <w:jc w:val="center"/>
        </w:trPr>
        <w:tc>
          <w:tcPr>
            <w:tcW w:w="3402" w:type="dxa"/>
          </w:tcPr>
          <w:p w14:paraId="147943D9" w14:textId="1BA0C732" w:rsidR="003D5E6A" w:rsidRPr="003D5E6A" w:rsidRDefault="00B24C86" w:rsidP="003D5E6A">
            <w:pPr>
              <w:suppressAutoHyphens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 xml:space="preserve">TOTAL </w:t>
            </w:r>
            <w:r w:rsidR="00D52FF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(</w:t>
            </w:r>
            <w:r w:rsidR="0021764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*</w:t>
            </w:r>
            <w:r w:rsidR="00D52FF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)</w:t>
            </w:r>
            <w:r w:rsidR="003D5E6A" w:rsidRPr="003D5E6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 xml:space="preserve"> </w:t>
            </w:r>
          </w:p>
        </w:tc>
        <w:tc>
          <w:tcPr>
            <w:tcW w:w="1990" w:type="dxa"/>
            <w:vAlign w:val="center"/>
          </w:tcPr>
          <w:p w14:paraId="0B2C954E" w14:textId="77777777" w:rsidR="003D5E6A" w:rsidRPr="003D5E6A" w:rsidRDefault="003D5E6A" w:rsidP="003D5E6A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</w:pPr>
            <w:r w:rsidRPr="003D5E6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130.280,80</w:t>
            </w:r>
          </w:p>
        </w:tc>
        <w:tc>
          <w:tcPr>
            <w:tcW w:w="1985" w:type="dxa"/>
          </w:tcPr>
          <w:p w14:paraId="48689106" w14:textId="77777777" w:rsidR="003D5E6A" w:rsidRPr="003D5E6A" w:rsidRDefault="003D5E6A" w:rsidP="003D5E6A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</w:pPr>
          </w:p>
        </w:tc>
      </w:tr>
    </w:tbl>
    <w:p w14:paraId="37F7D05E" w14:textId="77777777" w:rsidR="003D5E6A" w:rsidRPr="003D5E6A" w:rsidRDefault="003D5E6A" w:rsidP="003D5E6A">
      <w:pPr>
        <w:suppressAutoHyphens w:val="0"/>
        <w:jc w:val="both"/>
        <w:rPr>
          <w:rFonts w:ascii="Arial" w:hAnsi="Arial" w:cs="Arial"/>
          <w:sz w:val="24"/>
          <w:szCs w:val="24"/>
          <w:lang w:eastAsia="es-ES"/>
        </w:rPr>
      </w:pPr>
    </w:p>
    <w:p w14:paraId="20B58DA0" w14:textId="0F2DAEBB" w:rsidR="007054D0" w:rsidRPr="00076327" w:rsidRDefault="007054D0" w:rsidP="007054D0">
      <w:pPr>
        <w:spacing w:line="276" w:lineRule="auto"/>
        <w:jc w:val="both"/>
        <w:rPr>
          <w:rFonts w:ascii="Arial" w:eastAsia="SimSun" w:hAnsi="Arial" w:cs="Arial Unicode MS"/>
          <w:color w:val="000000"/>
          <w:kern w:val="2"/>
          <w:sz w:val="18"/>
          <w:szCs w:val="18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076327">
        <w:rPr>
          <w:rFonts w:ascii="Arial" w:eastAsia="SimSun" w:hAnsi="Arial" w:cs="Arial Unicode MS"/>
          <w:color w:val="000000"/>
          <w:kern w:val="2"/>
          <w:sz w:val="18"/>
          <w:szCs w:val="18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(*) En cas de produir-se un error en el càlcul per a l’obtenció del preu </w:t>
      </w:r>
      <w:r w:rsidR="001211BF">
        <w:rPr>
          <w:rFonts w:ascii="Arial" w:eastAsia="SimSun" w:hAnsi="Arial" w:cs="Arial Unicode MS"/>
          <w:color w:val="000000"/>
          <w:kern w:val="2"/>
          <w:sz w:val="18"/>
          <w:szCs w:val="18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total </w:t>
      </w:r>
      <w:r w:rsidRPr="00076327">
        <w:rPr>
          <w:rFonts w:ascii="Arial" w:eastAsia="SimSun" w:hAnsi="Arial" w:cs="Arial Unicode MS"/>
          <w:color w:val="000000"/>
          <w:kern w:val="2"/>
          <w:sz w:val="18"/>
          <w:szCs w:val="18"/>
          <w:u w:color="000000"/>
          <w14:textOutline w14:w="0" w14:cap="flat" w14:cmpd="sng" w14:algn="ctr">
            <w14:noFill/>
            <w14:prstDash w14:val="solid"/>
            <w14:bevel/>
          </w14:textOutline>
        </w:rPr>
        <w:t>ofert, el</w:t>
      </w:r>
      <w:r>
        <w:rPr>
          <w:rFonts w:ascii="Arial" w:eastAsia="SimSun" w:hAnsi="Arial" w:cs="Arial Unicode MS"/>
          <w:color w:val="000000"/>
          <w:kern w:val="2"/>
          <w:sz w:val="18"/>
          <w:szCs w:val="18"/>
          <w:u w:color="000000"/>
          <w14:textOutline w14:w="0" w14:cap="flat" w14:cmpd="sng" w14:algn="ctr">
            <w14:noFill/>
            <w14:prstDash w14:val="solid"/>
            <w14:bevel/>
          </w14:textOutline>
        </w:rPr>
        <w:t>s</w:t>
      </w:r>
      <w:r w:rsidRPr="00076327">
        <w:rPr>
          <w:rFonts w:ascii="Arial" w:eastAsia="SimSun" w:hAnsi="Arial" w:cs="Arial Unicode MS"/>
          <w:color w:val="000000"/>
          <w:kern w:val="2"/>
          <w:sz w:val="18"/>
          <w:szCs w:val="18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valor</w:t>
      </w:r>
      <w:r>
        <w:rPr>
          <w:rFonts w:ascii="Arial" w:eastAsia="SimSun" w:hAnsi="Arial" w:cs="Arial Unicode MS"/>
          <w:color w:val="000000"/>
          <w:kern w:val="2"/>
          <w:sz w:val="18"/>
          <w:szCs w:val="18"/>
          <w:u w:color="000000"/>
          <w14:textOutline w14:w="0" w14:cap="flat" w14:cmpd="sng" w14:algn="ctr">
            <w14:noFill/>
            <w14:prstDash w14:val="solid"/>
            <w14:bevel/>
          </w14:textOutline>
        </w:rPr>
        <w:t>s</w:t>
      </w:r>
      <w:r w:rsidRPr="00076327">
        <w:rPr>
          <w:rFonts w:ascii="Arial" w:eastAsia="SimSun" w:hAnsi="Arial" w:cs="Arial Unicode MS"/>
          <w:color w:val="000000"/>
          <w:kern w:val="2"/>
          <w:sz w:val="18"/>
          <w:szCs w:val="18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que prevaldr</w:t>
      </w:r>
      <w:r>
        <w:rPr>
          <w:rFonts w:ascii="Arial" w:eastAsia="SimSun" w:hAnsi="Arial" w:cs="Arial Unicode MS"/>
          <w:color w:val="000000"/>
          <w:kern w:val="2"/>
          <w:sz w:val="18"/>
          <w:szCs w:val="18"/>
          <w:u w:color="000000"/>
          <w14:textOutline w14:w="0" w14:cap="flat" w14:cmpd="sng" w14:algn="ctr">
            <w14:noFill/>
            <w14:prstDash w14:val="solid"/>
            <w14:bevel/>
          </w14:textOutline>
        </w:rPr>
        <w:t>an</w:t>
      </w:r>
      <w:r w:rsidRPr="00076327">
        <w:rPr>
          <w:rFonts w:ascii="Arial" w:eastAsia="SimSun" w:hAnsi="Arial" w:cs="Arial Unicode MS"/>
          <w:color w:val="000000"/>
          <w:kern w:val="2"/>
          <w:sz w:val="18"/>
          <w:szCs w:val="18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ser</w:t>
      </w:r>
      <w:r>
        <w:rPr>
          <w:rFonts w:ascii="Arial" w:eastAsia="SimSun" w:hAnsi="Arial" w:cs="Arial Unicode MS"/>
          <w:color w:val="000000"/>
          <w:kern w:val="2"/>
          <w:sz w:val="18"/>
          <w:szCs w:val="18"/>
          <w:u w:color="000000"/>
          <w14:textOutline w14:w="0" w14:cap="flat" w14:cmpd="sng" w14:algn="ctr">
            <w14:noFill/>
            <w14:prstDash w14:val="solid"/>
            <w14:bevel/>
          </w14:textOutline>
        </w:rPr>
        <w:t>an</w:t>
      </w:r>
      <w:r w:rsidRPr="00076327">
        <w:rPr>
          <w:rFonts w:ascii="Arial" w:eastAsia="SimSun" w:hAnsi="Arial" w:cs="Arial Unicode MS"/>
          <w:color w:val="000000"/>
          <w:kern w:val="2"/>
          <w:sz w:val="18"/>
          <w:szCs w:val="18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el</w:t>
      </w:r>
      <w:r>
        <w:rPr>
          <w:rFonts w:ascii="Arial" w:eastAsia="SimSun" w:hAnsi="Arial" w:cs="Arial Unicode MS"/>
          <w:color w:val="000000"/>
          <w:kern w:val="2"/>
          <w:sz w:val="18"/>
          <w:szCs w:val="18"/>
          <w:u w:color="000000"/>
          <w14:textOutline w14:w="0" w14:cap="flat" w14:cmpd="sng" w14:algn="ctr">
            <w14:noFill/>
            <w14:prstDash w14:val="solid"/>
            <w14:bevel/>
          </w14:textOutline>
        </w:rPr>
        <w:t>s</w:t>
      </w:r>
      <w:r w:rsidRPr="00076327">
        <w:rPr>
          <w:rFonts w:ascii="Arial" w:eastAsia="SimSun" w:hAnsi="Arial" w:cs="Arial Unicode MS"/>
          <w:color w:val="000000"/>
          <w:kern w:val="2"/>
          <w:sz w:val="18"/>
          <w:szCs w:val="18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preu</w:t>
      </w:r>
      <w:r>
        <w:rPr>
          <w:rFonts w:ascii="Arial" w:eastAsia="SimSun" w:hAnsi="Arial" w:cs="Arial Unicode MS"/>
          <w:color w:val="000000"/>
          <w:kern w:val="2"/>
          <w:sz w:val="18"/>
          <w:szCs w:val="18"/>
          <w:u w:color="000000"/>
          <w14:textOutline w14:w="0" w14:cap="flat" w14:cmpd="sng" w14:algn="ctr">
            <w14:noFill/>
            <w14:prstDash w14:val="solid"/>
            <w14:bevel/>
          </w14:textOutline>
        </w:rPr>
        <w:t>s unitaris</w:t>
      </w:r>
      <w:r w:rsidRPr="00076327">
        <w:rPr>
          <w:rFonts w:ascii="Arial" w:eastAsia="SimSun" w:hAnsi="Arial" w:cs="Arial Unicode MS"/>
          <w:color w:val="000000"/>
          <w:kern w:val="2"/>
          <w:sz w:val="18"/>
          <w:szCs w:val="18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ofert</w:t>
      </w:r>
      <w:r>
        <w:rPr>
          <w:rFonts w:ascii="Arial" w:eastAsia="SimSun" w:hAnsi="Arial" w:cs="Arial Unicode MS"/>
          <w:color w:val="000000"/>
          <w:kern w:val="2"/>
          <w:sz w:val="18"/>
          <w:szCs w:val="18"/>
          <w:u w:color="000000"/>
          <w14:textOutline w14:w="0" w14:cap="flat" w14:cmpd="sng" w14:algn="ctr">
            <w14:noFill/>
            <w14:prstDash w14:val="solid"/>
            <w14:bevel/>
          </w14:textOutline>
        </w:rPr>
        <w:t>s</w:t>
      </w:r>
      <w:r w:rsidR="001211BF">
        <w:rPr>
          <w:rFonts w:ascii="Arial" w:eastAsia="SimSun" w:hAnsi="Arial" w:cs="Arial Unicode MS"/>
          <w:color w:val="000000"/>
          <w:kern w:val="2"/>
          <w:sz w:val="18"/>
          <w:szCs w:val="18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per a la direcció d’obra i la c</w:t>
      </w:r>
      <w:r w:rsidR="001211BF" w:rsidRPr="001211BF">
        <w:rPr>
          <w:rFonts w:ascii="Arial" w:eastAsia="SimSun" w:hAnsi="Arial" w:cs="Arial Unicode MS"/>
          <w:color w:val="000000"/>
          <w:kern w:val="2"/>
          <w:sz w:val="18"/>
          <w:szCs w:val="18"/>
          <w:u w:color="000000"/>
          <w14:textOutline w14:w="0" w14:cap="flat" w14:cmpd="sng" w14:algn="ctr">
            <w14:noFill/>
            <w14:prstDash w14:val="solid"/>
            <w14:bevel/>
          </w14:textOutline>
        </w:rPr>
        <w:t>oordinació de seguretat i salut</w:t>
      </w:r>
      <w:r w:rsidR="00571AA4">
        <w:rPr>
          <w:rFonts w:ascii="Arial" w:eastAsia="SimSun" w:hAnsi="Arial" w:cs="Arial Unicode MS"/>
          <w:color w:val="000000"/>
          <w:kern w:val="2"/>
          <w:sz w:val="18"/>
          <w:szCs w:val="18"/>
          <w:u w:color="000000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09D7FC22" w14:textId="77777777" w:rsidR="003D5E6A" w:rsidRDefault="003D5E6A" w:rsidP="003D5E6A">
      <w:pPr>
        <w:suppressAutoHyphens w:val="0"/>
        <w:rPr>
          <w:rFonts w:ascii="Arial" w:hAnsi="Arial" w:cs="Arial"/>
          <w:b/>
          <w:sz w:val="24"/>
          <w:szCs w:val="24"/>
          <w:lang w:eastAsia="es-ES"/>
        </w:rPr>
      </w:pPr>
    </w:p>
    <w:p w14:paraId="3DF04E29" w14:textId="77777777" w:rsidR="003D5E6A" w:rsidRPr="003D5E6A" w:rsidRDefault="003D5E6A" w:rsidP="003D5E6A">
      <w:pPr>
        <w:suppressAutoHyphens w:val="0"/>
        <w:rPr>
          <w:rFonts w:ascii="Arial" w:hAnsi="Arial" w:cs="Arial"/>
          <w:b/>
          <w:sz w:val="24"/>
          <w:szCs w:val="24"/>
          <w:lang w:eastAsia="es-ES"/>
        </w:rPr>
      </w:pPr>
    </w:p>
    <w:p w14:paraId="46F3625F" w14:textId="77777777" w:rsidR="003D5E6A" w:rsidRPr="003D5E6A" w:rsidRDefault="003D5E6A" w:rsidP="003D5E6A">
      <w:pPr>
        <w:suppressAutoHyphens w:val="0"/>
        <w:rPr>
          <w:rFonts w:ascii="Arial" w:hAnsi="Arial" w:cs="Arial"/>
          <w:b/>
          <w:sz w:val="22"/>
          <w:szCs w:val="22"/>
          <w:lang w:eastAsia="es-ES"/>
        </w:rPr>
      </w:pPr>
      <w:r w:rsidRPr="003D5E6A">
        <w:rPr>
          <w:rFonts w:ascii="Arial" w:hAnsi="Arial" w:cs="Arial"/>
          <w:b/>
          <w:sz w:val="22"/>
          <w:szCs w:val="22"/>
          <w:lang w:eastAsia="es-ES"/>
        </w:rPr>
        <w:t xml:space="preserve">OFERTA TÈCNICA  </w:t>
      </w:r>
    </w:p>
    <w:p w14:paraId="0211AA6F" w14:textId="77777777" w:rsidR="003D5E6A" w:rsidRPr="003D5E6A" w:rsidRDefault="003D5E6A" w:rsidP="003D5E6A">
      <w:pPr>
        <w:suppressAutoHyphens w:val="0"/>
        <w:jc w:val="both"/>
        <w:rPr>
          <w:rFonts w:ascii="Arial" w:hAnsi="Arial" w:cs="Arial"/>
          <w:sz w:val="22"/>
          <w:szCs w:val="22"/>
          <w:lang w:eastAsia="es-ES"/>
        </w:rPr>
      </w:pPr>
    </w:p>
    <w:p w14:paraId="7AC42895" w14:textId="2F9C7912" w:rsidR="003D5E6A" w:rsidRDefault="003D5E6A" w:rsidP="003D5E6A">
      <w:pPr>
        <w:suppressAutoHyphens w:val="0"/>
        <w:jc w:val="both"/>
        <w:rPr>
          <w:rFonts w:ascii="Arial" w:hAnsi="Arial" w:cs="Arial"/>
          <w:sz w:val="22"/>
          <w:szCs w:val="22"/>
          <w:lang w:eastAsia="es-ES"/>
        </w:rPr>
      </w:pPr>
      <w:r w:rsidRPr="003D5E6A">
        <w:rPr>
          <w:rFonts w:ascii="Arial" w:hAnsi="Arial" w:cs="Arial"/>
          <w:sz w:val="22"/>
          <w:szCs w:val="22"/>
          <w:lang w:eastAsia="es-ES"/>
        </w:rPr>
        <w:t>A continuació, indicar la casella que correspongui amb una creu, d’acord als criteris tècnics proposats.</w:t>
      </w:r>
    </w:p>
    <w:p w14:paraId="691301F0" w14:textId="77777777" w:rsidR="00052829" w:rsidRPr="003D5E6A" w:rsidRDefault="00052829" w:rsidP="003D5E6A">
      <w:pPr>
        <w:suppressAutoHyphens w:val="0"/>
        <w:jc w:val="both"/>
        <w:rPr>
          <w:rFonts w:ascii="Arial" w:hAnsi="Arial" w:cs="Arial"/>
          <w:sz w:val="22"/>
          <w:szCs w:val="22"/>
          <w:lang w:eastAsia="es-ES"/>
        </w:rPr>
      </w:pPr>
    </w:p>
    <w:p w14:paraId="5255C82D" w14:textId="77777777" w:rsidR="003D5E6A" w:rsidRPr="003D5E6A" w:rsidRDefault="003D5E6A" w:rsidP="003D5E6A">
      <w:pPr>
        <w:suppressAutoHyphens w:val="0"/>
        <w:jc w:val="both"/>
        <w:rPr>
          <w:rFonts w:ascii="Arial" w:hAnsi="Arial" w:cs="Arial"/>
          <w:sz w:val="22"/>
          <w:szCs w:val="22"/>
          <w:lang w:eastAsia="es-ES"/>
        </w:rPr>
      </w:pPr>
    </w:p>
    <w:tbl>
      <w:tblPr>
        <w:tblStyle w:val="Taulaambquadrcula1"/>
        <w:tblW w:w="0" w:type="auto"/>
        <w:jc w:val="center"/>
        <w:tblLook w:val="04A0" w:firstRow="1" w:lastRow="0" w:firstColumn="1" w:lastColumn="0" w:noHBand="0" w:noVBand="1"/>
      </w:tblPr>
      <w:tblGrid>
        <w:gridCol w:w="457"/>
        <w:gridCol w:w="3544"/>
        <w:gridCol w:w="1147"/>
        <w:gridCol w:w="1084"/>
        <w:gridCol w:w="993"/>
      </w:tblGrid>
      <w:tr w:rsidR="003D5E6A" w:rsidRPr="003D5E6A" w14:paraId="1201934A" w14:textId="77777777" w:rsidTr="003D5E6A">
        <w:trPr>
          <w:jc w:val="center"/>
        </w:trPr>
        <w:tc>
          <w:tcPr>
            <w:tcW w:w="457" w:type="dxa"/>
            <w:shd w:val="clear" w:color="auto" w:fill="EAF1DD"/>
          </w:tcPr>
          <w:p w14:paraId="3FED546B" w14:textId="77777777" w:rsidR="003D5E6A" w:rsidRPr="003D5E6A" w:rsidRDefault="003D5E6A" w:rsidP="003D5E6A">
            <w:pPr>
              <w:suppressAutoHyphens w:val="0"/>
              <w:jc w:val="center"/>
              <w:rPr>
                <w:rFonts w:ascii="Arial" w:hAnsi="Arial" w:cs="Arial"/>
                <w:b/>
                <w:sz w:val="22"/>
                <w:szCs w:val="22"/>
                <w:lang w:eastAsia="es-ES"/>
              </w:rPr>
            </w:pPr>
            <w:r w:rsidRPr="003D5E6A">
              <w:rPr>
                <w:rFonts w:ascii="Arial" w:hAnsi="Arial" w:cs="Arial"/>
                <w:b/>
                <w:sz w:val="22"/>
                <w:szCs w:val="22"/>
                <w:lang w:eastAsia="es-ES"/>
              </w:rPr>
              <w:lastRenderedPageBreak/>
              <w:t>Nº</w:t>
            </w:r>
          </w:p>
        </w:tc>
        <w:tc>
          <w:tcPr>
            <w:tcW w:w="3544" w:type="dxa"/>
            <w:shd w:val="clear" w:color="auto" w:fill="EAF1DD"/>
          </w:tcPr>
          <w:p w14:paraId="0ECC6032" w14:textId="77777777" w:rsidR="003D5E6A" w:rsidRPr="003D5E6A" w:rsidRDefault="003D5E6A" w:rsidP="003D5E6A">
            <w:pPr>
              <w:suppressAutoHyphens w:val="0"/>
              <w:jc w:val="center"/>
              <w:rPr>
                <w:rFonts w:ascii="Arial" w:hAnsi="Arial" w:cs="Arial"/>
                <w:b/>
                <w:sz w:val="22"/>
                <w:szCs w:val="22"/>
                <w:lang w:eastAsia="es-ES"/>
              </w:rPr>
            </w:pPr>
            <w:r w:rsidRPr="003D5E6A">
              <w:rPr>
                <w:rFonts w:ascii="Arial" w:hAnsi="Arial" w:cs="Arial"/>
                <w:b/>
                <w:sz w:val="22"/>
                <w:szCs w:val="22"/>
                <w:lang w:eastAsia="es-ES"/>
              </w:rPr>
              <w:t>Criteris tècnics</w:t>
            </w:r>
          </w:p>
        </w:tc>
        <w:tc>
          <w:tcPr>
            <w:tcW w:w="3224" w:type="dxa"/>
            <w:gridSpan w:val="3"/>
            <w:shd w:val="clear" w:color="auto" w:fill="EAF1DD"/>
          </w:tcPr>
          <w:p w14:paraId="5193110A" w14:textId="77777777" w:rsidR="003D5E6A" w:rsidRPr="003D5E6A" w:rsidRDefault="003D5E6A" w:rsidP="003D5E6A">
            <w:pPr>
              <w:suppressAutoHyphens w:val="0"/>
              <w:jc w:val="center"/>
              <w:rPr>
                <w:rFonts w:ascii="Arial" w:hAnsi="Arial" w:cs="Arial"/>
                <w:b/>
                <w:sz w:val="22"/>
                <w:szCs w:val="22"/>
                <w:lang w:eastAsia="es-ES"/>
              </w:rPr>
            </w:pPr>
            <w:r w:rsidRPr="003D5E6A">
              <w:rPr>
                <w:rFonts w:ascii="Arial" w:hAnsi="Arial" w:cs="Arial"/>
                <w:b/>
                <w:sz w:val="22"/>
                <w:szCs w:val="22"/>
                <w:lang w:eastAsia="es-ES"/>
              </w:rPr>
              <w:t>Oferta</w:t>
            </w:r>
          </w:p>
        </w:tc>
      </w:tr>
      <w:tr w:rsidR="003D5E6A" w:rsidRPr="003D5E6A" w14:paraId="3E35C552" w14:textId="77777777" w:rsidTr="005D7CD5">
        <w:trPr>
          <w:trHeight w:val="165"/>
          <w:jc w:val="center"/>
        </w:trPr>
        <w:tc>
          <w:tcPr>
            <w:tcW w:w="457" w:type="dxa"/>
            <w:vMerge w:val="restart"/>
          </w:tcPr>
          <w:p w14:paraId="617C2B83" w14:textId="77777777" w:rsidR="003D5E6A" w:rsidRPr="003D5E6A" w:rsidRDefault="003D5E6A" w:rsidP="003D5E6A">
            <w:pPr>
              <w:suppressAutoHyphens w:val="0"/>
              <w:jc w:val="both"/>
              <w:rPr>
                <w:rFonts w:ascii="Arial" w:hAnsi="Arial" w:cs="Arial"/>
                <w:bCs/>
                <w:sz w:val="22"/>
                <w:szCs w:val="22"/>
                <w:lang w:eastAsia="es-ES"/>
              </w:rPr>
            </w:pPr>
          </w:p>
          <w:p w14:paraId="739E322E" w14:textId="77777777" w:rsidR="003D5E6A" w:rsidRPr="003D5E6A" w:rsidRDefault="003D5E6A" w:rsidP="003D5E6A">
            <w:pPr>
              <w:suppressAutoHyphens w:val="0"/>
              <w:jc w:val="both"/>
              <w:rPr>
                <w:rFonts w:ascii="Arial" w:hAnsi="Arial" w:cs="Arial"/>
                <w:bCs/>
                <w:sz w:val="22"/>
                <w:szCs w:val="22"/>
                <w:lang w:eastAsia="es-ES"/>
              </w:rPr>
            </w:pPr>
          </w:p>
          <w:p w14:paraId="16F7F6A4" w14:textId="77777777" w:rsidR="003D5E6A" w:rsidRPr="003D5E6A" w:rsidRDefault="003D5E6A" w:rsidP="003D5E6A">
            <w:pPr>
              <w:suppressAutoHyphens w:val="0"/>
              <w:jc w:val="both"/>
              <w:rPr>
                <w:rFonts w:ascii="Arial" w:hAnsi="Arial" w:cs="Arial"/>
                <w:bCs/>
                <w:sz w:val="22"/>
                <w:szCs w:val="22"/>
                <w:lang w:eastAsia="es-ES"/>
              </w:rPr>
            </w:pPr>
            <w:r w:rsidRPr="003D5E6A">
              <w:rPr>
                <w:rFonts w:ascii="Arial" w:hAnsi="Arial" w:cs="Arial"/>
                <w:bCs/>
                <w:sz w:val="22"/>
                <w:szCs w:val="22"/>
                <w:lang w:eastAsia="es-ES"/>
              </w:rPr>
              <w:t>1</w:t>
            </w:r>
          </w:p>
        </w:tc>
        <w:tc>
          <w:tcPr>
            <w:tcW w:w="3544" w:type="dxa"/>
            <w:vMerge w:val="restart"/>
          </w:tcPr>
          <w:p w14:paraId="41BDA2A8" w14:textId="77777777" w:rsidR="003D5E6A" w:rsidRPr="003D5E6A" w:rsidRDefault="003D5E6A" w:rsidP="003D5E6A">
            <w:pPr>
              <w:suppressAutoHyphens w:val="0"/>
              <w:jc w:val="both"/>
              <w:rPr>
                <w:rFonts w:ascii="Arial" w:hAnsi="Arial" w:cs="Arial"/>
                <w:bCs/>
                <w:sz w:val="22"/>
                <w:szCs w:val="22"/>
                <w:lang w:eastAsia="es-ES"/>
              </w:rPr>
            </w:pPr>
            <w:r w:rsidRPr="003D5E6A">
              <w:rPr>
                <w:rFonts w:ascii="Arial" w:hAnsi="Arial" w:cs="Arial"/>
                <w:bCs/>
                <w:sz w:val="22"/>
                <w:szCs w:val="22"/>
                <w:lang w:eastAsia="es-ES"/>
              </w:rPr>
              <w:t>Experiència professional en direcció d’obra i coordinació de seguretat i salut del personal adscrit al contracte, en obres de DC i/o infraestructures de residus els últims 5 anys</w:t>
            </w:r>
          </w:p>
        </w:tc>
        <w:tc>
          <w:tcPr>
            <w:tcW w:w="1147" w:type="dxa"/>
          </w:tcPr>
          <w:p w14:paraId="2315DFE6" w14:textId="77777777" w:rsidR="003D5E6A" w:rsidRPr="003D5E6A" w:rsidRDefault="003D5E6A" w:rsidP="003D5E6A">
            <w:pPr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es-ES"/>
              </w:rPr>
            </w:pPr>
            <w:r w:rsidRPr="003D5E6A">
              <w:rPr>
                <w:rFonts w:ascii="Arial" w:hAnsi="Arial" w:cs="Arial"/>
                <w:bCs/>
                <w:sz w:val="22"/>
                <w:szCs w:val="22"/>
                <w:lang w:eastAsia="es-ES"/>
              </w:rPr>
              <w:t xml:space="preserve">2-3 DO i </w:t>
            </w:r>
            <w:proofErr w:type="spellStart"/>
            <w:r w:rsidRPr="003D5E6A">
              <w:rPr>
                <w:rFonts w:ascii="Arial" w:hAnsi="Arial" w:cs="Arial"/>
                <w:bCs/>
                <w:sz w:val="22"/>
                <w:szCs w:val="22"/>
                <w:lang w:eastAsia="es-ES"/>
              </w:rPr>
              <w:t>CSS</w:t>
            </w:r>
            <w:proofErr w:type="spellEnd"/>
          </w:p>
        </w:tc>
        <w:tc>
          <w:tcPr>
            <w:tcW w:w="1084" w:type="dxa"/>
          </w:tcPr>
          <w:p w14:paraId="193B3E5E" w14:textId="77777777" w:rsidR="003D5E6A" w:rsidRPr="003D5E6A" w:rsidRDefault="003D5E6A" w:rsidP="003D5E6A">
            <w:pPr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es-ES"/>
              </w:rPr>
            </w:pPr>
            <w:r w:rsidRPr="003D5E6A">
              <w:rPr>
                <w:rFonts w:ascii="Arial" w:hAnsi="Arial" w:cs="Arial"/>
                <w:bCs/>
                <w:sz w:val="22"/>
                <w:szCs w:val="22"/>
                <w:lang w:eastAsia="es-ES"/>
              </w:rPr>
              <w:t>15 punts</w:t>
            </w:r>
          </w:p>
        </w:tc>
        <w:tc>
          <w:tcPr>
            <w:tcW w:w="993" w:type="dxa"/>
          </w:tcPr>
          <w:p w14:paraId="10D45E63" w14:textId="77777777" w:rsidR="003D5E6A" w:rsidRPr="003D5E6A" w:rsidRDefault="003D5E6A" w:rsidP="003D5E6A">
            <w:pPr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es-ES"/>
              </w:rPr>
            </w:pPr>
          </w:p>
        </w:tc>
      </w:tr>
      <w:tr w:rsidR="003D5E6A" w:rsidRPr="003D5E6A" w14:paraId="72FD2761" w14:textId="77777777" w:rsidTr="005D7CD5">
        <w:trPr>
          <w:trHeight w:val="360"/>
          <w:jc w:val="center"/>
        </w:trPr>
        <w:tc>
          <w:tcPr>
            <w:tcW w:w="457" w:type="dxa"/>
            <w:vMerge/>
          </w:tcPr>
          <w:p w14:paraId="2FDFADF6" w14:textId="77777777" w:rsidR="003D5E6A" w:rsidRPr="003D5E6A" w:rsidRDefault="003D5E6A" w:rsidP="003D5E6A">
            <w:pPr>
              <w:suppressAutoHyphens w:val="0"/>
              <w:jc w:val="both"/>
              <w:rPr>
                <w:rFonts w:ascii="Arial" w:hAnsi="Arial" w:cs="Arial"/>
                <w:bCs/>
                <w:sz w:val="22"/>
                <w:szCs w:val="22"/>
                <w:lang w:eastAsia="es-ES"/>
              </w:rPr>
            </w:pPr>
          </w:p>
        </w:tc>
        <w:tc>
          <w:tcPr>
            <w:tcW w:w="3544" w:type="dxa"/>
            <w:vMerge/>
          </w:tcPr>
          <w:p w14:paraId="332181AC" w14:textId="77777777" w:rsidR="003D5E6A" w:rsidRPr="003D5E6A" w:rsidRDefault="003D5E6A" w:rsidP="003D5E6A">
            <w:pPr>
              <w:suppressAutoHyphens w:val="0"/>
              <w:jc w:val="both"/>
              <w:rPr>
                <w:rFonts w:ascii="Arial" w:hAnsi="Arial" w:cs="Arial"/>
                <w:bCs/>
                <w:sz w:val="22"/>
                <w:szCs w:val="22"/>
                <w:lang w:eastAsia="es-ES"/>
              </w:rPr>
            </w:pPr>
          </w:p>
        </w:tc>
        <w:tc>
          <w:tcPr>
            <w:tcW w:w="1147" w:type="dxa"/>
          </w:tcPr>
          <w:p w14:paraId="27786C04" w14:textId="77777777" w:rsidR="003D5E6A" w:rsidRPr="003D5E6A" w:rsidRDefault="003D5E6A" w:rsidP="003D5E6A">
            <w:pPr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es-ES"/>
              </w:rPr>
            </w:pPr>
            <w:r w:rsidRPr="003D5E6A">
              <w:rPr>
                <w:rFonts w:ascii="Arial" w:hAnsi="Arial" w:cs="Arial"/>
                <w:bCs/>
                <w:sz w:val="22"/>
                <w:szCs w:val="22"/>
                <w:lang w:eastAsia="es-ES"/>
              </w:rPr>
              <w:t xml:space="preserve">4-6 DO i </w:t>
            </w:r>
            <w:proofErr w:type="spellStart"/>
            <w:r w:rsidRPr="003D5E6A">
              <w:rPr>
                <w:rFonts w:ascii="Arial" w:hAnsi="Arial" w:cs="Arial"/>
                <w:bCs/>
                <w:sz w:val="22"/>
                <w:szCs w:val="22"/>
                <w:lang w:eastAsia="es-ES"/>
              </w:rPr>
              <w:t>CSS</w:t>
            </w:r>
            <w:proofErr w:type="spellEnd"/>
          </w:p>
        </w:tc>
        <w:tc>
          <w:tcPr>
            <w:tcW w:w="1084" w:type="dxa"/>
          </w:tcPr>
          <w:p w14:paraId="51D4A8B3" w14:textId="77777777" w:rsidR="003D5E6A" w:rsidRPr="003D5E6A" w:rsidRDefault="003D5E6A" w:rsidP="003D5E6A">
            <w:pPr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es-ES"/>
              </w:rPr>
            </w:pPr>
            <w:r w:rsidRPr="003D5E6A">
              <w:rPr>
                <w:rFonts w:ascii="Arial" w:hAnsi="Arial" w:cs="Arial"/>
                <w:bCs/>
                <w:sz w:val="22"/>
                <w:szCs w:val="22"/>
                <w:lang w:eastAsia="es-ES"/>
              </w:rPr>
              <w:t>30 punts</w:t>
            </w:r>
          </w:p>
        </w:tc>
        <w:tc>
          <w:tcPr>
            <w:tcW w:w="993" w:type="dxa"/>
          </w:tcPr>
          <w:p w14:paraId="6658AD4C" w14:textId="77777777" w:rsidR="003D5E6A" w:rsidRPr="003D5E6A" w:rsidRDefault="003D5E6A" w:rsidP="003D5E6A">
            <w:pPr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es-ES"/>
              </w:rPr>
            </w:pPr>
          </w:p>
        </w:tc>
      </w:tr>
      <w:tr w:rsidR="003D5E6A" w:rsidRPr="003D5E6A" w14:paraId="02249CAA" w14:textId="77777777" w:rsidTr="005D7CD5">
        <w:trPr>
          <w:trHeight w:val="336"/>
          <w:jc w:val="center"/>
        </w:trPr>
        <w:tc>
          <w:tcPr>
            <w:tcW w:w="457" w:type="dxa"/>
            <w:vMerge/>
          </w:tcPr>
          <w:p w14:paraId="74DCAE38" w14:textId="77777777" w:rsidR="003D5E6A" w:rsidRPr="003D5E6A" w:rsidRDefault="003D5E6A" w:rsidP="003D5E6A">
            <w:pPr>
              <w:suppressAutoHyphens w:val="0"/>
              <w:jc w:val="both"/>
              <w:rPr>
                <w:rFonts w:ascii="Arial" w:hAnsi="Arial" w:cs="Arial"/>
                <w:bCs/>
                <w:sz w:val="22"/>
                <w:szCs w:val="22"/>
                <w:lang w:eastAsia="es-ES"/>
              </w:rPr>
            </w:pPr>
          </w:p>
        </w:tc>
        <w:tc>
          <w:tcPr>
            <w:tcW w:w="3544" w:type="dxa"/>
            <w:vMerge/>
          </w:tcPr>
          <w:p w14:paraId="51148F75" w14:textId="77777777" w:rsidR="003D5E6A" w:rsidRPr="003D5E6A" w:rsidRDefault="003D5E6A" w:rsidP="003D5E6A">
            <w:pPr>
              <w:suppressAutoHyphens w:val="0"/>
              <w:jc w:val="both"/>
              <w:rPr>
                <w:rFonts w:ascii="Arial" w:hAnsi="Arial" w:cs="Arial"/>
                <w:bCs/>
                <w:sz w:val="22"/>
                <w:szCs w:val="22"/>
                <w:lang w:eastAsia="es-ES"/>
              </w:rPr>
            </w:pPr>
          </w:p>
        </w:tc>
        <w:tc>
          <w:tcPr>
            <w:tcW w:w="1147" w:type="dxa"/>
          </w:tcPr>
          <w:p w14:paraId="1CD051C0" w14:textId="77777777" w:rsidR="003D5E6A" w:rsidRPr="003D5E6A" w:rsidRDefault="003D5E6A" w:rsidP="003D5E6A">
            <w:pPr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es-ES"/>
              </w:rPr>
            </w:pPr>
            <w:r w:rsidRPr="003D5E6A">
              <w:rPr>
                <w:rFonts w:ascii="Arial" w:hAnsi="Arial" w:cs="Arial"/>
                <w:bCs/>
                <w:sz w:val="22"/>
                <w:szCs w:val="22"/>
                <w:lang w:eastAsia="es-ES"/>
              </w:rPr>
              <w:t xml:space="preserve">7-10 DO i </w:t>
            </w:r>
            <w:proofErr w:type="spellStart"/>
            <w:r w:rsidRPr="003D5E6A">
              <w:rPr>
                <w:rFonts w:ascii="Arial" w:hAnsi="Arial" w:cs="Arial"/>
                <w:bCs/>
                <w:sz w:val="22"/>
                <w:szCs w:val="22"/>
                <w:lang w:eastAsia="es-ES"/>
              </w:rPr>
              <w:t>CSS</w:t>
            </w:r>
            <w:proofErr w:type="spellEnd"/>
          </w:p>
        </w:tc>
        <w:tc>
          <w:tcPr>
            <w:tcW w:w="1084" w:type="dxa"/>
          </w:tcPr>
          <w:p w14:paraId="7EDCE8D8" w14:textId="77777777" w:rsidR="003D5E6A" w:rsidRPr="003D5E6A" w:rsidRDefault="003D5E6A" w:rsidP="003D5E6A">
            <w:pPr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es-ES"/>
              </w:rPr>
            </w:pPr>
            <w:r w:rsidRPr="003D5E6A">
              <w:rPr>
                <w:rFonts w:ascii="Arial" w:hAnsi="Arial" w:cs="Arial"/>
                <w:bCs/>
                <w:sz w:val="22"/>
                <w:szCs w:val="22"/>
                <w:lang w:eastAsia="es-ES"/>
              </w:rPr>
              <w:t>45 punts</w:t>
            </w:r>
          </w:p>
        </w:tc>
        <w:tc>
          <w:tcPr>
            <w:tcW w:w="993" w:type="dxa"/>
          </w:tcPr>
          <w:p w14:paraId="7BDDAC36" w14:textId="77777777" w:rsidR="003D5E6A" w:rsidRPr="003D5E6A" w:rsidRDefault="003D5E6A" w:rsidP="003D5E6A">
            <w:pPr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es-ES"/>
              </w:rPr>
            </w:pPr>
          </w:p>
        </w:tc>
      </w:tr>
      <w:tr w:rsidR="003D5E6A" w:rsidRPr="003D5E6A" w14:paraId="4E4AC0D7" w14:textId="77777777" w:rsidTr="005D7CD5">
        <w:tblPrEx>
          <w:jc w:val="left"/>
        </w:tblPrEx>
        <w:trPr>
          <w:trHeight w:val="165"/>
        </w:trPr>
        <w:tc>
          <w:tcPr>
            <w:tcW w:w="457" w:type="dxa"/>
            <w:vMerge w:val="restart"/>
          </w:tcPr>
          <w:p w14:paraId="519AE1C6" w14:textId="77777777" w:rsidR="003D5E6A" w:rsidRPr="003D5E6A" w:rsidRDefault="003D5E6A" w:rsidP="003D5E6A">
            <w:pPr>
              <w:suppressAutoHyphens w:val="0"/>
              <w:jc w:val="both"/>
              <w:rPr>
                <w:rFonts w:ascii="Arial" w:hAnsi="Arial" w:cs="Arial"/>
                <w:bCs/>
                <w:sz w:val="22"/>
                <w:szCs w:val="22"/>
                <w:lang w:eastAsia="es-ES"/>
              </w:rPr>
            </w:pPr>
          </w:p>
          <w:p w14:paraId="3DD455BA" w14:textId="77777777" w:rsidR="003D5E6A" w:rsidRPr="003D5E6A" w:rsidRDefault="003D5E6A" w:rsidP="003D5E6A">
            <w:pPr>
              <w:suppressAutoHyphens w:val="0"/>
              <w:jc w:val="both"/>
              <w:rPr>
                <w:rFonts w:ascii="Arial" w:hAnsi="Arial" w:cs="Arial"/>
                <w:bCs/>
                <w:sz w:val="22"/>
                <w:szCs w:val="22"/>
                <w:lang w:eastAsia="es-ES"/>
              </w:rPr>
            </w:pPr>
          </w:p>
          <w:p w14:paraId="15E9A786" w14:textId="77777777" w:rsidR="003D5E6A" w:rsidRPr="003D5E6A" w:rsidRDefault="003D5E6A" w:rsidP="003D5E6A">
            <w:pPr>
              <w:suppressAutoHyphens w:val="0"/>
              <w:jc w:val="both"/>
              <w:rPr>
                <w:rFonts w:ascii="Arial" w:hAnsi="Arial" w:cs="Arial"/>
                <w:bCs/>
                <w:sz w:val="22"/>
                <w:szCs w:val="22"/>
                <w:lang w:eastAsia="es-ES"/>
              </w:rPr>
            </w:pPr>
            <w:r w:rsidRPr="003D5E6A">
              <w:rPr>
                <w:rFonts w:ascii="Arial" w:hAnsi="Arial" w:cs="Arial"/>
                <w:bCs/>
                <w:sz w:val="22"/>
                <w:szCs w:val="22"/>
                <w:lang w:eastAsia="es-ES"/>
              </w:rPr>
              <w:t>2</w:t>
            </w:r>
          </w:p>
        </w:tc>
        <w:tc>
          <w:tcPr>
            <w:tcW w:w="3544" w:type="dxa"/>
            <w:vMerge w:val="restart"/>
          </w:tcPr>
          <w:p w14:paraId="3FCC892F" w14:textId="77777777" w:rsidR="003D5E6A" w:rsidRPr="003D5E6A" w:rsidRDefault="003D5E6A" w:rsidP="003D5E6A">
            <w:pPr>
              <w:suppressAutoHyphens w:val="0"/>
              <w:jc w:val="both"/>
              <w:rPr>
                <w:rFonts w:ascii="Arial" w:hAnsi="Arial" w:cs="Arial"/>
                <w:bCs/>
                <w:sz w:val="22"/>
                <w:szCs w:val="22"/>
                <w:lang w:eastAsia="es-ES"/>
              </w:rPr>
            </w:pPr>
            <w:r w:rsidRPr="003D5E6A">
              <w:rPr>
                <w:rFonts w:ascii="Arial" w:hAnsi="Arial" w:cs="Arial"/>
                <w:bCs/>
                <w:sz w:val="22"/>
                <w:szCs w:val="22"/>
                <w:lang w:eastAsia="es-ES"/>
              </w:rPr>
              <w:t xml:space="preserve">Reportatges vídeo-fotogràfics amb fotogrametria mitjançant </w:t>
            </w:r>
            <w:proofErr w:type="spellStart"/>
            <w:r w:rsidRPr="003D5E6A">
              <w:rPr>
                <w:rFonts w:ascii="Arial" w:hAnsi="Arial" w:cs="Arial"/>
                <w:bCs/>
                <w:sz w:val="22"/>
                <w:szCs w:val="22"/>
                <w:lang w:eastAsia="es-ES"/>
              </w:rPr>
              <w:t>drons</w:t>
            </w:r>
            <w:proofErr w:type="spellEnd"/>
            <w:r w:rsidRPr="003D5E6A">
              <w:rPr>
                <w:rFonts w:ascii="Arial" w:hAnsi="Arial" w:cs="Arial"/>
                <w:bCs/>
                <w:sz w:val="22"/>
                <w:szCs w:val="22"/>
                <w:lang w:eastAsia="es-ES"/>
              </w:rPr>
              <w:t xml:space="preserve"> sense cost</w:t>
            </w:r>
          </w:p>
        </w:tc>
        <w:tc>
          <w:tcPr>
            <w:tcW w:w="1147" w:type="dxa"/>
          </w:tcPr>
          <w:p w14:paraId="24B7B12F" w14:textId="77777777" w:rsidR="003D5E6A" w:rsidRPr="003D5E6A" w:rsidRDefault="003D5E6A" w:rsidP="003D5E6A">
            <w:pPr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es-ES"/>
              </w:rPr>
            </w:pPr>
            <w:r w:rsidRPr="003D5E6A">
              <w:rPr>
                <w:rFonts w:ascii="Arial" w:hAnsi="Arial" w:cs="Arial"/>
                <w:bCs/>
                <w:sz w:val="22"/>
                <w:szCs w:val="22"/>
                <w:lang w:eastAsia="es-ES"/>
              </w:rPr>
              <w:t>1 mes</w:t>
            </w:r>
          </w:p>
        </w:tc>
        <w:tc>
          <w:tcPr>
            <w:tcW w:w="1084" w:type="dxa"/>
          </w:tcPr>
          <w:p w14:paraId="36151B23" w14:textId="77777777" w:rsidR="003D5E6A" w:rsidRPr="003D5E6A" w:rsidRDefault="003D5E6A" w:rsidP="003D5E6A">
            <w:pPr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es-ES"/>
              </w:rPr>
            </w:pPr>
            <w:r w:rsidRPr="003D5E6A">
              <w:rPr>
                <w:rFonts w:ascii="Arial" w:hAnsi="Arial" w:cs="Arial"/>
                <w:bCs/>
                <w:sz w:val="22"/>
                <w:szCs w:val="22"/>
                <w:lang w:eastAsia="es-ES"/>
              </w:rPr>
              <w:t>5 punts</w:t>
            </w:r>
          </w:p>
        </w:tc>
        <w:tc>
          <w:tcPr>
            <w:tcW w:w="993" w:type="dxa"/>
          </w:tcPr>
          <w:p w14:paraId="62BED6FE" w14:textId="77777777" w:rsidR="003D5E6A" w:rsidRPr="003D5E6A" w:rsidRDefault="003D5E6A" w:rsidP="003D5E6A">
            <w:pPr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es-ES"/>
              </w:rPr>
            </w:pPr>
          </w:p>
        </w:tc>
      </w:tr>
      <w:tr w:rsidR="003D5E6A" w:rsidRPr="003D5E6A" w14:paraId="1585B60D" w14:textId="77777777" w:rsidTr="005D7CD5">
        <w:tblPrEx>
          <w:jc w:val="left"/>
        </w:tblPrEx>
        <w:trPr>
          <w:trHeight w:val="360"/>
        </w:trPr>
        <w:tc>
          <w:tcPr>
            <w:tcW w:w="457" w:type="dxa"/>
            <w:vMerge/>
          </w:tcPr>
          <w:p w14:paraId="24D4C788" w14:textId="77777777" w:rsidR="003D5E6A" w:rsidRPr="003D5E6A" w:rsidRDefault="003D5E6A" w:rsidP="003D5E6A">
            <w:pPr>
              <w:suppressAutoHyphens w:val="0"/>
              <w:jc w:val="both"/>
              <w:rPr>
                <w:rFonts w:ascii="Arial" w:hAnsi="Arial" w:cs="Arial"/>
                <w:bCs/>
                <w:sz w:val="22"/>
                <w:szCs w:val="22"/>
                <w:lang w:eastAsia="es-ES"/>
              </w:rPr>
            </w:pPr>
          </w:p>
        </w:tc>
        <w:tc>
          <w:tcPr>
            <w:tcW w:w="3544" w:type="dxa"/>
            <w:vMerge/>
          </w:tcPr>
          <w:p w14:paraId="11F77491" w14:textId="77777777" w:rsidR="003D5E6A" w:rsidRPr="003D5E6A" w:rsidRDefault="003D5E6A" w:rsidP="003D5E6A">
            <w:pPr>
              <w:suppressAutoHyphens w:val="0"/>
              <w:jc w:val="both"/>
              <w:rPr>
                <w:rFonts w:ascii="Arial" w:hAnsi="Arial" w:cs="Arial"/>
                <w:bCs/>
                <w:sz w:val="22"/>
                <w:szCs w:val="22"/>
                <w:lang w:eastAsia="es-ES"/>
              </w:rPr>
            </w:pPr>
          </w:p>
        </w:tc>
        <w:tc>
          <w:tcPr>
            <w:tcW w:w="1147" w:type="dxa"/>
          </w:tcPr>
          <w:p w14:paraId="5D3F8F14" w14:textId="77777777" w:rsidR="003D5E6A" w:rsidRPr="003D5E6A" w:rsidRDefault="003D5E6A" w:rsidP="003D5E6A">
            <w:pPr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es-ES"/>
              </w:rPr>
            </w:pPr>
            <w:r w:rsidRPr="003D5E6A">
              <w:rPr>
                <w:rFonts w:ascii="Arial" w:hAnsi="Arial" w:cs="Arial"/>
                <w:bCs/>
                <w:sz w:val="22"/>
                <w:szCs w:val="22"/>
                <w:lang w:eastAsia="es-ES"/>
              </w:rPr>
              <w:t>15 dies</w:t>
            </w:r>
          </w:p>
        </w:tc>
        <w:tc>
          <w:tcPr>
            <w:tcW w:w="1084" w:type="dxa"/>
          </w:tcPr>
          <w:p w14:paraId="6A60D924" w14:textId="77777777" w:rsidR="003D5E6A" w:rsidRPr="003D5E6A" w:rsidRDefault="003D5E6A" w:rsidP="003D5E6A">
            <w:pPr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es-ES"/>
              </w:rPr>
            </w:pPr>
            <w:r w:rsidRPr="003D5E6A">
              <w:rPr>
                <w:rFonts w:ascii="Arial" w:hAnsi="Arial" w:cs="Arial"/>
                <w:bCs/>
                <w:sz w:val="22"/>
                <w:szCs w:val="22"/>
                <w:lang w:eastAsia="es-ES"/>
              </w:rPr>
              <w:t>10 punts</w:t>
            </w:r>
          </w:p>
        </w:tc>
        <w:tc>
          <w:tcPr>
            <w:tcW w:w="993" w:type="dxa"/>
          </w:tcPr>
          <w:p w14:paraId="207722FB" w14:textId="77777777" w:rsidR="003D5E6A" w:rsidRPr="003D5E6A" w:rsidRDefault="003D5E6A" w:rsidP="003D5E6A">
            <w:pPr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es-ES"/>
              </w:rPr>
            </w:pPr>
          </w:p>
        </w:tc>
      </w:tr>
      <w:tr w:rsidR="003D5E6A" w:rsidRPr="003D5E6A" w14:paraId="4AA91A60" w14:textId="77777777" w:rsidTr="005D7CD5">
        <w:tblPrEx>
          <w:jc w:val="left"/>
        </w:tblPrEx>
        <w:trPr>
          <w:trHeight w:val="336"/>
        </w:trPr>
        <w:tc>
          <w:tcPr>
            <w:tcW w:w="457" w:type="dxa"/>
            <w:vMerge/>
          </w:tcPr>
          <w:p w14:paraId="45A5D369" w14:textId="77777777" w:rsidR="003D5E6A" w:rsidRPr="003D5E6A" w:rsidRDefault="003D5E6A" w:rsidP="003D5E6A">
            <w:pPr>
              <w:suppressAutoHyphens w:val="0"/>
              <w:jc w:val="both"/>
              <w:rPr>
                <w:rFonts w:ascii="Arial" w:hAnsi="Arial" w:cs="Arial"/>
                <w:bCs/>
                <w:sz w:val="22"/>
                <w:szCs w:val="22"/>
                <w:lang w:eastAsia="es-ES"/>
              </w:rPr>
            </w:pPr>
          </w:p>
        </w:tc>
        <w:tc>
          <w:tcPr>
            <w:tcW w:w="3544" w:type="dxa"/>
            <w:vMerge/>
          </w:tcPr>
          <w:p w14:paraId="05AC2FF3" w14:textId="77777777" w:rsidR="003D5E6A" w:rsidRPr="003D5E6A" w:rsidRDefault="003D5E6A" w:rsidP="003D5E6A">
            <w:pPr>
              <w:suppressAutoHyphens w:val="0"/>
              <w:jc w:val="both"/>
              <w:rPr>
                <w:rFonts w:ascii="Arial" w:hAnsi="Arial" w:cs="Arial"/>
                <w:bCs/>
                <w:sz w:val="22"/>
                <w:szCs w:val="22"/>
                <w:lang w:eastAsia="es-ES"/>
              </w:rPr>
            </w:pPr>
          </w:p>
        </w:tc>
        <w:tc>
          <w:tcPr>
            <w:tcW w:w="1147" w:type="dxa"/>
          </w:tcPr>
          <w:p w14:paraId="39B837B9" w14:textId="77777777" w:rsidR="003D5E6A" w:rsidRPr="003D5E6A" w:rsidRDefault="003D5E6A" w:rsidP="003D5E6A">
            <w:pPr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es-ES"/>
              </w:rPr>
            </w:pPr>
            <w:r w:rsidRPr="003D5E6A">
              <w:rPr>
                <w:rFonts w:ascii="Arial" w:hAnsi="Arial" w:cs="Arial"/>
                <w:bCs/>
                <w:sz w:val="22"/>
                <w:szCs w:val="22"/>
                <w:lang w:eastAsia="es-ES"/>
              </w:rPr>
              <w:t>1 setmana</w:t>
            </w:r>
          </w:p>
        </w:tc>
        <w:tc>
          <w:tcPr>
            <w:tcW w:w="1084" w:type="dxa"/>
          </w:tcPr>
          <w:p w14:paraId="6B3E81C1" w14:textId="77777777" w:rsidR="003D5E6A" w:rsidRPr="003D5E6A" w:rsidRDefault="003D5E6A" w:rsidP="003D5E6A">
            <w:pPr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es-ES"/>
              </w:rPr>
            </w:pPr>
            <w:r w:rsidRPr="003D5E6A">
              <w:rPr>
                <w:rFonts w:ascii="Arial" w:hAnsi="Arial" w:cs="Arial"/>
                <w:bCs/>
                <w:sz w:val="22"/>
                <w:szCs w:val="22"/>
                <w:lang w:eastAsia="es-ES"/>
              </w:rPr>
              <w:t>15 punts</w:t>
            </w:r>
          </w:p>
        </w:tc>
        <w:tc>
          <w:tcPr>
            <w:tcW w:w="993" w:type="dxa"/>
          </w:tcPr>
          <w:p w14:paraId="5804C93D" w14:textId="77777777" w:rsidR="003D5E6A" w:rsidRPr="003D5E6A" w:rsidRDefault="003D5E6A" w:rsidP="003D5E6A">
            <w:pPr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es-ES"/>
              </w:rPr>
            </w:pPr>
          </w:p>
        </w:tc>
      </w:tr>
    </w:tbl>
    <w:p w14:paraId="5465C052" w14:textId="77777777" w:rsidR="003D5E6A" w:rsidRPr="003D5E6A" w:rsidRDefault="003D5E6A" w:rsidP="003D5E6A">
      <w:pPr>
        <w:suppressAutoHyphens w:val="0"/>
        <w:jc w:val="both"/>
        <w:rPr>
          <w:rFonts w:ascii="Arial" w:hAnsi="Arial" w:cs="Arial"/>
          <w:sz w:val="22"/>
          <w:szCs w:val="22"/>
          <w:lang w:eastAsia="es-ES"/>
        </w:rPr>
      </w:pPr>
    </w:p>
    <w:p w14:paraId="5E8FF5C2" w14:textId="2C91F348" w:rsidR="003D5E6A" w:rsidRPr="003D5E6A" w:rsidRDefault="003D5E6A" w:rsidP="003D5E6A">
      <w:pPr>
        <w:suppressAutoHyphens w:val="0"/>
        <w:jc w:val="both"/>
        <w:rPr>
          <w:rFonts w:ascii="Arial" w:hAnsi="Arial" w:cs="Arial"/>
          <w:sz w:val="22"/>
          <w:szCs w:val="22"/>
          <w:lang w:eastAsia="es-ES"/>
        </w:rPr>
      </w:pPr>
      <w:r w:rsidRPr="003D5E6A">
        <w:rPr>
          <w:rFonts w:ascii="Arial" w:hAnsi="Arial" w:cs="Arial"/>
          <w:sz w:val="22"/>
          <w:szCs w:val="22"/>
          <w:lang w:eastAsia="es-ES"/>
        </w:rPr>
        <w:t xml:space="preserve">S’haurà de complementar la declaració responsable de l’experiència professional de l’annex </w:t>
      </w:r>
      <w:r w:rsidR="00CA32D2">
        <w:rPr>
          <w:rFonts w:ascii="Arial" w:hAnsi="Arial" w:cs="Arial"/>
          <w:sz w:val="22"/>
          <w:szCs w:val="22"/>
          <w:lang w:eastAsia="es-ES"/>
        </w:rPr>
        <w:t>3</w:t>
      </w:r>
      <w:r w:rsidRPr="003D5E6A">
        <w:rPr>
          <w:rFonts w:ascii="Arial" w:hAnsi="Arial" w:cs="Arial"/>
          <w:sz w:val="22"/>
          <w:szCs w:val="22"/>
          <w:lang w:eastAsia="es-ES"/>
        </w:rPr>
        <w:t xml:space="preserve"> del personal adscrit en obres de dipòsits controlats de residus i infraestructures de gestió de residus.   </w:t>
      </w:r>
    </w:p>
    <w:p w14:paraId="53D409DD" w14:textId="77777777" w:rsidR="003D5E6A" w:rsidRPr="003D5E6A" w:rsidRDefault="003D5E6A" w:rsidP="003D5E6A">
      <w:pPr>
        <w:suppressAutoHyphens w:val="0"/>
        <w:jc w:val="both"/>
        <w:rPr>
          <w:rFonts w:ascii="Arial" w:hAnsi="Arial" w:cs="Arial"/>
          <w:sz w:val="22"/>
          <w:szCs w:val="22"/>
          <w:lang w:eastAsia="es-ES"/>
        </w:rPr>
      </w:pPr>
    </w:p>
    <w:p w14:paraId="088B3CD4" w14:textId="77777777" w:rsidR="003D5E6A" w:rsidRPr="003D5E6A" w:rsidRDefault="003D5E6A" w:rsidP="003D5E6A">
      <w:pPr>
        <w:suppressAutoHyphens w:val="0"/>
        <w:jc w:val="both"/>
        <w:rPr>
          <w:rFonts w:ascii="Arial" w:hAnsi="Arial" w:cs="Arial"/>
          <w:sz w:val="22"/>
          <w:szCs w:val="22"/>
          <w:lang w:eastAsia="es-ES"/>
        </w:rPr>
      </w:pPr>
      <w:r w:rsidRPr="003D5E6A">
        <w:rPr>
          <w:rFonts w:ascii="Arial" w:hAnsi="Arial" w:cs="Arial"/>
          <w:sz w:val="22"/>
          <w:szCs w:val="22"/>
          <w:lang w:eastAsia="es-ES"/>
        </w:rPr>
        <w:t xml:space="preserve">S’adjuntarà un certificat de compromís signat per a realitzar la millora del seguiment fotogràfic amb fotogrametria mitjançant </w:t>
      </w:r>
      <w:proofErr w:type="spellStart"/>
      <w:r w:rsidRPr="003D5E6A">
        <w:rPr>
          <w:rFonts w:ascii="Arial" w:hAnsi="Arial" w:cs="Arial"/>
          <w:sz w:val="22"/>
          <w:szCs w:val="22"/>
          <w:lang w:eastAsia="es-ES"/>
        </w:rPr>
        <w:t>dron</w:t>
      </w:r>
      <w:proofErr w:type="spellEnd"/>
      <w:r w:rsidRPr="003D5E6A">
        <w:rPr>
          <w:rFonts w:ascii="Arial" w:hAnsi="Arial" w:cs="Arial"/>
          <w:sz w:val="22"/>
          <w:szCs w:val="22"/>
          <w:lang w:eastAsia="es-ES"/>
        </w:rPr>
        <w:t xml:space="preserve">.    </w:t>
      </w:r>
    </w:p>
    <w:p w14:paraId="60A946D0" w14:textId="77777777" w:rsidR="003D5E6A" w:rsidRPr="003D5E6A" w:rsidRDefault="003D5E6A" w:rsidP="003D5E6A">
      <w:pPr>
        <w:suppressAutoHyphens w:val="0"/>
        <w:jc w:val="both"/>
        <w:rPr>
          <w:rFonts w:ascii="Arial" w:hAnsi="Arial" w:cs="Arial"/>
          <w:sz w:val="22"/>
          <w:szCs w:val="22"/>
          <w:lang w:eastAsia="es-ES"/>
        </w:rPr>
      </w:pPr>
    </w:p>
    <w:p w14:paraId="590E836F" w14:textId="77777777" w:rsidR="003D5E6A" w:rsidRPr="003D5E6A" w:rsidRDefault="003D5E6A" w:rsidP="003D5E6A">
      <w:pPr>
        <w:suppressAutoHyphens w:val="0"/>
        <w:jc w:val="both"/>
        <w:rPr>
          <w:rFonts w:ascii="Arial" w:hAnsi="Arial" w:cs="Arial"/>
          <w:b/>
          <w:sz w:val="22"/>
          <w:szCs w:val="22"/>
          <w:lang w:eastAsia="es-ES"/>
        </w:rPr>
      </w:pPr>
      <w:r w:rsidRPr="003D5E6A">
        <w:rPr>
          <w:rFonts w:ascii="Arial" w:hAnsi="Arial" w:cs="Arial"/>
          <w:sz w:val="22"/>
          <w:szCs w:val="22"/>
          <w:lang w:eastAsia="es-ES"/>
        </w:rPr>
        <w:t xml:space="preserve">Cal aportar un programa de treball, amb la descripció i metodologia per a la direcció d’obra i coordinació de seguretat i salut de l’ampliació, tant de les obres com de les millores.  Les empreses licitadores que no presentin aquests documents quedaran excloses de la licitació.  </w:t>
      </w:r>
    </w:p>
    <w:p w14:paraId="1CD52C6B" w14:textId="77777777" w:rsidR="003D5E6A" w:rsidRPr="003D5E6A" w:rsidRDefault="003D5E6A" w:rsidP="003D5E6A">
      <w:pPr>
        <w:suppressAutoHyphens w:val="0"/>
        <w:jc w:val="both"/>
        <w:rPr>
          <w:rFonts w:ascii="Arial" w:hAnsi="Arial" w:cs="Arial"/>
          <w:sz w:val="22"/>
          <w:szCs w:val="22"/>
          <w:lang w:eastAsia="es-ES"/>
        </w:rPr>
      </w:pPr>
    </w:p>
    <w:p w14:paraId="3915B859" w14:textId="77777777" w:rsidR="003D5E6A" w:rsidRPr="003D5E6A" w:rsidRDefault="003D5E6A" w:rsidP="003D5E6A">
      <w:pPr>
        <w:suppressAutoHyphens w:val="0"/>
        <w:jc w:val="both"/>
        <w:rPr>
          <w:rFonts w:ascii="Arial" w:hAnsi="Arial" w:cs="Arial"/>
          <w:sz w:val="22"/>
          <w:szCs w:val="22"/>
          <w:lang w:eastAsia="es-ES"/>
        </w:rPr>
      </w:pPr>
    </w:p>
    <w:p w14:paraId="22EEFA12" w14:textId="7475B223" w:rsidR="00684E06" w:rsidRPr="00684E06" w:rsidRDefault="00684E06" w:rsidP="00684E06">
      <w:pPr>
        <w:spacing w:before="120" w:after="120" w:line="276" w:lineRule="auto"/>
        <w:jc w:val="both"/>
        <w:rPr>
          <w:rFonts w:ascii="Arial" w:eastAsia="Arial Unicode MS" w:hAnsi="Arial" w:cs="Arial Unicode MS"/>
          <w:sz w:val="22"/>
          <w:szCs w:val="22"/>
          <w:u w:color="000000"/>
          <w:lang w:eastAsia="ca-ES"/>
        </w:rPr>
      </w:pPr>
      <w:r w:rsidRPr="00DB13C6">
        <w:rPr>
          <w:rFonts w:ascii="Arial" w:eastAsia="Arial Unicode MS" w:hAnsi="Arial" w:cs="Arial Unicode MS"/>
          <w:sz w:val="22"/>
          <w:szCs w:val="22"/>
          <w:u w:color="000000"/>
          <w:lang w:eastAsia="ca-ES"/>
        </w:rPr>
        <w:t>I, per què així consti i tingui els efectes contractuals oportuns, signo aquesta oferta amb SIGNATURA ELECTRÒNICA.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1"/>
      </w:tblGrid>
      <w:tr w:rsidR="00684E06" w:rsidRPr="00B503DA" w14:paraId="38977A16" w14:textId="77777777" w:rsidTr="005D7CD5">
        <w:trPr>
          <w:trHeight w:val="2012"/>
        </w:trPr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47AD" w14:textId="77777777" w:rsidR="00684E06" w:rsidRPr="00D447FC" w:rsidRDefault="00684E06" w:rsidP="005D7CD5">
            <w:pPr>
              <w:tabs>
                <w:tab w:val="left" w:pos="708"/>
                <w:tab w:val="center" w:pos="4252"/>
                <w:tab w:val="right" w:pos="8504"/>
              </w:tabs>
              <w:spacing w:line="276" w:lineRule="auto"/>
              <w:jc w:val="both"/>
              <w:rPr>
                <w:rFonts w:ascii="Arial" w:eastAsia="Arial Unicode MS" w:hAnsi="Arial" w:cs="Arial"/>
                <w:color w:val="000000"/>
                <w:kern w:val="2"/>
                <w:sz w:val="16"/>
                <w:szCs w:val="16"/>
                <w:u w:color="000000"/>
                <w:lang w:eastAsia="ca-E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D447FC">
              <w:rPr>
                <w:rFonts w:ascii="Arial" w:eastAsia="Arial Unicode MS" w:hAnsi="Arial" w:cs="Arial"/>
                <w:color w:val="000000"/>
                <w:kern w:val="2"/>
                <w:sz w:val="16"/>
                <w:szCs w:val="16"/>
                <w:u w:color="000000"/>
                <w:lang w:eastAsia="ca-E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Espai reservat a signatura electrònica</w:t>
            </w:r>
          </w:p>
          <w:p w14:paraId="1D568819" w14:textId="77777777" w:rsidR="00684E06" w:rsidRPr="00B503DA" w:rsidRDefault="00684E06" w:rsidP="005D7CD5">
            <w:pPr>
              <w:tabs>
                <w:tab w:val="left" w:pos="708"/>
                <w:tab w:val="center" w:pos="4252"/>
                <w:tab w:val="right" w:pos="8504"/>
              </w:tabs>
              <w:spacing w:line="276" w:lineRule="auto"/>
              <w:jc w:val="both"/>
              <w:rPr>
                <w:rFonts w:ascii="Arial" w:eastAsia="Arial Unicode MS" w:hAnsi="Arial" w:cs="Arial"/>
                <w:b/>
                <w:bCs/>
                <w:color w:val="000000"/>
                <w:kern w:val="2"/>
                <w:u w:color="000000"/>
                <w:lang w:eastAsia="ca-E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BAFEF2A" w14:textId="77777777" w:rsidR="00684E06" w:rsidRPr="00B503DA" w:rsidRDefault="00684E06" w:rsidP="005D7CD5">
            <w:pPr>
              <w:tabs>
                <w:tab w:val="left" w:pos="708"/>
                <w:tab w:val="center" w:pos="4252"/>
                <w:tab w:val="right" w:pos="8504"/>
              </w:tabs>
              <w:spacing w:line="276" w:lineRule="auto"/>
              <w:jc w:val="both"/>
              <w:rPr>
                <w:rFonts w:ascii="Arial" w:eastAsia="Arial Unicode MS" w:hAnsi="Arial" w:cs="Arial"/>
                <w:b/>
                <w:bCs/>
                <w:color w:val="000000"/>
                <w:kern w:val="2"/>
                <w:u w:color="000000"/>
                <w:lang w:eastAsia="ca-E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776EE0E" w14:textId="77777777" w:rsidR="00684E06" w:rsidRPr="00B503DA" w:rsidRDefault="00684E06" w:rsidP="005D7CD5">
            <w:pPr>
              <w:tabs>
                <w:tab w:val="left" w:pos="708"/>
                <w:tab w:val="center" w:pos="4252"/>
                <w:tab w:val="right" w:pos="8504"/>
              </w:tabs>
              <w:spacing w:line="276" w:lineRule="auto"/>
              <w:jc w:val="both"/>
              <w:rPr>
                <w:rFonts w:ascii="Arial" w:eastAsia="Arial Unicode MS" w:hAnsi="Arial" w:cs="Arial"/>
                <w:b/>
                <w:bCs/>
                <w:color w:val="000000"/>
                <w:kern w:val="2"/>
                <w:u w:color="000000"/>
                <w:lang w:eastAsia="ca-E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4404AA88" w14:textId="77777777" w:rsidR="00684E06" w:rsidRPr="003D5E6A" w:rsidRDefault="00684E06" w:rsidP="00FD05E0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rPr>
          <w:rFonts w:ascii="Arial" w:hAnsi="Arial" w:cs="Arial"/>
          <w:lang w:eastAsia="en-US"/>
        </w:rPr>
      </w:pPr>
    </w:p>
    <w:sectPr w:rsidR="00684E06" w:rsidRPr="003D5E6A" w:rsidSect="00C74965">
      <w:headerReference w:type="default" r:id="rId10"/>
      <w:footerReference w:type="default" r:id="rId11"/>
      <w:pgSz w:w="11906" w:h="16838"/>
      <w:pgMar w:top="1985" w:right="1701" w:bottom="1418" w:left="1701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3C41F" w14:textId="77777777" w:rsidR="00827138" w:rsidRDefault="00827138">
      <w:r>
        <w:separator/>
      </w:r>
    </w:p>
  </w:endnote>
  <w:endnote w:type="continuationSeparator" w:id="0">
    <w:p w14:paraId="3833FD3B" w14:textId="77777777" w:rsidR="00827138" w:rsidRDefault="00827138">
      <w:r>
        <w:continuationSeparator/>
      </w:r>
    </w:p>
  </w:endnote>
  <w:endnote w:type="continuationNotice" w:id="1">
    <w:p w14:paraId="6C752828" w14:textId="77777777" w:rsidR="00827138" w:rsidRDefault="008271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0">
    <w:altName w:val="Times New Roman"/>
    <w:charset w:val="0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DC667" w14:textId="112A4644" w:rsidR="00361B37" w:rsidRPr="00DF252F" w:rsidRDefault="003C28A3" w:rsidP="00361B37">
    <w:pPr>
      <w:tabs>
        <w:tab w:val="center" w:pos="4252"/>
        <w:tab w:val="right" w:pos="8478"/>
      </w:tabs>
      <w:jc w:val="center"/>
    </w:pPr>
    <w:r>
      <w:rPr>
        <w:noProof/>
      </w:rPr>
      <w:drawing>
        <wp:inline distT="0" distB="0" distL="0" distR="0" wp14:anchorId="5C6D8A15" wp14:editId="289AE1B0">
          <wp:extent cx="5400040" cy="238760"/>
          <wp:effectExtent l="0" t="0" r="0" b="8890"/>
          <wp:docPr id="31916595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" t="-130" r="-5" b="-13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387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361B37" w:rsidRPr="00DF252F">
      <w:rPr>
        <w:rStyle w:val="Ninguno"/>
        <w:color w:val="827717"/>
        <w:u w:color="827717"/>
      </w:rPr>
      <w:t xml:space="preserve">  </w:t>
    </w:r>
    <w:r w:rsidR="00361B37" w:rsidRPr="00DF252F">
      <w:rPr>
        <w:rStyle w:val="Ninguno"/>
        <w:rFonts w:eastAsia="Helvetica"/>
      </w:rPr>
      <w:fldChar w:fldCharType="begin"/>
    </w:r>
    <w:r w:rsidR="00361B37" w:rsidRPr="00DF252F">
      <w:rPr>
        <w:rStyle w:val="Ninguno"/>
        <w:rFonts w:eastAsia="Helvetica"/>
      </w:rPr>
      <w:instrText xml:space="preserve"> PAGE </w:instrText>
    </w:r>
    <w:r w:rsidR="00361B37" w:rsidRPr="00DF252F">
      <w:rPr>
        <w:rStyle w:val="Ninguno"/>
        <w:rFonts w:eastAsia="Helvetica"/>
      </w:rPr>
      <w:fldChar w:fldCharType="separate"/>
    </w:r>
    <w:r w:rsidR="00361B37">
      <w:rPr>
        <w:rStyle w:val="Ninguno"/>
        <w:rFonts w:eastAsia="Helvetica"/>
      </w:rPr>
      <w:t>1</w:t>
    </w:r>
    <w:r w:rsidR="00361B37" w:rsidRPr="00DF252F">
      <w:rPr>
        <w:rStyle w:val="Ninguno"/>
        <w:rFonts w:eastAsia="Helvetica"/>
      </w:rPr>
      <w:fldChar w:fldCharType="end"/>
    </w:r>
    <w:r w:rsidR="00361B37" w:rsidRPr="00DF252F">
      <w:rPr>
        <w:rStyle w:val="Ninguno"/>
      </w:rPr>
      <w:t xml:space="preserve"> </w:t>
    </w:r>
  </w:p>
  <w:p w14:paraId="50DB9BE0" w14:textId="28B730F4" w:rsidR="000109A4" w:rsidRDefault="000109A4">
    <w:pPr>
      <w:pStyle w:val="Peu"/>
      <w:ind w:left="-162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417CC" w14:textId="77777777" w:rsidR="00827138" w:rsidRDefault="00827138">
      <w:r>
        <w:separator/>
      </w:r>
    </w:p>
  </w:footnote>
  <w:footnote w:type="continuationSeparator" w:id="0">
    <w:p w14:paraId="08A72F20" w14:textId="77777777" w:rsidR="00827138" w:rsidRDefault="00827138">
      <w:r>
        <w:continuationSeparator/>
      </w:r>
    </w:p>
  </w:footnote>
  <w:footnote w:type="continuationNotice" w:id="1">
    <w:p w14:paraId="54E62DFA" w14:textId="77777777" w:rsidR="00827138" w:rsidRDefault="008271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AE148" w14:textId="141CAA53" w:rsidR="005341FD" w:rsidRDefault="005341FD">
    <w:pPr>
      <w:pStyle w:val="Capalera"/>
    </w:pPr>
  </w:p>
  <w:p w14:paraId="0C4066E2" w14:textId="2ABF0074" w:rsidR="000109A4" w:rsidRPr="00AB7C7D" w:rsidRDefault="005341FD" w:rsidP="00361B37">
    <w:pPr>
      <w:pStyle w:val="Capalera"/>
      <w:jc w:val="center"/>
    </w:pPr>
    <w:r>
      <w:rPr>
        <w:noProof/>
      </w:rPr>
      <w:drawing>
        <wp:inline distT="0" distB="0" distL="0" distR="0" wp14:anchorId="7C8134DC" wp14:editId="03D5CA25">
          <wp:extent cx="2057400" cy="695325"/>
          <wp:effectExtent l="0" t="0" r="0" b="0"/>
          <wp:docPr id="15584224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5" t="-74" r="-25" b="-74"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ol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 Narrow" w:hAnsi="Arial Narrow" w:cs="Arial Narro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 Narrow" w:hAnsi="Arial Narrow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 Narrow" w:hAnsi="Arial Narrow" w:cs="Arial Narro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00000005"/>
    <w:name w:val="WWNum4"/>
    <w:lvl w:ilvl="0">
      <w:start w:val="12"/>
      <w:numFmt w:val="bullet"/>
      <w:lvlText w:val="-"/>
      <w:lvlJc w:val="left"/>
      <w:pPr>
        <w:tabs>
          <w:tab w:val="num" w:pos="-76"/>
        </w:tabs>
        <w:ind w:left="644" w:hanging="360"/>
      </w:pPr>
      <w:rPr>
        <w:rFonts w:ascii="0" w:hAnsi="0" w:cs="Segoe UI Symbol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0" w:hAnsi="0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0" w:hAnsi="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0" w:hAnsi="0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0" w:hAnsi="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0" w:hAnsi="0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0" w:hAnsi="0"/>
      </w:rPr>
    </w:lvl>
  </w:abstractNum>
  <w:abstractNum w:abstractNumId="5" w15:restartNumberingAfterBreak="0">
    <w:nsid w:val="00000007"/>
    <w:multiLevelType w:val="singleLevel"/>
    <w:tmpl w:val="00000007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7" w15:restartNumberingAfterBreak="0">
    <w:nsid w:val="00000009"/>
    <w:multiLevelType w:val="multi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AFE727A"/>
    <w:multiLevelType w:val="multilevel"/>
    <w:tmpl w:val="E850FB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0B865464"/>
    <w:multiLevelType w:val="hybridMultilevel"/>
    <w:tmpl w:val="E096688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7A1EEA"/>
    <w:multiLevelType w:val="hybridMultilevel"/>
    <w:tmpl w:val="01C8C77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A7241E"/>
    <w:multiLevelType w:val="multilevel"/>
    <w:tmpl w:val="7722E0D8"/>
    <w:lvl w:ilvl="0">
      <w:start w:val="9"/>
      <w:numFmt w:val="decimal"/>
      <w:lvlText w:val="%1"/>
      <w:lvlJc w:val="left"/>
      <w:pPr>
        <w:ind w:left="671" w:hanging="370"/>
      </w:pPr>
      <w:rPr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71" w:hanging="370"/>
      </w:pPr>
      <w:rPr>
        <w:rFonts w:ascii="Arial" w:eastAsia="Arial" w:hAnsi="Arial" w:cs="Arial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"/>
      <w:lvlJc w:val="left"/>
      <w:pPr>
        <w:ind w:left="1010" w:hanging="284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803" w:hanging="284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695" w:hanging="284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587" w:hanging="284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479" w:hanging="284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370" w:hanging="284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262" w:hanging="284"/>
      </w:pPr>
      <w:rPr>
        <w:lang w:val="ca-ES" w:eastAsia="en-US" w:bidi="ar-SA"/>
      </w:rPr>
    </w:lvl>
  </w:abstractNum>
  <w:abstractNum w:abstractNumId="12" w15:restartNumberingAfterBreak="0">
    <w:nsid w:val="1F7D3E37"/>
    <w:multiLevelType w:val="multilevel"/>
    <w:tmpl w:val="F492494E"/>
    <w:lvl w:ilvl="0">
      <w:start w:val="18"/>
      <w:numFmt w:val="decimal"/>
      <w:lvlText w:val="%1"/>
      <w:lvlJc w:val="left"/>
      <w:pPr>
        <w:ind w:left="853" w:hanging="552"/>
      </w:pPr>
      <w:rPr>
        <w:lang w:val="ca-ES" w:eastAsia="en-US" w:bidi="ar-SA"/>
      </w:rPr>
    </w:lvl>
    <w:lvl w:ilvl="1">
      <w:start w:val="2"/>
      <w:numFmt w:val="decimal"/>
      <w:lvlText w:val="%1.%2."/>
      <w:lvlJc w:val="left"/>
      <w:pPr>
        <w:ind w:left="853" w:hanging="552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."/>
      <w:lvlJc w:val="left"/>
      <w:pPr>
        <w:ind w:left="1022" w:hanging="360"/>
      </w:pPr>
      <w:rPr>
        <w:rFonts w:ascii="Arial" w:eastAsia="Arial MT" w:hAnsi="Arial" w:cs="Arial" w:hint="default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803" w:hanging="36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695" w:hanging="36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587" w:hanging="36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479" w:hanging="36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370" w:hanging="36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262" w:hanging="360"/>
      </w:pPr>
      <w:rPr>
        <w:lang w:val="ca-ES" w:eastAsia="en-US" w:bidi="ar-SA"/>
      </w:rPr>
    </w:lvl>
  </w:abstractNum>
  <w:abstractNum w:abstractNumId="13" w15:restartNumberingAfterBreak="0">
    <w:nsid w:val="20E521E7"/>
    <w:multiLevelType w:val="hybridMultilevel"/>
    <w:tmpl w:val="93349E7E"/>
    <w:styleLink w:val="Estiloimportado3"/>
    <w:lvl w:ilvl="0" w:tplc="E0663D6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5C09A90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AB81C2E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4F69900">
      <w:start w:val="1"/>
      <w:numFmt w:val="bullet"/>
      <w:lvlText w:val="•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ED0BD08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CD2DFBE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8C2FC52">
      <w:start w:val="1"/>
      <w:numFmt w:val="bullet"/>
      <w:lvlText w:val="•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9B8C274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948A9A8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28DB1012"/>
    <w:multiLevelType w:val="multilevel"/>
    <w:tmpl w:val="89423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EBD31BB"/>
    <w:multiLevelType w:val="hybridMultilevel"/>
    <w:tmpl w:val="C37CE474"/>
    <w:lvl w:ilvl="0" w:tplc="A95E0220">
      <w:numFmt w:val="bullet"/>
      <w:lvlText w:val="-"/>
      <w:lvlJc w:val="left"/>
      <w:pPr>
        <w:ind w:left="890" w:hanging="36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6" w15:restartNumberingAfterBreak="0">
    <w:nsid w:val="2FB162FB"/>
    <w:multiLevelType w:val="hybridMultilevel"/>
    <w:tmpl w:val="FA647302"/>
    <w:lvl w:ilvl="0" w:tplc="728CBE34">
      <w:start w:val="1"/>
      <w:numFmt w:val="lowerLetter"/>
      <w:lvlText w:val="%1."/>
      <w:lvlJc w:val="left"/>
      <w:pPr>
        <w:ind w:left="149" w:hanging="238"/>
      </w:pPr>
      <w:rPr>
        <w:rFonts w:ascii="Arial" w:eastAsia="Times New Roman" w:hAnsi="Arial" w:cs="Arial"/>
        <w:b/>
        <w:bCs/>
        <w:spacing w:val="-3"/>
        <w:w w:val="103"/>
        <w:sz w:val="22"/>
        <w:szCs w:val="22"/>
      </w:rPr>
    </w:lvl>
    <w:lvl w:ilvl="1" w:tplc="724AD98E">
      <w:start w:val="1"/>
      <w:numFmt w:val="decimal"/>
      <w:lvlText w:val="%2."/>
      <w:lvlJc w:val="left"/>
      <w:pPr>
        <w:ind w:left="149" w:hanging="238"/>
      </w:pPr>
      <w:rPr>
        <w:rFonts w:ascii="Arial" w:eastAsia="Arial" w:hAnsi="Arial" w:cs="Arial" w:hint="default"/>
        <w:spacing w:val="-3"/>
        <w:w w:val="103"/>
        <w:sz w:val="22"/>
        <w:szCs w:val="22"/>
      </w:rPr>
    </w:lvl>
    <w:lvl w:ilvl="2" w:tplc="0C0A0001">
      <w:numFmt w:val="decimal"/>
      <w:lvlText w:val=""/>
      <w:lvlJc w:val="left"/>
      <w:pPr>
        <w:ind w:left="2258" w:hanging="360"/>
      </w:pPr>
      <w:rPr>
        <w:rFonts w:ascii="Symbol" w:hAnsi="Symbol" w:hint="default"/>
      </w:rPr>
    </w:lvl>
    <w:lvl w:ilvl="3" w:tplc="59B88220">
      <w:numFmt w:val="bullet"/>
      <w:lvlText w:val="•"/>
      <w:lvlJc w:val="left"/>
      <w:pPr>
        <w:ind w:left="3134" w:hanging="238"/>
      </w:pPr>
    </w:lvl>
    <w:lvl w:ilvl="4" w:tplc="80BC5546">
      <w:numFmt w:val="bullet"/>
      <w:lvlText w:val="•"/>
      <w:lvlJc w:val="left"/>
      <w:pPr>
        <w:ind w:left="4132" w:hanging="238"/>
      </w:pPr>
    </w:lvl>
    <w:lvl w:ilvl="5" w:tplc="F92CD7CE">
      <w:numFmt w:val="bullet"/>
      <w:lvlText w:val="•"/>
      <w:lvlJc w:val="left"/>
      <w:pPr>
        <w:ind w:left="5130" w:hanging="238"/>
      </w:pPr>
    </w:lvl>
    <w:lvl w:ilvl="6" w:tplc="B5DAE986">
      <w:numFmt w:val="bullet"/>
      <w:lvlText w:val="•"/>
      <w:lvlJc w:val="left"/>
      <w:pPr>
        <w:ind w:left="6128" w:hanging="238"/>
      </w:pPr>
    </w:lvl>
    <w:lvl w:ilvl="7" w:tplc="4DC4BC46">
      <w:numFmt w:val="bullet"/>
      <w:lvlText w:val="•"/>
      <w:lvlJc w:val="left"/>
      <w:pPr>
        <w:ind w:left="7126" w:hanging="238"/>
      </w:pPr>
    </w:lvl>
    <w:lvl w:ilvl="8" w:tplc="711EFF76">
      <w:numFmt w:val="bullet"/>
      <w:lvlText w:val="•"/>
      <w:lvlJc w:val="left"/>
      <w:pPr>
        <w:ind w:left="8124" w:hanging="238"/>
      </w:pPr>
    </w:lvl>
  </w:abstractNum>
  <w:abstractNum w:abstractNumId="17" w15:restartNumberingAfterBreak="0">
    <w:nsid w:val="33E93AC4"/>
    <w:multiLevelType w:val="multilevel"/>
    <w:tmpl w:val="5D84042C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52506E8"/>
    <w:multiLevelType w:val="multilevel"/>
    <w:tmpl w:val="480ED806"/>
    <w:lvl w:ilvl="0">
      <w:start w:val="1"/>
      <w:numFmt w:val="decimal"/>
      <w:lvlText w:val="%1"/>
      <w:lvlJc w:val="left"/>
      <w:pPr>
        <w:ind w:left="671" w:hanging="370"/>
      </w:pPr>
      <w:rPr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71" w:hanging="370"/>
      </w:pPr>
      <w:rPr>
        <w:rFonts w:ascii="Arial" w:eastAsia="Arial" w:hAnsi="Arial" w:cs="Arial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353" w:hanging="370"/>
      </w:pPr>
      <w:rPr>
        <w:lang w:val="ca-ES" w:eastAsia="en-US" w:bidi="ar-SA"/>
      </w:rPr>
    </w:lvl>
    <w:lvl w:ilvl="3">
      <w:numFmt w:val="bullet"/>
      <w:lvlText w:val="•"/>
      <w:lvlJc w:val="left"/>
      <w:pPr>
        <w:ind w:left="3189" w:hanging="37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4026" w:hanging="37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863" w:hanging="37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699" w:hanging="37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536" w:hanging="37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373" w:hanging="370"/>
      </w:pPr>
      <w:rPr>
        <w:lang w:val="ca-ES" w:eastAsia="en-US" w:bidi="ar-SA"/>
      </w:rPr>
    </w:lvl>
  </w:abstractNum>
  <w:abstractNum w:abstractNumId="19" w15:restartNumberingAfterBreak="0">
    <w:nsid w:val="41F64CF1"/>
    <w:multiLevelType w:val="multilevel"/>
    <w:tmpl w:val="ED6CFD5A"/>
    <w:lvl w:ilvl="0">
      <w:start w:val="8"/>
      <w:numFmt w:val="decimal"/>
      <w:lvlText w:val="%1"/>
      <w:lvlJc w:val="left"/>
      <w:pPr>
        <w:ind w:left="731" w:hanging="430"/>
      </w:pPr>
      <w:rPr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731" w:hanging="43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1022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803" w:hanging="36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695" w:hanging="36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587" w:hanging="36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479" w:hanging="36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370" w:hanging="36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262" w:hanging="360"/>
      </w:pPr>
      <w:rPr>
        <w:lang w:val="ca-ES" w:eastAsia="en-US" w:bidi="ar-SA"/>
      </w:rPr>
    </w:lvl>
  </w:abstractNum>
  <w:abstractNum w:abstractNumId="20" w15:restartNumberingAfterBreak="0">
    <w:nsid w:val="431707A0"/>
    <w:multiLevelType w:val="hybridMultilevel"/>
    <w:tmpl w:val="4CF60FC6"/>
    <w:lvl w:ilvl="0" w:tplc="5778126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5A177D"/>
    <w:multiLevelType w:val="hybridMultilevel"/>
    <w:tmpl w:val="6F300AF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955FC1"/>
    <w:multiLevelType w:val="hybridMultilevel"/>
    <w:tmpl w:val="A950E8A6"/>
    <w:lvl w:ilvl="0" w:tplc="338CFE5C">
      <w:start w:val="2"/>
      <w:numFmt w:val="bullet"/>
      <w:lvlText w:val="-"/>
      <w:lvlJc w:val="left"/>
      <w:pPr>
        <w:ind w:left="720" w:hanging="360"/>
      </w:pPr>
      <w:rPr>
        <w:rFonts w:ascii="Calibri" w:eastAsia="Lucida Sans Unicode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FC2E1B"/>
    <w:multiLevelType w:val="hybridMultilevel"/>
    <w:tmpl w:val="A40A95F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90172B"/>
    <w:multiLevelType w:val="hybridMultilevel"/>
    <w:tmpl w:val="4D6446D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5A58ED"/>
    <w:multiLevelType w:val="hybridMultilevel"/>
    <w:tmpl w:val="B42224F6"/>
    <w:lvl w:ilvl="0" w:tplc="E2626448">
      <w:start w:val="7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7FE3F4D"/>
    <w:multiLevelType w:val="hybridMultilevel"/>
    <w:tmpl w:val="6FFA441E"/>
    <w:styleLink w:val="Estiloimportado2"/>
    <w:lvl w:ilvl="0" w:tplc="A8D8DCE4">
      <w:start w:val="1"/>
      <w:numFmt w:val="bullet"/>
      <w:lvlText w:val="-"/>
      <w:lvlJc w:val="left"/>
      <w:pPr>
        <w:ind w:left="644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3204796">
      <w:start w:val="1"/>
      <w:numFmt w:val="bullet"/>
      <w:lvlText w:val="o"/>
      <w:lvlJc w:val="left"/>
      <w:pPr>
        <w:ind w:left="1364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FA3556">
      <w:start w:val="1"/>
      <w:numFmt w:val="bullet"/>
      <w:lvlText w:val="▪"/>
      <w:lvlJc w:val="left"/>
      <w:pPr>
        <w:ind w:left="2084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2C6F20">
      <w:start w:val="1"/>
      <w:numFmt w:val="bullet"/>
      <w:lvlText w:val="•"/>
      <w:lvlJc w:val="left"/>
      <w:pPr>
        <w:ind w:left="2804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BE0DC28">
      <w:start w:val="1"/>
      <w:numFmt w:val="bullet"/>
      <w:lvlText w:val="o"/>
      <w:lvlJc w:val="left"/>
      <w:pPr>
        <w:ind w:left="3524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5E3B66">
      <w:start w:val="1"/>
      <w:numFmt w:val="bullet"/>
      <w:lvlText w:val="▪"/>
      <w:lvlJc w:val="left"/>
      <w:pPr>
        <w:ind w:left="4244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AA30EA">
      <w:start w:val="1"/>
      <w:numFmt w:val="bullet"/>
      <w:lvlText w:val="•"/>
      <w:lvlJc w:val="left"/>
      <w:pPr>
        <w:ind w:left="4956" w:hanging="352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5C5FDE">
      <w:start w:val="1"/>
      <w:numFmt w:val="bullet"/>
      <w:lvlText w:val="o"/>
      <w:lvlJc w:val="left"/>
      <w:pPr>
        <w:ind w:left="5664" w:hanging="34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3646724">
      <w:start w:val="1"/>
      <w:numFmt w:val="bullet"/>
      <w:lvlText w:val="▪"/>
      <w:lvlJc w:val="left"/>
      <w:pPr>
        <w:ind w:left="6372" w:hanging="328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6F4E48C0"/>
    <w:multiLevelType w:val="hybridMultilevel"/>
    <w:tmpl w:val="41F6D400"/>
    <w:lvl w:ilvl="0" w:tplc="EAF0B8D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DD393A"/>
    <w:multiLevelType w:val="multilevel"/>
    <w:tmpl w:val="5BCC29DE"/>
    <w:lvl w:ilvl="0">
      <w:start w:val="21"/>
      <w:numFmt w:val="decimal"/>
      <w:lvlText w:val="%1."/>
      <w:lvlJc w:val="left"/>
      <w:pPr>
        <w:ind w:left="480" w:hanging="480"/>
      </w:pPr>
    </w:lvl>
    <w:lvl w:ilvl="1">
      <w:start w:val="4"/>
      <w:numFmt w:val="decimal"/>
      <w:lvlText w:val="%1.%2."/>
      <w:lvlJc w:val="left"/>
      <w:pPr>
        <w:ind w:left="782" w:hanging="720"/>
      </w:pPr>
    </w:lvl>
    <w:lvl w:ilvl="2">
      <w:start w:val="1"/>
      <w:numFmt w:val="decimal"/>
      <w:lvlText w:val="%1.%2.%3."/>
      <w:lvlJc w:val="left"/>
      <w:pPr>
        <w:ind w:left="844" w:hanging="720"/>
      </w:pPr>
    </w:lvl>
    <w:lvl w:ilvl="3">
      <w:start w:val="1"/>
      <w:numFmt w:val="decimal"/>
      <w:lvlText w:val="%1.%2.%3.%4."/>
      <w:lvlJc w:val="left"/>
      <w:pPr>
        <w:ind w:left="1266" w:hanging="1080"/>
      </w:pPr>
    </w:lvl>
    <w:lvl w:ilvl="4">
      <w:start w:val="1"/>
      <w:numFmt w:val="decimal"/>
      <w:lvlText w:val="%1.%2.%3.%4.%5."/>
      <w:lvlJc w:val="left"/>
      <w:pPr>
        <w:ind w:left="1328" w:hanging="1080"/>
      </w:pPr>
    </w:lvl>
    <w:lvl w:ilvl="5">
      <w:start w:val="1"/>
      <w:numFmt w:val="decimal"/>
      <w:lvlText w:val="%1.%2.%3.%4.%5.%6."/>
      <w:lvlJc w:val="left"/>
      <w:pPr>
        <w:ind w:left="1750" w:hanging="1440"/>
      </w:pPr>
    </w:lvl>
    <w:lvl w:ilvl="6">
      <w:start w:val="1"/>
      <w:numFmt w:val="decimal"/>
      <w:lvlText w:val="%1.%2.%3.%4.%5.%6.%7."/>
      <w:lvlJc w:val="left"/>
      <w:pPr>
        <w:ind w:left="1812" w:hanging="1440"/>
      </w:pPr>
    </w:lvl>
    <w:lvl w:ilvl="7">
      <w:start w:val="1"/>
      <w:numFmt w:val="decimal"/>
      <w:lvlText w:val="%1.%2.%3.%4.%5.%6.%7.%8."/>
      <w:lvlJc w:val="left"/>
      <w:pPr>
        <w:ind w:left="2234" w:hanging="1800"/>
      </w:pPr>
    </w:lvl>
    <w:lvl w:ilvl="8">
      <w:start w:val="1"/>
      <w:numFmt w:val="decimal"/>
      <w:lvlText w:val="%1.%2.%3.%4.%5.%6.%7.%8.%9."/>
      <w:lvlJc w:val="left"/>
      <w:pPr>
        <w:ind w:left="2296" w:hanging="1800"/>
      </w:pPr>
    </w:lvl>
  </w:abstractNum>
  <w:abstractNum w:abstractNumId="29" w15:restartNumberingAfterBreak="0">
    <w:nsid w:val="7BFC45F1"/>
    <w:multiLevelType w:val="hybridMultilevel"/>
    <w:tmpl w:val="0D389CE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8150889">
    <w:abstractNumId w:val="0"/>
  </w:num>
  <w:num w:numId="2" w16cid:durableId="415252921">
    <w:abstractNumId w:val="1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1997416100">
    <w:abstractNumId w:val="1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 w16cid:durableId="799569632">
    <w:abstractNumId w:val="11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 w16cid:durableId="9571269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78475645">
    <w:abstractNumId w:val="12"/>
    <w:lvlOverride w:ilvl="0">
      <w:startOverride w:val="18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" w16cid:durableId="628244158">
    <w:abstractNumId w:val="28"/>
    <w:lvlOverride w:ilvl="0">
      <w:startOverride w:val="2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90817753">
    <w:abstractNumId w:val="13"/>
  </w:num>
  <w:num w:numId="9" w16cid:durableId="1728190216">
    <w:abstractNumId w:val="26"/>
  </w:num>
  <w:num w:numId="10" w16cid:durableId="1545797759">
    <w:abstractNumId w:val="7"/>
  </w:num>
  <w:num w:numId="11" w16cid:durableId="1508207906">
    <w:abstractNumId w:val="23"/>
  </w:num>
  <w:num w:numId="12" w16cid:durableId="131214785">
    <w:abstractNumId w:val="17"/>
  </w:num>
  <w:num w:numId="13" w16cid:durableId="1494637131">
    <w:abstractNumId w:val="15"/>
  </w:num>
  <w:num w:numId="14" w16cid:durableId="2082365898">
    <w:abstractNumId w:val="22"/>
  </w:num>
  <w:num w:numId="15" w16cid:durableId="1642808467">
    <w:abstractNumId w:val="9"/>
  </w:num>
  <w:num w:numId="16" w16cid:durableId="1756853307">
    <w:abstractNumId w:val="29"/>
  </w:num>
  <w:num w:numId="17" w16cid:durableId="928122070">
    <w:abstractNumId w:val="20"/>
  </w:num>
  <w:num w:numId="18" w16cid:durableId="217086700">
    <w:abstractNumId w:val="1"/>
  </w:num>
  <w:num w:numId="19" w16cid:durableId="1528911964">
    <w:abstractNumId w:val="16"/>
  </w:num>
  <w:num w:numId="20" w16cid:durableId="1227490185">
    <w:abstractNumId w:val="21"/>
  </w:num>
  <w:num w:numId="21" w16cid:durableId="618099602">
    <w:abstractNumId w:val="14"/>
  </w:num>
  <w:num w:numId="22" w16cid:durableId="36858949">
    <w:abstractNumId w:val="25"/>
  </w:num>
  <w:num w:numId="23" w16cid:durableId="1159466556">
    <w:abstractNumId w:val="6"/>
  </w:num>
  <w:num w:numId="24" w16cid:durableId="1627395658">
    <w:abstractNumId w:val="5"/>
  </w:num>
  <w:num w:numId="25" w16cid:durableId="403796406">
    <w:abstractNumId w:val="27"/>
  </w:num>
  <w:num w:numId="26" w16cid:durableId="14133590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28354524">
    <w:abstractNumId w:val="1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1A0"/>
    <w:rsid w:val="00000E96"/>
    <w:rsid w:val="00001F18"/>
    <w:rsid w:val="00002320"/>
    <w:rsid w:val="00002B2D"/>
    <w:rsid w:val="000058BA"/>
    <w:rsid w:val="00005BF5"/>
    <w:rsid w:val="000109A4"/>
    <w:rsid w:val="000125DC"/>
    <w:rsid w:val="0001299D"/>
    <w:rsid w:val="00015C1F"/>
    <w:rsid w:val="00015C24"/>
    <w:rsid w:val="00016850"/>
    <w:rsid w:val="00017062"/>
    <w:rsid w:val="000179B0"/>
    <w:rsid w:val="0002201D"/>
    <w:rsid w:val="000229D8"/>
    <w:rsid w:val="00022DDC"/>
    <w:rsid w:val="00022E6C"/>
    <w:rsid w:val="00023065"/>
    <w:rsid w:val="00024B28"/>
    <w:rsid w:val="00025107"/>
    <w:rsid w:val="00026D9F"/>
    <w:rsid w:val="00027CAB"/>
    <w:rsid w:val="000320E1"/>
    <w:rsid w:val="00035991"/>
    <w:rsid w:val="000359D1"/>
    <w:rsid w:val="00035D3D"/>
    <w:rsid w:val="000409BB"/>
    <w:rsid w:val="00042204"/>
    <w:rsid w:val="00042673"/>
    <w:rsid w:val="00046567"/>
    <w:rsid w:val="00050445"/>
    <w:rsid w:val="00051B22"/>
    <w:rsid w:val="00052187"/>
    <w:rsid w:val="00052829"/>
    <w:rsid w:val="00053CFA"/>
    <w:rsid w:val="00053D6D"/>
    <w:rsid w:val="000558F9"/>
    <w:rsid w:val="00055F8B"/>
    <w:rsid w:val="00056031"/>
    <w:rsid w:val="00056E71"/>
    <w:rsid w:val="000572ED"/>
    <w:rsid w:val="00060241"/>
    <w:rsid w:val="000606C1"/>
    <w:rsid w:val="00062A62"/>
    <w:rsid w:val="00062DF2"/>
    <w:rsid w:val="00063181"/>
    <w:rsid w:val="0006364F"/>
    <w:rsid w:val="00063A0D"/>
    <w:rsid w:val="0006442D"/>
    <w:rsid w:val="00064D8D"/>
    <w:rsid w:val="000708DA"/>
    <w:rsid w:val="00070BB1"/>
    <w:rsid w:val="0007141B"/>
    <w:rsid w:val="00072DF3"/>
    <w:rsid w:val="0007307C"/>
    <w:rsid w:val="000761B7"/>
    <w:rsid w:val="00076327"/>
    <w:rsid w:val="000801E6"/>
    <w:rsid w:val="00080557"/>
    <w:rsid w:val="00083C41"/>
    <w:rsid w:val="00085168"/>
    <w:rsid w:val="00086B6B"/>
    <w:rsid w:val="00087B7A"/>
    <w:rsid w:val="00087D7B"/>
    <w:rsid w:val="000902E1"/>
    <w:rsid w:val="00090854"/>
    <w:rsid w:val="000912AC"/>
    <w:rsid w:val="00092B51"/>
    <w:rsid w:val="00095928"/>
    <w:rsid w:val="00095C9B"/>
    <w:rsid w:val="000960DC"/>
    <w:rsid w:val="000A276B"/>
    <w:rsid w:val="000A28F5"/>
    <w:rsid w:val="000A4404"/>
    <w:rsid w:val="000A49DE"/>
    <w:rsid w:val="000A6DD4"/>
    <w:rsid w:val="000A7E4F"/>
    <w:rsid w:val="000B07FC"/>
    <w:rsid w:val="000B2298"/>
    <w:rsid w:val="000B3108"/>
    <w:rsid w:val="000B3E85"/>
    <w:rsid w:val="000B4A69"/>
    <w:rsid w:val="000B60AF"/>
    <w:rsid w:val="000B68BB"/>
    <w:rsid w:val="000B6A45"/>
    <w:rsid w:val="000B71F2"/>
    <w:rsid w:val="000B766F"/>
    <w:rsid w:val="000B7BBE"/>
    <w:rsid w:val="000C1634"/>
    <w:rsid w:val="000C1750"/>
    <w:rsid w:val="000C3AB6"/>
    <w:rsid w:val="000C7655"/>
    <w:rsid w:val="000C7AC7"/>
    <w:rsid w:val="000C7E48"/>
    <w:rsid w:val="000D287C"/>
    <w:rsid w:val="000D28E2"/>
    <w:rsid w:val="000D297C"/>
    <w:rsid w:val="000D3F54"/>
    <w:rsid w:val="000D56C2"/>
    <w:rsid w:val="000D615B"/>
    <w:rsid w:val="000D6A3B"/>
    <w:rsid w:val="000D7065"/>
    <w:rsid w:val="000E05F7"/>
    <w:rsid w:val="000E1236"/>
    <w:rsid w:val="000E20B7"/>
    <w:rsid w:val="000E28E6"/>
    <w:rsid w:val="000E42DC"/>
    <w:rsid w:val="000E5743"/>
    <w:rsid w:val="000E62E4"/>
    <w:rsid w:val="000E67D1"/>
    <w:rsid w:val="000F040D"/>
    <w:rsid w:val="000F1326"/>
    <w:rsid w:val="000F394A"/>
    <w:rsid w:val="000F4C6A"/>
    <w:rsid w:val="000F519B"/>
    <w:rsid w:val="000F5D34"/>
    <w:rsid w:val="000F650C"/>
    <w:rsid w:val="00100B4B"/>
    <w:rsid w:val="001018DC"/>
    <w:rsid w:val="00101C81"/>
    <w:rsid w:val="00105764"/>
    <w:rsid w:val="001076A4"/>
    <w:rsid w:val="001077CB"/>
    <w:rsid w:val="00107E82"/>
    <w:rsid w:val="001104F8"/>
    <w:rsid w:val="00112930"/>
    <w:rsid w:val="001131BA"/>
    <w:rsid w:val="001134B6"/>
    <w:rsid w:val="00115D93"/>
    <w:rsid w:val="00116A5E"/>
    <w:rsid w:val="00117E50"/>
    <w:rsid w:val="001211BF"/>
    <w:rsid w:val="00123A30"/>
    <w:rsid w:val="00123C3D"/>
    <w:rsid w:val="00126A35"/>
    <w:rsid w:val="00131693"/>
    <w:rsid w:val="001330C9"/>
    <w:rsid w:val="0013324B"/>
    <w:rsid w:val="00133520"/>
    <w:rsid w:val="0013455F"/>
    <w:rsid w:val="001351CF"/>
    <w:rsid w:val="001352EB"/>
    <w:rsid w:val="00137FFB"/>
    <w:rsid w:val="0014054D"/>
    <w:rsid w:val="00142E44"/>
    <w:rsid w:val="00143E82"/>
    <w:rsid w:val="001447EA"/>
    <w:rsid w:val="00144DE9"/>
    <w:rsid w:val="001467D0"/>
    <w:rsid w:val="0015059E"/>
    <w:rsid w:val="00151013"/>
    <w:rsid w:val="00151DA6"/>
    <w:rsid w:val="00151E8F"/>
    <w:rsid w:val="001525B0"/>
    <w:rsid w:val="00153400"/>
    <w:rsid w:val="00157075"/>
    <w:rsid w:val="0016005D"/>
    <w:rsid w:val="00160D2B"/>
    <w:rsid w:val="001633F8"/>
    <w:rsid w:val="001706A8"/>
    <w:rsid w:val="00173A62"/>
    <w:rsid w:val="001747BD"/>
    <w:rsid w:val="00174EFC"/>
    <w:rsid w:val="0017625F"/>
    <w:rsid w:val="00176AC8"/>
    <w:rsid w:val="001806F2"/>
    <w:rsid w:val="00182551"/>
    <w:rsid w:val="0018261D"/>
    <w:rsid w:val="00183715"/>
    <w:rsid w:val="00184481"/>
    <w:rsid w:val="00185DDF"/>
    <w:rsid w:val="00185F77"/>
    <w:rsid w:val="00186D2B"/>
    <w:rsid w:val="001879E9"/>
    <w:rsid w:val="001900E9"/>
    <w:rsid w:val="0019124B"/>
    <w:rsid w:val="00191344"/>
    <w:rsid w:val="001916CE"/>
    <w:rsid w:val="00191C11"/>
    <w:rsid w:val="00191ECC"/>
    <w:rsid w:val="0019343C"/>
    <w:rsid w:val="0019478E"/>
    <w:rsid w:val="00195059"/>
    <w:rsid w:val="001978CC"/>
    <w:rsid w:val="001A0165"/>
    <w:rsid w:val="001A214A"/>
    <w:rsid w:val="001A22A5"/>
    <w:rsid w:val="001A28A3"/>
    <w:rsid w:val="001A6889"/>
    <w:rsid w:val="001B0881"/>
    <w:rsid w:val="001B20E2"/>
    <w:rsid w:val="001B2998"/>
    <w:rsid w:val="001B4D06"/>
    <w:rsid w:val="001B7C82"/>
    <w:rsid w:val="001C0286"/>
    <w:rsid w:val="001C03AF"/>
    <w:rsid w:val="001C1487"/>
    <w:rsid w:val="001C1AC5"/>
    <w:rsid w:val="001C1FB6"/>
    <w:rsid w:val="001C3635"/>
    <w:rsid w:val="001C3788"/>
    <w:rsid w:val="001C5A19"/>
    <w:rsid w:val="001C73C7"/>
    <w:rsid w:val="001D0506"/>
    <w:rsid w:val="001D0FE1"/>
    <w:rsid w:val="001D12BF"/>
    <w:rsid w:val="001D1A2C"/>
    <w:rsid w:val="001D4590"/>
    <w:rsid w:val="001D5299"/>
    <w:rsid w:val="001D6408"/>
    <w:rsid w:val="001E04C7"/>
    <w:rsid w:val="001E06D4"/>
    <w:rsid w:val="001E097C"/>
    <w:rsid w:val="001E0BE7"/>
    <w:rsid w:val="001E0D3D"/>
    <w:rsid w:val="001E31E0"/>
    <w:rsid w:val="001E36F5"/>
    <w:rsid w:val="001E4535"/>
    <w:rsid w:val="001E454F"/>
    <w:rsid w:val="001E49E3"/>
    <w:rsid w:val="001E4DB5"/>
    <w:rsid w:val="001E6835"/>
    <w:rsid w:val="001E6E30"/>
    <w:rsid w:val="001E7DAB"/>
    <w:rsid w:val="001F389F"/>
    <w:rsid w:val="001F51B8"/>
    <w:rsid w:val="001F6DEC"/>
    <w:rsid w:val="0020036B"/>
    <w:rsid w:val="002017E3"/>
    <w:rsid w:val="00201B1C"/>
    <w:rsid w:val="00201E35"/>
    <w:rsid w:val="002027FA"/>
    <w:rsid w:val="00210BDD"/>
    <w:rsid w:val="00210D9C"/>
    <w:rsid w:val="00210E58"/>
    <w:rsid w:val="002122DB"/>
    <w:rsid w:val="00212D0F"/>
    <w:rsid w:val="00212FBE"/>
    <w:rsid w:val="00213AAF"/>
    <w:rsid w:val="00215B64"/>
    <w:rsid w:val="00217640"/>
    <w:rsid w:val="002206B9"/>
    <w:rsid w:val="002208F5"/>
    <w:rsid w:val="00220C76"/>
    <w:rsid w:val="00221074"/>
    <w:rsid w:val="00221C6F"/>
    <w:rsid w:val="00222D9C"/>
    <w:rsid w:val="00223531"/>
    <w:rsid w:val="0022455E"/>
    <w:rsid w:val="00224795"/>
    <w:rsid w:val="00230396"/>
    <w:rsid w:val="00232A50"/>
    <w:rsid w:val="002334F9"/>
    <w:rsid w:val="00233527"/>
    <w:rsid w:val="00237F43"/>
    <w:rsid w:val="00240ECF"/>
    <w:rsid w:val="0024228F"/>
    <w:rsid w:val="00244553"/>
    <w:rsid w:val="00246F29"/>
    <w:rsid w:val="00246F54"/>
    <w:rsid w:val="00251E3E"/>
    <w:rsid w:val="00252067"/>
    <w:rsid w:val="00253087"/>
    <w:rsid w:val="00255AC1"/>
    <w:rsid w:val="00255C83"/>
    <w:rsid w:val="00256C05"/>
    <w:rsid w:val="00264C05"/>
    <w:rsid w:val="00264CEC"/>
    <w:rsid w:val="00265374"/>
    <w:rsid w:val="00274028"/>
    <w:rsid w:val="00274909"/>
    <w:rsid w:val="00275BAC"/>
    <w:rsid w:val="002803EE"/>
    <w:rsid w:val="002805D2"/>
    <w:rsid w:val="00281A90"/>
    <w:rsid w:val="002827FF"/>
    <w:rsid w:val="00285E87"/>
    <w:rsid w:val="00286197"/>
    <w:rsid w:val="00286275"/>
    <w:rsid w:val="002902D2"/>
    <w:rsid w:val="002909EF"/>
    <w:rsid w:val="00291002"/>
    <w:rsid w:val="00291C80"/>
    <w:rsid w:val="00294B61"/>
    <w:rsid w:val="00296A62"/>
    <w:rsid w:val="002A166F"/>
    <w:rsid w:val="002A20D7"/>
    <w:rsid w:val="002A2A0B"/>
    <w:rsid w:val="002A40E6"/>
    <w:rsid w:val="002A4332"/>
    <w:rsid w:val="002A5D04"/>
    <w:rsid w:val="002A62A8"/>
    <w:rsid w:val="002A6322"/>
    <w:rsid w:val="002A7F83"/>
    <w:rsid w:val="002B10CB"/>
    <w:rsid w:val="002B119F"/>
    <w:rsid w:val="002B4C33"/>
    <w:rsid w:val="002B566C"/>
    <w:rsid w:val="002B686C"/>
    <w:rsid w:val="002B73BB"/>
    <w:rsid w:val="002C2BBC"/>
    <w:rsid w:val="002C37BE"/>
    <w:rsid w:val="002C3AA0"/>
    <w:rsid w:val="002C4B6E"/>
    <w:rsid w:val="002C5731"/>
    <w:rsid w:val="002C79AE"/>
    <w:rsid w:val="002D0461"/>
    <w:rsid w:val="002D3AEC"/>
    <w:rsid w:val="002D58F5"/>
    <w:rsid w:val="002E0FF4"/>
    <w:rsid w:val="002E3514"/>
    <w:rsid w:val="002E4A40"/>
    <w:rsid w:val="002E51BD"/>
    <w:rsid w:val="002E58BD"/>
    <w:rsid w:val="002E6283"/>
    <w:rsid w:val="002E69AE"/>
    <w:rsid w:val="002F04BB"/>
    <w:rsid w:val="002F1A98"/>
    <w:rsid w:val="002F2BBC"/>
    <w:rsid w:val="002F3A27"/>
    <w:rsid w:val="002F4B63"/>
    <w:rsid w:val="002F51C7"/>
    <w:rsid w:val="002F5FEE"/>
    <w:rsid w:val="002F6597"/>
    <w:rsid w:val="003035AA"/>
    <w:rsid w:val="00303E54"/>
    <w:rsid w:val="00306B71"/>
    <w:rsid w:val="00310193"/>
    <w:rsid w:val="00310AC3"/>
    <w:rsid w:val="0031155E"/>
    <w:rsid w:val="00311CB4"/>
    <w:rsid w:val="00312BCC"/>
    <w:rsid w:val="0031408E"/>
    <w:rsid w:val="00316B1C"/>
    <w:rsid w:val="003174B4"/>
    <w:rsid w:val="003205F9"/>
    <w:rsid w:val="00322A35"/>
    <w:rsid w:val="00325446"/>
    <w:rsid w:val="003309BE"/>
    <w:rsid w:val="00331EB2"/>
    <w:rsid w:val="00332160"/>
    <w:rsid w:val="003333AE"/>
    <w:rsid w:val="00333E5B"/>
    <w:rsid w:val="0033517B"/>
    <w:rsid w:val="003359C6"/>
    <w:rsid w:val="00335CED"/>
    <w:rsid w:val="0034289C"/>
    <w:rsid w:val="00342C34"/>
    <w:rsid w:val="00344E2C"/>
    <w:rsid w:val="00350406"/>
    <w:rsid w:val="00351B63"/>
    <w:rsid w:val="003521BA"/>
    <w:rsid w:val="0035246B"/>
    <w:rsid w:val="00352801"/>
    <w:rsid w:val="00353A0F"/>
    <w:rsid w:val="00354B31"/>
    <w:rsid w:val="003553DA"/>
    <w:rsid w:val="00355E04"/>
    <w:rsid w:val="00356B65"/>
    <w:rsid w:val="00357DDD"/>
    <w:rsid w:val="00360FD2"/>
    <w:rsid w:val="00361303"/>
    <w:rsid w:val="00361B37"/>
    <w:rsid w:val="0036245D"/>
    <w:rsid w:val="003626D7"/>
    <w:rsid w:val="00362BA5"/>
    <w:rsid w:val="003670E6"/>
    <w:rsid w:val="00367A7C"/>
    <w:rsid w:val="00367C90"/>
    <w:rsid w:val="003717FC"/>
    <w:rsid w:val="00372146"/>
    <w:rsid w:val="00373F83"/>
    <w:rsid w:val="00374F29"/>
    <w:rsid w:val="00381A45"/>
    <w:rsid w:val="00381E46"/>
    <w:rsid w:val="00381E96"/>
    <w:rsid w:val="00382056"/>
    <w:rsid w:val="003831EE"/>
    <w:rsid w:val="00383E3A"/>
    <w:rsid w:val="003840A2"/>
    <w:rsid w:val="003843DE"/>
    <w:rsid w:val="003843E0"/>
    <w:rsid w:val="00385019"/>
    <w:rsid w:val="00385F3B"/>
    <w:rsid w:val="0038678F"/>
    <w:rsid w:val="00387527"/>
    <w:rsid w:val="00387A62"/>
    <w:rsid w:val="00393395"/>
    <w:rsid w:val="00395FB7"/>
    <w:rsid w:val="00396C9A"/>
    <w:rsid w:val="00397179"/>
    <w:rsid w:val="003A3C8D"/>
    <w:rsid w:val="003A496A"/>
    <w:rsid w:val="003A73CC"/>
    <w:rsid w:val="003B1F58"/>
    <w:rsid w:val="003B3FA2"/>
    <w:rsid w:val="003B4594"/>
    <w:rsid w:val="003B48AF"/>
    <w:rsid w:val="003B63AA"/>
    <w:rsid w:val="003B6F34"/>
    <w:rsid w:val="003B7152"/>
    <w:rsid w:val="003C0EF0"/>
    <w:rsid w:val="003C28A3"/>
    <w:rsid w:val="003C4C58"/>
    <w:rsid w:val="003C51A2"/>
    <w:rsid w:val="003C52B2"/>
    <w:rsid w:val="003C5C3C"/>
    <w:rsid w:val="003C7430"/>
    <w:rsid w:val="003D3251"/>
    <w:rsid w:val="003D53D1"/>
    <w:rsid w:val="003D558A"/>
    <w:rsid w:val="003D5E6A"/>
    <w:rsid w:val="003D7EE4"/>
    <w:rsid w:val="003D7F66"/>
    <w:rsid w:val="003E02C5"/>
    <w:rsid w:val="003E43D6"/>
    <w:rsid w:val="003E50AA"/>
    <w:rsid w:val="003E57C4"/>
    <w:rsid w:val="003E6684"/>
    <w:rsid w:val="003E727A"/>
    <w:rsid w:val="003E77A7"/>
    <w:rsid w:val="003E79D7"/>
    <w:rsid w:val="003F0E79"/>
    <w:rsid w:val="003F14BC"/>
    <w:rsid w:val="003F79D1"/>
    <w:rsid w:val="00400A8A"/>
    <w:rsid w:val="00402852"/>
    <w:rsid w:val="00402C76"/>
    <w:rsid w:val="004053B6"/>
    <w:rsid w:val="004054FA"/>
    <w:rsid w:val="0040647E"/>
    <w:rsid w:val="00407BC2"/>
    <w:rsid w:val="004113B4"/>
    <w:rsid w:val="00411E11"/>
    <w:rsid w:val="004161C8"/>
    <w:rsid w:val="00420224"/>
    <w:rsid w:val="00420CB0"/>
    <w:rsid w:val="00421712"/>
    <w:rsid w:val="00421887"/>
    <w:rsid w:val="00422308"/>
    <w:rsid w:val="004307E5"/>
    <w:rsid w:val="00430F28"/>
    <w:rsid w:val="004315BD"/>
    <w:rsid w:val="00431B8E"/>
    <w:rsid w:val="00432583"/>
    <w:rsid w:val="0043258C"/>
    <w:rsid w:val="004328D4"/>
    <w:rsid w:val="00432C90"/>
    <w:rsid w:val="0043582E"/>
    <w:rsid w:val="00435F77"/>
    <w:rsid w:val="00436927"/>
    <w:rsid w:val="004374F6"/>
    <w:rsid w:val="00437DB5"/>
    <w:rsid w:val="004402AE"/>
    <w:rsid w:val="00440877"/>
    <w:rsid w:val="00440B6E"/>
    <w:rsid w:val="00440C33"/>
    <w:rsid w:val="00440F09"/>
    <w:rsid w:val="00441826"/>
    <w:rsid w:val="00441E36"/>
    <w:rsid w:val="004424DE"/>
    <w:rsid w:val="00442552"/>
    <w:rsid w:val="004443CB"/>
    <w:rsid w:val="00451F28"/>
    <w:rsid w:val="0045229C"/>
    <w:rsid w:val="00452456"/>
    <w:rsid w:val="00452687"/>
    <w:rsid w:val="00452697"/>
    <w:rsid w:val="00453005"/>
    <w:rsid w:val="00455024"/>
    <w:rsid w:val="00455882"/>
    <w:rsid w:val="004558A3"/>
    <w:rsid w:val="004607B9"/>
    <w:rsid w:val="00460954"/>
    <w:rsid w:val="00463395"/>
    <w:rsid w:val="00464C7E"/>
    <w:rsid w:val="00465EB3"/>
    <w:rsid w:val="004661A5"/>
    <w:rsid w:val="00466726"/>
    <w:rsid w:val="00466BE5"/>
    <w:rsid w:val="00467E08"/>
    <w:rsid w:val="00470BF5"/>
    <w:rsid w:val="00471606"/>
    <w:rsid w:val="00471628"/>
    <w:rsid w:val="00471728"/>
    <w:rsid w:val="0047488F"/>
    <w:rsid w:val="00474AB4"/>
    <w:rsid w:val="00476791"/>
    <w:rsid w:val="00477020"/>
    <w:rsid w:val="00477D65"/>
    <w:rsid w:val="00477D8F"/>
    <w:rsid w:val="00482167"/>
    <w:rsid w:val="004828EF"/>
    <w:rsid w:val="00484A39"/>
    <w:rsid w:val="004869E2"/>
    <w:rsid w:val="0049138B"/>
    <w:rsid w:val="004918AB"/>
    <w:rsid w:val="004A5606"/>
    <w:rsid w:val="004A661F"/>
    <w:rsid w:val="004A763B"/>
    <w:rsid w:val="004B24F9"/>
    <w:rsid w:val="004B5DF6"/>
    <w:rsid w:val="004C084F"/>
    <w:rsid w:val="004C2423"/>
    <w:rsid w:val="004C2B27"/>
    <w:rsid w:val="004C2F5F"/>
    <w:rsid w:val="004C3533"/>
    <w:rsid w:val="004C4665"/>
    <w:rsid w:val="004C4755"/>
    <w:rsid w:val="004C5CA4"/>
    <w:rsid w:val="004C75E7"/>
    <w:rsid w:val="004D0E7D"/>
    <w:rsid w:val="004D167E"/>
    <w:rsid w:val="004D1B9A"/>
    <w:rsid w:val="004D1D2C"/>
    <w:rsid w:val="004D2E73"/>
    <w:rsid w:val="004D452A"/>
    <w:rsid w:val="004E1ED5"/>
    <w:rsid w:val="004E33FA"/>
    <w:rsid w:val="004E480E"/>
    <w:rsid w:val="004E72C7"/>
    <w:rsid w:val="004E75AD"/>
    <w:rsid w:val="004F0C2E"/>
    <w:rsid w:val="004F1021"/>
    <w:rsid w:val="004F3D08"/>
    <w:rsid w:val="004F3DFC"/>
    <w:rsid w:val="004F4184"/>
    <w:rsid w:val="004F65D1"/>
    <w:rsid w:val="004F6D85"/>
    <w:rsid w:val="00500EE6"/>
    <w:rsid w:val="0050193C"/>
    <w:rsid w:val="00501F9C"/>
    <w:rsid w:val="005043E8"/>
    <w:rsid w:val="00505747"/>
    <w:rsid w:val="0050587C"/>
    <w:rsid w:val="0050634A"/>
    <w:rsid w:val="00511C31"/>
    <w:rsid w:val="0051599B"/>
    <w:rsid w:val="005167DF"/>
    <w:rsid w:val="00516AE2"/>
    <w:rsid w:val="0051706F"/>
    <w:rsid w:val="00517316"/>
    <w:rsid w:val="005217BC"/>
    <w:rsid w:val="00522864"/>
    <w:rsid w:val="00523FA7"/>
    <w:rsid w:val="00524000"/>
    <w:rsid w:val="005253FB"/>
    <w:rsid w:val="0052642F"/>
    <w:rsid w:val="005274E2"/>
    <w:rsid w:val="005277B8"/>
    <w:rsid w:val="00527EC3"/>
    <w:rsid w:val="0053192F"/>
    <w:rsid w:val="00531A3B"/>
    <w:rsid w:val="005330FA"/>
    <w:rsid w:val="005341FD"/>
    <w:rsid w:val="00540711"/>
    <w:rsid w:val="005421BA"/>
    <w:rsid w:val="005434DE"/>
    <w:rsid w:val="00543B3D"/>
    <w:rsid w:val="00546CCE"/>
    <w:rsid w:val="00550297"/>
    <w:rsid w:val="00553294"/>
    <w:rsid w:val="005567F2"/>
    <w:rsid w:val="0055738F"/>
    <w:rsid w:val="00557D6E"/>
    <w:rsid w:val="00560237"/>
    <w:rsid w:val="00564A8F"/>
    <w:rsid w:val="00565908"/>
    <w:rsid w:val="00566E3A"/>
    <w:rsid w:val="00567D91"/>
    <w:rsid w:val="005710DE"/>
    <w:rsid w:val="00571307"/>
    <w:rsid w:val="00571AA4"/>
    <w:rsid w:val="00573349"/>
    <w:rsid w:val="00574A3A"/>
    <w:rsid w:val="00575B6F"/>
    <w:rsid w:val="00580B0D"/>
    <w:rsid w:val="00581D68"/>
    <w:rsid w:val="00582678"/>
    <w:rsid w:val="005846FA"/>
    <w:rsid w:val="00584CA6"/>
    <w:rsid w:val="00586746"/>
    <w:rsid w:val="00587904"/>
    <w:rsid w:val="00587932"/>
    <w:rsid w:val="00590156"/>
    <w:rsid w:val="00590AEE"/>
    <w:rsid w:val="00590C81"/>
    <w:rsid w:val="00592415"/>
    <w:rsid w:val="00593004"/>
    <w:rsid w:val="005938F1"/>
    <w:rsid w:val="005A0700"/>
    <w:rsid w:val="005A09C3"/>
    <w:rsid w:val="005A2D30"/>
    <w:rsid w:val="005A3236"/>
    <w:rsid w:val="005A3912"/>
    <w:rsid w:val="005A5F1E"/>
    <w:rsid w:val="005A6771"/>
    <w:rsid w:val="005A7AC4"/>
    <w:rsid w:val="005B100B"/>
    <w:rsid w:val="005B25F8"/>
    <w:rsid w:val="005B3DE9"/>
    <w:rsid w:val="005B47E7"/>
    <w:rsid w:val="005B5081"/>
    <w:rsid w:val="005B6939"/>
    <w:rsid w:val="005B6EC8"/>
    <w:rsid w:val="005B773D"/>
    <w:rsid w:val="005C037F"/>
    <w:rsid w:val="005C059D"/>
    <w:rsid w:val="005C0641"/>
    <w:rsid w:val="005C0B64"/>
    <w:rsid w:val="005C275C"/>
    <w:rsid w:val="005C3973"/>
    <w:rsid w:val="005D03E8"/>
    <w:rsid w:val="005D1CDF"/>
    <w:rsid w:val="005D43E3"/>
    <w:rsid w:val="005D4690"/>
    <w:rsid w:val="005D64F0"/>
    <w:rsid w:val="005D6DE5"/>
    <w:rsid w:val="005E00B0"/>
    <w:rsid w:val="005E01C9"/>
    <w:rsid w:val="005E1A1B"/>
    <w:rsid w:val="005E2F4C"/>
    <w:rsid w:val="005E4AE2"/>
    <w:rsid w:val="005E5A7F"/>
    <w:rsid w:val="005E670D"/>
    <w:rsid w:val="005E75CD"/>
    <w:rsid w:val="005F06C1"/>
    <w:rsid w:val="005F17DD"/>
    <w:rsid w:val="005F2ED0"/>
    <w:rsid w:val="005F30BE"/>
    <w:rsid w:val="005F4145"/>
    <w:rsid w:val="005F52D2"/>
    <w:rsid w:val="006004A9"/>
    <w:rsid w:val="006017A2"/>
    <w:rsid w:val="00602840"/>
    <w:rsid w:val="0060290E"/>
    <w:rsid w:val="0060382A"/>
    <w:rsid w:val="00603E37"/>
    <w:rsid w:val="00605024"/>
    <w:rsid w:val="00605BFF"/>
    <w:rsid w:val="00605C69"/>
    <w:rsid w:val="00607617"/>
    <w:rsid w:val="006107B3"/>
    <w:rsid w:val="00612B24"/>
    <w:rsid w:val="00613C2D"/>
    <w:rsid w:val="00617040"/>
    <w:rsid w:val="00617EAE"/>
    <w:rsid w:val="006206E5"/>
    <w:rsid w:val="006207C9"/>
    <w:rsid w:val="00620B56"/>
    <w:rsid w:val="006226F9"/>
    <w:rsid w:val="006227E0"/>
    <w:rsid w:val="006303DD"/>
    <w:rsid w:val="00631989"/>
    <w:rsid w:val="00632112"/>
    <w:rsid w:val="00633801"/>
    <w:rsid w:val="00633B5F"/>
    <w:rsid w:val="00634DC5"/>
    <w:rsid w:val="00635635"/>
    <w:rsid w:val="00635DAA"/>
    <w:rsid w:val="006369FA"/>
    <w:rsid w:val="006400FF"/>
    <w:rsid w:val="00640A35"/>
    <w:rsid w:val="00640FC0"/>
    <w:rsid w:val="00641225"/>
    <w:rsid w:val="00641580"/>
    <w:rsid w:val="006439DD"/>
    <w:rsid w:val="00644205"/>
    <w:rsid w:val="00646FE7"/>
    <w:rsid w:val="006515E5"/>
    <w:rsid w:val="006531D6"/>
    <w:rsid w:val="00654B94"/>
    <w:rsid w:val="0065691E"/>
    <w:rsid w:val="00660F34"/>
    <w:rsid w:val="006611FF"/>
    <w:rsid w:val="006614C0"/>
    <w:rsid w:val="006629D2"/>
    <w:rsid w:val="00663E78"/>
    <w:rsid w:val="006650DA"/>
    <w:rsid w:val="00666C99"/>
    <w:rsid w:val="00670ABF"/>
    <w:rsid w:val="006718B4"/>
    <w:rsid w:val="00673794"/>
    <w:rsid w:val="0067451D"/>
    <w:rsid w:val="006747A1"/>
    <w:rsid w:val="00676B3F"/>
    <w:rsid w:val="006777E4"/>
    <w:rsid w:val="0068010C"/>
    <w:rsid w:val="00680D4F"/>
    <w:rsid w:val="00683FB4"/>
    <w:rsid w:val="00684E06"/>
    <w:rsid w:val="00685175"/>
    <w:rsid w:val="006862C3"/>
    <w:rsid w:val="00691DBA"/>
    <w:rsid w:val="00693DE0"/>
    <w:rsid w:val="00695495"/>
    <w:rsid w:val="00696DA9"/>
    <w:rsid w:val="00697E56"/>
    <w:rsid w:val="006A3BE8"/>
    <w:rsid w:val="006A4408"/>
    <w:rsid w:val="006A518D"/>
    <w:rsid w:val="006A52BB"/>
    <w:rsid w:val="006A5504"/>
    <w:rsid w:val="006A5533"/>
    <w:rsid w:val="006A5823"/>
    <w:rsid w:val="006A60D5"/>
    <w:rsid w:val="006A60DB"/>
    <w:rsid w:val="006A681E"/>
    <w:rsid w:val="006A6A83"/>
    <w:rsid w:val="006A790F"/>
    <w:rsid w:val="006A7CD8"/>
    <w:rsid w:val="006A7ED4"/>
    <w:rsid w:val="006B1280"/>
    <w:rsid w:val="006B3324"/>
    <w:rsid w:val="006B37AF"/>
    <w:rsid w:val="006B45AB"/>
    <w:rsid w:val="006B45DA"/>
    <w:rsid w:val="006B46E6"/>
    <w:rsid w:val="006B5F52"/>
    <w:rsid w:val="006B5FC4"/>
    <w:rsid w:val="006B7773"/>
    <w:rsid w:val="006C144D"/>
    <w:rsid w:val="006C1EEC"/>
    <w:rsid w:val="006C377A"/>
    <w:rsid w:val="006C3DD9"/>
    <w:rsid w:val="006C4FA0"/>
    <w:rsid w:val="006C66A3"/>
    <w:rsid w:val="006C68EF"/>
    <w:rsid w:val="006C6AE2"/>
    <w:rsid w:val="006C6E8B"/>
    <w:rsid w:val="006C7862"/>
    <w:rsid w:val="006D1965"/>
    <w:rsid w:val="006D2216"/>
    <w:rsid w:val="006D23B0"/>
    <w:rsid w:val="006D2816"/>
    <w:rsid w:val="006D4283"/>
    <w:rsid w:val="006D48BD"/>
    <w:rsid w:val="006D6AF2"/>
    <w:rsid w:val="006D795A"/>
    <w:rsid w:val="006E104F"/>
    <w:rsid w:val="006E20AB"/>
    <w:rsid w:val="006F028B"/>
    <w:rsid w:val="006F087B"/>
    <w:rsid w:val="006F1517"/>
    <w:rsid w:val="006F3B42"/>
    <w:rsid w:val="006F4107"/>
    <w:rsid w:val="006F7F48"/>
    <w:rsid w:val="0070118A"/>
    <w:rsid w:val="007017FC"/>
    <w:rsid w:val="00704B3A"/>
    <w:rsid w:val="007054D0"/>
    <w:rsid w:val="00706342"/>
    <w:rsid w:val="0070740B"/>
    <w:rsid w:val="007116FC"/>
    <w:rsid w:val="00712986"/>
    <w:rsid w:val="00713589"/>
    <w:rsid w:val="00713972"/>
    <w:rsid w:val="0071729E"/>
    <w:rsid w:val="007217C0"/>
    <w:rsid w:val="00721B21"/>
    <w:rsid w:val="0072219C"/>
    <w:rsid w:val="0072246E"/>
    <w:rsid w:val="00722503"/>
    <w:rsid w:val="00722CBC"/>
    <w:rsid w:val="0072450F"/>
    <w:rsid w:val="007256AA"/>
    <w:rsid w:val="007265D2"/>
    <w:rsid w:val="00726DC6"/>
    <w:rsid w:val="007279C8"/>
    <w:rsid w:val="0073244F"/>
    <w:rsid w:val="0073282D"/>
    <w:rsid w:val="007334D9"/>
    <w:rsid w:val="0073359E"/>
    <w:rsid w:val="00733CCE"/>
    <w:rsid w:val="00737015"/>
    <w:rsid w:val="007372B8"/>
    <w:rsid w:val="00737855"/>
    <w:rsid w:val="00737954"/>
    <w:rsid w:val="00740814"/>
    <w:rsid w:val="0074130F"/>
    <w:rsid w:val="007421EA"/>
    <w:rsid w:val="007425C4"/>
    <w:rsid w:val="00747C90"/>
    <w:rsid w:val="00747CC2"/>
    <w:rsid w:val="00750254"/>
    <w:rsid w:val="007502DD"/>
    <w:rsid w:val="00751456"/>
    <w:rsid w:val="007528E4"/>
    <w:rsid w:val="0075483F"/>
    <w:rsid w:val="00754C9A"/>
    <w:rsid w:val="007563AB"/>
    <w:rsid w:val="00757620"/>
    <w:rsid w:val="00760FD1"/>
    <w:rsid w:val="00762DF6"/>
    <w:rsid w:val="00764518"/>
    <w:rsid w:val="00765B0A"/>
    <w:rsid w:val="00765BC8"/>
    <w:rsid w:val="00772A6F"/>
    <w:rsid w:val="007732E3"/>
    <w:rsid w:val="00774700"/>
    <w:rsid w:val="00774B67"/>
    <w:rsid w:val="00775593"/>
    <w:rsid w:val="00775876"/>
    <w:rsid w:val="00775877"/>
    <w:rsid w:val="007762F6"/>
    <w:rsid w:val="00776F2D"/>
    <w:rsid w:val="00777333"/>
    <w:rsid w:val="007805BF"/>
    <w:rsid w:val="007805EA"/>
    <w:rsid w:val="00783F6F"/>
    <w:rsid w:val="00784889"/>
    <w:rsid w:val="00786330"/>
    <w:rsid w:val="007866E9"/>
    <w:rsid w:val="0079072C"/>
    <w:rsid w:val="007916B5"/>
    <w:rsid w:val="007918C7"/>
    <w:rsid w:val="007920E8"/>
    <w:rsid w:val="0079212D"/>
    <w:rsid w:val="0079241F"/>
    <w:rsid w:val="00792CAF"/>
    <w:rsid w:val="00793C32"/>
    <w:rsid w:val="00793C82"/>
    <w:rsid w:val="007940AF"/>
    <w:rsid w:val="007948BC"/>
    <w:rsid w:val="007950B5"/>
    <w:rsid w:val="007A06E7"/>
    <w:rsid w:val="007A1B4F"/>
    <w:rsid w:val="007A2469"/>
    <w:rsid w:val="007A3AE5"/>
    <w:rsid w:val="007A5D9F"/>
    <w:rsid w:val="007A6C4B"/>
    <w:rsid w:val="007A7F6E"/>
    <w:rsid w:val="007B0A70"/>
    <w:rsid w:val="007B255A"/>
    <w:rsid w:val="007B2E3E"/>
    <w:rsid w:val="007B32AF"/>
    <w:rsid w:val="007B486C"/>
    <w:rsid w:val="007B53CE"/>
    <w:rsid w:val="007B6382"/>
    <w:rsid w:val="007B6871"/>
    <w:rsid w:val="007B754A"/>
    <w:rsid w:val="007B7BCD"/>
    <w:rsid w:val="007B7D92"/>
    <w:rsid w:val="007C04DA"/>
    <w:rsid w:val="007C0DFD"/>
    <w:rsid w:val="007C0F77"/>
    <w:rsid w:val="007C25B0"/>
    <w:rsid w:val="007C286F"/>
    <w:rsid w:val="007C3252"/>
    <w:rsid w:val="007C3432"/>
    <w:rsid w:val="007C3D66"/>
    <w:rsid w:val="007C4875"/>
    <w:rsid w:val="007C509A"/>
    <w:rsid w:val="007C5841"/>
    <w:rsid w:val="007C5893"/>
    <w:rsid w:val="007D2AA1"/>
    <w:rsid w:val="007D4077"/>
    <w:rsid w:val="007D6F10"/>
    <w:rsid w:val="007D788C"/>
    <w:rsid w:val="007E0F2B"/>
    <w:rsid w:val="007E15AF"/>
    <w:rsid w:val="007E2534"/>
    <w:rsid w:val="007E3387"/>
    <w:rsid w:val="007E4A74"/>
    <w:rsid w:val="007E556C"/>
    <w:rsid w:val="007F1530"/>
    <w:rsid w:val="007F1691"/>
    <w:rsid w:val="007F1B96"/>
    <w:rsid w:val="007F2896"/>
    <w:rsid w:val="007F3A16"/>
    <w:rsid w:val="007F61E7"/>
    <w:rsid w:val="007F6F81"/>
    <w:rsid w:val="007F712F"/>
    <w:rsid w:val="007F73AC"/>
    <w:rsid w:val="00800E5F"/>
    <w:rsid w:val="00800F59"/>
    <w:rsid w:val="0080191D"/>
    <w:rsid w:val="00804354"/>
    <w:rsid w:val="00811AE9"/>
    <w:rsid w:val="008136E6"/>
    <w:rsid w:val="00815290"/>
    <w:rsid w:val="008153B7"/>
    <w:rsid w:val="00816A8D"/>
    <w:rsid w:val="00825FAB"/>
    <w:rsid w:val="00827138"/>
    <w:rsid w:val="008275BE"/>
    <w:rsid w:val="00827F5E"/>
    <w:rsid w:val="00831454"/>
    <w:rsid w:val="00832140"/>
    <w:rsid w:val="008329B0"/>
    <w:rsid w:val="00835A46"/>
    <w:rsid w:val="008360DB"/>
    <w:rsid w:val="008361D6"/>
    <w:rsid w:val="0083692F"/>
    <w:rsid w:val="0084015F"/>
    <w:rsid w:val="0084086E"/>
    <w:rsid w:val="008409FA"/>
    <w:rsid w:val="00841EFD"/>
    <w:rsid w:val="0084424C"/>
    <w:rsid w:val="00844BBC"/>
    <w:rsid w:val="008450DF"/>
    <w:rsid w:val="008452BC"/>
    <w:rsid w:val="00847E6B"/>
    <w:rsid w:val="00850013"/>
    <w:rsid w:val="00850FD8"/>
    <w:rsid w:val="00851372"/>
    <w:rsid w:val="00851B44"/>
    <w:rsid w:val="00852546"/>
    <w:rsid w:val="00854890"/>
    <w:rsid w:val="00857CCD"/>
    <w:rsid w:val="00860734"/>
    <w:rsid w:val="008611FE"/>
    <w:rsid w:val="0086153F"/>
    <w:rsid w:val="00863ED1"/>
    <w:rsid w:val="00865567"/>
    <w:rsid w:val="00866243"/>
    <w:rsid w:val="00866EFB"/>
    <w:rsid w:val="00867700"/>
    <w:rsid w:val="0086792F"/>
    <w:rsid w:val="00872945"/>
    <w:rsid w:val="00873F6B"/>
    <w:rsid w:val="00874A1C"/>
    <w:rsid w:val="00876005"/>
    <w:rsid w:val="008813EE"/>
    <w:rsid w:val="00881D78"/>
    <w:rsid w:val="00882744"/>
    <w:rsid w:val="00884320"/>
    <w:rsid w:val="00885496"/>
    <w:rsid w:val="00885CFD"/>
    <w:rsid w:val="008874E0"/>
    <w:rsid w:val="00887EFE"/>
    <w:rsid w:val="00891262"/>
    <w:rsid w:val="008930A9"/>
    <w:rsid w:val="0089349A"/>
    <w:rsid w:val="008935F1"/>
    <w:rsid w:val="00894D28"/>
    <w:rsid w:val="00895ABC"/>
    <w:rsid w:val="008A0420"/>
    <w:rsid w:val="008A5902"/>
    <w:rsid w:val="008A5CF6"/>
    <w:rsid w:val="008A6322"/>
    <w:rsid w:val="008B0340"/>
    <w:rsid w:val="008B0DEE"/>
    <w:rsid w:val="008B2C95"/>
    <w:rsid w:val="008B55C7"/>
    <w:rsid w:val="008B5ABB"/>
    <w:rsid w:val="008B5CD3"/>
    <w:rsid w:val="008C236F"/>
    <w:rsid w:val="008C24D3"/>
    <w:rsid w:val="008C2A01"/>
    <w:rsid w:val="008C2EA0"/>
    <w:rsid w:val="008C3EA9"/>
    <w:rsid w:val="008C5A73"/>
    <w:rsid w:val="008C5C4F"/>
    <w:rsid w:val="008C5D6A"/>
    <w:rsid w:val="008D4BC2"/>
    <w:rsid w:val="008D5514"/>
    <w:rsid w:val="008D6578"/>
    <w:rsid w:val="008D7BE3"/>
    <w:rsid w:val="008E23FA"/>
    <w:rsid w:val="008E3085"/>
    <w:rsid w:val="008E3343"/>
    <w:rsid w:val="008E4988"/>
    <w:rsid w:val="008F1912"/>
    <w:rsid w:val="008F1B33"/>
    <w:rsid w:val="008F5B58"/>
    <w:rsid w:val="008F7506"/>
    <w:rsid w:val="008F7A6F"/>
    <w:rsid w:val="008F7CC9"/>
    <w:rsid w:val="00905164"/>
    <w:rsid w:val="00905E85"/>
    <w:rsid w:val="009061A4"/>
    <w:rsid w:val="0090621B"/>
    <w:rsid w:val="009062D9"/>
    <w:rsid w:val="009062E7"/>
    <w:rsid w:val="00910E61"/>
    <w:rsid w:val="00910EBF"/>
    <w:rsid w:val="009123ED"/>
    <w:rsid w:val="00912E24"/>
    <w:rsid w:val="00920D7A"/>
    <w:rsid w:val="00922F76"/>
    <w:rsid w:val="00923DAA"/>
    <w:rsid w:val="00924668"/>
    <w:rsid w:val="00924E40"/>
    <w:rsid w:val="00925710"/>
    <w:rsid w:val="00926A09"/>
    <w:rsid w:val="009276D3"/>
    <w:rsid w:val="009309B3"/>
    <w:rsid w:val="00930EAE"/>
    <w:rsid w:val="00933829"/>
    <w:rsid w:val="0093503F"/>
    <w:rsid w:val="0093651F"/>
    <w:rsid w:val="009365B1"/>
    <w:rsid w:val="00937284"/>
    <w:rsid w:val="009378F2"/>
    <w:rsid w:val="00942115"/>
    <w:rsid w:val="00943DFE"/>
    <w:rsid w:val="00945A21"/>
    <w:rsid w:val="009467CE"/>
    <w:rsid w:val="00950246"/>
    <w:rsid w:val="00951D9C"/>
    <w:rsid w:val="009532F1"/>
    <w:rsid w:val="009548B7"/>
    <w:rsid w:val="009552CB"/>
    <w:rsid w:val="009559F6"/>
    <w:rsid w:val="00957B32"/>
    <w:rsid w:val="009603F7"/>
    <w:rsid w:val="00961672"/>
    <w:rsid w:val="00970000"/>
    <w:rsid w:val="00972A1B"/>
    <w:rsid w:val="009733F3"/>
    <w:rsid w:val="00974FBC"/>
    <w:rsid w:val="00976605"/>
    <w:rsid w:val="0098097C"/>
    <w:rsid w:val="00981174"/>
    <w:rsid w:val="00981B49"/>
    <w:rsid w:val="00981FD8"/>
    <w:rsid w:val="0098345B"/>
    <w:rsid w:val="00985847"/>
    <w:rsid w:val="009876A6"/>
    <w:rsid w:val="0099104F"/>
    <w:rsid w:val="00991F62"/>
    <w:rsid w:val="00993763"/>
    <w:rsid w:val="00993B03"/>
    <w:rsid w:val="009971AB"/>
    <w:rsid w:val="009A1B88"/>
    <w:rsid w:val="009A1CBB"/>
    <w:rsid w:val="009A260D"/>
    <w:rsid w:val="009A44BC"/>
    <w:rsid w:val="009B069F"/>
    <w:rsid w:val="009B0F14"/>
    <w:rsid w:val="009B294E"/>
    <w:rsid w:val="009B2BB5"/>
    <w:rsid w:val="009B373B"/>
    <w:rsid w:val="009B37A1"/>
    <w:rsid w:val="009B71DC"/>
    <w:rsid w:val="009B7829"/>
    <w:rsid w:val="009B78DC"/>
    <w:rsid w:val="009C0452"/>
    <w:rsid w:val="009C1761"/>
    <w:rsid w:val="009C363B"/>
    <w:rsid w:val="009C4337"/>
    <w:rsid w:val="009C49AB"/>
    <w:rsid w:val="009C52BA"/>
    <w:rsid w:val="009C64F9"/>
    <w:rsid w:val="009D04AB"/>
    <w:rsid w:val="009D1295"/>
    <w:rsid w:val="009D2EA0"/>
    <w:rsid w:val="009D31CF"/>
    <w:rsid w:val="009D3771"/>
    <w:rsid w:val="009D4BAA"/>
    <w:rsid w:val="009D50A5"/>
    <w:rsid w:val="009D55FA"/>
    <w:rsid w:val="009D576A"/>
    <w:rsid w:val="009D59A6"/>
    <w:rsid w:val="009D699B"/>
    <w:rsid w:val="009D69AC"/>
    <w:rsid w:val="009D6F3F"/>
    <w:rsid w:val="009E0E03"/>
    <w:rsid w:val="009E0EC1"/>
    <w:rsid w:val="009E0ED5"/>
    <w:rsid w:val="009E1886"/>
    <w:rsid w:val="009E505D"/>
    <w:rsid w:val="009E77BD"/>
    <w:rsid w:val="009F0FAC"/>
    <w:rsid w:val="009F16C7"/>
    <w:rsid w:val="009F34C9"/>
    <w:rsid w:val="009F4127"/>
    <w:rsid w:val="009F43DE"/>
    <w:rsid w:val="009F546E"/>
    <w:rsid w:val="009F5CC0"/>
    <w:rsid w:val="00A00021"/>
    <w:rsid w:val="00A02C80"/>
    <w:rsid w:val="00A0303B"/>
    <w:rsid w:val="00A03A98"/>
    <w:rsid w:val="00A05101"/>
    <w:rsid w:val="00A10B13"/>
    <w:rsid w:val="00A120C0"/>
    <w:rsid w:val="00A130FC"/>
    <w:rsid w:val="00A137A7"/>
    <w:rsid w:val="00A15067"/>
    <w:rsid w:val="00A1558A"/>
    <w:rsid w:val="00A172FC"/>
    <w:rsid w:val="00A17AD0"/>
    <w:rsid w:val="00A17F17"/>
    <w:rsid w:val="00A203DC"/>
    <w:rsid w:val="00A2081F"/>
    <w:rsid w:val="00A2529D"/>
    <w:rsid w:val="00A254D8"/>
    <w:rsid w:val="00A306F4"/>
    <w:rsid w:val="00A30FA2"/>
    <w:rsid w:val="00A328E4"/>
    <w:rsid w:val="00A32CB2"/>
    <w:rsid w:val="00A3466A"/>
    <w:rsid w:val="00A34AB0"/>
    <w:rsid w:val="00A36A85"/>
    <w:rsid w:val="00A36D91"/>
    <w:rsid w:val="00A37214"/>
    <w:rsid w:val="00A40336"/>
    <w:rsid w:val="00A40FB7"/>
    <w:rsid w:val="00A4210C"/>
    <w:rsid w:val="00A421F4"/>
    <w:rsid w:val="00A42BE3"/>
    <w:rsid w:val="00A43207"/>
    <w:rsid w:val="00A4405A"/>
    <w:rsid w:val="00A45C5C"/>
    <w:rsid w:val="00A46650"/>
    <w:rsid w:val="00A5082B"/>
    <w:rsid w:val="00A514AE"/>
    <w:rsid w:val="00A52DB2"/>
    <w:rsid w:val="00A53637"/>
    <w:rsid w:val="00A54532"/>
    <w:rsid w:val="00A55E10"/>
    <w:rsid w:val="00A569C9"/>
    <w:rsid w:val="00A61606"/>
    <w:rsid w:val="00A619B1"/>
    <w:rsid w:val="00A6261E"/>
    <w:rsid w:val="00A62EF7"/>
    <w:rsid w:val="00A63C53"/>
    <w:rsid w:val="00A652F4"/>
    <w:rsid w:val="00A666D0"/>
    <w:rsid w:val="00A6739B"/>
    <w:rsid w:val="00A6770B"/>
    <w:rsid w:val="00A67EF8"/>
    <w:rsid w:val="00A72C86"/>
    <w:rsid w:val="00A72ED8"/>
    <w:rsid w:val="00A7367D"/>
    <w:rsid w:val="00A740DD"/>
    <w:rsid w:val="00A81C9B"/>
    <w:rsid w:val="00A8357C"/>
    <w:rsid w:val="00A84AB0"/>
    <w:rsid w:val="00A84B08"/>
    <w:rsid w:val="00A84DE0"/>
    <w:rsid w:val="00A850C7"/>
    <w:rsid w:val="00A91F45"/>
    <w:rsid w:val="00A9242D"/>
    <w:rsid w:val="00A92828"/>
    <w:rsid w:val="00A92A27"/>
    <w:rsid w:val="00A92B5D"/>
    <w:rsid w:val="00A94258"/>
    <w:rsid w:val="00A95AAD"/>
    <w:rsid w:val="00A9682A"/>
    <w:rsid w:val="00A97386"/>
    <w:rsid w:val="00AA05D4"/>
    <w:rsid w:val="00AA109A"/>
    <w:rsid w:val="00AA2EA3"/>
    <w:rsid w:val="00AA3627"/>
    <w:rsid w:val="00AA540B"/>
    <w:rsid w:val="00AA6260"/>
    <w:rsid w:val="00AB3AF6"/>
    <w:rsid w:val="00AB5060"/>
    <w:rsid w:val="00AB5651"/>
    <w:rsid w:val="00AB6AAD"/>
    <w:rsid w:val="00AB77D8"/>
    <w:rsid w:val="00AB7C7D"/>
    <w:rsid w:val="00AC04A8"/>
    <w:rsid w:val="00AC1483"/>
    <w:rsid w:val="00AC510E"/>
    <w:rsid w:val="00AC60A3"/>
    <w:rsid w:val="00AC660D"/>
    <w:rsid w:val="00AD17B6"/>
    <w:rsid w:val="00AD2628"/>
    <w:rsid w:val="00AD36A0"/>
    <w:rsid w:val="00AD483B"/>
    <w:rsid w:val="00AD5C8E"/>
    <w:rsid w:val="00AE1D29"/>
    <w:rsid w:val="00AE64E4"/>
    <w:rsid w:val="00AE726C"/>
    <w:rsid w:val="00AE79CD"/>
    <w:rsid w:val="00AF0F89"/>
    <w:rsid w:val="00AF1176"/>
    <w:rsid w:val="00AF3482"/>
    <w:rsid w:val="00AF3B43"/>
    <w:rsid w:val="00AF479A"/>
    <w:rsid w:val="00AF5ACE"/>
    <w:rsid w:val="00AF6DC7"/>
    <w:rsid w:val="00AF7615"/>
    <w:rsid w:val="00AF7632"/>
    <w:rsid w:val="00B001B0"/>
    <w:rsid w:val="00B007C2"/>
    <w:rsid w:val="00B0096D"/>
    <w:rsid w:val="00B01216"/>
    <w:rsid w:val="00B02239"/>
    <w:rsid w:val="00B0391A"/>
    <w:rsid w:val="00B03FBF"/>
    <w:rsid w:val="00B06056"/>
    <w:rsid w:val="00B070E9"/>
    <w:rsid w:val="00B07630"/>
    <w:rsid w:val="00B11861"/>
    <w:rsid w:val="00B12EF6"/>
    <w:rsid w:val="00B14FB4"/>
    <w:rsid w:val="00B16127"/>
    <w:rsid w:val="00B169F9"/>
    <w:rsid w:val="00B16BF4"/>
    <w:rsid w:val="00B178F5"/>
    <w:rsid w:val="00B20D7E"/>
    <w:rsid w:val="00B21E6F"/>
    <w:rsid w:val="00B24B53"/>
    <w:rsid w:val="00B24C86"/>
    <w:rsid w:val="00B26C84"/>
    <w:rsid w:val="00B27268"/>
    <w:rsid w:val="00B34EE4"/>
    <w:rsid w:val="00B37274"/>
    <w:rsid w:val="00B375A9"/>
    <w:rsid w:val="00B40DC5"/>
    <w:rsid w:val="00B41D6F"/>
    <w:rsid w:val="00B42327"/>
    <w:rsid w:val="00B43A3E"/>
    <w:rsid w:val="00B43D0C"/>
    <w:rsid w:val="00B445CA"/>
    <w:rsid w:val="00B46052"/>
    <w:rsid w:val="00B510FF"/>
    <w:rsid w:val="00B52F96"/>
    <w:rsid w:val="00B53BD1"/>
    <w:rsid w:val="00B53DC8"/>
    <w:rsid w:val="00B54FE6"/>
    <w:rsid w:val="00B56E19"/>
    <w:rsid w:val="00B57315"/>
    <w:rsid w:val="00B5780D"/>
    <w:rsid w:val="00B6024C"/>
    <w:rsid w:val="00B63303"/>
    <w:rsid w:val="00B71BE2"/>
    <w:rsid w:val="00B731FC"/>
    <w:rsid w:val="00B74212"/>
    <w:rsid w:val="00B74758"/>
    <w:rsid w:val="00B74D02"/>
    <w:rsid w:val="00B750F0"/>
    <w:rsid w:val="00B76B1C"/>
    <w:rsid w:val="00B76B85"/>
    <w:rsid w:val="00B8185C"/>
    <w:rsid w:val="00B8318B"/>
    <w:rsid w:val="00B83AA9"/>
    <w:rsid w:val="00B8530E"/>
    <w:rsid w:val="00B85B76"/>
    <w:rsid w:val="00B86CB5"/>
    <w:rsid w:val="00B86E97"/>
    <w:rsid w:val="00B87BC7"/>
    <w:rsid w:val="00B9283B"/>
    <w:rsid w:val="00B93996"/>
    <w:rsid w:val="00B95A31"/>
    <w:rsid w:val="00B95CAA"/>
    <w:rsid w:val="00B96F49"/>
    <w:rsid w:val="00BA0BFE"/>
    <w:rsid w:val="00BA21CD"/>
    <w:rsid w:val="00BA230F"/>
    <w:rsid w:val="00BA59DB"/>
    <w:rsid w:val="00BB1ED8"/>
    <w:rsid w:val="00BB45B6"/>
    <w:rsid w:val="00BB48E4"/>
    <w:rsid w:val="00BB4AF3"/>
    <w:rsid w:val="00BB622E"/>
    <w:rsid w:val="00BB680D"/>
    <w:rsid w:val="00BC08AF"/>
    <w:rsid w:val="00BC0953"/>
    <w:rsid w:val="00BC19F1"/>
    <w:rsid w:val="00BC3050"/>
    <w:rsid w:val="00BC3310"/>
    <w:rsid w:val="00BC3E4A"/>
    <w:rsid w:val="00BC5B44"/>
    <w:rsid w:val="00BC6197"/>
    <w:rsid w:val="00BD2B4F"/>
    <w:rsid w:val="00BD2BD3"/>
    <w:rsid w:val="00BD465B"/>
    <w:rsid w:val="00BD5455"/>
    <w:rsid w:val="00BD5EB9"/>
    <w:rsid w:val="00BD6A3E"/>
    <w:rsid w:val="00BD6A40"/>
    <w:rsid w:val="00BE067F"/>
    <w:rsid w:val="00BE0AE8"/>
    <w:rsid w:val="00BE1494"/>
    <w:rsid w:val="00BE1E1B"/>
    <w:rsid w:val="00BE44BB"/>
    <w:rsid w:val="00BE4694"/>
    <w:rsid w:val="00BE5B14"/>
    <w:rsid w:val="00BE5C6A"/>
    <w:rsid w:val="00BE5EFF"/>
    <w:rsid w:val="00BF00B1"/>
    <w:rsid w:val="00BF024F"/>
    <w:rsid w:val="00BF0A78"/>
    <w:rsid w:val="00BF3F73"/>
    <w:rsid w:val="00BF5D74"/>
    <w:rsid w:val="00C0050E"/>
    <w:rsid w:val="00C01181"/>
    <w:rsid w:val="00C015EC"/>
    <w:rsid w:val="00C01B5F"/>
    <w:rsid w:val="00C028D0"/>
    <w:rsid w:val="00C02DFF"/>
    <w:rsid w:val="00C02E8B"/>
    <w:rsid w:val="00C02EFE"/>
    <w:rsid w:val="00C039FA"/>
    <w:rsid w:val="00C103FA"/>
    <w:rsid w:val="00C1299B"/>
    <w:rsid w:val="00C14B97"/>
    <w:rsid w:val="00C15841"/>
    <w:rsid w:val="00C163E7"/>
    <w:rsid w:val="00C1733A"/>
    <w:rsid w:val="00C208C4"/>
    <w:rsid w:val="00C21C60"/>
    <w:rsid w:val="00C22BAD"/>
    <w:rsid w:val="00C25052"/>
    <w:rsid w:val="00C26699"/>
    <w:rsid w:val="00C35502"/>
    <w:rsid w:val="00C360A6"/>
    <w:rsid w:val="00C3748D"/>
    <w:rsid w:val="00C37A3B"/>
    <w:rsid w:val="00C4149E"/>
    <w:rsid w:val="00C415FA"/>
    <w:rsid w:val="00C42EE9"/>
    <w:rsid w:val="00C43C18"/>
    <w:rsid w:val="00C45472"/>
    <w:rsid w:val="00C45D73"/>
    <w:rsid w:val="00C4750E"/>
    <w:rsid w:val="00C53119"/>
    <w:rsid w:val="00C55E52"/>
    <w:rsid w:val="00C56752"/>
    <w:rsid w:val="00C6028B"/>
    <w:rsid w:val="00C61462"/>
    <w:rsid w:val="00C61B67"/>
    <w:rsid w:val="00C62D9C"/>
    <w:rsid w:val="00C62FCB"/>
    <w:rsid w:val="00C64CED"/>
    <w:rsid w:val="00C65E0D"/>
    <w:rsid w:val="00C67734"/>
    <w:rsid w:val="00C74965"/>
    <w:rsid w:val="00C74C1C"/>
    <w:rsid w:val="00C775C2"/>
    <w:rsid w:val="00C81180"/>
    <w:rsid w:val="00C811FE"/>
    <w:rsid w:val="00C84EBA"/>
    <w:rsid w:val="00C87CCA"/>
    <w:rsid w:val="00C900FA"/>
    <w:rsid w:val="00C909CE"/>
    <w:rsid w:val="00C90D7B"/>
    <w:rsid w:val="00C91A02"/>
    <w:rsid w:val="00C91B3E"/>
    <w:rsid w:val="00C9246B"/>
    <w:rsid w:val="00C92499"/>
    <w:rsid w:val="00C92DDF"/>
    <w:rsid w:val="00C951E1"/>
    <w:rsid w:val="00C9685B"/>
    <w:rsid w:val="00C974E2"/>
    <w:rsid w:val="00C97A16"/>
    <w:rsid w:val="00C97D0B"/>
    <w:rsid w:val="00C97F3A"/>
    <w:rsid w:val="00CA1EA5"/>
    <w:rsid w:val="00CA32D2"/>
    <w:rsid w:val="00CA3B37"/>
    <w:rsid w:val="00CA4B6D"/>
    <w:rsid w:val="00CA57B2"/>
    <w:rsid w:val="00CA7122"/>
    <w:rsid w:val="00CB053E"/>
    <w:rsid w:val="00CB19BB"/>
    <w:rsid w:val="00CB1E01"/>
    <w:rsid w:val="00CB26A6"/>
    <w:rsid w:val="00CB2FE5"/>
    <w:rsid w:val="00CB5606"/>
    <w:rsid w:val="00CB6052"/>
    <w:rsid w:val="00CC10E2"/>
    <w:rsid w:val="00CC2E42"/>
    <w:rsid w:val="00CC53B3"/>
    <w:rsid w:val="00CD10D0"/>
    <w:rsid w:val="00CD1FB7"/>
    <w:rsid w:val="00CD224B"/>
    <w:rsid w:val="00CD24FE"/>
    <w:rsid w:val="00CD2E8C"/>
    <w:rsid w:val="00CD459F"/>
    <w:rsid w:val="00CD5421"/>
    <w:rsid w:val="00CD5870"/>
    <w:rsid w:val="00CD75FD"/>
    <w:rsid w:val="00CD7B50"/>
    <w:rsid w:val="00CE06F3"/>
    <w:rsid w:val="00CE10D6"/>
    <w:rsid w:val="00CE1405"/>
    <w:rsid w:val="00CE27AC"/>
    <w:rsid w:val="00CE4C35"/>
    <w:rsid w:val="00CE7E8D"/>
    <w:rsid w:val="00CF03BF"/>
    <w:rsid w:val="00CF40EF"/>
    <w:rsid w:val="00CF5BA3"/>
    <w:rsid w:val="00CF5D50"/>
    <w:rsid w:val="00CF64DE"/>
    <w:rsid w:val="00D00125"/>
    <w:rsid w:val="00D00CC8"/>
    <w:rsid w:val="00D00D17"/>
    <w:rsid w:val="00D00E4B"/>
    <w:rsid w:val="00D01A83"/>
    <w:rsid w:val="00D0218D"/>
    <w:rsid w:val="00D03310"/>
    <w:rsid w:val="00D038D3"/>
    <w:rsid w:val="00D03968"/>
    <w:rsid w:val="00D0454B"/>
    <w:rsid w:val="00D05483"/>
    <w:rsid w:val="00D167CF"/>
    <w:rsid w:val="00D1716E"/>
    <w:rsid w:val="00D17687"/>
    <w:rsid w:val="00D2329E"/>
    <w:rsid w:val="00D23B41"/>
    <w:rsid w:val="00D23DD9"/>
    <w:rsid w:val="00D240E0"/>
    <w:rsid w:val="00D244D7"/>
    <w:rsid w:val="00D25696"/>
    <w:rsid w:val="00D25817"/>
    <w:rsid w:val="00D264F5"/>
    <w:rsid w:val="00D272EA"/>
    <w:rsid w:val="00D31826"/>
    <w:rsid w:val="00D32CFC"/>
    <w:rsid w:val="00D33333"/>
    <w:rsid w:val="00D33415"/>
    <w:rsid w:val="00D33431"/>
    <w:rsid w:val="00D33E4E"/>
    <w:rsid w:val="00D34388"/>
    <w:rsid w:val="00D3652D"/>
    <w:rsid w:val="00D367DE"/>
    <w:rsid w:val="00D36E27"/>
    <w:rsid w:val="00D374A7"/>
    <w:rsid w:val="00D40E76"/>
    <w:rsid w:val="00D447FC"/>
    <w:rsid w:val="00D449D8"/>
    <w:rsid w:val="00D469FC"/>
    <w:rsid w:val="00D46ADC"/>
    <w:rsid w:val="00D505F4"/>
    <w:rsid w:val="00D52FF3"/>
    <w:rsid w:val="00D53BC9"/>
    <w:rsid w:val="00D55C47"/>
    <w:rsid w:val="00D567FB"/>
    <w:rsid w:val="00D57A44"/>
    <w:rsid w:val="00D62687"/>
    <w:rsid w:val="00D62E45"/>
    <w:rsid w:val="00D63829"/>
    <w:rsid w:val="00D644D6"/>
    <w:rsid w:val="00D65B21"/>
    <w:rsid w:val="00D65E5E"/>
    <w:rsid w:val="00D67CA1"/>
    <w:rsid w:val="00D702B0"/>
    <w:rsid w:val="00D72093"/>
    <w:rsid w:val="00D7270E"/>
    <w:rsid w:val="00D734AF"/>
    <w:rsid w:val="00D7420E"/>
    <w:rsid w:val="00D74C98"/>
    <w:rsid w:val="00D76493"/>
    <w:rsid w:val="00D76E86"/>
    <w:rsid w:val="00D76FD6"/>
    <w:rsid w:val="00D77EDC"/>
    <w:rsid w:val="00D80528"/>
    <w:rsid w:val="00D80DB5"/>
    <w:rsid w:val="00D84C89"/>
    <w:rsid w:val="00D85F44"/>
    <w:rsid w:val="00D86077"/>
    <w:rsid w:val="00D86D36"/>
    <w:rsid w:val="00D90639"/>
    <w:rsid w:val="00D912CA"/>
    <w:rsid w:val="00D931A0"/>
    <w:rsid w:val="00D93FE9"/>
    <w:rsid w:val="00D9628E"/>
    <w:rsid w:val="00D97AC3"/>
    <w:rsid w:val="00DA04CB"/>
    <w:rsid w:val="00DA0B3D"/>
    <w:rsid w:val="00DA2AF1"/>
    <w:rsid w:val="00DA2C8D"/>
    <w:rsid w:val="00DA3741"/>
    <w:rsid w:val="00DA3ADC"/>
    <w:rsid w:val="00DA43CA"/>
    <w:rsid w:val="00DA54E3"/>
    <w:rsid w:val="00DA7988"/>
    <w:rsid w:val="00DB0265"/>
    <w:rsid w:val="00DB126A"/>
    <w:rsid w:val="00DB13C6"/>
    <w:rsid w:val="00DB1476"/>
    <w:rsid w:val="00DB1FBE"/>
    <w:rsid w:val="00DB239F"/>
    <w:rsid w:val="00DB481B"/>
    <w:rsid w:val="00DB60F8"/>
    <w:rsid w:val="00DB6D88"/>
    <w:rsid w:val="00DC1472"/>
    <w:rsid w:val="00DC3516"/>
    <w:rsid w:val="00DC4036"/>
    <w:rsid w:val="00DC5EFD"/>
    <w:rsid w:val="00DC6A91"/>
    <w:rsid w:val="00DC71E4"/>
    <w:rsid w:val="00DC743B"/>
    <w:rsid w:val="00DD1FBF"/>
    <w:rsid w:val="00DD2216"/>
    <w:rsid w:val="00DD2440"/>
    <w:rsid w:val="00DD290F"/>
    <w:rsid w:val="00DD3A44"/>
    <w:rsid w:val="00DD404C"/>
    <w:rsid w:val="00DD71F4"/>
    <w:rsid w:val="00DD750E"/>
    <w:rsid w:val="00DE2B4D"/>
    <w:rsid w:val="00DE2C4D"/>
    <w:rsid w:val="00DE5AED"/>
    <w:rsid w:val="00DE6F2E"/>
    <w:rsid w:val="00DE7261"/>
    <w:rsid w:val="00DE72E2"/>
    <w:rsid w:val="00DE7B6A"/>
    <w:rsid w:val="00DF2FA9"/>
    <w:rsid w:val="00DF4FB6"/>
    <w:rsid w:val="00DF7A56"/>
    <w:rsid w:val="00E00919"/>
    <w:rsid w:val="00E00D78"/>
    <w:rsid w:val="00E01345"/>
    <w:rsid w:val="00E02339"/>
    <w:rsid w:val="00E02EFB"/>
    <w:rsid w:val="00E02FAE"/>
    <w:rsid w:val="00E039D8"/>
    <w:rsid w:val="00E0499C"/>
    <w:rsid w:val="00E0770A"/>
    <w:rsid w:val="00E10D5D"/>
    <w:rsid w:val="00E11CA5"/>
    <w:rsid w:val="00E13E24"/>
    <w:rsid w:val="00E144DC"/>
    <w:rsid w:val="00E1497C"/>
    <w:rsid w:val="00E152A5"/>
    <w:rsid w:val="00E17A6C"/>
    <w:rsid w:val="00E2023F"/>
    <w:rsid w:val="00E2132F"/>
    <w:rsid w:val="00E239D8"/>
    <w:rsid w:val="00E240D6"/>
    <w:rsid w:val="00E25DEB"/>
    <w:rsid w:val="00E273A3"/>
    <w:rsid w:val="00E30212"/>
    <w:rsid w:val="00E305A8"/>
    <w:rsid w:val="00E30738"/>
    <w:rsid w:val="00E314EC"/>
    <w:rsid w:val="00E31946"/>
    <w:rsid w:val="00E31D75"/>
    <w:rsid w:val="00E31F5C"/>
    <w:rsid w:val="00E32A93"/>
    <w:rsid w:val="00E33930"/>
    <w:rsid w:val="00E33FAE"/>
    <w:rsid w:val="00E37B27"/>
    <w:rsid w:val="00E37F9B"/>
    <w:rsid w:val="00E410B9"/>
    <w:rsid w:val="00E41303"/>
    <w:rsid w:val="00E4217E"/>
    <w:rsid w:val="00E437D9"/>
    <w:rsid w:val="00E50260"/>
    <w:rsid w:val="00E522BD"/>
    <w:rsid w:val="00E526F8"/>
    <w:rsid w:val="00E617AC"/>
    <w:rsid w:val="00E62474"/>
    <w:rsid w:val="00E6277B"/>
    <w:rsid w:val="00E63273"/>
    <w:rsid w:val="00E65572"/>
    <w:rsid w:val="00E6592B"/>
    <w:rsid w:val="00E67241"/>
    <w:rsid w:val="00E73542"/>
    <w:rsid w:val="00E7433F"/>
    <w:rsid w:val="00E74B55"/>
    <w:rsid w:val="00E75A94"/>
    <w:rsid w:val="00E76470"/>
    <w:rsid w:val="00E80124"/>
    <w:rsid w:val="00E8091D"/>
    <w:rsid w:val="00E82C46"/>
    <w:rsid w:val="00E83BE6"/>
    <w:rsid w:val="00E853D6"/>
    <w:rsid w:val="00E855BA"/>
    <w:rsid w:val="00E85CF4"/>
    <w:rsid w:val="00E86FD7"/>
    <w:rsid w:val="00E87535"/>
    <w:rsid w:val="00E9026F"/>
    <w:rsid w:val="00E91123"/>
    <w:rsid w:val="00E936FA"/>
    <w:rsid w:val="00E93D78"/>
    <w:rsid w:val="00E947CE"/>
    <w:rsid w:val="00E95058"/>
    <w:rsid w:val="00E95362"/>
    <w:rsid w:val="00E95929"/>
    <w:rsid w:val="00E968C1"/>
    <w:rsid w:val="00EA0195"/>
    <w:rsid w:val="00EA06DF"/>
    <w:rsid w:val="00EA0B27"/>
    <w:rsid w:val="00EA24F0"/>
    <w:rsid w:val="00EA2507"/>
    <w:rsid w:val="00EA5144"/>
    <w:rsid w:val="00EA5203"/>
    <w:rsid w:val="00EB0596"/>
    <w:rsid w:val="00EB0DDA"/>
    <w:rsid w:val="00EB1244"/>
    <w:rsid w:val="00EB223F"/>
    <w:rsid w:val="00EB4247"/>
    <w:rsid w:val="00EB45CB"/>
    <w:rsid w:val="00EB464A"/>
    <w:rsid w:val="00EB5832"/>
    <w:rsid w:val="00EB59F1"/>
    <w:rsid w:val="00EB71C9"/>
    <w:rsid w:val="00EC08BE"/>
    <w:rsid w:val="00EC0B5D"/>
    <w:rsid w:val="00EC1A0C"/>
    <w:rsid w:val="00EC3C55"/>
    <w:rsid w:val="00EC45C2"/>
    <w:rsid w:val="00EC474B"/>
    <w:rsid w:val="00EC4BAF"/>
    <w:rsid w:val="00EC4DBC"/>
    <w:rsid w:val="00EC6329"/>
    <w:rsid w:val="00EC65E5"/>
    <w:rsid w:val="00EC699E"/>
    <w:rsid w:val="00EC734D"/>
    <w:rsid w:val="00ED0B1D"/>
    <w:rsid w:val="00ED1106"/>
    <w:rsid w:val="00ED3ED6"/>
    <w:rsid w:val="00ED4200"/>
    <w:rsid w:val="00ED4833"/>
    <w:rsid w:val="00ED55CA"/>
    <w:rsid w:val="00ED5D0C"/>
    <w:rsid w:val="00ED756D"/>
    <w:rsid w:val="00EE20D6"/>
    <w:rsid w:val="00EE2F99"/>
    <w:rsid w:val="00EE3521"/>
    <w:rsid w:val="00EE3A6F"/>
    <w:rsid w:val="00EE42CA"/>
    <w:rsid w:val="00EE4632"/>
    <w:rsid w:val="00EE4E21"/>
    <w:rsid w:val="00EE64DD"/>
    <w:rsid w:val="00EE7E12"/>
    <w:rsid w:val="00EF155E"/>
    <w:rsid w:val="00EF1E43"/>
    <w:rsid w:val="00EF3D22"/>
    <w:rsid w:val="00EF3EC7"/>
    <w:rsid w:val="00EF4091"/>
    <w:rsid w:val="00EF58F5"/>
    <w:rsid w:val="00EF72F5"/>
    <w:rsid w:val="00F002CE"/>
    <w:rsid w:val="00F0097B"/>
    <w:rsid w:val="00F013EA"/>
    <w:rsid w:val="00F02DE9"/>
    <w:rsid w:val="00F03567"/>
    <w:rsid w:val="00F0489C"/>
    <w:rsid w:val="00F0513D"/>
    <w:rsid w:val="00F057E1"/>
    <w:rsid w:val="00F15A22"/>
    <w:rsid w:val="00F17141"/>
    <w:rsid w:val="00F17B73"/>
    <w:rsid w:val="00F211A1"/>
    <w:rsid w:val="00F23DC6"/>
    <w:rsid w:val="00F25504"/>
    <w:rsid w:val="00F27B49"/>
    <w:rsid w:val="00F30290"/>
    <w:rsid w:val="00F30DB2"/>
    <w:rsid w:val="00F312A3"/>
    <w:rsid w:val="00F32094"/>
    <w:rsid w:val="00F345C3"/>
    <w:rsid w:val="00F34D9A"/>
    <w:rsid w:val="00F35D6A"/>
    <w:rsid w:val="00F36A42"/>
    <w:rsid w:val="00F377B1"/>
    <w:rsid w:val="00F41677"/>
    <w:rsid w:val="00F42687"/>
    <w:rsid w:val="00F43900"/>
    <w:rsid w:val="00F43BA6"/>
    <w:rsid w:val="00F45D63"/>
    <w:rsid w:val="00F4721C"/>
    <w:rsid w:val="00F47962"/>
    <w:rsid w:val="00F50171"/>
    <w:rsid w:val="00F55076"/>
    <w:rsid w:val="00F55335"/>
    <w:rsid w:val="00F55F20"/>
    <w:rsid w:val="00F56B5A"/>
    <w:rsid w:val="00F56EDB"/>
    <w:rsid w:val="00F57294"/>
    <w:rsid w:val="00F60383"/>
    <w:rsid w:val="00F615D4"/>
    <w:rsid w:val="00F61A9B"/>
    <w:rsid w:val="00F62B37"/>
    <w:rsid w:val="00F634C1"/>
    <w:rsid w:val="00F63C36"/>
    <w:rsid w:val="00F64EDE"/>
    <w:rsid w:val="00F6534E"/>
    <w:rsid w:val="00F6546D"/>
    <w:rsid w:val="00F67241"/>
    <w:rsid w:val="00F7114D"/>
    <w:rsid w:val="00F71372"/>
    <w:rsid w:val="00F718DE"/>
    <w:rsid w:val="00F75617"/>
    <w:rsid w:val="00F77C0B"/>
    <w:rsid w:val="00F807A2"/>
    <w:rsid w:val="00F80B95"/>
    <w:rsid w:val="00F837FB"/>
    <w:rsid w:val="00F842C4"/>
    <w:rsid w:val="00F850BB"/>
    <w:rsid w:val="00F85188"/>
    <w:rsid w:val="00F859CA"/>
    <w:rsid w:val="00F87AA2"/>
    <w:rsid w:val="00F92C47"/>
    <w:rsid w:val="00F93E73"/>
    <w:rsid w:val="00F94F35"/>
    <w:rsid w:val="00F95D95"/>
    <w:rsid w:val="00F970C3"/>
    <w:rsid w:val="00F97A31"/>
    <w:rsid w:val="00FA026A"/>
    <w:rsid w:val="00FA1BA4"/>
    <w:rsid w:val="00FA2C3A"/>
    <w:rsid w:val="00FA2E8B"/>
    <w:rsid w:val="00FA330D"/>
    <w:rsid w:val="00FA7867"/>
    <w:rsid w:val="00FB0868"/>
    <w:rsid w:val="00FB145D"/>
    <w:rsid w:val="00FB1AF2"/>
    <w:rsid w:val="00FB2F0C"/>
    <w:rsid w:val="00FB4C46"/>
    <w:rsid w:val="00FB4E53"/>
    <w:rsid w:val="00FB5132"/>
    <w:rsid w:val="00FB5D18"/>
    <w:rsid w:val="00FB6662"/>
    <w:rsid w:val="00FB7BD7"/>
    <w:rsid w:val="00FC0223"/>
    <w:rsid w:val="00FC0382"/>
    <w:rsid w:val="00FC2AE8"/>
    <w:rsid w:val="00FC3CDA"/>
    <w:rsid w:val="00FC3F22"/>
    <w:rsid w:val="00FC58AA"/>
    <w:rsid w:val="00FC75C8"/>
    <w:rsid w:val="00FD05E0"/>
    <w:rsid w:val="00FD0BE8"/>
    <w:rsid w:val="00FD1C47"/>
    <w:rsid w:val="00FD2FD4"/>
    <w:rsid w:val="00FD3623"/>
    <w:rsid w:val="00FD50F3"/>
    <w:rsid w:val="00FD6B5D"/>
    <w:rsid w:val="00FE02D1"/>
    <w:rsid w:val="00FE055F"/>
    <w:rsid w:val="00FE14AF"/>
    <w:rsid w:val="00FE270F"/>
    <w:rsid w:val="00FE6117"/>
    <w:rsid w:val="00FE75F5"/>
    <w:rsid w:val="00FF0A83"/>
    <w:rsid w:val="00FF105E"/>
    <w:rsid w:val="00FF10BE"/>
    <w:rsid w:val="00FF1CC8"/>
    <w:rsid w:val="00FF2DCF"/>
    <w:rsid w:val="00FF4511"/>
    <w:rsid w:val="00FF509E"/>
    <w:rsid w:val="00FF5552"/>
    <w:rsid w:val="00FF5C08"/>
    <w:rsid w:val="00FF5DB8"/>
    <w:rsid w:val="00FF61B0"/>
    <w:rsid w:val="00FF64E2"/>
    <w:rsid w:val="00FF66DF"/>
    <w:rsid w:val="00FF7B45"/>
    <w:rsid w:val="00FF7CB6"/>
    <w:rsid w:val="45EF69FE"/>
    <w:rsid w:val="55A5A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8440EBA"/>
  <w15:docId w15:val="{726E1464-E1C0-40A1-8B71-FB9033EF1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Helvetica" w:hAnsi="Helvetica" w:cs="Helvetica"/>
      <w:lang w:eastAsia="zh-CN"/>
    </w:rPr>
  </w:style>
  <w:style w:type="paragraph" w:styleId="Ttol1">
    <w:name w:val="heading 1"/>
    <w:basedOn w:val="Normal"/>
    <w:next w:val="Normal"/>
    <w:link w:val="Ttol1Car"/>
    <w:uiPriority w:val="9"/>
    <w:qFormat/>
    <w:rsid w:val="00B375A9"/>
    <w:pPr>
      <w:keepNext/>
      <w:suppressAutoHyphens w:val="0"/>
      <w:spacing w:line="360" w:lineRule="auto"/>
      <w:jc w:val="center"/>
      <w:outlineLvl w:val="0"/>
    </w:pPr>
    <w:rPr>
      <w:rFonts w:ascii="Verdana" w:hAnsi="Verdana" w:cs="Times New Roman"/>
      <w:b/>
      <w:bCs/>
      <w:color w:val="333399"/>
      <w:szCs w:val="24"/>
      <w:lang w:eastAsia="es-ES"/>
    </w:rPr>
  </w:style>
  <w:style w:type="paragraph" w:styleId="Ttol2">
    <w:name w:val="heading 2"/>
    <w:basedOn w:val="Normal"/>
    <w:next w:val="Normal"/>
    <w:link w:val="Ttol2Car"/>
    <w:qFormat/>
    <w:rsid w:val="00B375A9"/>
    <w:pPr>
      <w:keepNext/>
      <w:suppressAutoHyphens w:val="0"/>
      <w:spacing w:line="360" w:lineRule="auto"/>
      <w:jc w:val="both"/>
      <w:outlineLvl w:val="1"/>
    </w:pPr>
    <w:rPr>
      <w:rFonts w:ascii="Verdana" w:hAnsi="Verdana" w:cs="Times New Roman"/>
      <w:b/>
      <w:bCs/>
      <w:color w:val="333399"/>
      <w:szCs w:val="24"/>
      <w:lang w:eastAsia="es-ES"/>
    </w:rPr>
  </w:style>
  <w:style w:type="paragraph" w:styleId="Ttol3">
    <w:name w:val="heading 3"/>
    <w:basedOn w:val="Normal"/>
    <w:next w:val="Normal"/>
    <w:link w:val="Ttol3Car"/>
    <w:qFormat/>
    <w:rsid w:val="00B375A9"/>
    <w:pPr>
      <w:keepNext/>
      <w:suppressAutoHyphens w:val="0"/>
      <w:spacing w:line="360" w:lineRule="auto"/>
      <w:ind w:firstLine="696"/>
      <w:jc w:val="center"/>
      <w:outlineLvl w:val="2"/>
    </w:pPr>
    <w:rPr>
      <w:rFonts w:ascii="Verdana" w:hAnsi="Verdana" w:cs="Times New Roman"/>
      <w:b/>
      <w:bCs/>
      <w:color w:val="333399"/>
      <w:sz w:val="22"/>
      <w:szCs w:val="24"/>
      <w:lang w:eastAsia="es-ES"/>
    </w:rPr>
  </w:style>
  <w:style w:type="paragraph" w:styleId="Ttol4">
    <w:name w:val="heading 4"/>
    <w:basedOn w:val="Normal"/>
    <w:next w:val="Normal"/>
    <w:link w:val="Ttol4Car"/>
    <w:qFormat/>
    <w:rsid w:val="00B375A9"/>
    <w:pPr>
      <w:keepNext/>
      <w:suppressAutoHyphens w:val="0"/>
      <w:spacing w:line="360" w:lineRule="auto"/>
      <w:ind w:firstLine="696"/>
      <w:jc w:val="center"/>
      <w:outlineLvl w:val="3"/>
    </w:pPr>
    <w:rPr>
      <w:rFonts w:ascii="Verdana" w:hAnsi="Verdana" w:cs="Times New Roman"/>
      <w:b/>
      <w:bCs/>
      <w:szCs w:val="24"/>
      <w:lang w:eastAsia="es-ES"/>
    </w:rPr>
  </w:style>
  <w:style w:type="paragraph" w:styleId="Ttol5">
    <w:name w:val="heading 5"/>
    <w:basedOn w:val="Normal"/>
    <w:next w:val="Normal"/>
    <w:link w:val="Ttol5Car"/>
    <w:qFormat/>
    <w:rsid w:val="00B375A9"/>
    <w:pPr>
      <w:keepNext/>
      <w:suppressAutoHyphens w:val="0"/>
      <w:spacing w:line="360" w:lineRule="auto"/>
      <w:jc w:val="center"/>
      <w:outlineLvl w:val="4"/>
    </w:pPr>
    <w:rPr>
      <w:rFonts w:ascii="Verdana" w:hAnsi="Verdana" w:cs="Times New Roman"/>
      <w:b/>
      <w:bCs/>
      <w:color w:val="333399"/>
      <w:sz w:val="22"/>
      <w:szCs w:val="24"/>
      <w:lang w:eastAsia="es-ES"/>
    </w:rPr>
  </w:style>
  <w:style w:type="paragraph" w:styleId="Ttol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Ttol8">
    <w:name w:val="heading 8"/>
    <w:basedOn w:val="Normal"/>
    <w:next w:val="Normal"/>
    <w:link w:val="Ttol8Car"/>
    <w:qFormat/>
    <w:rsid w:val="00B375A9"/>
    <w:pPr>
      <w:suppressAutoHyphens w:val="0"/>
      <w:spacing w:before="240" w:after="60"/>
      <w:outlineLvl w:val="7"/>
    </w:pPr>
    <w:rPr>
      <w:rFonts w:ascii="Calibri" w:hAnsi="Calibri" w:cs="Times New Roman"/>
      <w:i/>
      <w:iCs/>
      <w:sz w:val="24"/>
      <w:szCs w:val="24"/>
      <w:lang w:eastAsia="es-ES"/>
    </w:rPr>
  </w:style>
  <w:style w:type="paragraph" w:styleId="Ttol9">
    <w:name w:val="heading 9"/>
    <w:basedOn w:val="Normal"/>
    <w:next w:val="Normal"/>
    <w:link w:val="Ttol9Car"/>
    <w:qFormat/>
    <w:rsid w:val="00B375A9"/>
    <w:pPr>
      <w:suppressAutoHyphens w:val="0"/>
      <w:spacing w:before="240" w:after="60"/>
      <w:outlineLvl w:val="8"/>
    </w:pPr>
    <w:rPr>
      <w:rFonts w:ascii="Cambria" w:hAnsi="Cambria" w:cs="Times New Roman"/>
      <w:sz w:val="22"/>
      <w:szCs w:val="22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 Narrow" w:hAnsi="Arial Narrow" w:cs="Arial Narrow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Arial Narrow" w:hAnsi="Arial Narrow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Arial Narrow" w:hAnsi="Arial Narrow" w:cs="Arial Narrow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Arial" w:eastAsia="Times New Roman" w:hAnsi="Arial" w:cs="Aria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Arial Narrow" w:eastAsia="Calibri" w:hAnsi="Arial Narrow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 Narrow" w:eastAsia="Calibri" w:hAnsi="Arial Narrow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customStyle="1" w:styleId="EncabezadoCar">
    <w:name w:val="Encabezado Car"/>
    <w:uiPriority w:val="99"/>
    <w:qFormat/>
    <w:rPr>
      <w:rFonts w:ascii="Helvetica" w:hAnsi="Helvetica" w:cs="Helvetica"/>
    </w:rPr>
  </w:style>
  <w:style w:type="character" w:customStyle="1" w:styleId="Textindependent3Car">
    <w:name w:val="Text independent 3 Car"/>
    <w:link w:val="Textindependent3"/>
    <w:rPr>
      <w:rFonts w:ascii="Helvetica" w:eastAsia="Calibri" w:hAnsi="Helvetica" w:cs="Helvetica"/>
      <w:sz w:val="16"/>
      <w:szCs w:val="16"/>
    </w:rPr>
  </w:style>
  <w:style w:type="character" w:customStyle="1" w:styleId="SangradetextonormalCar">
    <w:name w:val="Sangría de texto normal Car"/>
    <w:rPr>
      <w:rFonts w:ascii="Helvetica" w:hAnsi="Helvetica" w:cs="Helvetica"/>
    </w:rPr>
  </w:style>
  <w:style w:type="character" w:customStyle="1" w:styleId="Ttulo6Car">
    <w:name w:val="Título 6 Car"/>
    <w:rPr>
      <w:rFonts w:ascii="Calibri" w:hAnsi="Calibri" w:cs="Calibri"/>
      <w:b/>
      <w:bCs/>
      <w:sz w:val="22"/>
      <w:szCs w:val="22"/>
    </w:rPr>
  </w:style>
  <w:style w:type="character" w:styleId="mfasi">
    <w:name w:val="Emphasis"/>
    <w:qFormat/>
    <w:rPr>
      <w:i/>
      <w:iCs/>
    </w:rPr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  <w:rPr>
      <w:rFonts w:cs="Courier New"/>
    </w:rPr>
  </w:style>
  <w:style w:type="character" w:customStyle="1" w:styleId="ListLabel100">
    <w:name w:val="ListLabel 100"/>
    <w:rPr>
      <w:rFonts w:cs="Courier New"/>
    </w:rPr>
  </w:style>
  <w:style w:type="character" w:customStyle="1" w:styleId="ListLabel90">
    <w:name w:val="ListLabel 90"/>
    <w:rPr>
      <w:rFonts w:eastAsia="Calibri" w:cs="Times New Roman"/>
    </w:rPr>
  </w:style>
  <w:style w:type="character" w:customStyle="1" w:styleId="ListLabel91">
    <w:name w:val="ListLabel 91"/>
    <w:rPr>
      <w:rFonts w:cs="Courier New"/>
    </w:rPr>
  </w:style>
  <w:style w:type="character" w:customStyle="1" w:styleId="ListLabel92">
    <w:name w:val="ListLabel 92"/>
    <w:rPr>
      <w:rFonts w:cs="Courier New"/>
    </w:rPr>
  </w:style>
  <w:style w:type="character" w:customStyle="1" w:styleId="ListLabel93">
    <w:name w:val="ListLabel 93"/>
    <w:rPr>
      <w:rFonts w:cs="Courier New"/>
    </w:rPr>
  </w:style>
  <w:style w:type="paragraph" w:customStyle="1" w:styleId="Encapalament">
    <w:name w:val="Encapçalament"/>
    <w:basedOn w:val="Normal"/>
    <w:next w:val="Textindependen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independent">
    <w:name w:val="Body Text"/>
    <w:basedOn w:val="Normal"/>
    <w:link w:val="TextindependentCar"/>
    <w:uiPriority w:val="1"/>
    <w:qFormat/>
    <w:pPr>
      <w:jc w:val="both"/>
    </w:pPr>
    <w:rPr>
      <w:rFonts w:ascii="Times New Roman" w:hAnsi="Times New Roman" w:cs="Times New Roman"/>
      <w:sz w:val="24"/>
      <w:szCs w:val="24"/>
    </w:rPr>
  </w:style>
  <w:style w:type="paragraph" w:styleId="Llista">
    <w:name w:val="List"/>
    <w:basedOn w:val="Textindependent"/>
    <w:rPr>
      <w:rFonts w:cs="Lucida Sans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">
    <w:name w:val="Índex"/>
    <w:basedOn w:val="Normal"/>
    <w:pPr>
      <w:suppressLineNumbers/>
    </w:pPr>
    <w:rPr>
      <w:rFonts w:cs="Lucida Sans"/>
    </w:rPr>
  </w:style>
  <w:style w:type="paragraph" w:customStyle="1" w:styleId="Capaleraipeu">
    <w:name w:val="Capçalera i peu"/>
    <w:basedOn w:val="Normal"/>
    <w:pPr>
      <w:suppressLineNumbers/>
      <w:tabs>
        <w:tab w:val="center" w:pos="4819"/>
        <w:tab w:val="right" w:pos="9638"/>
      </w:tabs>
    </w:pPr>
  </w:style>
  <w:style w:type="paragraph" w:styleId="Capalera">
    <w:name w:val="header"/>
    <w:basedOn w:val="Normal"/>
    <w:uiPriority w:val="99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pPr>
      <w:tabs>
        <w:tab w:val="center" w:pos="4252"/>
        <w:tab w:val="right" w:pos="8504"/>
      </w:tabs>
    </w:pPr>
  </w:style>
  <w:style w:type="paragraph" w:customStyle="1" w:styleId="Textoindependiente31">
    <w:name w:val="Texto independiente 31"/>
    <w:basedOn w:val="Normal"/>
    <w:pPr>
      <w:spacing w:after="120"/>
    </w:pPr>
    <w:rPr>
      <w:rFonts w:eastAsia="Calibri"/>
      <w:sz w:val="16"/>
      <w:szCs w:val="16"/>
    </w:rPr>
  </w:style>
  <w:style w:type="paragraph" w:styleId="Sagniadetextindependent">
    <w:name w:val="Body Text Indent"/>
    <w:basedOn w:val="Normal"/>
    <w:link w:val="SagniadetextindependentCar"/>
    <w:pPr>
      <w:spacing w:after="120"/>
      <w:ind w:left="283"/>
    </w:pPr>
  </w:style>
  <w:style w:type="paragraph" w:customStyle="1" w:styleId="Default">
    <w:name w:val="Default"/>
    <w:qFormat/>
    <w:pPr>
      <w:suppressAutoHyphens/>
      <w:autoSpaceDE w:val="0"/>
    </w:pPr>
    <w:rPr>
      <w:rFonts w:ascii="Liberation Sans" w:hAnsi="Liberation Sans" w:cs="Liberation Sans"/>
      <w:color w:val="000000"/>
      <w:sz w:val="24"/>
      <w:szCs w:val="24"/>
      <w:lang w:eastAsia="zh-CN"/>
    </w:rPr>
  </w:style>
  <w:style w:type="paragraph" w:styleId="NormalWeb">
    <w:name w:val="Normal (Web)"/>
    <w:basedOn w:val="Normal"/>
    <w:uiPriority w:val="99"/>
    <w:pPr>
      <w:spacing w:before="280" w:after="280"/>
    </w:pPr>
    <w:rPr>
      <w:rFonts w:ascii="Times New Roman" w:hAnsi="Times New Roman" w:cs="Times New Roman"/>
      <w:sz w:val="24"/>
      <w:szCs w:val="24"/>
      <w:lang w:val="es-ES"/>
    </w:rPr>
  </w:style>
  <w:style w:type="paragraph" w:styleId="Pargrafdellista">
    <w:name w:val="List Paragraph"/>
    <w:aliases w:val="List Paragraph (numbered (a)),kepala,Viñetas TA,Párrafo de lista - cat"/>
    <w:basedOn w:val="Normal"/>
    <w:link w:val="PargrafdellistaCar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customStyle="1" w:styleId="Prrafodelista1">
    <w:name w:val="Párrafo de lista1"/>
    <w:basedOn w:val="Normal"/>
    <w:pPr>
      <w:spacing w:after="200"/>
      <w:ind w:left="720"/>
      <w:contextualSpacing/>
    </w:pPr>
  </w:style>
  <w:style w:type="table" w:styleId="Taulaambquadrcula">
    <w:name w:val="Table Grid"/>
    <w:basedOn w:val="Taulanormal"/>
    <w:uiPriority w:val="59"/>
    <w:rsid w:val="00993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nnegreta">
    <w:name w:val="Strong"/>
    <w:qFormat/>
    <w:rsid w:val="00926A09"/>
    <w:rPr>
      <w:b/>
      <w:bCs/>
    </w:rPr>
  </w:style>
  <w:style w:type="character" w:customStyle="1" w:styleId="emptyfield">
    <w:name w:val="emptyfield"/>
    <w:basedOn w:val="Lletraperdefectedelpargraf"/>
    <w:rsid w:val="001747BD"/>
  </w:style>
  <w:style w:type="paragraph" w:customStyle="1" w:styleId="Normal0">
    <w:name w:val="Normal_0"/>
    <w:qFormat/>
    <w:rsid w:val="0073244F"/>
    <w:rPr>
      <w:sz w:val="24"/>
      <w:szCs w:val="24"/>
      <w:lang w:val="es-ES" w:eastAsia="es-ES"/>
    </w:rPr>
  </w:style>
  <w:style w:type="paragraph" w:customStyle="1" w:styleId="TableParagraph">
    <w:name w:val="Table Paragraph"/>
    <w:basedOn w:val="Normal"/>
    <w:uiPriority w:val="1"/>
    <w:qFormat/>
    <w:rsid w:val="0073244F"/>
    <w:pPr>
      <w:widowControl w:val="0"/>
      <w:suppressAutoHyphens w:val="0"/>
      <w:autoSpaceDE w:val="0"/>
      <w:autoSpaceDN w:val="0"/>
      <w:spacing w:before="56"/>
      <w:ind w:left="60"/>
    </w:pPr>
    <w:rPr>
      <w:rFonts w:ascii="Times New Roman" w:hAnsi="Times New Roman" w:cs="Times New Roman"/>
      <w:sz w:val="22"/>
      <w:szCs w:val="22"/>
      <w:lang w:eastAsia="ca-ES" w:bidi="ca-ES"/>
    </w:rPr>
  </w:style>
  <w:style w:type="paragraph" w:customStyle="1" w:styleId="xmsonormal">
    <w:name w:val="x_msonormal"/>
    <w:basedOn w:val="Normal"/>
    <w:rsid w:val="00C56752"/>
    <w:pPr>
      <w:suppressAutoHyphens w:val="0"/>
    </w:pPr>
    <w:rPr>
      <w:rFonts w:ascii="Calibri" w:eastAsiaTheme="minorHAnsi" w:hAnsi="Calibri" w:cs="Calibri"/>
      <w:sz w:val="22"/>
      <w:szCs w:val="22"/>
      <w:lang w:eastAsia="ca-ES"/>
    </w:rPr>
  </w:style>
  <w:style w:type="character" w:customStyle="1" w:styleId="PargrafdellistaCar">
    <w:name w:val="Paràgraf de llista Car"/>
    <w:aliases w:val="List Paragraph (numbered (a)) Car,kepala Car,Viñetas TA Car,Párrafo de lista - cat Car"/>
    <w:link w:val="Pargrafdellista"/>
    <w:uiPriority w:val="34"/>
    <w:qFormat/>
    <w:locked/>
    <w:rsid w:val="00CE4C35"/>
    <w:rPr>
      <w:rFonts w:ascii="Calibri" w:eastAsia="Calibri" w:hAnsi="Calibri" w:cs="Calibri"/>
      <w:sz w:val="22"/>
      <w:szCs w:val="22"/>
      <w:lang w:eastAsia="zh-CN"/>
    </w:rPr>
  </w:style>
  <w:style w:type="paragraph" w:styleId="Textindependent2">
    <w:name w:val="Body Text 2"/>
    <w:basedOn w:val="Normal"/>
    <w:link w:val="Textindependent2Car"/>
    <w:semiHidden/>
    <w:unhideWhenUsed/>
    <w:rsid w:val="00B375A9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B375A9"/>
    <w:rPr>
      <w:rFonts w:ascii="Helvetica" w:hAnsi="Helvetica" w:cs="Helvetica"/>
      <w:lang w:eastAsia="zh-CN"/>
    </w:rPr>
  </w:style>
  <w:style w:type="character" w:customStyle="1" w:styleId="Ttol1Car">
    <w:name w:val="Títol 1 Car"/>
    <w:basedOn w:val="Lletraperdefectedelpargraf"/>
    <w:link w:val="Ttol1"/>
    <w:uiPriority w:val="9"/>
    <w:rsid w:val="00B375A9"/>
    <w:rPr>
      <w:rFonts w:ascii="Verdana" w:hAnsi="Verdana"/>
      <w:b/>
      <w:bCs/>
      <w:color w:val="333399"/>
      <w:szCs w:val="24"/>
      <w:lang w:eastAsia="es-ES"/>
    </w:rPr>
  </w:style>
  <w:style w:type="character" w:customStyle="1" w:styleId="Ttol2Car">
    <w:name w:val="Títol 2 Car"/>
    <w:basedOn w:val="Lletraperdefectedelpargraf"/>
    <w:link w:val="Ttol2"/>
    <w:rsid w:val="00B375A9"/>
    <w:rPr>
      <w:rFonts w:ascii="Verdana" w:hAnsi="Verdana"/>
      <w:b/>
      <w:bCs/>
      <w:color w:val="333399"/>
      <w:szCs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B375A9"/>
    <w:rPr>
      <w:rFonts w:ascii="Verdana" w:hAnsi="Verdana"/>
      <w:b/>
      <w:bCs/>
      <w:color w:val="333399"/>
      <w:sz w:val="22"/>
      <w:szCs w:val="24"/>
      <w:lang w:eastAsia="es-ES"/>
    </w:rPr>
  </w:style>
  <w:style w:type="character" w:customStyle="1" w:styleId="Ttol4Car">
    <w:name w:val="Títol 4 Car"/>
    <w:basedOn w:val="Lletraperdefectedelpargraf"/>
    <w:link w:val="Ttol4"/>
    <w:rsid w:val="00B375A9"/>
    <w:rPr>
      <w:rFonts w:ascii="Verdana" w:hAnsi="Verdana"/>
      <w:b/>
      <w:bCs/>
      <w:szCs w:val="24"/>
      <w:lang w:eastAsia="es-ES"/>
    </w:rPr>
  </w:style>
  <w:style w:type="character" w:customStyle="1" w:styleId="Ttol5Car">
    <w:name w:val="Títol 5 Car"/>
    <w:basedOn w:val="Lletraperdefectedelpargraf"/>
    <w:link w:val="Ttol5"/>
    <w:rsid w:val="00B375A9"/>
    <w:rPr>
      <w:rFonts w:ascii="Verdana" w:hAnsi="Verdana"/>
      <w:b/>
      <w:bCs/>
      <w:color w:val="333399"/>
      <w:sz w:val="22"/>
      <w:szCs w:val="24"/>
      <w:lang w:eastAsia="es-ES"/>
    </w:rPr>
  </w:style>
  <w:style w:type="character" w:customStyle="1" w:styleId="Ttol8Car">
    <w:name w:val="Títol 8 Car"/>
    <w:basedOn w:val="Lletraperdefectedelpargraf"/>
    <w:link w:val="Ttol8"/>
    <w:rsid w:val="00B375A9"/>
    <w:rPr>
      <w:rFonts w:ascii="Calibri" w:hAnsi="Calibri"/>
      <w:i/>
      <w:iCs/>
      <w:sz w:val="24"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rsid w:val="00B375A9"/>
    <w:rPr>
      <w:rFonts w:ascii="Cambria" w:hAnsi="Cambria"/>
      <w:sz w:val="22"/>
      <w:szCs w:val="22"/>
      <w:lang w:eastAsia="es-ES"/>
    </w:rPr>
  </w:style>
  <w:style w:type="paragraph" w:styleId="Sagniadetextindependent2">
    <w:name w:val="Body Text Indent 2"/>
    <w:basedOn w:val="Normal"/>
    <w:link w:val="Sagniadetextindependent2Car"/>
    <w:semiHidden/>
    <w:rsid w:val="00B375A9"/>
    <w:pPr>
      <w:suppressAutoHyphens w:val="0"/>
      <w:spacing w:line="360" w:lineRule="auto"/>
      <w:ind w:firstLine="696"/>
      <w:jc w:val="both"/>
    </w:pPr>
    <w:rPr>
      <w:rFonts w:ascii="Verdana" w:hAnsi="Verdana" w:cs="Times New Roman"/>
      <w:b/>
      <w:bCs/>
      <w:color w:val="333399"/>
      <w:sz w:val="22"/>
      <w:szCs w:val="24"/>
      <w:lang w:eastAsia="es-ES"/>
    </w:rPr>
  </w:style>
  <w:style w:type="character" w:customStyle="1" w:styleId="Sagniadetextindependent2Car">
    <w:name w:val="Sagnia de text independent 2 Car"/>
    <w:basedOn w:val="Lletraperdefectedelpargraf"/>
    <w:link w:val="Sagniadetextindependent2"/>
    <w:semiHidden/>
    <w:rsid w:val="00B375A9"/>
    <w:rPr>
      <w:rFonts w:ascii="Verdana" w:hAnsi="Verdana"/>
      <w:b/>
      <w:bCs/>
      <w:color w:val="333399"/>
      <w:sz w:val="22"/>
      <w:szCs w:val="24"/>
      <w:lang w:eastAsia="es-ES"/>
    </w:rPr>
  </w:style>
  <w:style w:type="paragraph" w:styleId="Sagniadetextindependent3">
    <w:name w:val="Body Text Indent 3"/>
    <w:basedOn w:val="Normal"/>
    <w:link w:val="Sagniadetextindependent3Car"/>
    <w:semiHidden/>
    <w:rsid w:val="00B375A9"/>
    <w:pPr>
      <w:suppressAutoHyphens w:val="0"/>
      <w:spacing w:line="360" w:lineRule="auto"/>
      <w:ind w:firstLine="696"/>
      <w:jc w:val="center"/>
    </w:pPr>
    <w:rPr>
      <w:rFonts w:ascii="Verdana" w:hAnsi="Verdana" w:cs="Times New Roman"/>
      <w:b/>
      <w:bCs/>
      <w:color w:val="333399"/>
      <w:sz w:val="22"/>
      <w:szCs w:val="24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semiHidden/>
    <w:rsid w:val="00B375A9"/>
    <w:rPr>
      <w:rFonts w:ascii="Verdana" w:hAnsi="Verdana"/>
      <w:b/>
      <w:bCs/>
      <w:color w:val="333399"/>
      <w:sz w:val="22"/>
      <w:szCs w:val="24"/>
      <w:lang w:eastAsia="es-ES"/>
    </w:rPr>
  </w:style>
  <w:style w:type="character" w:styleId="Enlla">
    <w:name w:val="Hyperlink"/>
    <w:uiPriority w:val="99"/>
    <w:semiHidden/>
    <w:rsid w:val="00B375A9"/>
    <w:rPr>
      <w:color w:val="0000FF"/>
      <w:u w:val="single"/>
    </w:rPr>
  </w:style>
  <w:style w:type="character" w:styleId="Enllavisitat">
    <w:name w:val="FollowedHyperlink"/>
    <w:uiPriority w:val="99"/>
    <w:semiHidden/>
    <w:rsid w:val="00B375A9"/>
    <w:rPr>
      <w:color w:val="800080"/>
      <w:u w:val="single"/>
    </w:rPr>
  </w:style>
  <w:style w:type="paragraph" w:styleId="Textdebloc">
    <w:name w:val="Block Text"/>
    <w:basedOn w:val="Normal"/>
    <w:semiHidden/>
    <w:rsid w:val="00B375A9"/>
    <w:pPr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uppressAutoHyphens w:val="0"/>
      <w:spacing w:after="120" w:line="240" w:lineRule="atLeast"/>
      <w:ind w:left="423" w:right="872" w:firstLine="995"/>
      <w:jc w:val="both"/>
    </w:pPr>
    <w:rPr>
      <w:rFonts w:ascii="Arial" w:hAnsi="Arial" w:cs="Arial"/>
      <w:color w:val="000000"/>
      <w:szCs w:val="24"/>
      <w:lang w:eastAsia="es-ES"/>
    </w:rPr>
  </w:style>
  <w:style w:type="character" w:customStyle="1" w:styleId="goohl1">
    <w:name w:val="goohl1"/>
    <w:basedOn w:val="Lletraperdefectedelpargraf"/>
    <w:rsid w:val="00B375A9"/>
  </w:style>
  <w:style w:type="character" w:customStyle="1" w:styleId="goohl0">
    <w:name w:val="goohl0"/>
    <w:basedOn w:val="Lletraperdefectedelpargraf"/>
    <w:rsid w:val="00B375A9"/>
  </w:style>
  <w:style w:type="paragraph" w:styleId="Textdenotaapeudepgina">
    <w:name w:val="footnote text"/>
    <w:aliases w:val=" Car,Car"/>
    <w:basedOn w:val="Normal"/>
    <w:link w:val="TextdenotaapeudepginaCar"/>
    <w:rsid w:val="00B375A9"/>
    <w:pPr>
      <w:suppressAutoHyphens w:val="0"/>
    </w:pPr>
    <w:rPr>
      <w:rFonts w:ascii="Times New Roman" w:hAnsi="Times New Roman" w:cs="Times New Roman"/>
      <w:lang w:eastAsia="es-ES"/>
    </w:rPr>
  </w:style>
  <w:style w:type="character" w:customStyle="1" w:styleId="TextdenotaapeudepginaCar">
    <w:name w:val="Text de nota a peu de pàgina Car"/>
    <w:aliases w:val=" Car Car,Car Car"/>
    <w:basedOn w:val="Lletraperdefectedelpargraf"/>
    <w:link w:val="Textdenotaapeudepgina"/>
    <w:rsid w:val="00B375A9"/>
    <w:rPr>
      <w:lang w:eastAsia="es-ES"/>
    </w:rPr>
  </w:style>
  <w:style w:type="character" w:styleId="Refernciadenotaapeudepgina">
    <w:name w:val="footnote reference"/>
    <w:semiHidden/>
    <w:rsid w:val="00B375A9"/>
    <w:rPr>
      <w:vertAlign w:val="superscript"/>
    </w:rPr>
  </w:style>
  <w:style w:type="character" w:styleId="Refernciadecomentari">
    <w:name w:val="annotation reference"/>
    <w:semiHidden/>
    <w:rsid w:val="00B375A9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rsid w:val="00B375A9"/>
    <w:pPr>
      <w:suppressAutoHyphens w:val="0"/>
    </w:pPr>
    <w:rPr>
      <w:rFonts w:ascii="Times New Roman" w:hAnsi="Times New Roman" w:cs="Times New Roman"/>
      <w:lang w:eastAsia="es-ES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B375A9"/>
    <w:rPr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rsid w:val="00B375A9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B375A9"/>
    <w:rPr>
      <w:b/>
      <w:bCs/>
      <w:lang w:eastAsia="es-ES"/>
    </w:rPr>
  </w:style>
  <w:style w:type="paragraph" w:styleId="Textdeglobus">
    <w:name w:val="Balloon Text"/>
    <w:basedOn w:val="Normal"/>
    <w:link w:val="TextdeglobusCar"/>
    <w:semiHidden/>
    <w:rsid w:val="00B375A9"/>
    <w:pPr>
      <w:suppressAutoHyphens w:val="0"/>
    </w:pPr>
    <w:rPr>
      <w:rFonts w:ascii="Tahoma" w:hAnsi="Tahoma" w:cs="Tahoma"/>
      <w:sz w:val="16"/>
      <w:szCs w:val="16"/>
      <w:lang w:eastAsia="es-ES"/>
    </w:rPr>
  </w:style>
  <w:style w:type="character" w:customStyle="1" w:styleId="TextdeglobusCar">
    <w:name w:val="Text de globus Car"/>
    <w:basedOn w:val="Lletraperdefectedelpargraf"/>
    <w:link w:val="Textdeglobus"/>
    <w:semiHidden/>
    <w:rsid w:val="00B375A9"/>
    <w:rPr>
      <w:rFonts w:ascii="Tahoma" w:hAnsi="Tahoma" w:cs="Tahoma"/>
      <w:sz w:val="16"/>
      <w:szCs w:val="16"/>
      <w:lang w:eastAsia="es-ES"/>
    </w:rPr>
  </w:style>
  <w:style w:type="paragraph" w:customStyle="1" w:styleId="Estilo2">
    <w:name w:val="Estilo2"/>
    <w:basedOn w:val="Normal"/>
    <w:rsid w:val="00B375A9"/>
    <w:pPr>
      <w:keepNext/>
      <w:suppressAutoHyphens w:val="0"/>
      <w:spacing w:line="360" w:lineRule="auto"/>
      <w:jc w:val="center"/>
      <w:outlineLvl w:val="1"/>
    </w:pPr>
    <w:rPr>
      <w:rFonts w:ascii="Verdana" w:hAnsi="Verdana" w:cs="Microsoft Sans Serif"/>
      <w:bCs/>
      <w:szCs w:val="24"/>
      <w:lang w:eastAsia="es-ES"/>
    </w:rPr>
  </w:style>
  <w:style w:type="paragraph" w:styleId="Textsenseformat">
    <w:name w:val="Plain Text"/>
    <w:basedOn w:val="Normal"/>
    <w:link w:val="TextsenseformatCar"/>
    <w:semiHidden/>
    <w:rsid w:val="00B375A9"/>
    <w:pPr>
      <w:suppressAutoHyphens w:val="0"/>
    </w:pPr>
    <w:rPr>
      <w:rFonts w:ascii="Courier New" w:hAnsi="Courier New" w:cs="Times New Roman"/>
      <w:lang w:eastAsia="es-ES"/>
    </w:rPr>
  </w:style>
  <w:style w:type="character" w:customStyle="1" w:styleId="TextsenseformatCar">
    <w:name w:val="Text sense format Car"/>
    <w:basedOn w:val="Lletraperdefectedelpargraf"/>
    <w:link w:val="Textsenseformat"/>
    <w:semiHidden/>
    <w:rsid w:val="00B375A9"/>
    <w:rPr>
      <w:rFonts w:ascii="Courier New" w:hAnsi="Courier New"/>
      <w:lang w:eastAsia="es-ES"/>
    </w:rPr>
  </w:style>
  <w:style w:type="paragraph" w:customStyle="1" w:styleId="ecmsonormal">
    <w:name w:val="ec_msonormal"/>
    <w:basedOn w:val="Normal"/>
    <w:rsid w:val="00B375A9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s-ES"/>
    </w:rPr>
  </w:style>
  <w:style w:type="paragraph" w:styleId="Textindependent3">
    <w:name w:val="Body Text 3"/>
    <w:basedOn w:val="Normal"/>
    <w:link w:val="Textindependent3Car"/>
    <w:semiHidden/>
    <w:rsid w:val="00B375A9"/>
    <w:pPr>
      <w:suppressAutoHyphens w:val="0"/>
      <w:spacing w:after="120"/>
    </w:pPr>
    <w:rPr>
      <w:rFonts w:eastAsia="Calibri"/>
      <w:sz w:val="16"/>
      <w:szCs w:val="16"/>
      <w:lang w:eastAsia="ca-ES"/>
    </w:rPr>
  </w:style>
  <w:style w:type="character" w:customStyle="1" w:styleId="Textoindependiente3Car1">
    <w:name w:val="Texto independiente 3 Car1"/>
    <w:basedOn w:val="Lletraperdefectedelpargraf"/>
    <w:uiPriority w:val="99"/>
    <w:semiHidden/>
    <w:rsid w:val="00B375A9"/>
    <w:rPr>
      <w:rFonts w:ascii="Helvetica" w:hAnsi="Helvetica" w:cs="Helvetica"/>
      <w:sz w:val="16"/>
      <w:szCs w:val="16"/>
      <w:lang w:eastAsia="zh-CN"/>
    </w:rPr>
  </w:style>
  <w:style w:type="paragraph" w:styleId="Textdenotaalfinal">
    <w:name w:val="endnote text"/>
    <w:basedOn w:val="Normal"/>
    <w:link w:val="TextdenotaalfinalCar"/>
    <w:semiHidden/>
    <w:rsid w:val="00B375A9"/>
    <w:pPr>
      <w:suppressAutoHyphens w:val="0"/>
    </w:pPr>
    <w:rPr>
      <w:rFonts w:ascii="Times New Roman" w:hAnsi="Times New Roman" w:cs="Times New Roman"/>
      <w:lang w:eastAsia="es-ES"/>
    </w:rPr>
  </w:style>
  <w:style w:type="character" w:customStyle="1" w:styleId="TextdenotaalfinalCar">
    <w:name w:val="Text de nota al final Car"/>
    <w:basedOn w:val="Lletraperdefectedelpargraf"/>
    <w:link w:val="Textdenotaalfinal"/>
    <w:semiHidden/>
    <w:rsid w:val="00B375A9"/>
    <w:rPr>
      <w:lang w:eastAsia="es-ES"/>
    </w:rPr>
  </w:style>
  <w:style w:type="character" w:styleId="Refernciadenotaalfinal">
    <w:name w:val="endnote reference"/>
    <w:semiHidden/>
    <w:rsid w:val="00B375A9"/>
    <w:rPr>
      <w:vertAlign w:val="superscript"/>
    </w:rPr>
  </w:style>
  <w:style w:type="character" w:customStyle="1" w:styleId="TextindependentCar">
    <w:name w:val="Text independent Car"/>
    <w:link w:val="Textindependent"/>
    <w:uiPriority w:val="1"/>
    <w:rsid w:val="00B375A9"/>
    <w:rPr>
      <w:sz w:val="24"/>
      <w:szCs w:val="24"/>
      <w:lang w:eastAsia="zh-CN"/>
    </w:rPr>
  </w:style>
  <w:style w:type="paragraph" w:customStyle="1" w:styleId="sangrado1">
    <w:name w:val="sangrado1"/>
    <w:basedOn w:val="Normal"/>
    <w:rsid w:val="00B375A9"/>
    <w:pPr>
      <w:suppressAutoHyphens w:val="0"/>
      <w:spacing w:before="180" w:after="180"/>
      <w:ind w:left="960" w:firstLine="360"/>
      <w:jc w:val="both"/>
    </w:pPr>
    <w:rPr>
      <w:rFonts w:ascii="Times New Roman" w:hAnsi="Times New Roman" w:cs="Times New Roman"/>
      <w:sz w:val="24"/>
      <w:szCs w:val="24"/>
      <w:lang w:eastAsia="es-ES"/>
    </w:rPr>
  </w:style>
  <w:style w:type="paragraph" w:customStyle="1" w:styleId="sangrado21">
    <w:name w:val="sangrado_21"/>
    <w:basedOn w:val="Normal"/>
    <w:rsid w:val="00B375A9"/>
    <w:pPr>
      <w:suppressAutoHyphens w:val="0"/>
      <w:spacing w:before="360" w:after="180"/>
      <w:ind w:left="960" w:firstLine="360"/>
      <w:jc w:val="both"/>
    </w:pPr>
    <w:rPr>
      <w:rFonts w:ascii="Times New Roman" w:hAnsi="Times New Roman" w:cs="Times New Roman"/>
      <w:sz w:val="24"/>
      <w:szCs w:val="24"/>
      <w:lang w:eastAsia="es-ES"/>
    </w:rPr>
  </w:style>
  <w:style w:type="character" w:customStyle="1" w:styleId="textocontenido1">
    <w:name w:val="textocontenido1"/>
    <w:rsid w:val="00B375A9"/>
    <w:rPr>
      <w:rFonts w:ascii="Verdana" w:hAnsi="Verdana" w:hint="default"/>
      <w:strike w:val="0"/>
      <w:dstrike w:val="0"/>
      <w:color w:val="000000"/>
      <w:sz w:val="15"/>
      <w:szCs w:val="15"/>
      <w:u w:val="none"/>
      <w:effect w:val="none"/>
    </w:rPr>
  </w:style>
  <w:style w:type="paragraph" w:styleId="Ttol">
    <w:name w:val="Title"/>
    <w:basedOn w:val="Normal"/>
    <w:link w:val="TtolCar"/>
    <w:qFormat/>
    <w:rsid w:val="00B375A9"/>
    <w:pPr>
      <w:suppressAutoHyphens w:val="0"/>
      <w:jc w:val="center"/>
    </w:pPr>
    <w:rPr>
      <w:rFonts w:ascii="Arial Narrow" w:hAnsi="Arial Narrow" w:cs="Times New Roman"/>
      <w:b/>
      <w:sz w:val="22"/>
      <w:lang w:val="es-ES_tradnl" w:eastAsia="es-ES"/>
    </w:rPr>
  </w:style>
  <w:style w:type="character" w:customStyle="1" w:styleId="TtolCar">
    <w:name w:val="Títol Car"/>
    <w:basedOn w:val="Lletraperdefectedelpargraf"/>
    <w:link w:val="Ttol"/>
    <w:rsid w:val="00B375A9"/>
    <w:rPr>
      <w:rFonts w:ascii="Arial Narrow" w:hAnsi="Arial Narrow"/>
      <w:b/>
      <w:sz w:val="22"/>
      <w:lang w:val="es-ES_tradnl" w:eastAsia="es-ES"/>
    </w:rPr>
  </w:style>
  <w:style w:type="character" w:customStyle="1" w:styleId="highlight">
    <w:name w:val="highlight"/>
    <w:basedOn w:val="Lletraperdefectedelpargraf"/>
    <w:rsid w:val="00B375A9"/>
  </w:style>
  <w:style w:type="character" w:customStyle="1" w:styleId="PeuCar">
    <w:name w:val="Peu Car"/>
    <w:link w:val="Peu"/>
    <w:uiPriority w:val="99"/>
    <w:rsid w:val="00B375A9"/>
    <w:rPr>
      <w:rFonts w:ascii="Helvetica" w:hAnsi="Helvetica" w:cs="Helvetica"/>
      <w:lang w:eastAsia="zh-CN"/>
    </w:rPr>
  </w:style>
  <w:style w:type="paragraph" w:customStyle="1" w:styleId="Textodebloque1">
    <w:name w:val="Texto de bloque1"/>
    <w:basedOn w:val="Normal"/>
    <w:qFormat/>
    <w:rsid w:val="00B375A9"/>
    <w:pPr>
      <w:tabs>
        <w:tab w:val="left" w:pos="0"/>
        <w:tab w:val="left" w:pos="423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  <w:jc w:val="both"/>
    </w:pPr>
    <w:rPr>
      <w:rFonts w:ascii="Arial" w:eastAsia="Lucida Sans Unicode" w:hAnsi="Arial" w:cs="Arial"/>
      <w:color w:val="000000"/>
      <w:kern w:val="2"/>
      <w:szCs w:val="24"/>
    </w:rPr>
  </w:style>
  <w:style w:type="table" w:customStyle="1" w:styleId="Tablaconcuadrcula1">
    <w:name w:val="Tabla con cuadrícula1"/>
    <w:basedOn w:val="Taulanormal"/>
    <w:next w:val="Taulaambquadrcula"/>
    <w:rsid w:val="00B375A9"/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ulanormal"/>
    <w:next w:val="Taulaambquadrcula"/>
    <w:rsid w:val="00B375A9"/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ulanormal"/>
    <w:next w:val="Taulaambquadrcula"/>
    <w:uiPriority w:val="59"/>
    <w:rsid w:val="00B375A9"/>
    <w:pPr>
      <w:spacing w:before="120" w:after="120" w:line="288" w:lineRule="auto"/>
      <w:jc w:val="both"/>
    </w:pPr>
    <w:rPr>
      <w:rFonts w:ascii="Calibri" w:eastAsia="Calibri" w:hAnsi="Calibri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senseresoldre1">
    <w:name w:val="Menció sense resoldre1"/>
    <w:uiPriority w:val="99"/>
    <w:semiHidden/>
    <w:unhideWhenUsed/>
    <w:rsid w:val="00B375A9"/>
    <w:rPr>
      <w:color w:val="605E5C"/>
      <w:shd w:val="clear" w:color="auto" w:fill="E1DFDD"/>
    </w:rPr>
  </w:style>
  <w:style w:type="paragraph" w:customStyle="1" w:styleId="Pargraf">
    <w:name w:val="Paràgraf"/>
    <w:basedOn w:val="Normal"/>
    <w:rsid w:val="00B375A9"/>
    <w:pPr>
      <w:widowControl w:val="0"/>
      <w:suppressAutoHyphens w:val="0"/>
      <w:spacing w:before="120"/>
    </w:pPr>
    <w:rPr>
      <w:rFonts w:ascii="Times New Roman" w:hAnsi="Times New Roman" w:cs="Times New Roman"/>
      <w:sz w:val="24"/>
      <w:lang w:eastAsia="es-ES"/>
    </w:rPr>
  </w:style>
  <w:style w:type="paragraph" w:customStyle="1" w:styleId="Textoindependiente21">
    <w:name w:val="Texto independiente 21"/>
    <w:basedOn w:val="Normal"/>
    <w:rsid w:val="00B375A9"/>
    <w:pPr>
      <w:jc w:val="both"/>
    </w:pPr>
    <w:rPr>
      <w:rFonts w:ascii="Arial" w:hAnsi="Arial" w:cs="Arial"/>
      <w:sz w:val="22"/>
      <w:szCs w:val="22"/>
      <w:lang w:eastAsia="ar-SA"/>
    </w:rPr>
  </w:style>
  <w:style w:type="character" w:customStyle="1" w:styleId="Mencisenseresoldre2">
    <w:name w:val="Menció sense resoldre2"/>
    <w:uiPriority w:val="99"/>
    <w:semiHidden/>
    <w:unhideWhenUsed/>
    <w:rsid w:val="00B375A9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B24B53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a-ES"/>
    </w:rPr>
  </w:style>
  <w:style w:type="paragraph" w:customStyle="1" w:styleId="Ttulo21">
    <w:name w:val="Título 21"/>
    <w:rsid w:val="00B24B53"/>
    <w:pPr>
      <w:keepNext/>
      <w:widowControl w:val="0"/>
      <w:suppressAutoHyphens/>
      <w:spacing w:before="240" w:after="120"/>
    </w:pPr>
    <w:rPr>
      <w:rFonts w:ascii="Arial" w:eastAsia="Arial Unicode MS" w:hAnsi="Arial" w:cs="Arial Unicode MS"/>
      <w:color w:val="000000"/>
      <w:kern w:val="2"/>
      <w:sz w:val="28"/>
      <w:szCs w:val="28"/>
      <w:u w:color="000000"/>
      <w:lang w:val="es-ES_tradnl"/>
    </w:rPr>
  </w:style>
  <w:style w:type="character" w:customStyle="1" w:styleId="Ninguno">
    <w:name w:val="Ninguno"/>
    <w:rsid w:val="00B24B53"/>
  </w:style>
  <w:style w:type="table" w:customStyle="1" w:styleId="Tablaconcuadrcula11">
    <w:name w:val="Tabla con cuadrícula11"/>
    <w:basedOn w:val="Taulanormal"/>
    <w:uiPriority w:val="59"/>
    <w:rsid w:val="00B24B53"/>
    <w:pPr>
      <w:suppressAutoHyphens/>
    </w:pPr>
    <w:rPr>
      <w:rFonts w:eastAsia="Arial Unicode MS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importado3">
    <w:name w:val="Estilo importado 3"/>
    <w:rsid w:val="00B24B53"/>
    <w:pPr>
      <w:numPr>
        <w:numId w:val="8"/>
      </w:numPr>
    </w:pPr>
  </w:style>
  <w:style w:type="table" w:customStyle="1" w:styleId="Tablaconcuadrcula4">
    <w:name w:val="Tabla con cuadrícula4"/>
    <w:basedOn w:val="Taulanormal"/>
    <w:next w:val="Taulaambquadrcula"/>
    <w:uiPriority w:val="59"/>
    <w:rsid w:val="00747C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nseespaiat1">
    <w:name w:val="Sense espaiat1"/>
    <w:rsid w:val="007F2896"/>
    <w:pPr>
      <w:suppressAutoHyphens/>
    </w:pPr>
    <w:rPr>
      <w:rFonts w:ascii="Liberation Serif" w:eastAsia="0" w:hAnsi="Liberation Serif" w:cs="Lucida Sans"/>
      <w:kern w:val="2"/>
      <w:sz w:val="24"/>
      <w:szCs w:val="24"/>
      <w:lang w:val="es-ES" w:eastAsia="zh-CN" w:bidi="hi-IN"/>
    </w:rPr>
  </w:style>
  <w:style w:type="paragraph" w:customStyle="1" w:styleId="western">
    <w:name w:val="western"/>
    <w:basedOn w:val="Normal"/>
    <w:rsid w:val="00B83AA9"/>
    <w:pPr>
      <w:widowControl w:val="0"/>
      <w:spacing w:before="100" w:after="119" w:line="240" w:lineRule="exact"/>
    </w:pPr>
    <w:rPr>
      <w:rFonts w:ascii="Arial" w:hAnsi="Arial" w:cs="Arial"/>
      <w:color w:val="000000"/>
      <w:sz w:val="22"/>
      <w:szCs w:val="24"/>
      <w:lang w:val="es-ES" w:eastAsia="ca-ES" w:bidi="hi-IN"/>
    </w:rPr>
  </w:style>
  <w:style w:type="paragraph" w:customStyle="1" w:styleId="Pargrafdellista1">
    <w:name w:val="Paràgraf de llista1"/>
    <w:basedOn w:val="Normal"/>
    <w:rsid w:val="00EE2F99"/>
    <w:pPr>
      <w:widowControl w:val="0"/>
      <w:ind w:left="720"/>
      <w:contextualSpacing/>
    </w:pPr>
    <w:rPr>
      <w:rFonts w:ascii="Arial" w:eastAsia="DejaVu Sans" w:hAnsi="Arial" w:cs="DejaVu Sans"/>
      <w:sz w:val="22"/>
      <w:szCs w:val="24"/>
      <w:lang w:val="es-ES" w:bidi="hi-IN"/>
    </w:rPr>
  </w:style>
  <w:style w:type="character" w:customStyle="1" w:styleId="Hyperlink0">
    <w:name w:val="Hyperlink.0"/>
    <w:basedOn w:val="Ninguno"/>
    <w:rsid w:val="00361B37"/>
    <w:rPr>
      <w:color w:val="827717"/>
      <w:sz w:val="20"/>
      <w:szCs w:val="20"/>
      <w:u w:val="single" w:color="827717"/>
      <w14:textOutline w14:w="0" w14:cap="rnd" w14:cmpd="sng" w14:algn="ctr">
        <w14:noFill/>
        <w14:prstDash w14:val="solid"/>
        <w14:bevel/>
      </w14:textOutline>
    </w:rPr>
  </w:style>
  <w:style w:type="character" w:styleId="Mencisenseresoldre">
    <w:name w:val="Unresolved Mention"/>
    <w:basedOn w:val="Lletraperdefectedelpargraf"/>
    <w:uiPriority w:val="99"/>
    <w:semiHidden/>
    <w:unhideWhenUsed/>
    <w:rsid w:val="007372B8"/>
    <w:rPr>
      <w:color w:val="605E5C"/>
      <w:shd w:val="clear" w:color="auto" w:fill="E1DFDD"/>
    </w:rPr>
  </w:style>
  <w:style w:type="numbering" w:customStyle="1" w:styleId="Estiloimportado2">
    <w:name w:val="Estilo importado 2"/>
    <w:rsid w:val="00350406"/>
    <w:pPr>
      <w:numPr>
        <w:numId w:val="9"/>
      </w:numPr>
    </w:pPr>
  </w:style>
  <w:style w:type="table" w:customStyle="1" w:styleId="TableNormal1">
    <w:name w:val="Table Normal1"/>
    <w:qFormat/>
    <w:rsid w:val="0059300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basedOn w:val="Lletraperdefectedelpargraf"/>
    <w:rsid w:val="004C5CA4"/>
  </w:style>
  <w:style w:type="character" w:customStyle="1" w:styleId="eop">
    <w:name w:val="eop"/>
    <w:basedOn w:val="Lletraperdefectedelpargraf"/>
    <w:rsid w:val="004C5CA4"/>
  </w:style>
  <w:style w:type="paragraph" w:customStyle="1" w:styleId="paragraph">
    <w:name w:val="paragraph"/>
    <w:basedOn w:val="Normal"/>
    <w:rsid w:val="001E454F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a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DB481B"/>
    <w:rPr>
      <w:rFonts w:ascii="Helvetica" w:hAnsi="Helvetica" w:cs="Helvetica"/>
      <w:lang w:eastAsia="zh-CN"/>
    </w:rPr>
  </w:style>
  <w:style w:type="table" w:customStyle="1" w:styleId="TableNormal11">
    <w:name w:val="Table Normal11"/>
    <w:uiPriority w:val="2"/>
    <w:semiHidden/>
    <w:qFormat/>
    <w:rsid w:val="001352E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ulaambquadrcula13">
    <w:name w:val="Taula amb quadrícula13"/>
    <w:basedOn w:val="Taulanormal"/>
    <w:uiPriority w:val="59"/>
    <w:locked/>
    <w:rsid w:val="00E33FAE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qFormat/>
    <w:rsid w:val="0008516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ulaambquadrcula1">
    <w:name w:val="Taula amb quadrícula1"/>
    <w:basedOn w:val="Taulanormal"/>
    <w:next w:val="Taulaambquadrcula"/>
    <w:uiPriority w:val="59"/>
    <w:rsid w:val="003D5E6A"/>
    <w:rPr>
      <w:rFonts w:eastAsia="Arial Unicode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26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8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6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1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4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4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4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1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16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8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9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2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1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1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15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8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6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5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2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8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1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3FB890CAE3BE047BBECB4D746C1383D" ma:contentTypeVersion="15" ma:contentTypeDescription="Crear nuevo documento." ma:contentTypeScope="" ma:versionID="cc9d80377908d7b8d64fc7099db2733e">
  <xsd:schema xmlns:xsd="http://www.w3.org/2001/XMLSchema" xmlns:xs="http://www.w3.org/2001/XMLSchema" xmlns:p="http://schemas.microsoft.com/office/2006/metadata/properties" xmlns:ns2="b59e25a2-b723-4d1c-9a33-777edef3bfd6" xmlns:ns3="791c0158-9da7-4228-a6fc-0848c7141896" targetNamespace="http://schemas.microsoft.com/office/2006/metadata/properties" ma:root="true" ma:fieldsID="43801792fee9378d68d771b698607396" ns2:_="" ns3:_="">
    <xsd:import namespace="b59e25a2-b723-4d1c-9a33-777edef3bfd6"/>
    <xsd:import namespace="791c0158-9da7-4228-a6fc-0848c71418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e25a2-b723-4d1c-9a33-777edef3bf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adbccee1-beee-4111-ad44-e54411157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c0158-9da7-4228-a6fc-0848c714189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2572536-3e69-4e11-b967-7b1146272c10}" ma:internalName="TaxCatchAll" ma:showField="CatchAllData" ma:web="791c0158-9da7-4228-a6fc-0848c71418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9e25a2-b723-4d1c-9a33-777edef3bfd6">
      <Terms xmlns="http://schemas.microsoft.com/office/infopath/2007/PartnerControls"/>
    </lcf76f155ced4ddcb4097134ff3c332f>
    <TaxCatchAll xmlns="791c0158-9da7-4228-a6fc-0848c7141896" xsi:nil="true"/>
  </documentManagement>
</p:properties>
</file>

<file path=customXml/itemProps1.xml><?xml version="1.0" encoding="utf-8"?>
<ds:datastoreItem xmlns:ds="http://schemas.openxmlformats.org/officeDocument/2006/customXml" ds:itemID="{0E657A9F-4DF6-4EE4-970E-4EF7F0F708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76C481-39B8-4039-8DDD-E148329988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9e25a2-b723-4d1c-9a33-777edef3bfd6"/>
    <ds:schemaRef ds:uri="791c0158-9da7-4228-a6fc-0848c71418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6E2E11-5AFE-4A84-8A9A-077625B90456}">
  <ds:schemaRefs>
    <ds:schemaRef ds:uri="http://schemas.microsoft.com/office/2006/metadata/properties"/>
    <ds:schemaRef ds:uri="http://schemas.microsoft.com/office/infopath/2007/PartnerControls"/>
    <ds:schemaRef ds:uri="b59e25a2-b723-4d1c-9a33-777edef3bfd6"/>
    <ds:schemaRef ds:uri="791c0158-9da7-4228-a6fc-0848c71418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403</Words>
  <Characters>2228</Characters>
  <Application>Microsoft Office Word</Application>
  <DocSecurity>0</DocSecurity>
  <Lines>171</Lines>
  <Paragraphs>55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 Moya</dc:creator>
  <cp:lastModifiedBy>Pere Moya Gasparin</cp:lastModifiedBy>
  <cp:revision>2</cp:revision>
  <cp:lastPrinted>2024-03-11T13:56:00Z</cp:lastPrinted>
  <dcterms:created xsi:type="dcterms:W3CDTF">2026-02-27T10:19:00Z</dcterms:created>
  <dcterms:modified xsi:type="dcterms:W3CDTF">2026-02-27T10:19:00Z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0x01010043FB890CAE3BE047BBECB4D746C1383D</vt:lpwstr>
  </property>
  <property fmtid="{D5CDD505-2E9C-101B-9397-08002B2CF9AE}" pid="3" name="MediaServiceImageTags">
    <vt:lpwstr/>
  </property>
  <property fmtid="{D5CDD505-2E9C-101B-9397-08002B2CF9AE}" pid="4" name="docLang">
    <vt:lpwstr>ca</vt:lpwstr>
  </property>
</Properties>
</file>