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02D8" w14:textId="77777777" w:rsidR="000C7278" w:rsidRDefault="000C7278" w:rsidP="000C7278">
      <w:pPr>
        <w:spacing w:before="160" w:after="160" w:line="252" w:lineRule="auto"/>
        <w:jc w:val="center"/>
        <w:rPr>
          <w:rFonts w:ascii="Arial" w:eastAsia="SimSun" w:hAnsi="Arial"/>
          <w:b/>
          <w:sz w:val="22"/>
          <w:szCs w:val="16"/>
          <w:u w:val="single"/>
        </w:rPr>
      </w:pPr>
      <w:r w:rsidRPr="00DE4CBF">
        <w:rPr>
          <w:rFonts w:ascii="Arial" w:eastAsia="SimSun" w:hAnsi="Arial"/>
          <w:b/>
          <w:sz w:val="22"/>
          <w:szCs w:val="16"/>
          <w:u w:val="single"/>
        </w:rPr>
        <w:t>ANNEX 2: MODEL DE PRESENTACIÓ DE L’OFERTA PER AL LOT 1</w:t>
      </w:r>
    </w:p>
    <w:p w14:paraId="357701BE" w14:textId="77777777" w:rsidR="000C7278" w:rsidRPr="000742BA" w:rsidRDefault="000C7278" w:rsidP="000C7278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318AB7BB" w14:textId="77777777" w:rsidR="000C7278" w:rsidRPr="00F94ABC" w:rsidRDefault="000C7278" w:rsidP="000C7278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F94ABC">
        <w:rPr>
          <w:rFonts w:ascii="Arial" w:hAnsi="Arial" w:cs="Arial"/>
          <w:b/>
          <w:bCs/>
          <w:sz w:val="22"/>
          <w:szCs w:val="22"/>
        </w:rPr>
        <w:t>PROPOSICIÓ ECONÒMICA</w:t>
      </w:r>
    </w:p>
    <w:p w14:paraId="31B75561" w14:textId="77777777" w:rsidR="000C7278" w:rsidRDefault="000C7278" w:rsidP="000C7278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15338E9" w14:textId="77777777" w:rsidR="000C7278" w:rsidRPr="00DE4CBF" w:rsidRDefault="000C7278" w:rsidP="000C7278">
      <w:pPr>
        <w:keepNext/>
        <w:widowControl w:val="0"/>
        <w:autoSpaceDN w:val="0"/>
        <w:spacing w:after="120" w:line="276" w:lineRule="auto"/>
        <w:jc w:val="both"/>
      </w:pPr>
      <w:r w:rsidRPr="0070628E">
        <w:rPr>
          <w:rFonts w:ascii="Arial" w:hAnsi="Arial" w:cs="Arial"/>
          <w:sz w:val="22"/>
          <w:szCs w:val="22"/>
        </w:rPr>
        <w:t>El/la Sr./Sra</w:t>
      </w:r>
      <w: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0C7278" w:rsidRPr="00276A7C" w14:paraId="5383BA9C" w14:textId="77777777" w:rsidTr="00734692">
        <w:tc>
          <w:tcPr>
            <w:tcW w:w="1809" w:type="dxa"/>
            <w:shd w:val="clear" w:color="auto" w:fill="F2F2F2"/>
          </w:tcPr>
          <w:p w14:paraId="50BB3835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396822DE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6B0E81C7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73" w:type="dxa"/>
          </w:tcPr>
          <w:p w14:paraId="2695950C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F9AD6EC" w14:textId="77777777" w:rsidR="000C7278" w:rsidRPr="00276A7C" w:rsidRDefault="000C7278" w:rsidP="000C727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6A7C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0C7278" w:rsidRPr="00276A7C" w14:paraId="32FE8C5F" w14:textId="77777777" w:rsidTr="00734692">
        <w:tc>
          <w:tcPr>
            <w:tcW w:w="1791" w:type="dxa"/>
            <w:shd w:val="clear" w:color="auto" w:fill="F2F2F2"/>
          </w:tcPr>
          <w:p w14:paraId="72341D48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5454559B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4264FE4A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</w:t>
            </w: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IF</w:t>
            </w:r>
          </w:p>
        </w:tc>
        <w:tc>
          <w:tcPr>
            <w:tcW w:w="1836" w:type="dxa"/>
          </w:tcPr>
          <w:p w14:paraId="377C34B3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A5BEE14" w14:textId="77777777" w:rsidR="000C7278" w:rsidRPr="00276A7C" w:rsidRDefault="000C7278" w:rsidP="000C727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76A7C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0C7278" w:rsidRPr="00276A7C" w14:paraId="7B7F6BCC" w14:textId="77777777" w:rsidTr="00734692">
        <w:tc>
          <w:tcPr>
            <w:tcW w:w="2122" w:type="dxa"/>
            <w:shd w:val="clear" w:color="auto" w:fill="F2F2F2"/>
          </w:tcPr>
          <w:p w14:paraId="63C95FBD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3F6AB3C5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0C7278" w:rsidRPr="00276A7C" w14:paraId="7CDFC9F8" w14:textId="77777777" w:rsidTr="00734692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576C24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76A7C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84CF" w14:textId="77777777" w:rsidR="000C7278" w:rsidRPr="00276A7C" w:rsidRDefault="000C7278" w:rsidP="00734692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05427F4" w14:textId="77777777" w:rsidR="000C7278" w:rsidRPr="00276A7C" w:rsidRDefault="000C7278" w:rsidP="000C7278">
      <w:pPr>
        <w:keepNext/>
        <w:widowControl w:val="0"/>
        <w:numPr>
          <w:ilvl w:val="0"/>
          <w:numId w:val="25"/>
        </w:numPr>
        <w:suppressAutoHyphens w:val="0"/>
        <w:autoSpaceDE w:val="0"/>
        <w:autoSpaceDN w:val="0"/>
        <w:spacing w:before="120" w:line="276" w:lineRule="auto"/>
        <w:ind w:left="0" w:right="251" w:firstLine="0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276A7C">
        <w:rPr>
          <w:rFonts w:ascii="Arial" w:hAnsi="Arial" w:cs="Arial"/>
          <w:sz w:val="22"/>
          <w:szCs w:val="22"/>
          <w:vertAlign w:val="superscript"/>
          <w:lang w:bidi="ca-ES"/>
        </w:rPr>
        <w:t>adreça valida per a rebre notificacions electròniques</w:t>
      </w:r>
    </w:p>
    <w:p w14:paraId="278D9508" w14:textId="77777777" w:rsidR="000C7278" w:rsidRPr="00F94ABC" w:rsidRDefault="000C7278" w:rsidP="000C7278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</w:p>
    <w:p w14:paraId="7D9B2221" w14:textId="68FFF609" w:rsidR="000C7278" w:rsidRPr="00F94ABC" w:rsidRDefault="000C7278" w:rsidP="000C7278">
      <w:pPr>
        <w:widowControl w:val="0"/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</w:pP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 xml:space="preserve">declara que, assabentat/ada de l'expedient per a la contractació del 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“Lot 1 – </w:t>
      </w:r>
      <w:r w:rsidR="00B655AA" w:rsidRPr="00B655AA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Un màxim de 500 kg anuals de biocida en format de block parafinat (mínim 100 gr) per a aplicar al clavegueram i amb una concentració de Brodifacoum &lt; 30 ppm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”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 xml:space="preserve"> del 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“</w:t>
      </w:r>
      <w:r w:rsidR="00B655AA" w:rsidRPr="00B655AA">
        <w:rPr>
          <w:rFonts w:ascii="Arial" w:eastAsia="Verdana" w:hAnsi="Arial" w:cs="Arial"/>
          <w:b/>
          <w:sz w:val="22"/>
          <w:szCs w:val="22"/>
        </w:rPr>
        <w:t>Subministrament de biocides (raticida) per al control de rosegadors a la xarxa de clavegueram dels municipis del Baix Ebre i Montsià</w:t>
      </w:r>
      <w:r w:rsidRPr="00F94ABC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</w:rPr>
        <w:t>”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 xml:space="preserve"> (Expedient </w:t>
      </w:r>
      <w:r w:rsidR="00B655AA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>95/2026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  <w:t xml:space="preserve">) </w:t>
      </w:r>
      <w:r w:rsidRPr="00F94ABC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  <w:t>per procediment obert simplificat abreujat anunciat en el perfil de contractant, faig constar que conec els plecs que serveixen de base al contracte i ho accepto íntegrament, prenent part de la licitació i comprometent-me a dur a terme l'objecte del contracte per l'import unitari i les condicions següents:</w:t>
      </w:r>
    </w:p>
    <w:p w14:paraId="43793E1B" w14:textId="77777777" w:rsidR="000C7278" w:rsidRPr="000742BA" w:rsidRDefault="000C7278" w:rsidP="000C7278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505DDD" w14:textId="77777777" w:rsidR="000C7278" w:rsidRPr="00F94ABC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  <w:r w:rsidRPr="00F94AB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  <w:t>BASE:                 €/kg</w:t>
      </w:r>
    </w:p>
    <w:p w14:paraId="2F2DA8C6" w14:textId="77777777" w:rsidR="000C7278" w:rsidRPr="00F94ABC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</w:pPr>
      <w:r w:rsidRPr="00F94AB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  <w:t>IVA:</w:t>
      </w:r>
    </w:p>
    <w:p w14:paraId="05B08455" w14:textId="77777777" w:rsidR="000C7278" w:rsidRPr="00F94ABC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</w:pPr>
      <w:r w:rsidRPr="00F94AB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</w:rPr>
        <w:t>TOTAL*:              €/kg</w:t>
      </w:r>
    </w:p>
    <w:p w14:paraId="5FD16088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7E712F53" w14:textId="77777777" w:rsidR="000C7278" w:rsidRPr="00DA7C75" w:rsidRDefault="000C7278" w:rsidP="000C7278">
      <w:pPr>
        <w:numPr>
          <w:ilvl w:val="0"/>
          <w:numId w:val="38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Adjuntar els següents documents:</w:t>
      </w:r>
    </w:p>
    <w:p w14:paraId="57316EE6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1E784F30" w14:textId="77777777" w:rsidR="000C7278" w:rsidRPr="00DA7C75" w:rsidRDefault="000C7278" w:rsidP="000C727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Fitxes de dades de seguretat</w:t>
      </w:r>
    </w:p>
    <w:p w14:paraId="0882B1EB" w14:textId="77777777" w:rsidR="000C7278" w:rsidRPr="00DA7C75" w:rsidRDefault="000C7278" w:rsidP="000C727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Resolució ministerial d’autorització d’ús.</w:t>
      </w:r>
    </w:p>
    <w:p w14:paraId="18F030CE" w14:textId="77777777" w:rsidR="000C7278" w:rsidRPr="00DA7C75" w:rsidRDefault="000C7278" w:rsidP="000C7278">
      <w:pPr>
        <w:numPr>
          <w:ilvl w:val="0"/>
          <w:numId w:val="46"/>
        </w:numPr>
        <w:suppressAutoHyphens w:val="0"/>
        <w:spacing w:line="276" w:lineRule="auto"/>
        <w:jc w:val="both"/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</w:pPr>
      <w:r w:rsidRPr="00DA7C75">
        <w:rPr>
          <w:rFonts w:ascii="Arial" w:eastAsia="Arial Unicode MS" w:hAnsi="Arial" w:cs="Arial Unicode MS"/>
          <w:b/>
          <w:bCs/>
          <w:color w:val="000000"/>
          <w:kern w:val="2"/>
          <w:sz w:val="22"/>
          <w:szCs w:val="22"/>
          <w:u w:color="000000"/>
          <w:lang w:eastAsia="ca-ES"/>
        </w:rPr>
        <w:t>Altra documentació d’interès en el context de la informació tècnic/legal sobre seguretat relacionada amb l’emmagatzematge, transport i/o aplicació dels formulats biocides que s’han de subministrar (normativa sobre biocides i/o Prevenció de riscos laborals).</w:t>
      </w:r>
    </w:p>
    <w:p w14:paraId="518D1DA9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2DB7B988" w14:textId="77777777" w:rsidR="000C7278" w:rsidRDefault="000C7278" w:rsidP="000C7278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</w:rPr>
      </w:pPr>
    </w:p>
    <w:p w14:paraId="7C5567C6" w14:textId="77777777" w:rsidR="000C7278" w:rsidRPr="00DB13C6" w:rsidRDefault="000C7278" w:rsidP="000C7278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0C7278" w:rsidRPr="00B503DA" w14:paraId="7D2454FE" w14:textId="77777777" w:rsidTr="00734692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12B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</w:rPr>
            </w:pPr>
            <w:r w:rsidRPr="00F94AB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</w:rPr>
              <w:t>Espai reservat a signatura electrònica</w:t>
            </w:r>
          </w:p>
          <w:p w14:paraId="55B473C5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</w:rPr>
            </w:pPr>
          </w:p>
          <w:p w14:paraId="06CA1DDE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</w:rPr>
            </w:pPr>
          </w:p>
          <w:p w14:paraId="12E88433" w14:textId="77777777" w:rsidR="000C7278" w:rsidRPr="00F94ABC" w:rsidRDefault="000C7278" w:rsidP="00734692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</w:rPr>
            </w:pPr>
          </w:p>
        </w:tc>
      </w:tr>
    </w:tbl>
    <w:p w14:paraId="75DD8483" w14:textId="77777777" w:rsidR="000C7278" w:rsidRDefault="000C7278" w:rsidP="000C7278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</w:rPr>
      </w:pPr>
    </w:p>
    <w:p w14:paraId="2BB83859" w14:textId="4546F77F" w:rsidR="000C7278" w:rsidRPr="005364CA" w:rsidRDefault="000C7278" w:rsidP="00204502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</w:rPr>
      </w:pPr>
      <w:r w:rsidRPr="00F94ABC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</w:rPr>
        <w:t>(*) En cas de produir-se un error en el càlcul per a l’obtenció del preu ofert del contracte amb l’IVA inclòs, el valor que prevaldrà serà el del preu ofert sense IVA.</w:t>
      </w:r>
    </w:p>
    <w:p w14:paraId="4404AA88" w14:textId="77777777" w:rsidR="00684E06" w:rsidRPr="000C7278" w:rsidRDefault="00684E06" w:rsidP="000C7278"/>
    <w:sectPr w:rsidR="00684E06" w:rsidRPr="000C7278" w:rsidSect="00C74965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6D43" w14:textId="77777777" w:rsidR="00287EB7" w:rsidRDefault="00287EB7">
      <w:r>
        <w:separator/>
      </w:r>
    </w:p>
  </w:endnote>
  <w:endnote w:type="continuationSeparator" w:id="0">
    <w:p w14:paraId="07201808" w14:textId="77777777" w:rsidR="00287EB7" w:rsidRDefault="00287EB7">
      <w:r>
        <w:continuationSeparator/>
      </w:r>
    </w:p>
  </w:endnote>
  <w:endnote w:type="continuationNotice" w:id="1">
    <w:p w14:paraId="317064B0" w14:textId="77777777" w:rsidR="00287EB7" w:rsidRDefault="00287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CB2D" w14:textId="77777777" w:rsidR="00287EB7" w:rsidRDefault="00287EB7">
      <w:r>
        <w:separator/>
      </w:r>
    </w:p>
  </w:footnote>
  <w:footnote w:type="continuationSeparator" w:id="0">
    <w:p w14:paraId="064D45F2" w14:textId="77777777" w:rsidR="00287EB7" w:rsidRDefault="00287EB7">
      <w:r>
        <w:continuationSeparator/>
      </w:r>
    </w:p>
  </w:footnote>
  <w:footnote w:type="continuationNotice" w:id="1">
    <w:p w14:paraId="3A98F116" w14:textId="77777777" w:rsidR="00287EB7" w:rsidRDefault="00287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5" type="#_x0000_t75" style="width:15.05pt;height:11.2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1B2859"/>
    <w:multiLevelType w:val="multilevel"/>
    <w:tmpl w:val="0DEEA44C"/>
    <w:lvl w:ilvl="0">
      <w:start w:val="18"/>
      <w:numFmt w:val="decimal"/>
      <w:lvlText w:val="%1"/>
      <w:lvlJc w:val="left"/>
      <w:pPr>
        <w:ind w:left="853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0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9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7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52CFA"/>
    <w:multiLevelType w:val="hybridMultilevel"/>
    <w:tmpl w:val="6AD02BCE"/>
    <w:lvl w:ilvl="0" w:tplc="F976E98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199C3E2A"/>
    <w:multiLevelType w:val="hybridMultilevel"/>
    <w:tmpl w:val="2F0658C0"/>
    <w:lvl w:ilvl="0" w:tplc="27625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25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0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80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61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E5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D0C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26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E86B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5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6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5B96EBD"/>
    <w:multiLevelType w:val="hybridMultilevel"/>
    <w:tmpl w:val="4FEA2C3A"/>
    <w:lvl w:ilvl="0" w:tplc="3CA016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164C4"/>
    <w:multiLevelType w:val="hybridMultilevel"/>
    <w:tmpl w:val="C3681C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2" w15:restartNumberingAfterBreak="0">
    <w:nsid w:val="31780110"/>
    <w:multiLevelType w:val="multilevel"/>
    <w:tmpl w:val="031A59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32826560"/>
    <w:multiLevelType w:val="hybridMultilevel"/>
    <w:tmpl w:val="4B4ACB0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6" w15:restartNumberingAfterBreak="0">
    <w:nsid w:val="3594316D"/>
    <w:multiLevelType w:val="multilevel"/>
    <w:tmpl w:val="BF38831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7" w15:restartNumberingAfterBreak="0">
    <w:nsid w:val="3F222BB7"/>
    <w:multiLevelType w:val="multilevel"/>
    <w:tmpl w:val="79B46D9C"/>
    <w:lvl w:ilvl="0">
      <w:start w:val="23"/>
      <w:numFmt w:val="decimal"/>
      <w:lvlText w:val="%1"/>
      <w:lvlJc w:val="left"/>
      <w:pPr>
        <w:ind w:left="79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93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53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7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6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5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6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13" w:hanging="492"/>
      </w:pPr>
      <w:rPr>
        <w:rFonts w:hint="default"/>
        <w:lang w:val="ca-ES" w:eastAsia="en-US" w:bidi="ar-SA"/>
      </w:rPr>
    </w:lvl>
  </w:abstractNum>
  <w:abstractNum w:abstractNumId="28" w15:restartNumberingAfterBreak="0">
    <w:nsid w:val="407E6774"/>
    <w:multiLevelType w:val="hybridMultilevel"/>
    <w:tmpl w:val="DA4AD2D4"/>
    <w:lvl w:ilvl="0" w:tplc="1DAA89BC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30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A6BFA"/>
    <w:multiLevelType w:val="multilevel"/>
    <w:tmpl w:val="60DAE17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32" w15:restartNumberingAfterBreak="0">
    <w:nsid w:val="476C4DC4"/>
    <w:multiLevelType w:val="hybridMultilevel"/>
    <w:tmpl w:val="4986EA2E"/>
    <w:lvl w:ilvl="0" w:tplc="69DC8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43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96B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EB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CA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E0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AA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689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52E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BE25BA"/>
    <w:multiLevelType w:val="hybridMultilevel"/>
    <w:tmpl w:val="CF0CAA18"/>
    <w:lvl w:ilvl="0" w:tplc="81D8D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624B9"/>
    <w:multiLevelType w:val="multilevel"/>
    <w:tmpl w:val="0C6CF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A23721"/>
    <w:multiLevelType w:val="multilevel"/>
    <w:tmpl w:val="5DA4DABE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3F93A0A"/>
    <w:multiLevelType w:val="hybridMultilevel"/>
    <w:tmpl w:val="648852D4"/>
    <w:lvl w:ilvl="0" w:tplc="FFFFFFFF">
      <w:start w:val="1"/>
      <w:numFmt w:val="bullet"/>
      <w:lvlText w:val=""/>
      <w:lvlJc w:val="left"/>
      <w:pPr>
        <w:ind w:left="501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8" w15:restartNumberingAfterBreak="0">
    <w:nsid w:val="56EB3E83"/>
    <w:multiLevelType w:val="hybridMultilevel"/>
    <w:tmpl w:val="A1968A0E"/>
    <w:lvl w:ilvl="0" w:tplc="04030001">
      <w:start w:val="1"/>
      <w:numFmt w:val="bullet"/>
      <w:lvlText w:val=""/>
      <w:lvlJc w:val="left"/>
      <w:pPr>
        <w:ind w:left="302" w:hanging="18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 w:tplc="42565034">
      <w:numFmt w:val="bullet"/>
      <w:lvlText w:val="•"/>
      <w:lvlJc w:val="left"/>
      <w:pPr>
        <w:ind w:left="1176" w:hanging="180"/>
      </w:pPr>
      <w:rPr>
        <w:rFonts w:hint="default"/>
        <w:lang w:val="ca-ES" w:eastAsia="en-US" w:bidi="ar-SA"/>
      </w:rPr>
    </w:lvl>
    <w:lvl w:ilvl="2" w:tplc="70DAE3FC">
      <w:numFmt w:val="bullet"/>
      <w:lvlText w:val="•"/>
      <w:lvlJc w:val="left"/>
      <w:pPr>
        <w:ind w:left="2053" w:hanging="180"/>
      </w:pPr>
      <w:rPr>
        <w:rFonts w:hint="default"/>
        <w:lang w:val="ca-ES" w:eastAsia="en-US" w:bidi="ar-SA"/>
      </w:rPr>
    </w:lvl>
    <w:lvl w:ilvl="3" w:tplc="C07245B0">
      <w:numFmt w:val="bullet"/>
      <w:lvlText w:val="•"/>
      <w:lvlJc w:val="left"/>
      <w:pPr>
        <w:ind w:left="2929" w:hanging="180"/>
      </w:pPr>
      <w:rPr>
        <w:rFonts w:hint="default"/>
        <w:lang w:val="ca-ES" w:eastAsia="en-US" w:bidi="ar-SA"/>
      </w:rPr>
    </w:lvl>
    <w:lvl w:ilvl="4" w:tplc="F2DA4996">
      <w:numFmt w:val="bullet"/>
      <w:lvlText w:val="•"/>
      <w:lvlJc w:val="left"/>
      <w:pPr>
        <w:ind w:left="3806" w:hanging="180"/>
      </w:pPr>
      <w:rPr>
        <w:rFonts w:hint="default"/>
        <w:lang w:val="ca-ES" w:eastAsia="en-US" w:bidi="ar-SA"/>
      </w:rPr>
    </w:lvl>
    <w:lvl w:ilvl="5" w:tplc="75E8B13E">
      <w:numFmt w:val="bullet"/>
      <w:lvlText w:val="•"/>
      <w:lvlJc w:val="left"/>
      <w:pPr>
        <w:ind w:left="4683" w:hanging="180"/>
      </w:pPr>
      <w:rPr>
        <w:rFonts w:hint="default"/>
        <w:lang w:val="ca-ES" w:eastAsia="en-US" w:bidi="ar-SA"/>
      </w:rPr>
    </w:lvl>
    <w:lvl w:ilvl="6" w:tplc="07C206DA">
      <w:numFmt w:val="bullet"/>
      <w:lvlText w:val="•"/>
      <w:lvlJc w:val="left"/>
      <w:pPr>
        <w:ind w:left="5559" w:hanging="180"/>
      </w:pPr>
      <w:rPr>
        <w:rFonts w:hint="default"/>
        <w:lang w:val="ca-ES" w:eastAsia="en-US" w:bidi="ar-SA"/>
      </w:rPr>
    </w:lvl>
    <w:lvl w:ilvl="7" w:tplc="4ED6CBF6">
      <w:numFmt w:val="bullet"/>
      <w:lvlText w:val="•"/>
      <w:lvlJc w:val="left"/>
      <w:pPr>
        <w:ind w:left="6436" w:hanging="180"/>
      </w:pPr>
      <w:rPr>
        <w:rFonts w:hint="default"/>
        <w:lang w:val="ca-ES" w:eastAsia="en-US" w:bidi="ar-SA"/>
      </w:rPr>
    </w:lvl>
    <w:lvl w:ilvl="8" w:tplc="369EB604">
      <w:numFmt w:val="bullet"/>
      <w:lvlText w:val="•"/>
      <w:lvlJc w:val="left"/>
      <w:pPr>
        <w:ind w:left="7313" w:hanging="180"/>
      </w:pPr>
      <w:rPr>
        <w:rFonts w:hint="default"/>
        <w:lang w:val="ca-ES" w:eastAsia="en-US" w:bidi="ar-SA"/>
      </w:rPr>
    </w:lvl>
  </w:abstractNum>
  <w:abstractNum w:abstractNumId="39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C6A7C"/>
    <w:multiLevelType w:val="hybridMultilevel"/>
    <w:tmpl w:val="D7988704"/>
    <w:lvl w:ilvl="0" w:tplc="457ADEFA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07459B"/>
    <w:multiLevelType w:val="hybridMultilevel"/>
    <w:tmpl w:val="E646954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9" w15:restartNumberingAfterBreak="0">
    <w:nsid w:val="74AC34BC"/>
    <w:multiLevelType w:val="multilevel"/>
    <w:tmpl w:val="B3AC68D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8" w:hanging="1800"/>
      </w:pPr>
      <w:rPr>
        <w:rFonts w:hint="default"/>
      </w:rPr>
    </w:lvl>
  </w:abstractNum>
  <w:abstractNum w:abstractNumId="50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50889">
    <w:abstractNumId w:val="0"/>
  </w:num>
  <w:num w:numId="2" w16cid:durableId="415252921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99741610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799569632">
    <w:abstractNumId w:val="14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957126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8475645">
    <w:abstractNumId w:val="15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28244158">
    <w:abstractNumId w:val="48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0817753">
    <w:abstractNumId w:val="16"/>
  </w:num>
  <w:num w:numId="9" w16cid:durableId="1728190216">
    <w:abstractNumId w:val="45"/>
  </w:num>
  <w:num w:numId="10" w16cid:durableId="1545797759">
    <w:abstractNumId w:val="7"/>
  </w:num>
  <w:num w:numId="11" w16cid:durableId="1508207906">
    <w:abstractNumId w:val="41"/>
  </w:num>
  <w:num w:numId="12" w16cid:durableId="131214785">
    <w:abstractNumId w:val="24"/>
  </w:num>
  <w:num w:numId="13" w16cid:durableId="1494637131">
    <w:abstractNumId w:val="20"/>
  </w:num>
  <w:num w:numId="14" w16cid:durableId="2082365898">
    <w:abstractNumId w:val="39"/>
  </w:num>
  <w:num w:numId="15" w16cid:durableId="1642808467">
    <w:abstractNumId w:val="10"/>
  </w:num>
  <w:num w:numId="16" w16cid:durableId="1756853307">
    <w:abstractNumId w:val="51"/>
  </w:num>
  <w:num w:numId="17" w16cid:durableId="928122070">
    <w:abstractNumId w:val="30"/>
  </w:num>
  <w:num w:numId="18" w16cid:durableId="217086700">
    <w:abstractNumId w:val="1"/>
  </w:num>
  <w:num w:numId="19" w16cid:durableId="1528911964">
    <w:abstractNumId w:val="21"/>
  </w:num>
  <w:num w:numId="20" w16cid:durableId="1227490185">
    <w:abstractNumId w:val="33"/>
  </w:num>
  <w:num w:numId="21" w16cid:durableId="618099602">
    <w:abstractNumId w:val="19"/>
  </w:num>
  <w:num w:numId="22" w16cid:durableId="36858949">
    <w:abstractNumId w:val="43"/>
  </w:num>
  <w:num w:numId="23" w16cid:durableId="1159466556">
    <w:abstractNumId w:val="6"/>
  </w:num>
  <w:num w:numId="24" w16cid:durableId="1627395658">
    <w:abstractNumId w:val="5"/>
  </w:num>
  <w:num w:numId="25" w16cid:durableId="403796406">
    <w:abstractNumId w:val="47"/>
  </w:num>
  <w:num w:numId="26" w16cid:durableId="1413359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354524">
    <w:abstractNumId w:val="11"/>
  </w:num>
  <w:num w:numId="28" w16cid:durableId="2052224191">
    <w:abstractNumId w:val="46"/>
  </w:num>
  <w:num w:numId="29" w16cid:durableId="481191996">
    <w:abstractNumId w:val="28"/>
  </w:num>
  <w:num w:numId="30" w16cid:durableId="104887602">
    <w:abstractNumId w:val="18"/>
  </w:num>
  <w:num w:numId="31" w16cid:durableId="1335957797">
    <w:abstractNumId w:val="17"/>
  </w:num>
  <w:num w:numId="32" w16cid:durableId="1198272008">
    <w:abstractNumId w:val="44"/>
  </w:num>
  <w:num w:numId="33" w16cid:durableId="667944820">
    <w:abstractNumId w:val="37"/>
  </w:num>
  <w:num w:numId="34" w16cid:durableId="198056911">
    <w:abstractNumId w:val="13"/>
  </w:num>
  <w:num w:numId="35" w16cid:durableId="118646697">
    <w:abstractNumId w:val="32"/>
  </w:num>
  <w:num w:numId="36" w16cid:durableId="440956445">
    <w:abstractNumId w:val="12"/>
  </w:num>
  <w:num w:numId="37" w16cid:durableId="364907080">
    <w:abstractNumId w:val="40"/>
  </w:num>
  <w:num w:numId="38" w16cid:durableId="756681290">
    <w:abstractNumId w:val="38"/>
  </w:num>
  <w:num w:numId="39" w16cid:durableId="1834178192">
    <w:abstractNumId w:val="8"/>
  </w:num>
  <w:num w:numId="40" w16cid:durableId="493378846">
    <w:abstractNumId w:val="36"/>
  </w:num>
  <w:num w:numId="41" w16cid:durableId="483595375">
    <w:abstractNumId w:val="26"/>
  </w:num>
  <w:num w:numId="42" w16cid:durableId="289362809">
    <w:abstractNumId w:val="27"/>
  </w:num>
  <w:num w:numId="43" w16cid:durableId="2128307750">
    <w:abstractNumId w:val="49"/>
  </w:num>
  <w:num w:numId="44" w16cid:durableId="199368321">
    <w:abstractNumId w:val="34"/>
  </w:num>
  <w:num w:numId="45" w16cid:durableId="1711760197">
    <w:abstractNumId w:val="35"/>
  </w:num>
  <w:num w:numId="46" w16cid:durableId="309288211">
    <w:abstractNumId w:val="40"/>
  </w:num>
  <w:num w:numId="47" w16cid:durableId="1307592135">
    <w:abstractNumId w:val="50"/>
  </w:num>
  <w:num w:numId="48" w16cid:durableId="750737499">
    <w:abstractNumId w:val="23"/>
  </w:num>
  <w:num w:numId="49" w16cid:durableId="1431200633">
    <w:abstractNumId w:val="22"/>
  </w:num>
  <w:num w:numId="50" w16cid:durableId="1625574289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0E96"/>
    <w:rsid w:val="00001F18"/>
    <w:rsid w:val="00002320"/>
    <w:rsid w:val="00002B2D"/>
    <w:rsid w:val="000058BA"/>
    <w:rsid w:val="00005BF5"/>
    <w:rsid w:val="000109A4"/>
    <w:rsid w:val="000125DC"/>
    <w:rsid w:val="0001299D"/>
    <w:rsid w:val="00015C1F"/>
    <w:rsid w:val="00015C24"/>
    <w:rsid w:val="00016850"/>
    <w:rsid w:val="00017062"/>
    <w:rsid w:val="000179B0"/>
    <w:rsid w:val="0002201D"/>
    <w:rsid w:val="000229D8"/>
    <w:rsid w:val="00022DDC"/>
    <w:rsid w:val="00022E6C"/>
    <w:rsid w:val="00023065"/>
    <w:rsid w:val="00024B28"/>
    <w:rsid w:val="00025107"/>
    <w:rsid w:val="00026D9F"/>
    <w:rsid w:val="00027CAB"/>
    <w:rsid w:val="000320E1"/>
    <w:rsid w:val="00035991"/>
    <w:rsid w:val="000359D1"/>
    <w:rsid w:val="00035D3D"/>
    <w:rsid w:val="000409BB"/>
    <w:rsid w:val="00042204"/>
    <w:rsid w:val="00042673"/>
    <w:rsid w:val="00043994"/>
    <w:rsid w:val="00046567"/>
    <w:rsid w:val="00050445"/>
    <w:rsid w:val="00051B22"/>
    <w:rsid w:val="00052187"/>
    <w:rsid w:val="00052829"/>
    <w:rsid w:val="00053CFA"/>
    <w:rsid w:val="00053D6D"/>
    <w:rsid w:val="000549B6"/>
    <w:rsid w:val="000558F9"/>
    <w:rsid w:val="00055F8B"/>
    <w:rsid w:val="00056031"/>
    <w:rsid w:val="00056E71"/>
    <w:rsid w:val="000572ED"/>
    <w:rsid w:val="00060241"/>
    <w:rsid w:val="000606C1"/>
    <w:rsid w:val="00062A62"/>
    <w:rsid w:val="00062DF2"/>
    <w:rsid w:val="00063181"/>
    <w:rsid w:val="0006364F"/>
    <w:rsid w:val="00063A0D"/>
    <w:rsid w:val="0006442D"/>
    <w:rsid w:val="00064D8D"/>
    <w:rsid w:val="000669C2"/>
    <w:rsid w:val="000708DA"/>
    <w:rsid w:val="00070BB1"/>
    <w:rsid w:val="0007141B"/>
    <w:rsid w:val="00072DF3"/>
    <w:rsid w:val="0007307C"/>
    <w:rsid w:val="000761B7"/>
    <w:rsid w:val="00076327"/>
    <w:rsid w:val="000801E6"/>
    <w:rsid w:val="00080557"/>
    <w:rsid w:val="00083C41"/>
    <w:rsid w:val="00085168"/>
    <w:rsid w:val="00086B6B"/>
    <w:rsid w:val="00087B7A"/>
    <w:rsid w:val="00087D7B"/>
    <w:rsid w:val="000902E1"/>
    <w:rsid w:val="00090854"/>
    <w:rsid w:val="000912AC"/>
    <w:rsid w:val="00092B51"/>
    <w:rsid w:val="0009426D"/>
    <w:rsid w:val="00095928"/>
    <w:rsid w:val="00095C9B"/>
    <w:rsid w:val="000960DC"/>
    <w:rsid w:val="000A276B"/>
    <w:rsid w:val="000A28F5"/>
    <w:rsid w:val="000A4404"/>
    <w:rsid w:val="000A49DE"/>
    <w:rsid w:val="000A6DD4"/>
    <w:rsid w:val="000A7E4F"/>
    <w:rsid w:val="000B07FC"/>
    <w:rsid w:val="000B2298"/>
    <w:rsid w:val="000B3E85"/>
    <w:rsid w:val="000B4A69"/>
    <w:rsid w:val="000B60AF"/>
    <w:rsid w:val="000B68BB"/>
    <w:rsid w:val="000B6A45"/>
    <w:rsid w:val="000B71F2"/>
    <w:rsid w:val="000B766F"/>
    <w:rsid w:val="000B7BBE"/>
    <w:rsid w:val="000C1634"/>
    <w:rsid w:val="000C1750"/>
    <w:rsid w:val="000C3AB6"/>
    <w:rsid w:val="000C465F"/>
    <w:rsid w:val="000C7278"/>
    <w:rsid w:val="000C7655"/>
    <w:rsid w:val="000C7AC7"/>
    <w:rsid w:val="000C7E48"/>
    <w:rsid w:val="000D287C"/>
    <w:rsid w:val="000D28E2"/>
    <w:rsid w:val="000D297C"/>
    <w:rsid w:val="000D3F54"/>
    <w:rsid w:val="000D56C2"/>
    <w:rsid w:val="000D615B"/>
    <w:rsid w:val="000D6A3B"/>
    <w:rsid w:val="000D7065"/>
    <w:rsid w:val="000E05F7"/>
    <w:rsid w:val="000E1236"/>
    <w:rsid w:val="000E20B7"/>
    <w:rsid w:val="000E28E6"/>
    <w:rsid w:val="000E42DC"/>
    <w:rsid w:val="000E5743"/>
    <w:rsid w:val="000E62E4"/>
    <w:rsid w:val="000E67D1"/>
    <w:rsid w:val="000F040D"/>
    <w:rsid w:val="000F1326"/>
    <w:rsid w:val="000F394A"/>
    <w:rsid w:val="000F4C6A"/>
    <w:rsid w:val="000F519B"/>
    <w:rsid w:val="000F5D34"/>
    <w:rsid w:val="000F650C"/>
    <w:rsid w:val="00100B4B"/>
    <w:rsid w:val="001018DC"/>
    <w:rsid w:val="00101C81"/>
    <w:rsid w:val="00105764"/>
    <w:rsid w:val="001076A4"/>
    <w:rsid w:val="001077CB"/>
    <w:rsid w:val="00107E82"/>
    <w:rsid w:val="001104F8"/>
    <w:rsid w:val="00112930"/>
    <w:rsid w:val="001131BA"/>
    <w:rsid w:val="001134B6"/>
    <w:rsid w:val="00115D93"/>
    <w:rsid w:val="00116A5E"/>
    <w:rsid w:val="00117E50"/>
    <w:rsid w:val="001211BF"/>
    <w:rsid w:val="00123A30"/>
    <w:rsid w:val="00123C3D"/>
    <w:rsid w:val="00126A35"/>
    <w:rsid w:val="00131693"/>
    <w:rsid w:val="001330C9"/>
    <w:rsid w:val="0013324B"/>
    <w:rsid w:val="00133520"/>
    <w:rsid w:val="0013455F"/>
    <w:rsid w:val="001351CF"/>
    <w:rsid w:val="001352EB"/>
    <w:rsid w:val="00137FFB"/>
    <w:rsid w:val="0014054D"/>
    <w:rsid w:val="00142E44"/>
    <w:rsid w:val="00143E82"/>
    <w:rsid w:val="001447EA"/>
    <w:rsid w:val="00144DE9"/>
    <w:rsid w:val="001467D0"/>
    <w:rsid w:val="0015059E"/>
    <w:rsid w:val="00151013"/>
    <w:rsid w:val="00151DA6"/>
    <w:rsid w:val="00151E8F"/>
    <w:rsid w:val="001525B0"/>
    <w:rsid w:val="00153400"/>
    <w:rsid w:val="00157075"/>
    <w:rsid w:val="0016005D"/>
    <w:rsid w:val="00160D2B"/>
    <w:rsid w:val="001633F8"/>
    <w:rsid w:val="00164715"/>
    <w:rsid w:val="001706A8"/>
    <w:rsid w:val="00173A62"/>
    <w:rsid w:val="001747BD"/>
    <w:rsid w:val="00174EFC"/>
    <w:rsid w:val="0017625F"/>
    <w:rsid w:val="00176AC8"/>
    <w:rsid w:val="001806F2"/>
    <w:rsid w:val="00182551"/>
    <w:rsid w:val="0018261D"/>
    <w:rsid w:val="00183715"/>
    <w:rsid w:val="00184481"/>
    <w:rsid w:val="00185DDF"/>
    <w:rsid w:val="00185F77"/>
    <w:rsid w:val="00186D2B"/>
    <w:rsid w:val="001879E9"/>
    <w:rsid w:val="001900E9"/>
    <w:rsid w:val="0019124B"/>
    <w:rsid w:val="00191344"/>
    <w:rsid w:val="001916CE"/>
    <w:rsid w:val="00191C11"/>
    <w:rsid w:val="00191ECC"/>
    <w:rsid w:val="0019343C"/>
    <w:rsid w:val="0019478E"/>
    <w:rsid w:val="00195059"/>
    <w:rsid w:val="001978CC"/>
    <w:rsid w:val="001A0165"/>
    <w:rsid w:val="001A04F9"/>
    <w:rsid w:val="001A214A"/>
    <w:rsid w:val="001A22A5"/>
    <w:rsid w:val="001A28A3"/>
    <w:rsid w:val="001A6889"/>
    <w:rsid w:val="001B0881"/>
    <w:rsid w:val="001B20E2"/>
    <w:rsid w:val="001B2998"/>
    <w:rsid w:val="001B4D06"/>
    <w:rsid w:val="001B7C82"/>
    <w:rsid w:val="001C0286"/>
    <w:rsid w:val="001C03AF"/>
    <w:rsid w:val="001C1487"/>
    <w:rsid w:val="001C1AC5"/>
    <w:rsid w:val="001C1FB6"/>
    <w:rsid w:val="001C3635"/>
    <w:rsid w:val="001C3788"/>
    <w:rsid w:val="001C5A19"/>
    <w:rsid w:val="001C73C7"/>
    <w:rsid w:val="001D0506"/>
    <w:rsid w:val="001D0FE1"/>
    <w:rsid w:val="001D12BF"/>
    <w:rsid w:val="001D1A2C"/>
    <w:rsid w:val="001D4590"/>
    <w:rsid w:val="001D5299"/>
    <w:rsid w:val="001D6408"/>
    <w:rsid w:val="001E04C7"/>
    <w:rsid w:val="001E06D4"/>
    <w:rsid w:val="001E097C"/>
    <w:rsid w:val="001E0BE7"/>
    <w:rsid w:val="001E0D3D"/>
    <w:rsid w:val="001E31E0"/>
    <w:rsid w:val="001E36F5"/>
    <w:rsid w:val="001E4535"/>
    <w:rsid w:val="001E454F"/>
    <w:rsid w:val="001E49E3"/>
    <w:rsid w:val="001E4DB5"/>
    <w:rsid w:val="001E6835"/>
    <w:rsid w:val="001E6E30"/>
    <w:rsid w:val="001E7DAB"/>
    <w:rsid w:val="001F389F"/>
    <w:rsid w:val="001F51B8"/>
    <w:rsid w:val="001F6DEC"/>
    <w:rsid w:val="0020036B"/>
    <w:rsid w:val="002017E3"/>
    <w:rsid w:val="00201B1C"/>
    <w:rsid w:val="00201E35"/>
    <w:rsid w:val="002027FA"/>
    <w:rsid w:val="00204502"/>
    <w:rsid w:val="00210BDD"/>
    <w:rsid w:val="00210D9C"/>
    <w:rsid w:val="00210E58"/>
    <w:rsid w:val="002122DB"/>
    <w:rsid w:val="00212D0F"/>
    <w:rsid w:val="00212FBE"/>
    <w:rsid w:val="00213AAF"/>
    <w:rsid w:val="00215B64"/>
    <w:rsid w:val="00217640"/>
    <w:rsid w:val="002206B9"/>
    <w:rsid w:val="002208F5"/>
    <w:rsid w:val="00220C13"/>
    <w:rsid w:val="00220C76"/>
    <w:rsid w:val="00221074"/>
    <w:rsid w:val="00221C6F"/>
    <w:rsid w:val="00222D9C"/>
    <w:rsid w:val="00223531"/>
    <w:rsid w:val="0022455E"/>
    <w:rsid w:val="00224795"/>
    <w:rsid w:val="00230396"/>
    <w:rsid w:val="00232A50"/>
    <w:rsid w:val="002334F9"/>
    <w:rsid w:val="00233527"/>
    <w:rsid w:val="00237F43"/>
    <w:rsid w:val="00240ECF"/>
    <w:rsid w:val="0024228F"/>
    <w:rsid w:val="002439C5"/>
    <w:rsid w:val="00244553"/>
    <w:rsid w:val="00246F29"/>
    <w:rsid w:val="00246F54"/>
    <w:rsid w:val="00251E3E"/>
    <w:rsid w:val="00252067"/>
    <w:rsid w:val="00253087"/>
    <w:rsid w:val="00255AC1"/>
    <w:rsid w:val="00255C83"/>
    <w:rsid w:val="00256C05"/>
    <w:rsid w:val="00264C05"/>
    <w:rsid w:val="00264CEC"/>
    <w:rsid w:val="00265374"/>
    <w:rsid w:val="00274028"/>
    <w:rsid w:val="00274909"/>
    <w:rsid w:val="00275BAC"/>
    <w:rsid w:val="00277C0A"/>
    <w:rsid w:val="002803EE"/>
    <w:rsid w:val="002805D2"/>
    <w:rsid w:val="00281A90"/>
    <w:rsid w:val="002827FF"/>
    <w:rsid w:val="00285E87"/>
    <w:rsid w:val="00286197"/>
    <w:rsid w:val="00286275"/>
    <w:rsid w:val="00287EB7"/>
    <w:rsid w:val="002902D2"/>
    <w:rsid w:val="002909EF"/>
    <w:rsid w:val="00291002"/>
    <w:rsid w:val="00291C80"/>
    <w:rsid w:val="00294B61"/>
    <w:rsid w:val="00296A62"/>
    <w:rsid w:val="002A166F"/>
    <w:rsid w:val="002A20D7"/>
    <w:rsid w:val="002A2A0B"/>
    <w:rsid w:val="002A40E6"/>
    <w:rsid w:val="002A4332"/>
    <w:rsid w:val="002A5D04"/>
    <w:rsid w:val="002A62A8"/>
    <w:rsid w:val="002A6322"/>
    <w:rsid w:val="002A7F83"/>
    <w:rsid w:val="002B10CB"/>
    <w:rsid w:val="002B119F"/>
    <w:rsid w:val="002B4C33"/>
    <w:rsid w:val="002B566C"/>
    <w:rsid w:val="002B686C"/>
    <w:rsid w:val="002B73BB"/>
    <w:rsid w:val="002B7D4C"/>
    <w:rsid w:val="002C2BBC"/>
    <w:rsid w:val="002C37BE"/>
    <w:rsid w:val="002C3AA0"/>
    <w:rsid w:val="002C4B6E"/>
    <w:rsid w:val="002C5731"/>
    <w:rsid w:val="002C79AE"/>
    <w:rsid w:val="002D0461"/>
    <w:rsid w:val="002D3AEC"/>
    <w:rsid w:val="002D58F5"/>
    <w:rsid w:val="002E0FF4"/>
    <w:rsid w:val="002E3514"/>
    <w:rsid w:val="002E4A40"/>
    <w:rsid w:val="002E51BD"/>
    <w:rsid w:val="002E58BD"/>
    <w:rsid w:val="002E6283"/>
    <w:rsid w:val="002E69AE"/>
    <w:rsid w:val="002F04BB"/>
    <w:rsid w:val="002F1A98"/>
    <w:rsid w:val="002F2BBC"/>
    <w:rsid w:val="002F3A27"/>
    <w:rsid w:val="002F4B63"/>
    <w:rsid w:val="002F51C7"/>
    <w:rsid w:val="002F5FEE"/>
    <w:rsid w:val="002F6597"/>
    <w:rsid w:val="003035AA"/>
    <w:rsid w:val="00303E54"/>
    <w:rsid w:val="00306B71"/>
    <w:rsid w:val="00310193"/>
    <w:rsid w:val="00310AC3"/>
    <w:rsid w:val="0031155E"/>
    <w:rsid w:val="00311CB4"/>
    <w:rsid w:val="00312BCC"/>
    <w:rsid w:val="0031408E"/>
    <w:rsid w:val="00316B1C"/>
    <w:rsid w:val="003174B4"/>
    <w:rsid w:val="003205F9"/>
    <w:rsid w:val="00322A35"/>
    <w:rsid w:val="00325446"/>
    <w:rsid w:val="003309BE"/>
    <w:rsid w:val="00331EB2"/>
    <w:rsid w:val="00332160"/>
    <w:rsid w:val="003333AE"/>
    <w:rsid w:val="00333E5B"/>
    <w:rsid w:val="0033517B"/>
    <w:rsid w:val="003359C6"/>
    <w:rsid w:val="00335CED"/>
    <w:rsid w:val="0034289C"/>
    <w:rsid w:val="00342C34"/>
    <w:rsid w:val="00344E2C"/>
    <w:rsid w:val="00350406"/>
    <w:rsid w:val="00351B63"/>
    <w:rsid w:val="003521BA"/>
    <w:rsid w:val="00352801"/>
    <w:rsid w:val="00353A0F"/>
    <w:rsid w:val="00354B31"/>
    <w:rsid w:val="003553DA"/>
    <w:rsid w:val="00355E04"/>
    <w:rsid w:val="00356B65"/>
    <w:rsid w:val="00357C52"/>
    <w:rsid w:val="00357DDD"/>
    <w:rsid w:val="00360FD2"/>
    <w:rsid w:val="00361303"/>
    <w:rsid w:val="00361B37"/>
    <w:rsid w:val="0036245D"/>
    <w:rsid w:val="003626D7"/>
    <w:rsid w:val="00362BA5"/>
    <w:rsid w:val="003670E6"/>
    <w:rsid w:val="00367A7C"/>
    <w:rsid w:val="00367C90"/>
    <w:rsid w:val="003717FC"/>
    <w:rsid w:val="00372146"/>
    <w:rsid w:val="00373F83"/>
    <w:rsid w:val="00374F29"/>
    <w:rsid w:val="00381A45"/>
    <w:rsid w:val="00381E46"/>
    <w:rsid w:val="00381E96"/>
    <w:rsid w:val="00382056"/>
    <w:rsid w:val="003831EE"/>
    <w:rsid w:val="00383E3A"/>
    <w:rsid w:val="003840A2"/>
    <w:rsid w:val="003843DE"/>
    <w:rsid w:val="003843E0"/>
    <w:rsid w:val="00385019"/>
    <w:rsid w:val="00385F3B"/>
    <w:rsid w:val="0038678F"/>
    <w:rsid w:val="00387527"/>
    <w:rsid w:val="00387A62"/>
    <w:rsid w:val="00393395"/>
    <w:rsid w:val="00395FB7"/>
    <w:rsid w:val="00396088"/>
    <w:rsid w:val="00396C9A"/>
    <w:rsid w:val="00397179"/>
    <w:rsid w:val="003A3C8D"/>
    <w:rsid w:val="003A496A"/>
    <w:rsid w:val="003A73CC"/>
    <w:rsid w:val="003B1F58"/>
    <w:rsid w:val="003B3FA2"/>
    <w:rsid w:val="003B4594"/>
    <w:rsid w:val="003B48AF"/>
    <w:rsid w:val="003B63AA"/>
    <w:rsid w:val="003B6F34"/>
    <w:rsid w:val="003B7152"/>
    <w:rsid w:val="003C0EF0"/>
    <w:rsid w:val="003C28A3"/>
    <w:rsid w:val="003C4C58"/>
    <w:rsid w:val="003C51A2"/>
    <w:rsid w:val="003C52B2"/>
    <w:rsid w:val="003C5C3C"/>
    <w:rsid w:val="003C7430"/>
    <w:rsid w:val="003C7587"/>
    <w:rsid w:val="003D3251"/>
    <w:rsid w:val="003D53D1"/>
    <w:rsid w:val="003D558A"/>
    <w:rsid w:val="003D5E6A"/>
    <w:rsid w:val="003D7EE4"/>
    <w:rsid w:val="003D7F66"/>
    <w:rsid w:val="003E02C5"/>
    <w:rsid w:val="003E43D6"/>
    <w:rsid w:val="003E50AA"/>
    <w:rsid w:val="003E57C4"/>
    <w:rsid w:val="003E6684"/>
    <w:rsid w:val="003E727A"/>
    <w:rsid w:val="003E77A7"/>
    <w:rsid w:val="003E79D7"/>
    <w:rsid w:val="003F0E79"/>
    <w:rsid w:val="003F14BC"/>
    <w:rsid w:val="003F79D1"/>
    <w:rsid w:val="00400A8A"/>
    <w:rsid w:val="00402852"/>
    <w:rsid w:val="00402C76"/>
    <w:rsid w:val="004053B6"/>
    <w:rsid w:val="004054FA"/>
    <w:rsid w:val="0040647E"/>
    <w:rsid w:val="00407BC2"/>
    <w:rsid w:val="004113B4"/>
    <w:rsid w:val="00411E11"/>
    <w:rsid w:val="004161C8"/>
    <w:rsid w:val="00420224"/>
    <w:rsid w:val="00420CB0"/>
    <w:rsid w:val="00421712"/>
    <w:rsid w:val="00421887"/>
    <w:rsid w:val="00422308"/>
    <w:rsid w:val="0042316F"/>
    <w:rsid w:val="004307E5"/>
    <w:rsid w:val="00430F28"/>
    <w:rsid w:val="004315BD"/>
    <w:rsid w:val="00431B8E"/>
    <w:rsid w:val="00432583"/>
    <w:rsid w:val="0043258C"/>
    <w:rsid w:val="004328D4"/>
    <w:rsid w:val="00432C90"/>
    <w:rsid w:val="0043582E"/>
    <w:rsid w:val="00435F77"/>
    <w:rsid w:val="00436927"/>
    <w:rsid w:val="004374F6"/>
    <w:rsid w:val="00437DB5"/>
    <w:rsid w:val="004402AE"/>
    <w:rsid w:val="00440877"/>
    <w:rsid w:val="00440B6E"/>
    <w:rsid w:val="00440C33"/>
    <w:rsid w:val="00440F09"/>
    <w:rsid w:val="00441826"/>
    <w:rsid w:val="00441E36"/>
    <w:rsid w:val="004424DE"/>
    <w:rsid w:val="00442552"/>
    <w:rsid w:val="004443CB"/>
    <w:rsid w:val="00445F3F"/>
    <w:rsid w:val="00451F28"/>
    <w:rsid w:val="0045229C"/>
    <w:rsid w:val="00452456"/>
    <w:rsid w:val="00452687"/>
    <w:rsid w:val="00452697"/>
    <w:rsid w:val="00453005"/>
    <w:rsid w:val="00455024"/>
    <w:rsid w:val="00455882"/>
    <w:rsid w:val="004558A3"/>
    <w:rsid w:val="004607B9"/>
    <w:rsid w:val="00460954"/>
    <w:rsid w:val="00463395"/>
    <w:rsid w:val="00464C7E"/>
    <w:rsid w:val="00465EB3"/>
    <w:rsid w:val="004661A5"/>
    <w:rsid w:val="00466726"/>
    <w:rsid w:val="00466BE5"/>
    <w:rsid w:val="00467E08"/>
    <w:rsid w:val="00470BF5"/>
    <w:rsid w:val="00471606"/>
    <w:rsid w:val="00471628"/>
    <w:rsid w:val="00471728"/>
    <w:rsid w:val="0047488F"/>
    <w:rsid w:val="00474AB4"/>
    <w:rsid w:val="0047629E"/>
    <w:rsid w:val="00476791"/>
    <w:rsid w:val="00477020"/>
    <w:rsid w:val="00477D65"/>
    <w:rsid w:val="00477D8F"/>
    <w:rsid w:val="00482167"/>
    <w:rsid w:val="004828EF"/>
    <w:rsid w:val="00484A39"/>
    <w:rsid w:val="004869E2"/>
    <w:rsid w:val="0049138B"/>
    <w:rsid w:val="004918AB"/>
    <w:rsid w:val="004A5606"/>
    <w:rsid w:val="004A661F"/>
    <w:rsid w:val="004A763B"/>
    <w:rsid w:val="004B24F9"/>
    <w:rsid w:val="004B5DF6"/>
    <w:rsid w:val="004C084F"/>
    <w:rsid w:val="004C0FE7"/>
    <w:rsid w:val="004C2423"/>
    <w:rsid w:val="004C2B27"/>
    <w:rsid w:val="004C2F5F"/>
    <w:rsid w:val="004C3533"/>
    <w:rsid w:val="004C4665"/>
    <w:rsid w:val="004C4755"/>
    <w:rsid w:val="004C5CA4"/>
    <w:rsid w:val="004C75E7"/>
    <w:rsid w:val="004D0E7D"/>
    <w:rsid w:val="004D116D"/>
    <w:rsid w:val="004D167E"/>
    <w:rsid w:val="004D1B9A"/>
    <w:rsid w:val="004D1D2C"/>
    <w:rsid w:val="004D2E73"/>
    <w:rsid w:val="004D452A"/>
    <w:rsid w:val="004E1ED5"/>
    <w:rsid w:val="004E33FA"/>
    <w:rsid w:val="004E480E"/>
    <w:rsid w:val="004E72C7"/>
    <w:rsid w:val="004E75AD"/>
    <w:rsid w:val="004F0C2E"/>
    <w:rsid w:val="004F1021"/>
    <w:rsid w:val="004F3D08"/>
    <w:rsid w:val="004F3DFC"/>
    <w:rsid w:val="004F4184"/>
    <w:rsid w:val="004F51B2"/>
    <w:rsid w:val="004F65D1"/>
    <w:rsid w:val="004F6D85"/>
    <w:rsid w:val="00500EE6"/>
    <w:rsid w:val="0050193C"/>
    <w:rsid w:val="00501F9C"/>
    <w:rsid w:val="005043E8"/>
    <w:rsid w:val="00505747"/>
    <w:rsid w:val="0050587C"/>
    <w:rsid w:val="0050634A"/>
    <w:rsid w:val="00511C31"/>
    <w:rsid w:val="0051599B"/>
    <w:rsid w:val="005167DF"/>
    <w:rsid w:val="00516AE2"/>
    <w:rsid w:val="0051706F"/>
    <w:rsid w:val="00517316"/>
    <w:rsid w:val="005217BC"/>
    <w:rsid w:val="00522864"/>
    <w:rsid w:val="00523FA7"/>
    <w:rsid w:val="00524000"/>
    <w:rsid w:val="005253FB"/>
    <w:rsid w:val="0052642F"/>
    <w:rsid w:val="005274E2"/>
    <w:rsid w:val="005277B8"/>
    <w:rsid w:val="00527EC3"/>
    <w:rsid w:val="0053192F"/>
    <w:rsid w:val="00531A3B"/>
    <w:rsid w:val="005330FA"/>
    <w:rsid w:val="005341FD"/>
    <w:rsid w:val="00540711"/>
    <w:rsid w:val="005421BA"/>
    <w:rsid w:val="005434DE"/>
    <w:rsid w:val="00543B3D"/>
    <w:rsid w:val="00546CCE"/>
    <w:rsid w:val="00550297"/>
    <w:rsid w:val="00553294"/>
    <w:rsid w:val="005567F2"/>
    <w:rsid w:val="0055738F"/>
    <w:rsid w:val="00557D6E"/>
    <w:rsid w:val="00560237"/>
    <w:rsid w:val="00563E82"/>
    <w:rsid w:val="00564A8F"/>
    <w:rsid w:val="00565908"/>
    <w:rsid w:val="00566E3A"/>
    <w:rsid w:val="00567D91"/>
    <w:rsid w:val="005710DE"/>
    <w:rsid w:val="00571307"/>
    <w:rsid w:val="00571AA4"/>
    <w:rsid w:val="00573349"/>
    <w:rsid w:val="00574A3A"/>
    <w:rsid w:val="00575B6F"/>
    <w:rsid w:val="00580B0D"/>
    <w:rsid w:val="00581D68"/>
    <w:rsid w:val="00582678"/>
    <w:rsid w:val="005846FA"/>
    <w:rsid w:val="00584CA6"/>
    <w:rsid w:val="00586746"/>
    <w:rsid w:val="00587904"/>
    <w:rsid w:val="00587932"/>
    <w:rsid w:val="00590156"/>
    <w:rsid w:val="00590AEE"/>
    <w:rsid w:val="00590C81"/>
    <w:rsid w:val="00592415"/>
    <w:rsid w:val="00593004"/>
    <w:rsid w:val="005938F1"/>
    <w:rsid w:val="005A0700"/>
    <w:rsid w:val="005A09C3"/>
    <w:rsid w:val="005A2D30"/>
    <w:rsid w:val="005A3236"/>
    <w:rsid w:val="005A3912"/>
    <w:rsid w:val="005A5F1E"/>
    <w:rsid w:val="005A6771"/>
    <w:rsid w:val="005A7AC4"/>
    <w:rsid w:val="005B100B"/>
    <w:rsid w:val="005B25F8"/>
    <w:rsid w:val="005B3DE9"/>
    <w:rsid w:val="005B47E7"/>
    <w:rsid w:val="005B5081"/>
    <w:rsid w:val="005B6939"/>
    <w:rsid w:val="005B6EC8"/>
    <w:rsid w:val="005B773D"/>
    <w:rsid w:val="005C037F"/>
    <w:rsid w:val="005C059D"/>
    <w:rsid w:val="005C0641"/>
    <w:rsid w:val="005C0B64"/>
    <w:rsid w:val="005C1380"/>
    <w:rsid w:val="005C275C"/>
    <w:rsid w:val="005C3973"/>
    <w:rsid w:val="005D03E8"/>
    <w:rsid w:val="005D1CDF"/>
    <w:rsid w:val="005D43E3"/>
    <w:rsid w:val="005D4690"/>
    <w:rsid w:val="005D64F0"/>
    <w:rsid w:val="005D6DE5"/>
    <w:rsid w:val="005E00B0"/>
    <w:rsid w:val="005E01C9"/>
    <w:rsid w:val="005E1A1B"/>
    <w:rsid w:val="005E2F4C"/>
    <w:rsid w:val="005E4AE2"/>
    <w:rsid w:val="005E5A7F"/>
    <w:rsid w:val="005E670D"/>
    <w:rsid w:val="005E75CD"/>
    <w:rsid w:val="005F06C1"/>
    <w:rsid w:val="005F17DD"/>
    <w:rsid w:val="005F2ED0"/>
    <w:rsid w:val="005F30BE"/>
    <w:rsid w:val="005F4145"/>
    <w:rsid w:val="005F52D2"/>
    <w:rsid w:val="006004A9"/>
    <w:rsid w:val="006017A2"/>
    <w:rsid w:val="00602840"/>
    <w:rsid w:val="0060290E"/>
    <w:rsid w:val="0060382A"/>
    <w:rsid w:val="00603E37"/>
    <w:rsid w:val="00605024"/>
    <w:rsid w:val="00605BFF"/>
    <w:rsid w:val="00605C69"/>
    <w:rsid w:val="00607617"/>
    <w:rsid w:val="006107B3"/>
    <w:rsid w:val="00612B24"/>
    <w:rsid w:val="00613C2D"/>
    <w:rsid w:val="00617040"/>
    <w:rsid w:val="00617EAE"/>
    <w:rsid w:val="006206E5"/>
    <w:rsid w:val="006207C9"/>
    <w:rsid w:val="00620B56"/>
    <w:rsid w:val="006226F9"/>
    <w:rsid w:val="006227E0"/>
    <w:rsid w:val="006303DD"/>
    <w:rsid w:val="00631989"/>
    <w:rsid w:val="00632112"/>
    <w:rsid w:val="00633801"/>
    <w:rsid w:val="00633B5F"/>
    <w:rsid w:val="00634DC5"/>
    <w:rsid w:val="00635635"/>
    <w:rsid w:val="00635DAA"/>
    <w:rsid w:val="006369FA"/>
    <w:rsid w:val="006400FF"/>
    <w:rsid w:val="00640A35"/>
    <w:rsid w:val="00640FC0"/>
    <w:rsid w:val="00641225"/>
    <w:rsid w:val="00641580"/>
    <w:rsid w:val="006439DD"/>
    <w:rsid w:val="00644205"/>
    <w:rsid w:val="00646FE7"/>
    <w:rsid w:val="006515E5"/>
    <w:rsid w:val="006531D6"/>
    <w:rsid w:val="00654B94"/>
    <w:rsid w:val="0065691E"/>
    <w:rsid w:val="0066086B"/>
    <w:rsid w:val="00660F34"/>
    <w:rsid w:val="006611FF"/>
    <w:rsid w:val="006614C0"/>
    <w:rsid w:val="006629D2"/>
    <w:rsid w:val="00663E78"/>
    <w:rsid w:val="006650DA"/>
    <w:rsid w:val="00666C99"/>
    <w:rsid w:val="00670ABF"/>
    <w:rsid w:val="006718B4"/>
    <w:rsid w:val="00673794"/>
    <w:rsid w:val="0067451D"/>
    <w:rsid w:val="006747A1"/>
    <w:rsid w:val="00676B3F"/>
    <w:rsid w:val="006777E4"/>
    <w:rsid w:val="0068010C"/>
    <w:rsid w:val="00680D4F"/>
    <w:rsid w:val="00683FB4"/>
    <w:rsid w:val="00684E06"/>
    <w:rsid w:val="00685175"/>
    <w:rsid w:val="006862C3"/>
    <w:rsid w:val="00691DBA"/>
    <w:rsid w:val="00693DE0"/>
    <w:rsid w:val="00695495"/>
    <w:rsid w:val="00696DA9"/>
    <w:rsid w:val="00697E56"/>
    <w:rsid w:val="006A3BE8"/>
    <w:rsid w:val="006A4408"/>
    <w:rsid w:val="006A518D"/>
    <w:rsid w:val="006A52BB"/>
    <w:rsid w:val="006A5504"/>
    <w:rsid w:val="006A5533"/>
    <w:rsid w:val="006A5823"/>
    <w:rsid w:val="006A60D5"/>
    <w:rsid w:val="006A60DB"/>
    <w:rsid w:val="006A681E"/>
    <w:rsid w:val="006A6A83"/>
    <w:rsid w:val="006A790F"/>
    <w:rsid w:val="006A7CD8"/>
    <w:rsid w:val="006A7ED4"/>
    <w:rsid w:val="006B1280"/>
    <w:rsid w:val="006B3324"/>
    <w:rsid w:val="006B37AF"/>
    <w:rsid w:val="006B45AB"/>
    <w:rsid w:val="006B45DA"/>
    <w:rsid w:val="006B46E6"/>
    <w:rsid w:val="006B5F52"/>
    <w:rsid w:val="006B5FC4"/>
    <w:rsid w:val="006B7773"/>
    <w:rsid w:val="006C144D"/>
    <w:rsid w:val="006C1EEC"/>
    <w:rsid w:val="006C377A"/>
    <w:rsid w:val="006C3DD9"/>
    <w:rsid w:val="006C4FA0"/>
    <w:rsid w:val="006C66A3"/>
    <w:rsid w:val="006C68EF"/>
    <w:rsid w:val="006C6AE2"/>
    <w:rsid w:val="006C6E8B"/>
    <w:rsid w:val="006C7862"/>
    <w:rsid w:val="006D1965"/>
    <w:rsid w:val="006D2216"/>
    <w:rsid w:val="006D23B0"/>
    <w:rsid w:val="006D2816"/>
    <w:rsid w:val="006D4283"/>
    <w:rsid w:val="006D48BD"/>
    <w:rsid w:val="006D6AF2"/>
    <w:rsid w:val="006D795A"/>
    <w:rsid w:val="006E01A5"/>
    <w:rsid w:val="006E104F"/>
    <w:rsid w:val="006E20AB"/>
    <w:rsid w:val="006F028B"/>
    <w:rsid w:val="006F087B"/>
    <w:rsid w:val="006F1517"/>
    <w:rsid w:val="006F3B42"/>
    <w:rsid w:val="006F4107"/>
    <w:rsid w:val="006F7F48"/>
    <w:rsid w:val="0070118A"/>
    <w:rsid w:val="007017FC"/>
    <w:rsid w:val="00704B3A"/>
    <w:rsid w:val="007054D0"/>
    <w:rsid w:val="00706342"/>
    <w:rsid w:val="0070740B"/>
    <w:rsid w:val="007116FC"/>
    <w:rsid w:val="00711A80"/>
    <w:rsid w:val="00712986"/>
    <w:rsid w:val="00713589"/>
    <w:rsid w:val="00713972"/>
    <w:rsid w:val="0071729E"/>
    <w:rsid w:val="007217C0"/>
    <w:rsid w:val="00721B21"/>
    <w:rsid w:val="0072219C"/>
    <w:rsid w:val="0072246E"/>
    <w:rsid w:val="00722503"/>
    <w:rsid w:val="00722CBC"/>
    <w:rsid w:val="0072450F"/>
    <w:rsid w:val="007256AA"/>
    <w:rsid w:val="007265D2"/>
    <w:rsid w:val="00726DC6"/>
    <w:rsid w:val="007279C8"/>
    <w:rsid w:val="0073244F"/>
    <w:rsid w:val="0073282D"/>
    <w:rsid w:val="007334D9"/>
    <w:rsid w:val="0073359E"/>
    <w:rsid w:val="00733CCE"/>
    <w:rsid w:val="00737015"/>
    <w:rsid w:val="007372B8"/>
    <w:rsid w:val="00737855"/>
    <w:rsid w:val="00737954"/>
    <w:rsid w:val="00740814"/>
    <w:rsid w:val="0074130F"/>
    <w:rsid w:val="007421EA"/>
    <w:rsid w:val="007425C4"/>
    <w:rsid w:val="00747C90"/>
    <w:rsid w:val="00747CC2"/>
    <w:rsid w:val="00750254"/>
    <w:rsid w:val="007502DD"/>
    <w:rsid w:val="00751456"/>
    <w:rsid w:val="007528E4"/>
    <w:rsid w:val="0075483F"/>
    <w:rsid w:val="00754C9A"/>
    <w:rsid w:val="007563AB"/>
    <w:rsid w:val="00756774"/>
    <w:rsid w:val="00757620"/>
    <w:rsid w:val="00760FD1"/>
    <w:rsid w:val="00762817"/>
    <w:rsid w:val="00762DF6"/>
    <w:rsid w:val="00764518"/>
    <w:rsid w:val="00765B0A"/>
    <w:rsid w:val="00765BC8"/>
    <w:rsid w:val="00772A6F"/>
    <w:rsid w:val="007732E3"/>
    <w:rsid w:val="00774700"/>
    <w:rsid w:val="00774B67"/>
    <w:rsid w:val="00775593"/>
    <w:rsid w:val="00775876"/>
    <w:rsid w:val="00775877"/>
    <w:rsid w:val="007762F6"/>
    <w:rsid w:val="00776F2D"/>
    <w:rsid w:val="00777333"/>
    <w:rsid w:val="007805BF"/>
    <w:rsid w:val="007805EA"/>
    <w:rsid w:val="00783F6F"/>
    <w:rsid w:val="00784889"/>
    <w:rsid w:val="00786330"/>
    <w:rsid w:val="007866E9"/>
    <w:rsid w:val="0079072C"/>
    <w:rsid w:val="007916B5"/>
    <w:rsid w:val="007918C7"/>
    <w:rsid w:val="007920E8"/>
    <w:rsid w:val="0079212D"/>
    <w:rsid w:val="0079241F"/>
    <w:rsid w:val="00792CAF"/>
    <w:rsid w:val="00793C32"/>
    <w:rsid w:val="00793C82"/>
    <w:rsid w:val="007940AF"/>
    <w:rsid w:val="007948BC"/>
    <w:rsid w:val="007950B5"/>
    <w:rsid w:val="007A06E7"/>
    <w:rsid w:val="007A1B4F"/>
    <w:rsid w:val="007A2469"/>
    <w:rsid w:val="007A3AE5"/>
    <w:rsid w:val="007A5D9F"/>
    <w:rsid w:val="007A6C4B"/>
    <w:rsid w:val="007A7F6E"/>
    <w:rsid w:val="007B0A70"/>
    <w:rsid w:val="007B255A"/>
    <w:rsid w:val="007B2E3E"/>
    <w:rsid w:val="007B32AF"/>
    <w:rsid w:val="007B486C"/>
    <w:rsid w:val="007B53CE"/>
    <w:rsid w:val="007B6382"/>
    <w:rsid w:val="007B6871"/>
    <w:rsid w:val="007B754A"/>
    <w:rsid w:val="007B7BCD"/>
    <w:rsid w:val="007B7D92"/>
    <w:rsid w:val="007C04DA"/>
    <w:rsid w:val="007C0DFD"/>
    <w:rsid w:val="007C0F77"/>
    <w:rsid w:val="007C25B0"/>
    <w:rsid w:val="007C286F"/>
    <w:rsid w:val="007C3252"/>
    <w:rsid w:val="007C3432"/>
    <w:rsid w:val="007C3D66"/>
    <w:rsid w:val="007C4875"/>
    <w:rsid w:val="007C509A"/>
    <w:rsid w:val="007C5841"/>
    <w:rsid w:val="007C5893"/>
    <w:rsid w:val="007D2AA1"/>
    <w:rsid w:val="007D4077"/>
    <w:rsid w:val="007D6F10"/>
    <w:rsid w:val="007D788C"/>
    <w:rsid w:val="007E0F2B"/>
    <w:rsid w:val="007E15AF"/>
    <w:rsid w:val="007E2534"/>
    <w:rsid w:val="007E3387"/>
    <w:rsid w:val="007E4A74"/>
    <w:rsid w:val="007E556C"/>
    <w:rsid w:val="007F1530"/>
    <w:rsid w:val="007F1691"/>
    <w:rsid w:val="007F1B96"/>
    <w:rsid w:val="007F2896"/>
    <w:rsid w:val="007F3A16"/>
    <w:rsid w:val="007F61E7"/>
    <w:rsid w:val="007F6F81"/>
    <w:rsid w:val="007F712F"/>
    <w:rsid w:val="007F73AC"/>
    <w:rsid w:val="00800E5F"/>
    <w:rsid w:val="00800F59"/>
    <w:rsid w:val="0080191D"/>
    <w:rsid w:val="00804354"/>
    <w:rsid w:val="00811AE9"/>
    <w:rsid w:val="008136E6"/>
    <w:rsid w:val="00815290"/>
    <w:rsid w:val="008153B7"/>
    <w:rsid w:val="00816A8D"/>
    <w:rsid w:val="00825FAB"/>
    <w:rsid w:val="008275BE"/>
    <w:rsid w:val="00827F5E"/>
    <w:rsid w:val="00831454"/>
    <w:rsid w:val="00832140"/>
    <w:rsid w:val="008329B0"/>
    <w:rsid w:val="00835A46"/>
    <w:rsid w:val="008360DB"/>
    <w:rsid w:val="008361D6"/>
    <w:rsid w:val="0083692F"/>
    <w:rsid w:val="0084015F"/>
    <w:rsid w:val="0084086E"/>
    <w:rsid w:val="008409FA"/>
    <w:rsid w:val="00841EFD"/>
    <w:rsid w:val="0084424C"/>
    <w:rsid w:val="00844BBC"/>
    <w:rsid w:val="008450DF"/>
    <w:rsid w:val="008452BC"/>
    <w:rsid w:val="00847E6B"/>
    <w:rsid w:val="00850013"/>
    <w:rsid w:val="00850FD8"/>
    <w:rsid w:val="00851372"/>
    <w:rsid w:val="00851B44"/>
    <w:rsid w:val="00852546"/>
    <w:rsid w:val="00854890"/>
    <w:rsid w:val="00857CCD"/>
    <w:rsid w:val="00860734"/>
    <w:rsid w:val="008611FE"/>
    <w:rsid w:val="0086153F"/>
    <w:rsid w:val="00863ED1"/>
    <w:rsid w:val="00865567"/>
    <w:rsid w:val="00866243"/>
    <w:rsid w:val="00866EFB"/>
    <w:rsid w:val="00867700"/>
    <w:rsid w:val="0086792F"/>
    <w:rsid w:val="00872945"/>
    <w:rsid w:val="00873F6B"/>
    <w:rsid w:val="00874A1C"/>
    <w:rsid w:val="00876005"/>
    <w:rsid w:val="008813EE"/>
    <w:rsid w:val="00881D78"/>
    <w:rsid w:val="00882744"/>
    <w:rsid w:val="00884320"/>
    <w:rsid w:val="00885496"/>
    <w:rsid w:val="00885CFD"/>
    <w:rsid w:val="008874E0"/>
    <w:rsid w:val="00887EFE"/>
    <w:rsid w:val="00891262"/>
    <w:rsid w:val="008930A9"/>
    <w:rsid w:val="0089349A"/>
    <w:rsid w:val="008935F1"/>
    <w:rsid w:val="00894D28"/>
    <w:rsid w:val="00895ABC"/>
    <w:rsid w:val="008A0420"/>
    <w:rsid w:val="008A5902"/>
    <w:rsid w:val="008A5CF6"/>
    <w:rsid w:val="008A6322"/>
    <w:rsid w:val="008B0340"/>
    <w:rsid w:val="008B0DEE"/>
    <w:rsid w:val="008B2C95"/>
    <w:rsid w:val="008B55C7"/>
    <w:rsid w:val="008B5ABB"/>
    <w:rsid w:val="008B5CD3"/>
    <w:rsid w:val="008C236F"/>
    <w:rsid w:val="008C24D3"/>
    <w:rsid w:val="008C2A01"/>
    <w:rsid w:val="008C2EA0"/>
    <w:rsid w:val="008C3EA9"/>
    <w:rsid w:val="008C5A73"/>
    <w:rsid w:val="008C5C4F"/>
    <w:rsid w:val="008C5D6A"/>
    <w:rsid w:val="008D4BC2"/>
    <w:rsid w:val="008D4ED6"/>
    <w:rsid w:val="008D5514"/>
    <w:rsid w:val="008D6578"/>
    <w:rsid w:val="008D7BE3"/>
    <w:rsid w:val="008E23FA"/>
    <w:rsid w:val="008E3085"/>
    <w:rsid w:val="008E3343"/>
    <w:rsid w:val="008E4988"/>
    <w:rsid w:val="008F1912"/>
    <w:rsid w:val="008F1B33"/>
    <w:rsid w:val="008F5B58"/>
    <w:rsid w:val="008F7506"/>
    <w:rsid w:val="008F7A6F"/>
    <w:rsid w:val="008F7CC9"/>
    <w:rsid w:val="0090197C"/>
    <w:rsid w:val="00905164"/>
    <w:rsid w:val="00905E85"/>
    <w:rsid w:val="009061A4"/>
    <w:rsid w:val="0090621B"/>
    <w:rsid w:val="009062D9"/>
    <w:rsid w:val="009062E7"/>
    <w:rsid w:val="0090723C"/>
    <w:rsid w:val="0090723D"/>
    <w:rsid w:val="00910E61"/>
    <w:rsid w:val="00910EBF"/>
    <w:rsid w:val="009115BF"/>
    <w:rsid w:val="009123ED"/>
    <w:rsid w:val="00912E24"/>
    <w:rsid w:val="00920D7A"/>
    <w:rsid w:val="00922F76"/>
    <w:rsid w:val="00923DAA"/>
    <w:rsid w:val="00924668"/>
    <w:rsid w:val="00924E40"/>
    <w:rsid w:val="00925710"/>
    <w:rsid w:val="00926A09"/>
    <w:rsid w:val="009276D3"/>
    <w:rsid w:val="009309B3"/>
    <w:rsid w:val="00930EAE"/>
    <w:rsid w:val="00933829"/>
    <w:rsid w:val="0093503F"/>
    <w:rsid w:val="0093651F"/>
    <w:rsid w:val="009365B1"/>
    <w:rsid w:val="00937284"/>
    <w:rsid w:val="009378F2"/>
    <w:rsid w:val="00942115"/>
    <w:rsid w:val="00943DFE"/>
    <w:rsid w:val="00945A21"/>
    <w:rsid w:val="009467CE"/>
    <w:rsid w:val="00950246"/>
    <w:rsid w:val="00951437"/>
    <w:rsid w:val="00951D9C"/>
    <w:rsid w:val="009532F1"/>
    <w:rsid w:val="009548B7"/>
    <w:rsid w:val="009552CB"/>
    <w:rsid w:val="009559F6"/>
    <w:rsid w:val="00957B32"/>
    <w:rsid w:val="009603F7"/>
    <w:rsid w:val="00961672"/>
    <w:rsid w:val="00970000"/>
    <w:rsid w:val="00972A1B"/>
    <w:rsid w:val="009733F3"/>
    <w:rsid w:val="00974FBC"/>
    <w:rsid w:val="00976605"/>
    <w:rsid w:val="0098097C"/>
    <w:rsid w:val="00981174"/>
    <w:rsid w:val="00981B49"/>
    <w:rsid w:val="00981FD8"/>
    <w:rsid w:val="0098345B"/>
    <w:rsid w:val="00985847"/>
    <w:rsid w:val="009876A6"/>
    <w:rsid w:val="00990779"/>
    <w:rsid w:val="0099104F"/>
    <w:rsid w:val="00991F62"/>
    <w:rsid w:val="00993763"/>
    <w:rsid w:val="00993B03"/>
    <w:rsid w:val="009971AB"/>
    <w:rsid w:val="009A1B88"/>
    <w:rsid w:val="009A1CBB"/>
    <w:rsid w:val="009A260D"/>
    <w:rsid w:val="009A44BC"/>
    <w:rsid w:val="009B069F"/>
    <w:rsid w:val="009B0F14"/>
    <w:rsid w:val="009B294E"/>
    <w:rsid w:val="009B2BB5"/>
    <w:rsid w:val="009B373B"/>
    <w:rsid w:val="009B37A1"/>
    <w:rsid w:val="009B71DC"/>
    <w:rsid w:val="009B7829"/>
    <w:rsid w:val="009B78DC"/>
    <w:rsid w:val="009C0452"/>
    <w:rsid w:val="009C1761"/>
    <w:rsid w:val="009C363B"/>
    <w:rsid w:val="009C4337"/>
    <w:rsid w:val="009C49AB"/>
    <w:rsid w:val="009C52BA"/>
    <w:rsid w:val="009C64F9"/>
    <w:rsid w:val="009D04AB"/>
    <w:rsid w:val="009D1295"/>
    <w:rsid w:val="009D2EA0"/>
    <w:rsid w:val="009D31CF"/>
    <w:rsid w:val="009D3771"/>
    <w:rsid w:val="009D4BAA"/>
    <w:rsid w:val="009D50A5"/>
    <w:rsid w:val="009D55FA"/>
    <w:rsid w:val="009D576A"/>
    <w:rsid w:val="009D59A6"/>
    <w:rsid w:val="009D699B"/>
    <w:rsid w:val="009D69AC"/>
    <w:rsid w:val="009D6F3F"/>
    <w:rsid w:val="009E0E03"/>
    <w:rsid w:val="009E0EC1"/>
    <w:rsid w:val="009E0ED5"/>
    <w:rsid w:val="009E1886"/>
    <w:rsid w:val="009E505D"/>
    <w:rsid w:val="009E77BD"/>
    <w:rsid w:val="009F0FAC"/>
    <w:rsid w:val="009F16C7"/>
    <w:rsid w:val="009F34C9"/>
    <w:rsid w:val="009F4127"/>
    <w:rsid w:val="009F43DE"/>
    <w:rsid w:val="009F546E"/>
    <w:rsid w:val="009F5CC0"/>
    <w:rsid w:val="00A00021"/>
    <w:rsid w:val="00A02C80"/>
    <w:rsid w:val="00A0303B"/>
    <w:rsid w:val="00A03A98"/>
    <w:rsid w:val="00A05101"/>
    <w:rsid w:val="00A10B13"/>
    <w:rsid w:val="00A120C0"/>
    <w:rsid w:val="00A130FC"/>
    <w:rsid w:val="00A137A7"/>
    <w:rsid w:val="00A15067"/>
    <w:rsid w:val="00A1558A"/>
    <w:rsid w:val="00A172FC"/>
    <w:rsid w:val="00A17AD0"/>
    <w:rsid w:val="00A17F17"/>
    <w:rsid w:val="00A203DC"/>
    <w:rsid w:val="00A2081F"/>
    <w:rsid w:val="00A20AF0"/>
    <w:rsid w:val="00A2529D"/>
    <w:rsid w:val="00A254D8"/>
    <w:rsid w:val="00A306F4"/>
    <w:rsid w:val="00A30FA2"/>
    <w:rsid w:val="00A328E4"/>
    <w:rsid w:val="00A32CB2"/>
    <w:rsid w:val="00A3466A"/>
    <w:rsid w:val="00A34AB0"/>
    <w:rsid w:val="00A36A85"/>
    <w:rsid w:val="00A36D91"/>
    <w:rsid w:val="00A37214"/>
    <w:rsid w:val="00A40336"/>
    <w:rsid w:val="00A40FB7"/>
    <w:rsid w:val="00A4210C"/>
    <w:rsid w:val="00A421F4"/>
    <w:rsid w:val="00A42BE3"/>
    <w:rsid w:val="00A4405A"/>
    <w:rsid w:val="00A45C5C"/>
    <w:rsid w:val="00A46650"/>
    <w:rsid w:val="00A5082B"/>
    <w:rsid w:val="00A514AE"/>
    <w:rsid w:val="00A52DB2"/>
    <w:rsid w:val="00A53637"/>
    <w:rsid w:val="00A54532"/>
    <w:rsid w:val="00A55E10"/>
    <w:rsid w:val="00A569C9"/>
    <w:rsid w:val="00A61606"/>
    <w:rsid w:val="00A619B1"/>
    <w:rsid w:val="00A6261E"/>
    <w:rsid w:val="00A62EF7"/>
    <w:rsid w:val="00A63C53"/>
    <w:rsid w:val="00A652F4"/>
    <w:rsid w:val="00A666D0"/>
    <w:rsid w:val="00A6739B"/>
    <w:rsid w:val="00A6770B"/>
    <w:rsid w:val="00A67EF8"/>
    <w:rsid w:val="00A72C86"/>
    <w:rsid w:val="00A72ED8"/>
    <w:rsid w:val="00A7367D"/>
    <w:rsid w:val="00A740DD"/>
    <w:rsid w:val="00A761D0"/>
    <w:rsid w:val="00A80F24"/>
    <w:rsid w:val="00A81C9B"/>
    <w:rsid w:val="00A8357C"/>
    <w:rsid w:val="00A84AB0"/>
    <w:rsid w:val="00A84B08"/>
    <w:rsid w:val="00A84DE0"/>
    <w:rsid w:val="00A850C7"/>
    <w:rsid w:val="00A91F45"/>
    <w:rsid w:val="00A9242D"/>
    <w:rsid w:val="00A92828"/>
    <w:rsid w:val="00A92A27"/>
    <w:rsid w:val="00A92B5D"/>
    <w:rsid w:val="00A94258"/>
    <w:rsid w:val="00A95AAD"/>
    <w:rsid w:val="00A9682A"/>
    <w:rsid w:val="00A97386"/>
    <w:rsid w:val="00AA05D4"/>
    <w:rsid w:val="00AA109A"/>
    <w:rsid w:val="00AA2EA3"/>
    <w:rsid w:val="00AA3627"/>
    <w:rsid w:val="00AA540B"/>
    <w:rsid w:val="00AA6260"/>
    <w:rsid w:val="00AB3AF6"/>
    <w:rsid w:val="00AB5060"/>
    <w:rsid w:val="00AB5651"/>
    <w:rsid w:val="00AB6AAD"/>
    <w:rsid w:val="00AB77D8"/>
    <w:rsid w:val="00AB7C7D"/>
    <w:rsid w:val="00AC04A8"/>
    <w:rsid w:val="00AC1483"/>
    <w:rsid w:val="00AC510E"/>
    <w:rsid w:val="00AC5233"/>
    <w:rsid w:val="00AC60A3"/>
    <w:rsid w:val="00AC660D"/>
    <w:rsid w:val="00AC73BE"/>
    <w:rsid w:val="00AD17B6"/>
    <w:rsid w:val="00AD2628"/>
    <w:rsid w:val="00AD36A0"/>
    <w:rsid w:val="00AD483B"/>
    <w:rsid w:val="00AD5C8E"/>
    <w:rsid w:val="00AD6159"/>
    <w:rsid w:val="00AE1D29"/>
    <w:rsid w:val="00AE64E4"/>
    <w:rsid w:val="00AE726C"/>
    <w:rsid w:val="00AE79CD"/>
    <w:rsid w:val="00AF0F89"/>
    <w:rsid w:val="00AF1176"/>
    <w:rsid w:val="00AF3482"/>
    <w:rsid w:val="00AF3B43"/>
    <w:rsid w:val="00AF479A"/>
    <w:rsid w:val="00AF5ACE"/>
    <w:rsid w:val="00AF6DC7"/>
    <w:rsid w:val="00AF7615"/>
    <w:rsid w:val="00AF7632"/>
    <w:rsid w:val="00B001B0"/>
    <w:rsid w:val="00B007C2"/>
    <w:rsid w:val="00B0096D"/>
    <w:rsid w:val="00B01216"/>
    <w:rsid w:val="00B02239"/>
    <w:rsid w:val="00B0391A"/>
    <w:rsid w:val="00B03FBF"/>
    <w:rsid w:val="00B06056"/>
    <w:rsid w:val="00B070E9"/>
    <w:rsid w:val="00B07630"/>
    <w:rsid w:val="00B11861"/>
    <w:rsid w:val="00B12EF6"/>
    <w:rsid w:val="00B14FB4"/>
    <w:rsid w:val="00B16127"/>
    <w:rsid w:val="00B169F9"/>
    <w:rsid w:val="00B16BF4"/>
    <w:rsid w:val="00B16C00"/>
    <w:rsid w:val="00B178F5"/>
    <w:rsid w:val="00B20D7E"/>
    <w:rsid w:val="00B21E6F"/>
    <w:rsid w:val="00B24B53"/>
    <w:rsid w:val="00B24C86"/>
    <w:rsid w:val="00B26C84"/>
    <w:rsid w:val="00B27268"/>
    <w:rsid w:val="00B34EE4"/>
    <w:rsid w:val="00B37274"/>
    <w:rsid w:val="00B375A9"/>
    <w:rsid w:val="00B40DC5"/>
    <w:rsid w:val="00B41D6F"/>
    <w:rsid w:val="00B42327"/>
    <w:rsid w:val="00B43A3E"/>
    <w:rsid w:val="00B43D0C"/>
    <w:rsid w:val="00B445CA"/>
    <w:rsid w:val="00B46052"/>
    <w:rsid w:val="00B510FF"/>
    <w:rsid w:val="00B52F96"/>
    <w:rsid w:val="00B53BD1"/>
    <w:rsid w:val="00B53DC8"/>
    <w:rsid w:val="00B54FE6"/>
    <w:rsid w:val="00B56E19"/>
    <w:rsid w:val="00B57315"/>
    <w:rsid w:val="00B5780D"/>
    <w:rsid w:val="00B6024C"/>
    <w:rsid w:val="00B62C28"/>
    <w:rsid w:val="00B63303"/>
    <w:rsid w:val="00B655AA"/>
    <w:rsid w:val="00B71BE2"/>
    <w:rsid w:val="00B731FC"/>
    <w:rsid w:val="00B74212"/>
    <w:rsid w:val="00B74758"/>
    <w:rsid w:val="00B74D02"/>
    <w:rsid w:val="00B750F0"/>
    <w:rsid w:val="00B76B1C"/>
    <w:rsid w:val="00B76B85"/>
    <w:rsid w:val="00B8185C"/>
    <w:rsid w:val="00B8318B"/>
    <w:rsid w:val="00B83AA9"/>
    <w:rsid w:val="00B8530E"/>
    <w:rsid w:val="00B85B76"/>
    <w:rsid w:val="00B8625E"/>
    <w:rsid w:val="00B86CB5"/>
    <w:rsid w:val="00B86E97"/>
    <w:rsid w:val="00B870B7"/>
    <w:rsid w:val="00B87BC7"/>
    <w:rsid w:val="00B92372"/>
    <w:rsid w:val="00B9283B"/>
    <w:rsid w:val="00B9303C"/>
    <w:rsid w:val="00B93996"/>
    <w:rsid w:val="00B95A31"/>
    <w:rsid w:val="00B95CAA"/>
    <w:rsid w:val="00B96F49"/>
    <w:rsid w:val="00BA0BFE"/>
    <w:rsid w:val="00BA21CD"/>
    <w:rsid w:val="00BA230F"/>
    <w:rsid w:val="00BA59DB"/>
    <w:rsid w:val="00BB1ED8"/>
    <w:rsid w:val="00BB45B6"/>
    <w:rsid w:val="00BB48E4"/>
    <w:rsid w:val="00BB4AF3"/>
    <w:rsid w:val="00BB622E"/>
    <w:rsid w:val="00BB680D"/>
    <w:rsid w:val="00BC07F5"/>
    <w:rsid w:val="00BC08AF"/>
    <w:rsid w:val="00BC0953"/>
    <w:rsid w:val="00BC19F1"/>
    <w:rsid w:val="00BC3050"/>
    <w:rsid w:val="00BC3310"/>
    <w:rsid w:val="00BC3E4A"/>
    <w:rsid w:val="00BC5B44"/>
    <w:rsid w:val="00BC6197"/>
    <w:rsid w:val="00BD2B4F"/>
    <w:rsid w:val="00BD2BD3"/>
    <w:rsid w:val="00BD465B"/>
    <w:rsid w:val="00BD5455"/>
    <w:rsid w:val="00BD5EB9"/>
    <w:rsid w:val="00BD6A3E"/>
    <w:rsid w:val="00BD6A40"/>
    <w:rsid w:val="00BE067F"/>
    <w:rsid w:val="00BE0AE8"/>
    <w:rsid w:val="00BE1494"/>
    <w:rsid w:val="00BE1E1B"/>
    <w:rsid w:val="00BE44BB"/>
    <w:rsid w:val="00BE4694"/>
    <w:rsid w:val="00BE5B14"/>
    <w:rsid w:val="00BE5C6A"/>
    <w:rsid w:val="00BE5EFF"/>
    <w:rsid w:val="00BF00B1"/>
    <w:rsid w:val="00BF024F"/>
    <w:rsid w:val="00BF0A78"/>
    <w:rsid w:val="00BF3F73"/>
    <w:rsid w:val="00BF5D74"/>
    <w:rsid w:val="00C0050E"/>
    <w:rsid w:val="00C01181"/>
    <w:rsid w:val="00C015EC"/>
    <w:rsid w:val="00C01B5F"/>
    <w:rsid w:val="00C028D0"/>
    <w:rsid w:val="00C02DFF"/>
    <w:rsid w:val="00C02E8B"/>
    <w:rsid w:val="00C02EFE"/>
    <w:rsid w:val="00C039FA"/>
    <w:rsid w:val="00C103FA"/>
    <w:rsid w:val="00C116FB"/>
    <w:rsid w:val="00C1299B"/>
    <w:rsid w:val="00C14B97"/>
    <w:rsid w:val="00C15841"/>
    <w:rsid w:val="00C163E7"/>
    <w:rsid w:val="00C1733A"/>
    <w:rsid w:val="00C208C4"/>
    <w:rsid w:val="00C21C60"/>
    <w:rsid w:val="00C22BAD"/>
    <w:rsid w:val="00C25052"/>
    <w:rsid w:val="00C26699"/>
    <w:rsid w:val="00C35502"/>
    <w:rsid w:val="00C360A6"/>
    <w:rsid w:val="00C3748D"/>
    <w:rsid w:val="00C37A3B"/>
    <w:rsid w:val="00C4149E"/>
    <w:rsid w:val="00C415FA"/>
    <w:rsid w:val="00C42EE9"/>
    <w:rsid w:val="00C43C18"/>
    <w:rsid w:val="00C45472"/>
    <w:rsid w:val="00C45D73"/>
    <w:rsid w:val="00C4750E"/>
    <w:rsid w:val="00C53119"/>
    <w:rsid w:val="00C55E52"/>
    <w:rsid w:val="00C56752"/>
    <w:rsid w:val="00C57AEB"/>
    <w:rsid w:val="00C6028B"/>
    <w:rsid w:val="00C61462"/>
    <w:rsid w:val="00C61B67"/>
    <w:rsid w:val="00C62D9C"/>
    <w:rsid w:val="00C62FCB"/>
    <w:rsid w:val="00C64CED"/>
    <w:rsid w:val="00C65E0D"/>
    <w:rsid w:val="00C67734"/>
    <w:rsid w:val="00C70C60"/>
    <w:rsid w:val="00C74965"/>
    <w:rsid w:val="00C74C1C"/>
    <w:rsid w:val="00C775C2"/>
    <w:rsid w:val="00C81180"/>
    <w:rsid w:val="00C811FE"/>
    <w:rsid w:val="00C84EBA"/>
    <w:rsid w:val="00C87CCA"/>
    <w:rsid w:val="00C900FA"/>
    <w:rsid w:val="00C909CE"/>
    <w:rsid w:val="00C90D7B"/>
    <w:rsid w:val="00C91A02"/>
    <w:rsid w:val="00C91B3E"/>
    <w:rsid w:val="00C9246B"/>
    <w:rsid w:val="00C92499"/>
    <w:rsid w:val="00C92DDF"/>
    <w:rsid w:val="00C951E1"/>
    <w:rsid w:val="00C9685B"/>
    <w:rsid w:val="00C974E2"/>
    <w:rsid w:val="00C97A16"/>
    <w:rsid w:val="00C97D0B"/>
    <w:rsid w:val="00C97F3A"/>
    <w:rsid w:val="00CA1EA5"/>
    <w:rsid w:val="00CA32D2"/>
    <w:rsid w:val="00CA3B37"/>
    <w:rsid w:val="00CA4B6D"/>
    <w:rsid w:val="00CA57B2"/>
    <w:rsid w:val="00CA7122"/>
    <w:rsid w:val="00CB053E"/>
    <w:rsid w:val="00CB19BB"/>
    <w:rsid w:val="00CB1E01"/>
    <w:rsid w:val="00CB26A6"/>
    <w:rsid w:val="00CB2FE5"/>
    <w:rsid w:val="00CB5606"/>
    <w:rsid w:val="00CB6052"/>
    <w:rsid w:val="00CC10E2"/>
    <w:rsid w:val="00CC2E42"/>
    <w:rsid w:val="00CC53B3"/>
    <w:rsid w:val="00CC6A59"/>
    <w:rsid w:val="00CD10D0"/>
    <w:rsid w:val="00CD1FB7"/>
    <w:rsid w:val="00CD224B"/>
    <w:rsid w:val="00CD24FE"/>
    <w:rsid w:val="00CD2E8C"/>
    <w:rsid w:val="00CD459F"/>
    <w:rsid w:val="00CD5421"/>
    <w:rsid w:val="00CD5870"/>
    <w:rsid w:val="00CD6B6A"/>
    <w:rsid w:val="00CD75FD"/>
    <w:rsid w:val="00CD7B50"/>
    <w:rsid w:val="00CE06F3"/>
    <w:rsid w:val="00CE10D6"/>
    <w:rsid w:val="00CE1405"/>
    <w:rsid w:val="00CE27AC"/>
    <w:rsid w:val="00CE4C35"/>
    <w:rsid w:val="00CE7E8D"/>
    <w:rsid w:val="00CF03BF"/>
    <w:rsid w:val="00CF40EF"/>
    <w:rsid w:val="00CF5BA3"/>
    <w:rsid w:val="00CF5D50"/>
    <w:rsid w:val="00CF64DE"/>
    <w:rsid w:val="00D00125"/>
    <w:rsid w:val="00D00CC8"/>
    <w:rsid w:val="00D00D17"/>
    <w:rsid w:val="00D00E4B"/>
    <w:rsid w:val="00D01A83"/>
    <w:rsid w:val="00D0218D"/>
    <w:rsid w:val="00D03310"/>
    <w:rsid w:val="00D038D3"/>
    <w:rsid w:val="00D03968"/>
    <w:rsid w:val="00D0454B"/>
    <w:rsid w:val="00D05483"/>
    <w:rsid w:val="00D167CF"/>
    <w:rsid w:val="00D1716E"/>
    <w:rsid w:val="00D17687"/>
    <w:rsid w:val="00D2329E"/>
    <w:rsid w:val="00D23B41"/>
    <w:rsid w:val="00D23DD9"/>
    <w:rsid w:val="00D240E0"/>
    <w:rsid w:val="00D244D7"/>
    <w:rsid w:val="00D25696"/>
    <w:rsid w:val="00D25817"/>
    <w:rsid w:val="00D264F5"/>
    <w:rsid w:val="00D272EA"/>
    <w:rsid w:val="00D31826"/>
    <w:rsid w:val="00D32CFC"/>
    <w:rsid w:val="00D33333"/>
    <w:rsid w:val="00D33415"/>
    <w:rsid w:val="00D33431"/>
    <w:rsid w:val="00D33E4E"/>
    <w:rsid w:val="00D34388"/>
    <w:rsid w:val="00D3652D"/>
    <w:rsid w:val="00D367DE"/>
    <w:rsid w:val="00D36E27"/>
    <w:rsid w:val="00D374A7"/>
    <w:rsid w:val="00D40E76"/>
    <w:rsid w:val="00D447FC"/>
    <w:rsid w:val="00D449D8"/>
    <w:rsid w:val="00D469FC"/>
    <w:rsid w:val="00D46ADC"/>
    <w:rsid w:val="00D505F4"/>
    <w:rsid w:val="00D52FF3"/>
    <w:rsid w:val="00D53BC9"/>
    <w:rsid w:val="00D55C47"/>
    <w:rsid w:val="00D567FB"/>
    <w:rsid w:val="00D57A44"/>
    <w:rsid w:val="00D62687"/>
    <w:rsid w:val="00D62E45"/>
    <w:rsid w:val="00D63829"/>
    <w:rsid w:val="00D644D6"/>
    <w:rsid w:val="00D65B21"/>
    <w:rsid w:val="00D65E5E"/>
    <w:rsid w:val="00D67CA1"/>
    <w:rsid w:val="00D702B0"/>
    <w:rsid w:val="00D72093"/>
    <w:rsid w:val="00D7270E"/>
    <w:rsid w:val="00D734AF"/>
    <w:rsid w:val="00D7420E"/>
    <w:rsid w:val="00D74C98"/>
    <w:rsid w:val="00D756C9"/>
    <w:rsid w:val="00D76493"/>
    <w:rsid w:val="00D76E86"/>
    <w:rsid w:val="00D76FD6"/>
    <w:rsid w:val="00D77EDC"/>
    <w:rsid w:val="00D80528"/>
    <w:rsid w:val="00D80DB5"/>
    <w:rsid w:val="00D84C89"/>
    <w:rsid w:val="00D85F44"/>
    <w:rsid w:val="00D86077"/>
    <w:rsid w:val="00D86D36"/>
    <w:rsid w:val="00D90639"/>
    <w:rsid w:val="00D912CA"/>
    <w:rsid w:val="00D931A0"/>
    <w:rsid w:val="00D93FE9"/>
    <w:rsid w:val="00D9628E"/>
    <w:rsid w:val="00D97AC3"/>
    <w:rsid w:val="00DA04CB"/>
    <w:rsid w:val="00DA0B3D"/>
    <w:rsid w:val="00DA2AF1"/>
    <w:rsid w:val="00DA2C8D"/>
    <w:rsid w:val="00DA3741"/>
    <w:rsid w:val="00DA3ADC"/>
    <w:rsid w:val="00DA43CA"/>
    <w:rsid w:val="00DA54E3"/>
    <w:rsid w:val="00DA7988"/>
    <w:rsid w:val="00DB0265"/>
    <w:rsid w:val="00DB126A"/>
    <w:rsid w:val="00DB13C6"/>
    <w:rsid w:val="00DB1476"/>
    <w:rsid w:val="00DB1FBE"/>
    <w:rsid w:val="00DB239F"/>
    <w:rsid w:val="00DB481B"/>
    <w:rsid w:val="00DB60F8"/>
    <w:rsid w:val="00DB6D88"/>
    <w:rsid w:val="00DC1472"/>
    <w:rsid w:val="00DC3516"/>
    <w:rsid w:val="00DC4036"/>
    <w:rsid w:val="00DC5EFD"/>
    <w:rsid w:val="00DC6A91"/>
    <w:rsid w:val="00DC71E4"/>
    <w:rsid w:val="00DC743B"/>
    <w:rsid w:val="00DD1FBF"/>
    <w:rsid w:val="00DD2216"/>
    <w:rsid w:val="00DD2440"/>
    <w:rsid w:val="00DD290F"/>
    <w:rsid w:val="00DD3A44"/>
    <w:rsid w:val="00DD404C"/>
    <w:rsid w:val="00DD71F4"/>
    <w:rsid w:val="00DD750E"/>
    <w:rsid w:val="00DE2B4D"/>
    <w:rsid w:val="00DE2C4D"/>
    <w:rsid w:val="00DE5AED"/>
    <w:rsid w:val="00DE6F2E"/>
    <w:rsid w:val="00DE7261"/>
    <w:rsid w:val="00DE72E2"/>
    <w:rsid w:val="00DE7B6A"/>
    <w:rsid w:val="00DF2FA9"/>
    <w:rsid w:val="00DF4FB6"/>
    <w:rsid w:val="00DF7A56"/>
    <w:rsid w:val="00E00919"/>
    <w:rsid w:val="00E00D78"/>
    <w:rsid w:val="00E01345"/>
    <w:rsid w:val="00E02339"/>
    <w:rsid w:val="00E02EFB"/>
    <w:rsid w:val="00E02FAE"/>
    <w:rsid w:val="00E039D8"/>
    <w:rsid w:val="00E0499C"/>
    <w:rsid w:val="00E0770A"/>
    <w:rsid w:val="00E10D5D"/>
    <w:rsid w:val="00E11CA5"/>
    <w:rsid w:val="00E13E24"/>
    <w:rsid w:val="00E144DC"/>
    <w:rsid w:val="00E1497C"/>
    <w:rsid w:val="00E152A5"/>
    <w:rsid w:val="00E17A6C"/>
    <w:rsid w:val="00E2023F"/>
    <w:rsid w:val="00E2132F"/>
    <w:rsid w:val="00E239D8"/>
    <w:rsid w:val="00E240D6"/>
    <w:rsid w:val="00E25DEB"/>
    <w:rsid w:val="00E273A3"/>
    <w:rsid w:val="00E30212"/>
    <w:rsid w:val="00E305A8"/>
    <w:rsid w:val="00E30738"/>
    <w:rsid w:val="00E314EC"/>
    <w:rsid w:val="00E31946"/>
    <w:rsid w:val="00E31D75"/>
    <w:rsid w:val="00E31F5C"/>
    <w:rsid w:val="00E32A93"/>
    <w:rsid w:val="00E33930"/>
    <w:rsid w:val="00E33FAE"/>
    <w:rsid w:val="00E37B27"/>
    <w:rsid w:val="00E37F9B"/>
    <w:rsid w:val="00E410B9"/>
    <w:rsid w:val="00E41303"/>
    <w:rsid w:val="00E4217E"/>
    <w:rsid w:val="00E437D9"/>
    <w:rsid w:val="00E50260"/>
    <w:rsid w:val="00E522BD"/>
    <w:rsid w:val="00E526F8"/>
    <w:rsid w:val="00E6020C"/>
    <w:rsid w:val="00E617AC"/>
    <w:rsid w:val="00E62474"/>
    <w:rsid w:val="00E6277B"/>
    <w:rsid w:val="00E63273"/>
    <w:rsid w:val="00E6592B"/>
    <w:rsid w:val="00E67241"/>
    <w:rsid w:val="00E73542"/>
    <w:rsid w:val="00E7433F"/>
    <w:rsid w:val="00E74B55"/>
    <w:rsid w:val="00E75A94"/>
    <w:rsid w:val="00E76470"/>
    <w:rsid w:val="00E80124"/>
    <w:rsid w:val="00E8091D"/>
    <w:rsid w:val="00E80A10"/>
    <w:rsid w:val="00E82C46"/>
    <w:rsid w:val="00E83BE6"/>
    <w:rsid w:val="00E853D6"/>
    <w:rsid w:val="00E855BA"/>
    <w:rsid w:val="00E85CF4"/>
    <w:rsid w:val="00E86FD7"/>
    <w:rsid w:val="00E87535"/>
    <w:rsid w:val="00E9026F"/>
    <w:rsid w:val="00E91123"/>
    <w:rsid w:val="00E936FA"/>
    <w:rsid w:val="00E93D78"/>
    <w:rsid w:val="00E947CE"/>
    <w:rsid w:val="00E95058"/>
    <w:rsid w:val="00E95362"/>
    <w:rsid w:val="00E95929"/>
    <w:rsid w:val="00E968C1"/>
    <w:rsid w:val="00EA0195"/>
    <w:rsid w:val="00EA06DF"/>
    <w:rsid w:val="00EA0B27"/>
    <w:rsid w:val="00EA24F0"/>
    <w:rsid w:val="00EA2507"/>
    <w:rsid w:val="00EA5144"/>
    <w:rsid w:val="00EA5203"/>
    <w:rsid w:val="00EB0596"/>
    <w:rsid w:val="00EB0DDA"/>
    <w:rsid w:val="00EB1244"/>
    <w:rsid w:val="00EB223F"/>
    <w:rsid w:val="00EB4247"/>
    <w:rsid w:val="00EB45CB"/>
    <w:rsid w:val="00EB464A"/>
    <w:rsid w:val="00EB5832"/>
    <w:rsid w:val="00EB59F1"/>
    <w:rsid w:val="00EB71C9"/>
    <w:rsid w:val="00EC08BE"/>
    <w:rsid w:val="00EC0B5D"/>
    <w:rsid w:val="00EC1A0C"/>
    <w:rsid w:val="00EC3C55"/>
    <w:rsid w:val="00EC3E79"/>
    <w:rsid w:val="00EC45C2"/>
    <w:rsid w:val="00EC474B"/>
    <w:rsid w:val="00EC4BAF"/>
    <w:rsid w:val="00EC4DBC"/>
    <w:rsid w:val="00EC6329"/>
    <w:rsid w:val="00EC65E5"/>
    <w:rsid w:val="00EC699E"/>
    <w:rsid w:val="00EC734D"/>
    <w:rsid w:val="00ED0B1D"/>
    <w:rsid w:val="00ED1106"/>
    <w:rsid w:val="00ED3ED6"/>
    <w:rsid w:val="00ED4200"/>
    <w:rsid w:val="00ED4833"/>
    <w:rsid w:val="00ED55CA"/>
    <w:rsid w:val="00ED5D0C"/>
    <w:rsid w:val="00ED756D"/>
    <w:rsid w:val="00EE20D6"/>
    <w:rsid w:val="00EE2F99"/>
    <w:rsid w:val="00EE3521"/>
    <w:rsid w:val="00EE3A6F"/>
    <w:rsid w:val="00EE42CA"/>
    <w:rsid w:val="00EE4632"/>
    <w:rsid w:val="00EE4E21"/>
    <w:rsid w:val="00EE64DD"/>
    <w:rsid w:val="00EE7E12"/>
    <w:rsid w:val="00EF155E"/>
    <w:rsid w:val="00EF1E43"/>
    <w:rsid w:val="00EF3D22"/>
    <w:rsid w:val="00EF3EC7"/>
    <w:rsid w:val="00EF4091"/>
    <w:rsid w:val="00EF58F5"/>
    <w:rsid w:val="00EF72F5"/>
    <w:rsid w:val="00F002CE"/>
    <w:rsid w:val="00F0097B"/>
    <w:rsid w:val="00F01036"/>
    <w:rsid w:val="00F013EA"/>
    <w:rsid w:val="00F02DE9"/>
    <w:rsid w:val="00F03567"/>
    <w:rsid w:val="00F0489C"/>
    <w:rsid w:val="00F0513D"/>
    <w:rsid w:val="00F057E1"/>
    <w:rsid w:val="00F15A22"/>
    <w:rsid w:val="00F17141"/>
    <w:rsid w:val="00F17B73"/>
    <w:rsid w:val="00F211A1"/>
    <w:rsid w:val="00F23DC6"/>
    <w:rsid w:val="00F25504"/>
    <w:rsid w:val="00F27B49"/>
    <w:rsid w:val="00F30290"/>
    <w:rsid w:val="00F30DB2"/>
    <w:rsid w:val="00F312A3"/>
    <w:rsid w:val="00F32094"/>
    <w:rsid w:val="00F345C3"/>
    <w:rsid w:val="00F34D9A"/>
    <w:rsid w:val="00F35D6A"/>
    <w:rsid w:val="00F36A42"/>
    <w:rsid w:val="00F377B1"/>
    <w:rsid w:val="00F41677"/>
    <w:rsid w:val="00F42687"/>
    <w:rsid w:val="00F43900"/>
    <w:rsid w:val="00F43BA6"/>
    <w:rsid w:val="00F45C33"/>
    <w:rsid w:val="00F45D63"/>
    <w:rsid w:val="00F4721C"/>
    <w:rsid w:val="00F47962"/>
    <w:rsid w:val="00F50171"/>
    <w:rsid w:val="00F55076"/>
    <w:rsid w:val="00F55335"/>
    <w:rsid w:val="00F55F20"/>
    <w:rsid w:val="00F56B5A"/>
    <w:rsid w:val="00F56EDB"/>
    <w:rsid w:val="00F57294"/>
    <w:rsid w:val="00F572B2"/>
    <w:rsid w:val="00F60383"/>
    <w:rsid w:val="00F615D4"/>
    <w:rsid w:val="00F61A9B"/>
    <w:rsid w:val="00F62B37"/>
    <w:rsid w:val="00F634C1"/>
    <w:rsid w:val="00F63C36"/>
    <w:rsid w:val="00F64EDE"/>
    <w:rsid w:val="00F6534E"/>
    <w:rsid w:val="00F6546D"/>
    <w:rsid w:val="00F67241"/>
    <w:rsid w:val="00F7114D"/>
    <w:rsid w:val="00F71372"/>
    <w:rsid w:val="00F718DE"/>
    <w:rsid w:val="00F73E7A"/>
    <w:rsid w:val="00F75617"/>
    <w:rsid w:val="00F77C0B"/>
    <w:rsid w:val="00F807A2"/>
    <w:rsid w:val="00F80B95"/>
    <w:rsid w:val="00F837FB"/>
    <w:rsid w:val="00F842C4"/>
    <w:rsid w:val="00F850BB"/>
    <w:rsid w:val="00F85188"/>
    <w:rsid w:val="00F859CA"/>
    <w:rsid w:val="00F87AA2"/>
    <w:rsid w:val="00F92C47"/>
    <w:rsid w:val="00F93E73"/>
    <w:rsid w:val="00F94F35"/>
    <w:rsid w:val="00F95D95"/>
    <w:rsid w:val="00F970C3"/>
    <w:rsid w:val="00F97A31"/>
    <w:rsid w:val="00FA026A"/>
    <w:rsid w:val="00FA1BA4"/>
    <w:rsid w:val="00FA2C3A"/>
    <w:rsid w:val="00FA2E8B"/>
    <w:rsid w:val="00FA330D"/>
    <w:rsid w:val="00FA7867"/>
    <w:rsid w:val="00FB0868"/>
    <w:rsid w:val="00FB145D"/>
    <w:rsid w:val="00FB1AF2"/>
    <w:rsid w:val="00FB2F0C"/>
    <w:rsid w:val="00FB4C46"/>
    <w:rsid w:val="00FB4E53"/>
    <w:rsid w:val="00FB5132"/>
    <w:rsid w:val="00FB5D18"/>
    <w:rsid w:val="00FB6662"/>
    <w:rsid w:val="00FB7BD7"/>
    <w:rsid w:val="00FC0223"/>
    <w:rsid w:val="00FC0382"/>
    <w:rsid w:val="00FC2AE8"/>
    <w:rsid w:val="00FC3CDA"/>
    <w:rsid w:val="00FC3F22"/>
    <w:rsid w:val="00FC58AA"/>
    <w:rsid w:val="00FC75C8"/>
    <w:rsid w:val="00FC7A11"/>
    <w:rsid w:val="00FD0BE8"/>
    <w:rsid w:val="00FD1C47"/>
    <w:rsid w:val="00FD2FD4"/>
    <w:rsid w:val="00FD3623"/>
    <w:rsid w:val="00FD39B9"/>
    <w:rsid w:val="00FD50F3"/>
    <w:rsid w:val="00FD6B5D"/>
    <w:rsid w:val="00FE02D1"/>
    <w:rsid w:val="00FE055F"/>
    <w:rsid w:val="00FE14AF"/>
    <w:rsid w:val="00FE270F"/>
    <w:rsid w:val="00FE6117"/>
    <w:rsid w:val="00FE75F5"/>
    <w:rsid w:val="00FF0A83"/>
    <w:rsid w:val="00FF105E"/>
    <w:rsid w:val="00FF10BE"/>
    <w:rsid w:val="00FF1CC8"/>
    <w:rsid w:val="00FF2DCF"/>
    <w:rsid w:val="00FF4511"/>
    <w:rsid w:val="00FF509E"/>
    <w:rsid w:val="00FF5552"/>
    <w:rsid w:val="00FF5C08"/>
    <w:rsid w:val="00FF5DB8"/>
    <w:rsid w:val="00FF61B0"/>
    <w:rsid w:val="00FF64E2"/>
    <w:rsid w:val="00FF66DF"/>
    <w:rsid w:val="00FF7B45"/>
    <w:rsid w:val="00FF7CB6"/>
    <w:rsid w:val="45EF69FE"/>
    <w:rsid w:val="55A5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0C7278"/>
    <w:pPr>
      <w:suppressAutoHyphens w:val="0"/>
      <w:spacing w:before="240" w:after="60"/>
      <w:outlineLvl w:val="6"/>
    </w:pPr>
    <w:rPr>
      <w:rFonts w:ascii="Calibri" w:hAnsi="Calibri" w:cs="Times New Roman"/>
      <w:sz w:val="24"/>
      <w:szCs w:val="24"/>
      <w:lang w:val="x-none" w:eastAsia="es-ES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link w:val="SagniadetextindependentCar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uiPriority w:val="59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rsid w:val="00B375A9"/>
    <w:rPr>
      <w:color w:val="0000FF"/>
      <w:u w:val="single"/>
    </w:rPr>
  </w:style>
  <w:style w:type="character" w:styleId="Enllavisitat">
    <w:name w:val="FollowedHyperlink"/>
    <w:rsid w:val="00B375A9"/>
    <w:rPr>
      <w:color w:val="800080"/>
      <w:u w:val="single"/>
    </w:rPr>
  </w:style>
  <w:style w:type="paragraph" w:styleId="Textdebloc">
    <w:name w:val="Block Text"/>
    <w:basedOn w:val="Normal"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B375A9"/>
    <w:rPr>
      <w:lang w:eastAsia="es-ES"/>
    </w:rPr>
  </w:style>
  <w:style w:type="character" w:styleId="Refernciadenotaalfinal">
    <w:name w:val="endnote reference"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8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372B8"/>
    <w:rPr>
      <w:color w:val="605E5C"/>
      <w:shd w:val="clear" w:color="auto" w:fill="E1DFDD"/>
    </w:rPr>
  </w:style>
  <w:style w:type="numbering" w:customStyle="1" w:styleId="Estiloimportado2">
    <w:name w:val="Estilo importado 2"/>
    <w:rsid w:val="00350406"/>
    <w:pPr>
      <w:numPr>
        <w:numId w:val="9"/>
      </w:numPr>
    </w:pPr>
  </w:style>
  <w:style w:type="table" w:customStyle="1" w:styleId="TableNormal1">
    <w:name w:val="Table Normal1"/>
    <w:qFormat/>
    <w:rsid w:val="005930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4C5CA4"/>
  </w:style>
  <w:style w:type="character" w:customStyle="1" w:styleId="eop">
    <w:name w:val="eop"/>
    <w:basedOn w:val="Lletraperdefectedelpargraf"/>
    <w:rsid w:val="004C5CA4"/>
  </w:style>
  <w:style w:type="paragraph" w:customStyle="1" w:styleId="paragraph">
    <w:name w:val="paragraph"/>
    <w:basedOn w:val="Normal"/>
    <w:rsid w:val="001E454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B481B"/>
    <w:rPr>
      <w:rFonts w:ascii="Helvetica" w:hAnsi="Helvetica" w:cs="Helvetica"/>
      <w:lang w:eastAsia="zh-CN"/>
    </w:rPr>
  </w:style>
  <w:style w:type="table" w:customStyle="1" w:styleId="TableNormal11">
    <w:name w:val="Table Normal11"/>
    <w:uiPriority w:val="2"/>
    <w:semiHidden/>
    <w:qFormat/>
    <w:rsid w:val="001352E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E33FA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8516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3D5E6A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basedOn w:val="Lletraperdefectedelpargraf"/>
    <w:link w:val="Ttol7"/>
    <w:semiHidden/>
    <w:rsid w:val="000C7278"/>
    <w:rPr>
      <w:rFonts w:ascii="Calibri" w:hAnsi="Calibri"/>
      <w:sz w:val="24"/>
      <w:szCs w:val="24"/>
      <w:lang w:val="x-none" w:eastAsia="es-ES"/>
    </w:rPr>
  </w:style>
  <w:style w:type="paragraph" w:customStyle="1" w:styleId="Sessi">
    <w:name w:val="Sessió"/>
    <w:basedOn w:val="Normal"/>
    <w:next w:val="Normal"/>
    <w:rsid w:val="000C7278"/>
    <w:pPr>
      <w:widowControl w:val="0"/>
    </w:pPr>
    <w:rPr>
      <w:rFonts w:ascii="Times New Roman" w:hAnsi="Times New Roman" w:cs="Times New Roman"/>
      <w:b/>
      <w:caps/>
      <w:spacing w:val="-3"/>
      <w:sz w:val="24"/>
      <w:u w:val="single"/>
      <w:lang w:eastAsia="es-ES"/>
    </w:rPr>
  </w:style>
  <w:style w:type="paragraph" w:customStyle="1" w:styleId="Punt">
    <w:name w:val="Punt"/>
    <w:basedOn w:val="Normal"/>
    <w:next w:val="Normal"/>
    <w:link w:val="PuntCar"/>
    <w:rsid w:val="000C7278"/>
    <w:pPr>
      <w:widowControl w:val="0"/>
      <w:tabs>
        <w:tab w:val="left" w:pos="-720"/>
      </w:tabs>
    </w:pPr>
    <w:rPr>
      <w:rFonts w:ascii="Times New Roman" w:hAnsi="Times New Roman" w:cs="Times New Roman"/>
      <w:caps/>
      <w:spacing w:val="-3"/>
      <w:sz w:val="24"/>
      <w:u w:val="single"/>
      <w:lang w:eastAsia="es-ES"/>
    </w:rPr>
  </w:style>
  <w:style w:type="character" w:customStyle="1" w:styleId="PuntCar">
    <w:name w:val="Punt Car"/>
    <w:link w:val="Punt"/>
    <w:rsid w:val="000C7278"/>
    <w:rPr>
      <w:caps/>
      <w:spacing w:val="-3"/>
      <w:sz w:val="24"/>
      <w:u w:val="single"/>
      <w:lang w:eastAsia="es-ES"/>
    </w:rPr>
  </w:style>
  <w:style w:type="paragraph" w:customStyle="1" w:styleId="Preformatted">
    <w:name w:val="Preformatted"/>
    <w:basedOn w:val="Normal"/>
    <w:rsid w:val="000C727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Times New Roman"/>
      <w:snapToGrid w:val="0"/>
      <w:lang w:eastAsia="es-ES"/>
    </w:rPr>
  </w:style>
  <w:style w:type="paragraph" w:customStyle="1" w:styleId="Textindependent31">
    <w:name w:val="Text independent 31"/>
    <w:basedOn w:val="Normal"/>
    <w:rsid w:val="000C7278"/>
    <w:pPr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entradilla">
    <w:name w:val="entradilla"/>
    <w:basedOn w:val="Normal"/>
    <w:rsid w:val="000C727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Lletraperdefectedelpargraf"/>
    <w:rsid w:val="000C7278"/>
  </w:style>
  <w:style w:type="character" w:customStyle="1" w:styleId="Ttol6Car">
    <w:name w:val="Títol 6 Car"/>
    <w:link w:val="Ttol6"/>
    <w:rsid w:val="000C7278"/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Textopredeterminado">
    <w:name w:val="Texto predeterminado"/>
    <w:basedOn w:val="Normal"/>
    <w:rsid w:val="000C7278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rsid w:val="000C7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Times New Roman"/>
      <w:lang w:val="x-none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0C7278"/>
    <w:rPr>
      <w:rFonts w:ascii="Arial Unicode MS" w:eastAsia="Arial Unicode MS" w:hAnsi="Arial Unicode MS"/>
      <w:lang w:val="x-none" w:eastAsia="es-ES"/>
    </w:rPr>
  </w:style>
  <w:style w:type="character" w:customStyle="1" w:styleId="Ttulo6Car1">
    <w:name w:val="Título 6 Car1"/>
    <w:uiPriority w:val="9"/>
    <w:semiHidden/>
    <w:rsid w:val="000C7278"/>
    <w:rPr>
      <w:rFonts w:ascii="Calibri" w:hAnsi="Calibri"/>
      <w:b/>
      <w:bCs/>
      <w:sz w:val="22"/>
      <w:szCs w:val="22"/>
      <w:lang w:val="es-ES" w:eastAsia="es-ES" w:bidi="ar-SA"/>
    </w:rPr>
  </w:style>
  <w:style w:type="character" w:customStyle="1" w:styleId="CapaleraCar">
    <w:name w:val="Capçalera Car"/>
    <w:link w:val="Capalera"/>
    <w:rsid w:val="000C7278"/>
    <w:rPr>
      <w:rFonts w:ascii="Helvetica" w:hAnsi="Helvetica" w:cs="Helvetica"/>
      <w:lang w:eastAsia="zh-CN"/>
    </w:rPr>
  </w:style>
  <w:style w:type="paragraph" w:styleId="Senseespaiat">
    <w:name w:val="No Spacing"/>
    <w:uiPriority w:val="1"/>
    <w:qFormat/>
    <w:rsid w:val="000C7278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72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2.xml><?xml version="1.0" encoding="utf-8"?>
<ds:datastoreItem xmlns:ds="http://schemas.openxmlformats.org/officeDocument/2006/customXml" ds:itemID="{1976C481-39B8-4039-8DDD-E1483299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1516</Characters>
  <Application>Microsoft Office Word</Application>
  <DocSecurity>0</DocSecurity>
  <Lines>75</Lines>
  <Paragraphs>27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2024-03-11T13:56:00Z</cp:lastPrinted>
  <dcterms:created xsi:type="dcterms:W3CDTF">2026-02-27T08:07:00Z</dcterms:created>
  <dcterms:modified xsi:type="dcterms:W3CDTF">2026-02-27T08:07:00Z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