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9934" w14:textId="77777777" w:rsidR="000C7278" w:rsidRPr="000742BA" w:rsidRDefault="000C7278" w:rsidP="000C7278">
      <w:pPr>
        <w:widowControl w:val="0"/>
        <w:shd w:val="clear" w:color="auto" w:fill="FFFFFF"/>
        <w:jc w:val="both"/>
        <w:rPr>
          <w:rFonts w:ascii="Arial" w:hAnsi="Arial"/>
          <w:b/>
          <w:sz w:val="22"/>
          <w:szCs w:val="21"/>
        </w:rPr>
      </w:pPr>
      <w:r w:rsidRPr="000742BA">
        <w:rPr>
          <w:rFonts w:ascii="Arial" w:hAnsi="Arial"/>
          <w:b/>
          <w:sz w:val="22"/>
          <w:szCs w:val="21"/>
        </w:rPr>
        <w:t>ANNEX 1: MODEL DE DECLARACIÓ RESPONSABLE</w:t>
      </w:r>
    </w:p>
    <w:p w14:paraId="31A14C17" w14:textId="77777777" w:rsidR="000C7278" w:rsidRPr="000742BA" w:rsidRDefault="000C7278" w:rsidP="000C7278">
      <w:pPr>
        <w:widowControl w:val="0"/>
        <w:shd w:val="clear" w:color="auto" w:fill="FFFFFF"/>
        <w:jc w:val="both"/>
        <w:rPr>
          <w:rFonts w:ascii="Arial" w:hAnsi="Arial"/>
          <w:b/>
          <w:sz w:val="22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3"/>
        <w:gridCol w:w="603"/>
        <w:gridCol w:w="1835"/>
      </w:tblGrid>
      <w:tr w:rsidR="000C7278" w:rsidRPr="007B49A3" w14:paraId="37FBC334" w14:textId="77777777" w:rsidTr="00734692">
        <w:tc>
          <w:tcPr>
            <w:tcW w:w="1809" w:type="dxa"/>
            <w:shd w:val="clear" w:color="auto" w:fill="F2F2F2"/>
          </w:tcPr>
          <w:p w14:paraId="13F0CCEC" w14:textId="77777777" w:rsidR="000C7278" w:rsidRPr="007B49A3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i cognoms</w:t>
            </w:r>
          </w:p>
        </w:tc>
        <w:tc>
          <w:tcPr>
            <w:tcW w:w="4359" w:type="dxa"/>
          </w:tcPr>
          <w:p w14:paraId="17F246EA" w14:textId="77777777" w:rsidR="000C7278" w:rsidRPr="007B49A3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3" w:type="dxa"/>
            <w:shd w:val="clear" w:color="auto" w:fill="F2F2F2"/>
          </w:tcPr>
          <w:p w14:paraId="449735EE" w14:textId="77777777" w:rsidR="000C7278" w:rsidRPr="007B49A3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DNI</w:t>
            </w:r>
          </w:p>
        </w:tc>
        <w:tc>
          <w:tcPr>
            <w:tcW w:w="1873" w:type="dxa"/>
          </w:tcPr>
          <w:p w14:paraId="77FCCAC4" w14:textId="77777777" w:rsidR="000C7278" w:rsidRPr="007B49A3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07C816C" w14:textId="77777777" w:rsidR="000C7278" w:rsidRPr="007B49A3" w:rsidRDefault="000C7278" w:rsidP="000C7278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49A3">
        <w:rPr>
          <w:rFonts w:ascii="Arial" w:eastAsia="Calibri" w:hAnsi="Arial" w:cs="Arial"/>
          <w:sz w:val="22"/>
          <w:szCs w:val="22"/>
          <w:lang w:eastAsia="en-U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4267"/>
        <w:gridCol w:w="600"/>
        <w:gridCol w:w="1836"/>
      </w:tblGrid>
      <w:tr w:rsidR="000C7278" w:rsidRPr="007B49A3" w14:paraId="5DEDB204" w14:textId="77777777" w:rsidTr="00734692">
        <w:tc>
          <w:tcPr>
            <w:tcW w:w="1791" w:type="dxa"/>
            <w:shd w:val="clear" w:color="auto" w:fill="F2F2F2"/>
          </w:tcPr>
          <w:p w14:paraId="537DFCC7" w14:textId="77777777" w:rsidR="000C7278" w:rsidRPr="007B49A3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Empresa</w:t>
            </w:r>
          </w:p>
        </w:tc>
        <w:tc>
          <w:tcPr>
            <w:tcW w:w="4267" w:type="dxa"/>
          </w:tcPr>
          <w:p w14:paraId="23573164" w14:textId="77777777" w:rsidR="000C7278" w:rsidRPr="007B49A3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shd w:val="clear" w:color="auto" w:fill="F2F2F2"/>
          </w:tcPr>
          <w:p w14:paraId="630E8DA9" w14:textId="77777777" w:rsidR="000C7278" w:rsidRPr="007B49A3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NIF</w:t>
            </w:r>
          </w:p>
        </w:tc>
        <w:tc>
          <w:tcPr>
            <w:tcW w:w="1836" w:type="dxa"/>
          </w:tcPr>
          <w:p w14:paraId="405D7F69" w14:textId="77777777" w:rsidR="000C7278" w:rsidRPr="007B49A3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2D31940" w14:textId="77777777" w:rsidR="000C7278" w:rsidRPr="007B49A3" w:rsidRDefault="000C7278" w:rsidP="000C7278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49A3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0C7278" w:rsidRPr="007B49A3" w14:paraId="49E7921E" w14:textId="77777777" w:rsidTr="00734692">
        <w:tc>
          <w:tcPr>
            <w:tcW w:w="2122" w:type="dxa"/>
            <w:shd w:val="clear" w:color="auto" w:fill="F2F2F2"/>
          </w:tcPr>
          <w:p w14:paraId="777C5EE6" w14:textId="77777777" w:rsidR="000C7278" w:rsidRPr="007B49A3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795195AA" w14:textId="77777777" w:rsidR="000C7278" w:rsidRPr="007B49A3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0C7278" w:rsidRPr="007B49A3" w14:paraId="629EE45E" w14:textId="77777777" w:rsidTr="00734692">
        <w:trPr>
          <w:trHeight w:val="6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DD7060" w14:textId="77777777" w:rsidR="000C7278" w:rsidRPr="007B49A3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E6CB" w14:textId="77777777" w:rsidR="000C7278" w:rsidRPr="007B49A3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4ABD646" w14:textId="77777777" w:rsidR="000C7278" w:rsidRPr="007B49A3" w:rsidRDefault="000C7278" w:rsidP="000C7278">
      <w:pPr>
        <w:keepNext/>
        <w:widowControl w:val="0"/>
        <w:numPr>
          <w:ilvl w:val="0"/>
          <w:numId w:val="25"/>
        </w:numPr>
        <w:suppressAutoHyphens w:val="0"/>
        <w:autoSpaceDE w:val="0"/>
        <w:autoSpaceDN w:val="0"/>
        <w:spacing w:before="120" w:line="276" w:lineRule="auto"/>
        <w:ind w:left="0" w:right="251" w:firstLine="0"/>
        <w:jc w:val="both"/>
        <w:rPr>
          <w:rFonts w:ascii="Arial" w:hAnsi="Arial" w:cs="Arial"/>
          <w:sz w:val="22"/>
          <w:szCs w:val="22"/>
          <w:vertAlign w:val="superscript"/>
          <w:lang w:eastAsia="ca-ES" w:bidi="ca-ES"/>
        </w:rPr>
      </w:pPr>
      <w:r w:rsidRPr="007B49A3">
        <w:rPr>
          <w:rFonts w:ascii="Arial" w:hAnsi="Arial" w:cs="Arial"/>
          <w:sz w:val="22"/>
          <w:szCs w:val="22"/>
          <w:vertAlign w:val="superscript"/>
          <w:lang w:eastAsia="ca-ES" w:bidi="ca-ES"/>
        </w:rPr>
        <w:t>adreça valida per a rebre notificacions electròniques</w:t>
      </w:r>
    </w:p>
    <w:p w14:paraId="164324D8" w14:textId="55AC9C18" w:rsidR="000C7278" w:rsidRDefault="000C7278" w:rsidP="001A04F9">
      <w:pPr>
        <w:spacing w:before="100" w:beforeAutospacing="1" w:after="100" w:afterAutospacing="1"/>
        <w:jc w:val="both"/>
        <w:rPr>
          <w:rFonts w:ascii="Arial" w:eastAsia="Verdana" w:hAnsi="Arial" w:cs="Arial"/>
          <w:bCs/>
          <w:sz w:val="22"/>
          <w:szCs w:val="22"/>
          <w:lang w:val="es-ES"/>
        </w:rPr>
      </w:pPr>
      <w:r w:rsidRPr="007B49A3">
        <w:rPr>
          <w:rFonts w:ascii="Arial" w:hAnsi="Arial"/>
          <w:sz w:val="22"/>
          <w:szCs w:val="22"/>
        </w:rPr>
        <w:t xml:space="preserve">a l'efecte de la seva participació en la licitació del </w:t>
      </w:r>
      <w:r w:rsidRPr="007B49A3">
        <w:rPr>
          <w:rFonts w:ascii="Arial" w:hAnsi="Arial"/>
          <w:b/>
          <w:bCs/>
          <w:sz w:val="22"/>
          <w:szCs w:val="22"/>
        </w:rPr>
        <w:t>“</w:t>
      </w:r>
      <w:r w:rsidR="001A04F9" w:rsidRPr="001A04F9">
        <w:rPr>
          <w:rFonts w:ascii="Arial" w:eastAsia="Verdana" w:hAnsi="Arial" w:cs="Arial"/>
          <w:b/>
          <w:sz w:val="22"/>
          <w:szCs w:val="22"/>
        </w:rPr>
        <w:t>Subministrament de biocides (raticida) per al control de rosegadors a la xarxa de clavegueram dels municipis del Baix Ebre i Montsià</w:t>
      </w:r>
      <w:r w:rsidRPr="007B49A3">
        <w:rPr>
          <w:rFonts w:ascii="Arial" w:eastAsia="Verdana" w:hAnsi="Arial" w:cs="Arial"/>
          <w:b/>
          <w:sz w:val="22"/>
          <w:szCs w:val="22"/>
        </w:rPr>
        <w:t>”</w:t>
      </w:r>
      <w:r w:rsidRPr="007B49A3">
        <w:rPr>
          <w:rFonts w:ascii="Arial" w:eastAsia="Verdana" w:hAnsi="Arial" w:cs="Arial"/>
          <w:b/>
          <w:sz w:val="22"/>
          <w:szCs w:val="22"/>
          <w:lang w:val="es-ES"/>
        </w:rPr>
        <w:t xml:space="preserve">, </w:t>
      </w:r>
      <w:r w:rsidRPr="007B49A3">
        <w:rPr>
          <w:rFonts w:ascii="Arial" w:eastAsia="Verdana" w:hAnsi="Arial" w:cs="Arial"/>
          <w:bCs/>
          <w:sz w:val="22"/>
          <w:szCs w:val="22"/>
        </w:rPr>
        <w:t xml:space="preserve">expedient </w:t>
      </w:r>
      <w:r w:rsidR="001A04F9">
        <w:rPr>
          <w:rFonts w:ascii="Arial" w:eastAsia="Verdana" w:hAnsi="Arial" w:cs="Arial"/>
          <w:bCs/>
          <w:sz w:val="22"/>
          <w:szCs w:val="22"/>
        </w:rPr>
        <w:t>95</w:t>
      </w:r>
      <w:r w:rsidRPr="007B49A3">
        <w:rPr>
          <w:rFonts w:ascii="Arial" w:eastAsia="Verdana" w:hAnsi="Arial" w:cs="Arial"/>
          <w:bCs/>
          <w:sz w:val="22"/>
          <w:szCs w:val="22"/>
          <w:lang w:val="es-ES"/>
        </w:rPr>
        <w:t>/202</w:t>
      </w:r>
      <w:r w:rsidR="001A04F9">
        <w:rPr>
          <w:rFonts w:ascii="Arial" w:eastAsia="Verdana" w:hAnsi="Arial" w:cs="Arial"/>
          <w:bCs/>
          <w:sz w:val="22"/>
          <w:szCs w:val="22"/>
          <w:lang w:val="es-ES"/>
        </w:rPr>
        <w:t>6</w:t>
      </w:r>
    </w:p>
    <w:p w14:paraId="78780898" w14:textId="77777777" w:rsidR="001A04F9" w:rsidRPr="001A04F9" w:rsidRDefault="001A04F9" w:rsidP="001A04F9">
      <w:pPr>
        <w:jc w:val="both"/>
        <w:rPr>
          <w:rFonts w:ascii="Arial" w:hAnsi="Arial"/>
          <w:sz w:val="22"/>
          <w:szCs w:val="22"/>
        </w:rPr>
      </w:pPr>
    </w:p>
    <w:p w14:paraId="13D76149" w14:textId="4AC35C01" w:rsidR="000C7278" w:rsidRPr="008D4ED6" w:rsidRDefault="001A04F9" w:rsidP="000C7278">
      <w:pPr>
        <w:rPr>
          <w:rFonts w:ascii="Arial" w:hAnsi="Arial" w:cs="Arial"/>
        </w:rPr>
      </w:pPr>
      <w:r w:rsidRPr="008D4ED6">
        <w:rPr>
          <w:rFonts w:ascii="Arial" w:hAnsi="Arial" w:cs="Arial"/>
          <w:b/>
          <w:bCs/>
          <w:sz w:val="22"/>
          <w:szCs w:val="22"/>
          <w:lang w:eastAsia="es-ES"/>
        </w:rPr>
        <w:t>DECLARA SOTA LA SEVA RESPONSABILITAT:</w:t>
      </w:r>
    </w:p>
    <w:p w14:paraId="48BBF766" w14:textId="77777777" w:rsidR="000C7278" w:rsidRPr="000742BA" w:rsidRDefault="000C7278" w:rsidP="000C7278">
      <w:pPr>
        <w:jc w:val="both"/>
        <w:rPr>
          <w:rFonts w:ascii="Arial" w:hAnsi="Arial" w:cs="Arial"/>
          <w:b/>
          <w:sz w:val="21"/>
          <w:szCs w:val="21"/>
        </w:rPr>
      </w:pPr>
    </w:p>
    <w:p w14:paraId="6E0EE1A3" w14:textId="44263C74" w:rsidR="000C7278" w:rsidRPr="006263B1" w:rsidRDefault="000C7278" w:rsidP="000C7278">
      <w:pPr>
        <w:jc w:val="both"/>
        <w:rPr>
          <w:rFonts w:ascii="Arial" w:hAnsi="Arial"/>
          <w:sz w:val="22"/>
          <w:szCs w:val="22"/>
        </w:rPr>
      </w:pPr>
      <w:r w:rsidRPr="006263B1">
        <w:rPr>
          <w:rFonts w:ascii="Arial" w:hAnsi="Arial" w:cs="Arial"/>
          <w:b/>
          <w:sz w:val="22"/>
          <w:szCs w:val="22"/>
        </w:rPr>
        <w:t>PRIMER.</w:t>
      </w:r>
      <w:r w:rsidRPr="006263B1">
        <w:rPr>
          <w:rFonts w:ascii="Arial" w:hAnsi="Arial" w:cs="Arial"/>
          <w:sz w:val="22"/>
          <w:szCs w:val="22"/>
        </w:rPr>
        <w:t xml:space="preserve"> Que es disposa a participar en la </w:t>
      </w:r>
      <w:r w:rsidR="001A04F9">
        <w:rPr>
          <w:rFonts w:ascii="Arial" w:hAnsi="Arial" w:cs="Arial"/>
          <w:sz w:val="22"/>
          <w:szCs w:val="22"/>
        </w:rPr>
        <w:t>licit</w:t>
      </w:r>
      <w:r w:rsidRPr="006263B1">
        <w:rPr>
          <w:rFonts w:ascii="Arial" w:hAnsi="Arial" w:cs="Arial"/>
          <w:sz w:val="22"/>
          <w:szCs w:val="22"/>
        </w:rPr>
        <w:t xml:space="preserve">ació del </w:t>
      </w:r>
      <w:r w:rsidRPr="007B49A3">
        <w:rPr>
          <w:rFonts w:ascii="Arial" w:hAnsi="Arial"/>
          <w:b/>
          <w:bCs/>
          <w:sz w:val="22"/>
          <w:szCs w:val="22"/>
        </w:rPr>
        <w:t>“</w:t>
      </w:r>
      <w:r w:rsidR="001A04F9" w:rsidRPr="001A04F9">
        <w:rPr>
          <w:rFonts w:ascii="Arial" w:eastAsia="Verdana" w:hAnsi="Arial" w:cs="Arial"/>
          <w:b/>
          <w:sz w:val="22"/>
          <w:szCs w:val="22"/>
        </w:rPr>
        <w:t>Subministrament de biocides (raticida) per al control de rosegadors a la xarxa de clavegueram dels municipis del Baix Ebre i Montsià</w:t>
      </w:r>
      <w:r w:rsidRPr="007B49A3">
        <w:rPr>
          <w:rFonts w:ascii="Arial" w:eastAsia="Verdana" w:hAnsi="Arial" w:cs="Arial"/>
          <w:b/>
          <w:sz w:val="22"/>
          <w:szCs w:val="22"/>
        </w:rPr>
        <w:t>”</w:t>
      </w:r>
      <w:r>
        <w:rPr>
          <w:rFonts w:ascii="Arial" w:eastAsia="Verdana" w:hAnsi="Arial" w:cs="Arial"/>
          <w:b/>
          <w:sz w:val="22"/>
          <w:szCs w:val="22"/>
        </w:rPr>
        <w:t xml:space="preserve"> </w:t>
      </w:r>
      <w:r w:rsidRPr="006263B1">
        <w:rPr>
          <w:rFonts w:ascii="Arial" w:hAnsi="Arial"/>
          <w:sz w:val="22"/>
          <w:szCs w:val="22"/>
        </w:rPr>
        <w:t>i que subscriu oferta per al lot/s següents: (marqueu el que correspongui)</w:t>
      </w:r>
    </w:p>
    <w:p w14:paraId="4BF32566" w14:textId="77777777" w:rsidR="000C7278" w:rsidRPr="000742BA" w:rsidRDefault="000C7278" w:rsidP="000C7278">
      <w:pPr>
        <w:jc w:val="both"/>
        <w:rPr>
          <w:rFonts w:ascii="Arial" w:hAnsi="Arial"/>
          <w:sz w:val="21"/>
          <w:szCs w:val="21"/>
        </w:rPr>
      </w:pPr>
    </w:p>
    <w:p w14:paraId="5E792336" w14:textId="7CA1379A" w:rsidR="000C7278" w:rsidRPr="003C7587" w:rsidRDefault="001B3720" w:rsidP="003C7587">
      <w:pPr>
        <w:ind w:left="405" w:hanging="405"/>
        <w:jc w:val="both"/>
        <w:rPr>
          <w:rFonts w:ascii="Arial" w:hAnsi="Arial"/>
          <w:sz w:val="21"/>
          <w:szCs w:val="21"/>
        </w:rPr>
      </w:pPr>
      <w:sdt>
        <w:sdtPr>
          <w:rPr>
            <w:rFonts w:ascii="Arial" w:hAnsi="Arial"/>
            <w:sz w:val="21"/>
            <w:szCs w:val="21"/>
          </w:rPr>
          <w:id w:val="-57905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8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3C7587">
        <w:rPr>
          <w:rFonts w:ascii="Arial" w:hAnsi="Arial"/>
          <w:sz w:val="21"/>
          <w:szCs w:val="21"/>
        </w:rPr>
        <w:tab/>
      </w:r>
      <w:r w:rsidR="000C7278" w:rsidRPr="006263B1">
        <w:rPr>
          <w:rFonts w:ascii="Arial" w:hAnsi="Arial"/>
          <w:sz w:val="22"/>
          <w:szCs w:val="22"/>
        </w:rPr>
        <w:t xml:space="preserve">LOT 1: </w:t>
      </w:r>
      <w:r w:rsidR="00CC6A59" w:rsidRPr="00CC6A59">
        <w:rPr>
          <w:rFonts w:ascii="Arial" w:hAnsi="Arial" w:cs="Arial"/>
          <w:bCs/>
          <w:sz w:val="22"/>
          <w:szCs w:val="22"/>
        </w:rPr>
        <w:t>Un màxim de 500 kg anuals de biocida en format de block parafinat (mínim 100 gr) per a aplicar al clavegueram i amb una concentració de Brodifacoum &lt; 30 ppm.</w:t>
      </w:r>
    </w:p>
    <w:p w14:paraId="6848AA1A" w14:textId="566FDD90" w:rsidR="000C7278" w:rsidRPr="003C7587" w:rsidRDefault="001B3720" w:rsidP="008D4ED6">
      <w:pPr>
        <w:pStyle w:val="NormalWeb"/>
        <w:widowControl w:val="0"/>
        <w:shd w:val="clear" w:color="auto" w:fill="FFFFFF"/>
        <w:suppressAutoHyphens w:val="0"/>
        <w:spacing w:before="0" w:after="0"/>
        <w:ind w:left="405" w:hanging="405"/>
        <w:jc w:val="both"/>
        <w:rPr>
          <w:rFonts w:ascii="Arial" w:hAnsi="Arial"/>
          <w:sz w:val="22"/>
          <w:szCs w:val="22"/>
          <w:lang w:val="ca-ES"/>
        </w:rPr>
      </w:pPr>
      <w:sdt>
        <w:sdtPr>
          <w:rPr>
            <w:rFonts w:ascii="Arial" w:hAnsi="Arial"/>
            <w:sz w:val="22"/>
            <w:szCs w:val="22"/>
            <w:lang w:val="ca-ES"/>
          </w:rPr>
          <w:id w:val="-107049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87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3C7587">
        <w:rPr>
          <w:rFonts w:ascii="Arial" w:hAnsi="Arial"/>
          <w:sz w:val="22"/>
          <w:szCs w:val="22"/>
          <w:lang w:val="ca-ES"/>
        </w:rPr>
        <w:tab/>
      </w:r>
      <w:r w:rsidR="000C7278" w:rsidRPr="006263B1">
        <w:rPr>
          <w:rFonts w:ascii="Arial" w:hAnsi="Arial"/>
          <w:sz w:val="22"/>
          <w:szCs w:val="22"/>
          <w:lang w:val="ca-ES"/>
        </w:rPr>
        <w:t xml:space="preserve">LOT 2: </w:t>
      </w:r>
      <w:r w:rsidR="00CC6A59" w:rsidRPr="00CC6A59">
        <w:rPr>
          <w:rFonts w:ascii="Arial" w:hAnsi="Arial" w:cs="Arial"/>
          <w:bCs/>
          <w:sz w:val="22"/>
          <w:szCs w:val="22"/>
          <w:lang w:val="ca-ES"/>
        </w:rPr>
        <w:t>Un màxim de 250 Kg anuals de biocida en format de block parafinat (mínim 100 gr) per a aplicar al clavegueram i amb una concentració de Bromadiolona &lt; 30 ppm.</w:t>
      </w:r>
    </w:p>
    <w:p w14:paraId="46B29F55" w14:textId="77777777" w:rsidR="000C7278" w:rsidRPr="000742BA" w:rsidRDefault="000C7278" w:rsidP="000C7278">
      <w:pPr>
        <w:pStyle w:val="Sagniadetextindependent"/>
        <w:ind w:left="0"/>
        <w:rPr>
          <w:rFonts w:ascii="Arial" w:hAnsi="Arial" w:cs="Arial"/>
          <w:b/>
          <w:sz w:val="21"/>
          <w:szCs w:val="21"/>
        </w:rPr>
      </w:pPr>
    </w:p>
    <w:p w14:paraId="4D974B55" w14:textId="77777777" w:rsidR="000C7278" w:rsidRPr="006263B1" w:rsidRDefault="000C7278" w:rsidP="000C7278">
      <w:pPr>
        <w:pStyle w:val="Sagniadetextindependent"/>
        <w:ind w:left="0"/>
        <w:jc w:val="both"/>
        <w:rPr>
          <w:rFonts w:ascii="Arial" w:hAnsi="Arial" w:cs="Arial"/>
          <w:sz w:val="22"/>
          <w:szCs w:val="22"/>
        </w:rPr>
      </w:pPr>
      <w:r w:rsidRPr="006263B1">
        <w:rPr>
          <w:rFonts w:ascii="Arial" w:hAnsi="Arial" w:cs="Arial"/>
          <w:b/>
          <w:sz w:val="22"/>
          <w:szCs w:val="22"/>
        </w:rPr>
        <w:t>SEGON.</w:t>
      </w:r>
      <w:r w:rsidRPr="006263B1">
        <w:rPr>
          <w:rFonts w:ascii="Arial" w:hAnsi="Arial" w:cs="Arial"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</w:t>
      </w:r>
      <w:r>
        <w:rPr>
          <w:rFonts w:ascii="Arial" w:hAnsi="Arial" w:cs="Arial"/>
          <w:sz w:val="22"/>
          <w:szCs w:val="22"/>
        </w:rPr>
        <w:t>subministrament</w:t>
      </w:r>
      <w:r w:rsidRPr="006263B1">
        <w:rPr>
          <w:rFonts w:ascii="Arial" w:hAnsi="Arial" w:cs="Arial"/>
          <w:sz w:val="22"/>
          <w:szCs w:val="22"/>
        </w:rPr>
        <w:t>, en concret:</w:t>
      </w:r>
    </w:p>
    <w:p w14:paraId="4031D259" w14:textId="77777777" w:rsidR="000C7278" w:rsidRPr="000742BA" w:rsidRDefault="000C7278" w:rsidP="000C7278">
      <w:pPr>
        <w:jc w:val="both"/>
        <w:rPr>
          <w:rFonts w:ascii="Arial" w:hAnsi="Arial" w:cs="Arial"/>
          <w:sz w:val="21"/>
          <w:szCs w:val="21"/>
        </w:rPr>
      </w:pPr>
    </w:p>
    <w:p w14:paraId="525F6B56" w14:textId="77777777" w:rsidR="000C7278" w:rsidRPr="006263B1" w:rsidRDefault="000C7278" w:rsidP="000C7278">
      <w:pPr>
        <w:widowControl w:val="0"/>
        <w:numPr>
          <w:ilvl w:val="0"/>
          <w:numId w:val="32"/>
        </w:numPr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63B1">
        <w:rPr>
          <w:rFonts w:ascii="Arial" w:eastAsia="Calibri" w:hAnsi="Arial" w:cs="Arial"/>
          <w:sz w:val="22"/>
          <w:szCs w:val="22"/>
          <w:lang w:eastAsia="en-US"/>
        </w:rPr>
        <w:t>Que posseeix personalitat jurídica i, si escau, representació.</w:t>
      </w:r>
    </w:p>
    <w:p w14:paraId="31A59544" w14:textId="77777777" w:rsidR="000C7278" w:rsidRPr="006263B1" w:rsidRDefault="000C7278" w:rsidP="000C7278">
      <w:pPr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85C0F12" w14:textId="77777777" w:rsidR="000C7278" w:rsidRPr="006263B1" w:rsidRDefault="000C7278" w:rsidP="000C7278">
      <w:pPr>
        <w:widowControl w:val="0"/>
        <w:numPr>
          <w:ilvl w:val="0"/>
          <w:numId w:val="32"/>
        </w:numPr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63B1">
        <w:rPr>
          <w:rFonts w:ascii="Arial" w:eastAsia="Calibri" w:hAnsi="Arial" w:cs="Arial"/>
          <w:sz w:val="22"/>
          <w:szCs w:val="22"/>
          <w:lang w:eastAsia="en-US"/>
        </w:rPr>
        <w:t>Que, l’empresa  està degudament qualificada per desenvolupar l’objecte del contracte.</w:t>
      </w:r>
    </w:p>
    <w:p w14:paraId="3EBAF650" w14:textId="77777777" w:rsidR="000C7278" w:rsidRPr="006263B1" w:rsidRDefault="000C7278" w:rsidP="000C7278">
      <w:pPr>
        <w:ind w:left="397"/>
        <w:rPr>
          <w:rFonts w:ascii="Arial" w:eastAsia="Calibri" w:hAnsi="Arial" w:cs="Arial"/>
          <w:sz w:val="22"/>
          <w:szCs w:val="22"/>
          <w:lang w:eastAsia="en-US"/>
        </w:rPr>
      </w:pPr>
    </w:p>
    <w:p w14:paraId="25882D8F" w14:textId="77777777" w:rsidR="000C7278" w:rsidRPr="006263B1" w:rsidRDefault="000C7278" w:rsidP="000C7278">
      <w:pPr>
        <w:widowControl w:val="0"/>
        <w:numPr>
          <w:ilvl w:val="0"/>
          <w:numId w:val="32"/>
        </w:numPr>
        <w:ind w:left="397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263B1">
        <w:rPr>
          <w:rFonts w:ascii="Arial" w:hAnsi="Arial" w:cs="Arial"/>
          <w:sz w:val="22"/>
          <w:szCs w:val="22"/>
        </w:rPr>
        <w:t xml:space="preserve">Que la persona signatària de la declaració responsable té la deguda representació per presentar la proposició i la declaració. </w:t>
      </w:r>
      <w:r w:rsidRPr="006263B1">
        <w:rPr>
          <w:rFonts w:ascii="Arial" w:hAnsi="Arial" w:cs="Arial"/>
          <w:b/>
          <w:sz w:val="22"/>
          <w:szCs w:val="22"/>
        </w:rPr>
        <w:t xml:space="preserve">Adjuntar document acreditatiu de la </w:t>
      </w:r>
      <w:r w:rsidRPr="006263B1">
        <w:rPr>
          <w:rFonts w:ascii="Arial" w:hAnsi="Arial" w:cs="Arial"/>
          <w:b/>
          <w:sz w:val="22"/>
          <w:szCs w:val="22"/>
        </w:rPr>
        <w:lastRenderedPageBreak/>
        <w:t>representació.</w:t>
      </w:r>
    </w:p>
    <w:p w14:paraId="7448A043" w14:textId="77777777" w:rsidR="000C7278" w:rsidRPr="006263B1" w:rsidRDefault="000C7278" w:rsidP="000C7278">
      <w:pPr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3917F6" w14:textId="77777777" w:rsidR="000C7278" w:rsidRPr="006263B1" w:rsidRDefault="000C7278" w:rsidP="000C7278">
      <w:pPr>
        <w:widowControl w:val="0"/>
        <w:numPr>
          <w:ilvl w:val="0"/>
          <w:numId w:val="32"/>
        </w:numPr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63B1">
        <w:rPr>
          <w:rFonts w:ascii="Arial" w:eastAsia="Calibri" w:hAnsi="Arial" w:cs="Arial"/>
          <w:sz w:val="22"/>
          <w:szCs w:val="22"/>
          <w:lang w:eastAsia="en-US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26590851" w14:textId="77777777" w:rsidR="000C7278" w:rsidRPr="006263B1" w:rsidRDefault="000C7278" w:rsidP="000C7278">
      <w:pPr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0A0DDFF" w14:textId="77777777" w:rsidR="000C7278" w:rsidRPr="006263B1" w:rsidRDefault="000C7278" w:rsidP="000C7278">
      <w:pPr>
        <w:widowControl w:val="0"/>
        <w:numPr>
          <w:ilvl w:val="0"/>
          <w:numId w:val="32"/>
        </w:numPr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63B1">
        <w:rPr>
          <w:rFonts w:ascii="Arial" w:eastAsia="Calibri" w:hAnsi="Arial" w:cs="Arial"/>
          <w:sz w:val="22"/>
          <w:szCs w:val="22"/>
          <w:lang w:eastAsia="en-US"/>
        </w:rPr>
        <w:t xml:space="preserve">Que se sotmet a la </w:t>
      </w:r>
      <w:r w:rsidRPr="006263B1">
        <w:rPr>
          <w:rFonts w:ascii="Arial" w:eastAsia="Calibri" w:hAnsi="Arial" w:cs="Arial"/>
          <w:bCs/>
          <w:sz w:val="22"/>
          <w:szCs w:val="22"/>
          <w:lang w:eastAsia="en-US"/>
        </w:rPr>
        <w:t>Jurisdicció dels Jutjats i Tribunals espanyols de qualsevol ordre, per a totes les incidències que de manera directa o indirecta poguessin sorgir del contracte.</w:t>
      </w:r>
    </w:p>
    <w:p w14:paraId="76715FEB" w14:textId="77777777" w:rsidR="000C7278" w:rsidRPr="006263B1" w:rsidRDefault="000C7278" w:rsidP="000C7278">
      <w:pPr>
        <w:spacing w:after="200" w:line="276" w:lineRule="auto"/>
        <w:ind w:left="397"/>
        <w:contextualSpacing/>
        <w:rPr>
          <w:rFonts w:ascii="Arial" w:eastAsia="Calibri" w:hAnsi="Arial" w:cs="Arial"/>
          <w:sz w:val="22"/>
          <w:szCs w:val="22"/>
          <w:lang w:val="es-ES" w:eastAsia="en-US"/>
        </w:rPr>
      </w:pPr>
    </w:p>
    <w:p w14:paraId="7679A3DE" w14:textId="77777777" w:rsidR="000C7278" w:rsidRPr="006263B1" w:rsidRDefault="000C7278" w:rsidP="000C7278">
      <w:pPr>
        <w:widowControl w:val="0"/>
        <w:numPr>
          <w:ilvl w:val="0"/>
          <w:numId w:val="32"/>
        </w:numPr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134095388"/>
      <w:r w:rsidRPr="006263B1">
        <w:rPr>
          <w:rFonts w:ascii="Arial" w:eastAsia="Calibri" w:hAnsi="Arial" w:cs="Arial"/>
          <w:sz w:val="22"/>
          <w:szCs w:val="22"/>
          <w:lang w:eastAsia="en-US"/>
        </w:rPr>
        <w:t>Que està al corrent del compliment de les seves obligacions tributàries i amb la Seguretat Social imposades per les disposicions vigents.</w:t>
      </w:r>
      <w:bookmarkEnd w:id="0"/>
      <w:r w:rsidRPr="006263B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263B1">
        <w:rPr>
          <w:rFonts w:ascii="Arial" w:hAnsi="Arial" w:cs="Arial"/>
          <w:b/>
          <w:sz w:val="22"/>
          <w:szCs w:val="22"/>
        </w:rPr>
        <w:t>Adjuntar documents acreditatius.</w:t>
      </w:r>
    </w:p>
    <w:p w14:paraId="33907243" w14:textId="77777777" w:rsidR="000C7278" w:rsidRPr="006263B1" w:rsidRDefault="000C7278" w:rsidP="000C7278">
      <w:pPr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7C3C7F" w14:textId="77777777" w:rsidR="000C7278" w:rsidRPr="006263B1" w:rsidRDefault="000C7278" w:rsidP="000C7278">
      <w:pPr>
        <w:widowControl w:val="0"/>
        <w:numPr>
          <w:ilvl w:val="0"/>
          <w:numId w:val="32"/>
        </w:numPr>
        <w:ind w:left="397"/>
        <w:contextualSpacing/>
        <w:jc w:val="both"/>
        <w:rPr>
          <w:rFonts w:ascii="Arial" w:hAnsi="Arial" w:cs="Arial"/>
          <w:sz w:val="22"/>
          <w:szCs w:val="22"/>
        </w:rPr>
      </w:pPr>
      <w:r w:rsidRPr="006263B1">
        <w:rPr>
          <w:rFonts w:ascii="Arial" w:eastAsia="Calibri" w:hAnsi="Arial" w:cs="Arial"/>
          <w:sz w:val="22"/>
          <w:szCs w:val="22"/>
          <w:lang w:eastAsia="en-US"/>
        </w:rPr>
        <w:t>Que compleix les condicions d’aptitud i de solvència</w:t>
      </w:r>
      <w:r w:rsidRPr="006263B1">
        <w:rPr>
          <w:rFonts w:ascii="Arial" w:hAnsi="Arial" w:cs="Arial"/>
          <w:sz w:val="22"/>
          <w:szCs w:val="22"/>
        </w:rPr>
        <w:t xml:space="preserve"> establertes a la clàusula 8 del plec de condicions administratives particulars. </w:t>
      </w:r>
    </w:p>
    <w:p w14:paraId="0429AAE8" w14:textId="77777777" w:rsidR="000C7278" w:rsidRPr="006263B1" w:rsidRDefault="000C7278" w:rsidP="000C7278">
      <w:pPr>
        <w:ind w:left="397"/>
        <w:rPr>
          <w:rFonts w:ascii="Arial" w:hAnsi="Arial" w:cs="Arial"/>
          <w:sz w:val="22"/>
          <w:szCs w:val="22"/>
        </w:rPr>
      </w:pPr>
    </w:p>
    <w:p w14:paraId="4D8E46CB" w14:textId="77777777" w:rsidR="000C7278" w:rsidRPr="006263B1" w:rsidRDefault="000C7278" w:rsidP="000C7278">
      <w:pPr>
        <w:widowControl w:val="0"/>
        <w:numPr>
          <w:ilvl w:val="0"/>
          <w:numId w:val="32"/>
        </w:numPr>
        <w:ind w:left="397"/>
        <w:contextualSpacing/>
        <w:jc w:val="both"/>
        <w:rPr>
          <w:rFonts w:ascii="Arial" w:hAnsi="Arial" w:cs="Arial"/>
          <w:sz w:val="22"/>
          <w:szCs w:val="22"/>
        </w:rPr>
      </w:pPr>
      <w:r w:rsidRPr="006263B1">
        <w:rPr>
          <w:rFonts w:ascii="Arial" w:hAnsi="Arial" w:cs="Arial"/>
          <w:sz w:val="22"/>
          <w:szCs w:val="22"/>
        </w:rPr>
        <w:t>Que disposa de les autoritzacions i/o habilitacions necessàries per exercir l’activitat.</w:t>
      </w:r>
    </w:p>
    <w:p w14:paraId="663EC2A5" w14:textId="77777777" w:rsidR="000C7278" w:rsidRPr="006263B1" w:rsidRDefault="000C7278" w:rsidP="000C7278">
      <w:pPr>
        <w:ind w:left="397"/>
        <w:rPr>
          <w:rFonts w:ascii="Arial" w:hAnsi="Arial" w:cs="Arial"/>
          <w:sz w:val="22"/>
          <w:szCs w:val="22"/>
        </w:rPr>
      </w:pPr>
    </w:p>
    <w:p w14:paraId="10BE192C" w14:textId="77777777" w:rsidR="000C7278" w:rsidRPr="006263B1" w:rsidRDefault="000C7278" w:rsidP="000C7278">
      <w:pPr>
        <w:widowControl w:val="0"/>
        <w:numPr>
          <w:ilvl w:val="0"/>
          <w:numId w:val="32"/>
        </w:numPr>
        <w:ind w:left="397"/>
        <w:contextualSpacing/>
        <w:jc w:val="both"/>
        <w:rPr>
          <w:rFonts w:ascii="Arial" w:hAnsi="Arial" w:cs="Arial"/>
          <w:sz w:val="22"/>
          <w:szCs w:val="22"/>
        </w:rPr>
      </w:pPr>
      <w:r w:rsidRPr="006263B1">
        <w:rPr>
          <w:rFonts w:ascii="Arial" w:hAnsi="Arial" w:cs="Arial"/>
          <w:sz w:val="22"/>
          <w:szCs w:val="22"/>
        </w:rPr>
        <w:t>Que compleix amb la resta de requisits que s’estableixen en aquest plec.</w:t>
      </w:r>
    </w:p>
    <w:p w14:paraId="67D86FAB" w14:textId="77777777" w:rsidR="000C7278" w:rsidRPr="000742BA" w:rsidRDefault="000C7278" w:rsidP="000C7278">
      <w:pPr>
        <w:jc w:val="both"/>
        <w:rPr>
          <w:rFonts w:ascii="Arial" w:hAnsi="Arial" w:cs="Arial"/>
          <w:b/>
          <w:sz w:val="21"/>
          <w:szCs w:val="21"/>
        </w:rPr>
      </w:pPr>
    </w:p>
    <w:p w14:paraId="7540E648" w14:textId="77777777" w:rsidR="000C7278" w:rsidRDefault="000C7278" w:rsidP="000C7278">
      <w:pPr>
        <w:jc w:val="both"/>
        <w:rPr>
          <w:rFonts w:ascii="Arial" w:hAnsi="Arial" w:cs="Arial"/>
          <w:b/>
          <w:sz w:val="21"/>
          <w:szCs w:val="21"/>
        </w:rPr>
      </w:pPr>
    </w:p>
    <w:p w14:paraId="55CF5F53" w14:textId="77777777" w:rsidR="000C7278" w:rsidRDefault="000C7278" w:rsidP="000C7278">
      <w:pPr>
        <w:jc w:val="both"/>
        <w:rPr>
          <w:rFonts w:ascii="Arial" w:hAnsi="Arial" w:cs="Arial"/>
          <w:b/>
          <w:sz w:val="21"/>
          <w:szCs w:val="21"/>
        </w:rPr>
      </w:pPr>
    </w:p>
    <w:p w14:paraId="0F88E712" w14:textId="77777777" w:rsidR="000C7278" w:rsidRPr="006263B1" w:rsidRDefault="000C7278" w:rsidP="000C7278">
      <w:pPr>
        <w:jc w:val="both"/>
        <w:rPr>
          <w:rFonts w:ascii="Arial" w:hAnsi="Arial" w:cs="Arial"/>
          <w:sz w:val="22"/>
          <w:szCs w:val="22"/>
        </w:rPr>
      </w:pPr>
      <w:r w:rsidRPr="006263B1">
        <w:rPr>
          <w:rFonts w:ascii="Arial" w:hAnsi="Arial" w:cs="Arial"/>
          <w:b/>
          <w:sz w:val="22"/>
          <w:szCs w:val="22"/>
        </w:rPr>
        <w:t>TERCER.</w:t>
      </w:r>
      <w:r w:rsidRPr="006263B1"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121550F1" w14:textId="77777777" w:rsidR="000C7278" w:rsidRDefault="000C7278" w:rsidP="000C7278">
      <w:pPr>
        <w:jc w:val="both"/>
        <w:rPr>
          <w:rFonts w:ascii="Arial" w:hAnsi="Arial" w:cs="Arial"/>
          <w:sz w:val="21"/>
          <w:szCs w:val="21"/>
        </w:rPr>
      </w:pPr>
    </w:p>
    <w:p w14:paraId="56CEF841" w14:textId="77777777" w:rsidR="000C7278" w:rsidRDefault="000C7278" w:rsidP="000C7278">
      <w:pPr>
        <w:jc w:val="both"/>
        <w:rPr>
          <w:rFonts w:ascii="Arial" w:hAnsi="Arial" w:cs="Arial"/>
          <w:sz w:val="21"/>
          <w:szCs w:val="21"/>
        </w:rPr>
      </w:pPr>
    </w:p>
    <w:p w14:paraId="5D16B31F" w14:textId="77777777" w:rsidR="000C7278" w:rsidRDefault="000C7278" w:rsidP="000C7278">
      <w:pPr>
        <w:jc w:val="both"/>
        <w:rPr>
          <w:rFonts w:ascii="Arial" w:hAnsi="Arial" w:cs="Arial"/>
          <w:sz w:val="21"/>
          <w:szCs w:val="21"/>
        </w:rPr>
      </w:pPr>
    </w:p>
    <w:p w14:paraId="4AE2A07A" w14:textId="77777777" w:rsidR="000C7278" w:rsidRPr="000742BA" w:rsidRDefault="000C7278" w:rsidP="000C7278">
      <w:pPr>
        <w:jc w:val="both"/>
        <w:rPr>
          <w:rFonts w:ascii="Arial" w:hAnsi="Arial" w:cs="Arial"/>
          <w:sz w:val="21"/>
          <w:szCs w:val="21"/>
        </w:rPr>
      </w:pPr>
    </w:p>
    <w:p w14:paraId="73333797" w14:textId="77777777" w:rsidR="000C7278" w:rsidRPr="006263B1" w:rsidRDefault="000C7278" w:rsidP="000C7278">
      <w:pP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b/>
          <w:sz w:val="22"/>
          <w:szCs w:val="22"/>
        </w:rPr>
      </w:pPr>
      <w:r w:rsidRPr="006263B1">
        <w:rPr>
          <w:rFonts w:ascii="Arial" w:eastAsia="Calibri" w:hAnsi="Arial" w:cs="Arial"/>
          <w:sz w:val="22"/>
          <w:szCs w:val="22"/>
        </w:rPr>
        <w:t xml:space="preserve">I per què així consti i tingui els efectes contractuals oportuns, signo aquesta oferta amb </w:t>
      </w:r>
      <w:r w:rsidRPr="006263B1">
        <w:rPr>
          <w:rFonts w:ascii="Arial" w:eastAsia="Calibri" w:hAnsi="Arial" w:cs="Arial"/>
          <w:b/>
          <w:sz w:val="22"/>
          <w:szCs w:val="22"/>
        </w:rPr>
        <w:t>signatura electrònica.</w:t>
      </w:r>
    </w:p>
    <w:p w14:paraId="0EE8A2CE" w14:textId="77777777" w:rsidR="000C7278" w:rsidRPr="000742BA" w:rsidRDefault="000C7278" w:rsidP="000C7278">
      <w:pPr>
        <w:tabs>
          <w:tab w:val="left" w:pos="708"/>
          <w:tab w:val="center" w:pos="4252"/>
          <w:tab w:val="right" w:pos="8504"/>
        </w:tabs>
        <w:jc w:val="both"/>
        <w:rPr>
          <w:rFonts w:ascii="Arial" w:hAnsi="Arial" w:cs="Arial"/>
          <w:b/>
          <w:bCs/>
          <w:sz w:val="28"/>
          <w:szCs w:val="28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</w:tblGrid>
      <w:tr w:rsidR="000C7278" w:rsidRPr="000742BA" w14:paraId="5915CFD7" w14:textId="77777777" w:rsidTr="0047629E">
        <w:trPr>
          <w:trHeight w:val="1999"/>
        </w:trPr>
        <w:tc>
          <w:tcPr>
            <w:tcW w:w="3856" w:type="dxa"/>
          </w:tcPr>
          <w:p w14:paraId="0DBA718F" w14:textId="77777777" w:rsidR="000C7278" w:rsidRPr="000742BA" w:rsidRDefault="000C7278" w:rsidP="00734692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0742BA">
              <w:rPr>
                <w:rFonts w:ascii="Arial" w:hAnsi="Arial" w:cs="Arial"/>
                <w:sz w:val="16"/>
                <w:szCs w:val="16"/>
                <w:lang w:eastAsia="ca-ES"/>
              </w:rPr>
              <w:t>Espai reservat a signatura electrònica</w:t>
            </w:r>
          </w:p>
          <w:p w14:paraId="44A341AE" w14:textId="77777777" w:rsidR="000C7278" w:rsidRPr="000742BA" w:rsidRDefault="000C7278" w:rsidP="00734692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  <w:lang w:eastAsia="ca-ES"/>
              </w:rPr>
            </w:pPr>
          </w:p>
          <w:p w14:paraId="461B9C08" w14:textId="77777777" w:rsidR="000C7278" w:rsidRPr="000742BA" w:rsidRDefault="000C7278" w:rsidP="00734692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  <w:lang w:eastAsia="ca-ES"/>
              </w:rPr>
            </w:pPr>
          </w:p>
          <w:p w14:paraId="2C3DC75C" w14:textId="77777777" w:rsidR="000C7278" w:rsidRPr="000742BA" w:rsidRDefault="000C7278" w:rsidP="00734692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  <w:lang w:eastAsia="ca-ES"/>
              </w:rPr>
            </w:pPr>
          </w:p>
        </w:tc>
      </w:tr>
    </w:tbl>
    <w:p w14:paraId="4404AA88" w14:textId="77777777" w:rsidR="00684E06" w:rsidRPr="000C7278" w:rsidRDefault="00684E06" w:rsidP="004D5D4E">
      <w:pPr>
        <w:shd w:val="clear" w:color="auto" w:fill="FFFFFF"/>
      </w:pPr>
    </w:p>
    <w:sectPr w:rsidR="00684E06" w:rsidRPr="000C7278" w:rsidSect="00C74965">
      <w:headerReference w:type="default" r:id="rId10"/>
      <w:footerReference w:type="default" r:id="rId11"/>
      <w:pgSz w:w="11906" w:h="16838"/>
      <w:pgMar w:top="1985" w:right="1701" w:bottom="1418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222C" w14:textId="77777777" w:rsidR="001B3720" w:rsidRDefault="001B3720">
      <w:r>
        <w:separator/>
      </w:r>
    </w:p>
  </w:endnote>
  <w:endnote w:type="continuationSeparator" w:id="0">
    <w:p w14:paraId="48F33156" w14:textId="77777777" w:rsidR="001B3720" w:rsidRDefault="001B3720">
      <w:r>
        <w:continuationSeparator/>
      </w:r>
    </w:p>
  </w:endnote>
  <w:endnote w:type="continuationNotice" w:id="1">
    <w:p w14:paraId="27F7A965" w14:textId="77777777" w:rsidR="001B3720" w:rsidRDefault="001B3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112A4644" w:rsidR="00361B37" w:rsidRPr="00DF252F" w:rsidRDefault="003C28A3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5C6D8A15" wp14:editId="289AE1B0">
          <wp:extent cx="5400040" cy="238760"/>
          <wp:effectExtent l="0" t="0" r="0" b="8890"/>
          <wp:docPr id="3191659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8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color w:val="827717"/>
        <w:u w:color="827717"/>
      </w:rPr>
      <w:t xml:space="preserve">  </w:t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1D76" w14:textId="77777777" w:rsidR="001B3720" w:rsidRDefault="001B3720">
      <w:r>
        <w:separator/>
      </w:r>
    </w:p>
  </w:footnote>
  <w:footnote w:type="continuationSeparator" w:id="0">
    <w:p w14:paraId="6E4041CA" w14:textId="77777777" w:rsidR="001B3720" w:rsidRDefault="001B3720">
      <w:r>
        <w:continuationSeparator/>
      </w:r>
    </w:p>
  </w:footnote>
  <w:footnote w:type="continuationNotice" w:id="1">
    <w:p w14:paraId="61A3F30A" w14:textId="77777777" w:rsidR="001B3720" w:rsidRDefault="001B3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03D5CA25">
          <wp:extent cx="2057400" cy="695325"/>
          <wp:effectExtent l="0" t="0" r="0" b="0"/>
          <wp:docPr id="1558422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" o:spid="_x0000_i1025" type="#_x0000_t75" style="width:15.05pt;height:11.2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41B2859"/>
    <w:multiLevelType w:val="multilevel"/>
    <w:tmpl w:val="0DEEA44C"/>
    <w:lvl w:ilvl="0">
      <w:start w:val="18"/>
      <w:numFmt w:val="decimal"/>
      <w:lvlText w:val="%1"/>
      <w:lvlJc w:val="left"/>
      <w:pPr>
        <w:ind w:left="853" w:hanging="552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8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0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96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8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78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0AFE727A"/>
    <w:multiLevelType w:val="multilevel"/>
    <w:tmpl w:val="E850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0B865464"/>
    <w:multiLevelType w:val="hybridMultilevel"/>
    <w:tmpl w:val="E09668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A1EEA"/>
    <w:multiLevelType w:val="hybridMultilevel"/>
    <w:tmpl w:val="01C8C7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52CFA"/>
    <w:multiLevelType w:val="hybridMultilevel"/>
    <w:tmpl w:val="6AD02BCE"/>
    <w:lvl w:ilvl="0" w:tplc="F976E98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199C3E2A"/>
    <w:multiLevelType w:val="hybridMultilevel"/>
    <w:tmpl w:val="2F0658C0"/>
    <w:lvl w:ilvl="0" w:tplc="27625D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725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0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80C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61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E5F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D0C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261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E86B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5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6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5B96EBD"/>
    <w:multiLevelType w:val="hybridMultilevel"/>
    <w:tmpl w:val="4FEA2C3A"/>
    <w:lvl w:ilvl="0" w:tplc="3CA016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164C4"/>
    <w:multiLevelType w:val="hybridMultilevel"/>
    <w:tmpl w:val="C3681C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BD31BB"/>
    <w:multiLevelType w:val="hybridMultilevel"/>
    <w:tmpl w:val="C37CE474"/>
    <w:lvl w:ilvl="0" w:tplc="A95E0220">
      <w:numFmt w:val="bullet"/>
      <w:lvlText w:val="-"/>
      <w:lvlJc w:val="left"/>
      <w:pPr>
        <w:ind w:left="8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22" w15:restartNumberingAfterBreak="0">
    <w:nsid w:val="31780110"/>
    <w:multiLevelType w:val="multilevel"/>
    <w:tmpl w:val="031A59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32826560"/>
    <w:multiLevelType w:val="hybridMultilevel"/>
    <w:tmpl w:val="4B4ACB0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3AC4"/>
    <w:multiLevelType w:val="multilevel"/>
    <w:tmpl w:val="5D84042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26" w15:restartNumberingAfterBreak="0">
    <w:nsid w:val="3594316D"/>
    <w:multiLevelType w:val="multilevel"/>
    <w:tmpl w:val="BF38831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3F222BB7"/>
    <w:multiLevelType w:val="multilevel"/>
    <w:tmpl w:val="79B46D9C"/>
    <w:lvl w:ilvl="0">
      <w:start w:val="23"/>
      <w:numFmt w:val="decimal"/>
      <w:lvlText w:val="%1"/>
      <w:lvlJc w:val="left"/>
      <w:pPr>
        <w:ind w:left="79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93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453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7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6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5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6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13" w:hanging="492"/>
      </w:pPr>
      <w:rPr>
        <w:rFonts w:hint="default"/>
        <w:lang w:val="ca-ES" w:eastAsia="en-US" w:bidi="ar-SA"/>
      </w:rPr>
    </w:lvl>
  </w:abstractNum>
  <w:abstractNum w:abstractNumId="28" w15:restartNumberingAfterBreak="0">
    <w:nsid w:val="407E6774"/>
    <w:multiLevelType w:val="hybridMultilevel"/>
    <w:tmpl w:val="DA4AD2D4"/>
    <w:lvl w:ilvl="0" w:tplc="1DAA89BC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hint="default"/>
      </w:rPr>
    </w:lvl>
    <w:lvl w:ilvl="1" w:tplc="0403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30" w15:restartNumberingAfterBreak="0">
    <w:nsid w:val="431707A0"/>
    <w:multiLevelType w:val="hybridMultilevel"/>
    <w:tmpl w:val="4CF60FC6"/>
    <w:lvl w:ilvl="0" w:tplc="577812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A6BFA"/>
    <w:multiLevelType w:val="multilevel"/>
    <w:tmpl w:val="60DAE17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8" w:hanging="1800"/>
      </w:pPr>
      <w:rPr>
        <w:rFonts w:hint="default"/>
      </w:rPr>
    </w:lvl>
  </w:abstractNum>
  <w:abstractNum w:abstractNumId="32" w15:restartNumberingAfterBreak="0">
    <w:nsid w:val="476C4DC4"/>
    <w:multiLevelType w:val="hybridMultilevel"/>
    <w:tmpl w:val="4986EA2E"/>
    <w:lvl w:ilvl="0" w:tplc="69DC82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443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96BC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4EB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CAB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E0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AA2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89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52E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BE25BA"/>
    <w:multiLevelType w:val="hybridMultilevel"/>
    <w:tmpl w:val="CF0CAA18"/>
    <w:lvl w:ilvl="0" w:tplc="81D8D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7624B9"/>
    <w:multiLevelType w:val="multilevel"/>
    <w:tmpl w:val="0C6CF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A23721"/>
    <w:multiLevelType w:val="multilevel"/>
    <w:tmpl w:val="5DA4DABE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3F93A0A"/>
    <w:multiLevelType w:val="hybridMultilevel"/>
    <w:tmpl w:val="648852D4"/>
    <w:lvl w:ilvl="0" w:tplc="FFFFFFFF">
      <w:start w:val="1"/>
      <w:numFmt w:val="bullet"/>
      <w:lvlText w:val=""/>
      <w:lvlJc w:val="left"/>
      <w:pPr>
        <w:ind w:left="501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8" w15:restartNumberingAfterBreak="0">
    <w:nsid w:val="56EB3E83"/>
    <w:multiLevelType w:val="hybridMultilevel"/>
    <w:tmpl w:val="A1968A0E"/>
    <w:lvl w:ilvl="0" w:tplc="04030001">
      <w:start w:val="1"/>
      <w:numFmt w:val="bullet"/>
      <w:lvlText w:val=""/>
      <w:lvlJc w:val="left"/>
      <w:pPr>
        <w:ind w:left="302" w:hanging="180"/>
      </w:pPr>
      <w:rPr>
        <w:rFonts w:ascii="Symbol" w:hAnsi="Symbol" w:hint="default"/>
        <w:w w:val="100"/>
        <w:sz w:val="22"/>
        <w:szCs w:val="22"/>
        <w:lang w:val="ca-ES" w:eastAsia="en-US" w:bidi="ar-SA"/>
      </w:rPr>
    </w:lvl>
    <w:lvl w:ilvl="1" w:tplc="42565034">
      <w:numFmt w:val="bullet"/>
      <w:lvlText w:val="•"/>
      <w:lvlJc w:val="left"/>
      <w:pPr>
        <w:ind w:left="1176" w:hanging="180"/>
      </w:pPr>
      <w:rPr>
        <w:rFonts w:hint="default"/>
        <w:lang w:val="ca-ES" w:eastAsia="en-US" w:bidi="ar-SA"/>
      </w:rPr>
    </w:lvl>
    <w:lvl w:ilvl="2" w:tplc="70DAE3FC">
      <w:numFmt w:val="bullet"/>
      <w:lvlText w:val="•"/>
      <w:lvlJc w:val="left"/>
      <w:pPr>
        <w:ind w:left="2053" w:hanging="180"/>
      </w:pPr>
      <w:rPr>
        <w:rFonts w:hint="default"/>
        <w:lang w:val="ca-ES" w:eastAsia="en-US" w:bidi="ar-SA"/>
      </w:rPr>
    </w:lvl>
    <w:lvl w:ilvl="3" w:tplc="C07245B0">
      <w:numFmt w:val="bullet"/>
      <w:lvlText w:val="•"/>
      <w:lvlJc w:val="left"/>
      <w:pPr>
        <w:ind w:left="2929" w:hanging="180"/>
      </w:pPr>
      <w:rPr>
        <w:rFonts w:hint="default"/>
        <w:lang w:val="ca-ES" w:eastAsia="en-US" w:bidi="ar-SA"/>
      </w:rPr>
    </w:lvl>
    <w:lvl w:ilvl="4" w:tplc="F2DA4996">
      <w:numFmt w:val="bullet"/>
      <w:lvlText w:val="•"/>
      <w:lvlJc w:val="left"/>
      <w:pPr>
        <w:ind w:left="3806" w:hanging="180"/>
      </w:pPr>
      <w:rPr>
        <w:rFonts w:hint="default"/>
        <w:lang w:val="ca-ES" w:eastAsia="en-US" w:bidi="ar-SA"/>
      </w:rPr>
    </w:lvl>
    <w:lvl w:ilvl="5" w:tplc="75E8B13E">
      <w:numFmt w:val="bullet"/>
      <w:lvlText w:val="•"/>
      <w:lvlJc w:val="left"/>
      <w:pPr>
        <w:ind w:left="4683" w:hanging="180"/>
      </w:pPr>
      <w:rPr>
        <w:rFonts w:hint="default"/>
        <w:lang w:val="ca-ES" w:eastAsia="en-US" w:bidi="ar-SA"/>
      </w:rPr>
    </w:lvl>
    <w:lvl w:ilvl="6" w:tplc="07C206DA">
      <w:numFmt w:val="bullet"/>
      <w:lvlText w:val="•"/>
      <w:lvlJc w:val="left"/>
      <w:pPr>
        <w:ind w:left="5559" w:hanging="180"/>
      </w:pPr>
      <w:rPr>
        <w:rFonts w:hint="default"/>
        <w:lang w:val="ca-ES" w:eastAsia="en-US" w:bidi="ar-SA"/>
      </w:rPr>
    </w:lvl>
    <w:lvl w:ilvl="7" w:tplc="4ED6CBF6">
      <w:numFmt w:val="bullet"/>
      <w:lvlText w:val="•"/>
      <w:lvlJc w:val="left"/>
      <w:pPr>
        <w:ind w:left="6436" w:hanging="180"/>
      </w:pPr>
      <w:rPr>
        <w:rFonts w:hint="default"/>
        <w:lang w:val="ca-ES" w:eastAsia="en-US" w:bidi="ar-SA"/>
      </w:rPr>
    </w:lvl>
    <w:lvl w:ilvl="8" w:tplc="369EB604">
      <w:numFmt w:val="bullet"/>
      <w:lvlText w:val="•"/>
      <w:lvlJc w:val="left"/>
      <w:pPr>
        <w:ind w:left="7313" w:hanging="180"/>
      </w:pPr>
      <w:rPr>
        <w:rFonts w:hint="default"/>
        <w:lang w:val="ca-ES" w:eastAsia="en-US" w:bidi="ar-SA"/>
      </w:rPr>
    </w:lvl>
  </w:abstractNum>
  <w:abstractNum w:abstractNumId="39" w15:restartNumberingAfterBreak="0">
    <w:nsid w:val="59955FC1"/>
    <w:multiLevelType w:val="hybridMultilevel"/>
    <w:tmpl w:val="A950E8A6"/>
    <w:lvl w:ilvl="0" w:tplc="338CFE5C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3C6A7C"/>
    <w:multiLevelType w:val="hybridMultilevel"/>
    <w:tmpl w:val="D7988704"/>
    <w:lvl w:ilvl="0" w:tplc="457ADEFA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A58ED"/>
    <w:multiLevelType w:val="hybridMultilevel"/>
    <w:tmpl w:val="B42224F6"/>
    <w:lvl w:ilvl="0" w:tplc="E262644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707459B"/>
    <w:multiLevelType w:val="hybridMultilevel"/>
    <w:tmpl w:val="E646954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49" w15:restartNumberingAfterBreak="0">
    <w:nsid w:val="74AC34BC"/>
    <w:multiLevelType w:val="multilevel"/>
    <w:tmpl w:val="B3AC68D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8" w:hanging="1800"/>
      </w:pPr>
      <w:rPr>
        <w:rFonts w:hint="default"/>
      </w:rPr>
    </w:lvl>
  </w:abstractNum>
  <w:abstractNum w:abstractNumId="50" w15:restartNumberingAfterBreak="0">
    <w:nsid w:val="78035840"/>
    <w:multiLevelType w:val="hybridMultilevel"/>
    <w:tmpl w:val="977AC60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FC45F1"/>
    <w:multiLevelType w:val="hybridMultilevel"/>
    <w:tmpl w:val="0D389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50889">
    <w:abstractNumId w:val="0"/>
  </w:num>
  <w:num w:numId="2" w16cid:durableId="415252921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997416100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799569632">
    <w:abstractNumId w:val="14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957126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8475645">
    <w:abstractNumId w:val="15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628244158">
    <w:abstractNumId w:val="48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817753">
    <w:abstractNumId w:val="16"/>
  </w:num>
  <w:num w:numId="9" w16cid:durableId="1728190216">
    <w:abstractNumId w:val="45"/>
  </w:num>
  <w:num w:numId="10" w16cid:durableId="1545797759">
    <w:abstractNumId w:val="7"/>
  </w:num>
  <w:num w:numId="11" w16cid:durableId="1508207906">
    <w:abstractNumId w:val="41"/>
  </w:num>
  <w:num w:numId="12" w16cid:durableId="131214785">
    <w:abstractNumId w:val="24"/>
  </w:num>
  <w:num w:numId="13" w16cid:durableId="1494637131">
    <w:abstractNumId w:val="20"/>
  </w:num>
  <w:num w:numId="14" w16cid:durableId="2082365898">
    <w:abstractNumId w:val="39"/>
  </w:num>
  <w:num w:numId="15" w16cid:durableId="1642808467">
    <w:abstractNumId w:val="10"/>
  </w:num>
  <w:num w:numId="16" w16cid:durableId="1756853307">
    <w:abstractNumId w:val="51"/>
  </w:num>
  <w:num w:numId="17" w16cid:durableId="928122070">
    <w:abstractNumId w:val="30"/>
  </w:num>
  <w:num w:numId="18" w16cid:durableId="217086700">
    <w:abstractNumId w:val="1"/>
  </w:num>
  <w:num w:numId="19" w16cid:durableId="1528911964">
    <w:abstractNumId w:val="21"/>
  </w:num>
  <w:num w:numId="20" w16cid:durableId="1227490185">
    <w:abstractNumId w:val="33"/>
  </w:num>
  <w:num w:numId="21" w16cid:durableId="618099602">
    <w:abstractNumId w:val="19"/>
  </w:num>
  <w:num w:numId="22" w16cid:durableId="36858949">
    <w:abstractNumId w:val="43"/>
  </w:num>
  <w:num w:numId="23" w16cid:durableId="1159466556">
    <w:abstractNumId w:val="6"/>
  </w:num>
  <w:num w:numId="24" w16cid:durableId="1627395658">
    <w:abstractNumId w:val="5"/>
  </w:num>
  <w:num w:numId="25" w16cid:durableId="403796406">
    <w:abstractNumId w:val="47"/>
  </w:num>
  <w:num w:numId="26" w16cid:durableId="14133590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8354524">
    <w:abstractNumId w:val="11"/>
  </w:num>
  <w:num w:numId="28" w16cid:durableId="2052224191">
    <w:abstractNumId w:val="46"/>
  </w:num>
  <w:num w:numId="29" w16cid:durableId="481191996">
    <w:abstractNumId w:val="28"/>
  </w:num>
  <w:num w:numId="30" w16cid:durableId="104887602">
    <w:abstractNumId w:val="18"/>
  </w:num>
  <w:num w:numId="31" w16cid:durableId="1335957797">
    <w:abstractNumId w:val="17"/>
  </w:num>
  <w:num w:numId="32" w16cid:durableId="1198272008">
    <w:abstractNumId w:val="44"/>
  </w:num>
  <w:num w:numId="33" w16cid:durableId="667944820">
    <w:abstractNumId w:val="37"/>
  </w:num>
  <w:num w:numId="34" w16cid:durableId="198056911">
    <w:abstractNumId w:val="13"/>
  </w:num>
  <w:num w:numId="35" w16cid:durableId="118646697">
    <w:abstractNumId w:val="32"/>
  </w:num>
  <w:num w:numId="36" w16cid:durableId="440956445">
    <w:abstractNumId w:val="12"/>
  </w:num>
  <w:num w:numId="37" w16cid:durableId="364907080">
    <w:abstractNumId w:val="40"/>
  </w:num>
  <w:num w:numId="38" w16cid:durableId="756681290">
    <w:abstractNumId w:val="38"/>
  </w:num>
  <w:num w:numId="39" w16cid:durableId="1834178192">
    <w:abstractNumId w:val="8"/>
  </w:num>
  <w:num w:numId="40" w16cid:durableId="493378846">
    <w:abstractNumId w:val="36"/>
  </w:num>
  <w:num w:numId="41" w16cid:durableId="483595375">
    <w:abstractNumId w:val="26"/>
  </w:num>
  <w:num w:numId="42" w16cid:durableId="289362809">
    <w:abstractNumId w:val="27"/>
  </w:num>
  <w:num w:numId="43" w16cid:durableId="2128307750">
    <w:abstractNumId w:val="49"/>
  </w:num>
  <w:num w:numId="44" w16cid:durableId="199368321">
    <w:abstractNumId w:val="34"/>
  </w:num>
  <w:num w:numId="45" w16cid:durableId="1711760197">
    <w:abstractNumId w:val="35"/>
  </w:num>
  <w:num w:numId="46" w16cid:durableId="309288211">
    <w:abstractNumId w:val="40"/>
  </w:num>
  <w:num w:numId="47" w16cid:durableId="1307592135">
    <w:abstractNumId w:val="50"/>
  </w:num>
  <w:num w:numId="48" w16cid:durableId="750737499">
    <w:abstractNumId w:val="23"/>
  </w:num>
  <w:num w:numId="49" w16cid:durableId="1431200633">
    <w:abstractNumId w:val="22"/>
  </w:num>
  <w:num w:numId="50" w16cid:durableId="1625574289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0E96"/>
    <w:rsid w:val="00001F18"/>
    <w:rsid w:val="00002320"/>
    <w:rsid w:val="00002B2D"/>
    <w:rsid w:val="000058BA"/>
    <w:rsid w:val="00005BF5"/>
    <w:rsid w:val="000109A4"/>
    <w:rsid w:val="000125DC"/>
    <w:rsid w:val="0001299D"/>
    <w:rsid w:val="00015C1F"/>
    <w:rsid w:val="00015C24"/>
    <w:rsid w:val="00016850"/>
    <w:rsid w:val="00017062"/>
    <w:rsid w:val="000179B0"/>
    <w:rsid w:val="0002201D"/>
    <w:rsid w:val="000229D8"/>
    <w:rsid w:val="00022DDC"/>
    <w:rsid w:val="00022E6C"/>
    <w:rsid w:val="00023065"/>
    <w:rsid w:val="00024B28"/>
    <w:rsid w:val="00025107"/>
    <w:rsid w:val="00026D9F"/>
    <w:rsid w:val="00027CAB"/>
    <w:rsid w:val="000320E1"/>
    <w:rsid w:val="00035991"/>
    <w:rsid w:val="000359D1"/>
    <w:rsid w:val="00035D3D"/>
    <w:rsid w:val="000409BB"/>
    <w:rsid w:val="00042204"/>
    <w:rsid w:val="00042673"/>
    <w:rsid w:val="00043994"/>
    <w:rsid w:val="00046567"/>
    <w:rsid w:val="00050445"/>
    <w:rsid w:val="00051B22"/>
    <w:rsid w:val="00052187"/>
    <w:rsid w:val="00052829"/>
    <w:rsid w:val="00053CFA"/>
    <w:rsid w:val="00053D6D"/>
    <w:rsid w:val="000549B6"/>
    <w:rsid w:val="000558F9"/>
    <w:rsid w:val="00055F8B"/>
    <w:rsid w:val="00056031"/>
    <w:rsid w:val="00056E71"/>
    <w:rsid w:val="000572ED"/>
    <w:rsid w:val="00060241"/>
    <w:rsid w:val="000606C1"/>
    <w:rsid w:val="00062A62"/>
    <w:rsid w:val="00062DF2"/>
    <w:rsid w:val="00063181"/>
    <w:rsid w:val="0006364F"/>
    <w:rsid w:val="00063A0D"/>
    <w:rsid w:val="0006442D"/>
    <w:rsid w:val="00064D8D"/>
    <w:rsid w:val="000669C2"/>
    <w:rsid w:val="000708DA"/>
    <w:rsid w:val="00070BB1"/>
    <w:rsid w:val="0007141B"/>
    <w:rsid w:val="00072DF3"/>
    <w:rsid w:val="0007307C"/>
    <w:rsid w:val="000761B7"/>
    <w:rsid w:val="00076327"/>
    <w:rsid w:val="000801E6"/>
    <w:rsid w:val="00080557"/>
    <w:rsid w:val="00083C41"/>
    <w:rsid w:val="00085168"/>
    <w:rsid w:val="00086B6B"/>
    <w:rsid w:val="00087B7A"/>
    <w:rsid w:val="00087D7B"/>
    <w:rsid w:val="000902E1"/>
    <w:rsid w:val="00090854"/>
    <w:rsid w:val="000912AC"/>
    <w:rsid w:val="00092B51"/>
    <w:rsid w:val="0009426D"/>
    <w:rsid w:val="00095928"/>
    <w:rsid w:val="00095C9B"/>
    <w:rsid w:val="000960DC"/>
    <w:rsid w:val="000A276B"/>
    <w:rsid w:val="000A28F5"/>
    <w:rsid w:val="000A4404"/>
    <w:rsid w:val="000A49DE"/>
    <w:rsid w:val="000A6DD4"/>
    <w:rsid w:val="000A7E4F"/>
    <w:rsid w:val="000B07FC"/>
    <w:rsid w:val="000B2298"/>
    <w:rsid w:val="000B3E85"/>
    <w:rsid w:val="000B4A69"/>
    <w:rsid w:val="000B60AF"/>
    <w:rsid w:val="000B68BB"/>
    <w:rsid w:val="000B6A45"/>
    <w:rsid w:val="000B71F2"/>
    <w:rsid w:val="000B766F"/>
    <w:rsid w:val="000B7BBE"/>
    <w:rsid w:val="000C1634"/>
    <w:rsid w:val="000C1750"/>
    <w:rsid w:val="000C3AB6"/>
    <w:rsid w:val="000C465F"/>
    <w:rsid w:val="000C7278"/>
    <w:rsid w:val="000C7655"/>
    <w:rsid w:val="000C7AC7"/>
    <w:rsid w:val="000C7E48"/>
    <w:rsid w:val="000D287C"/>
    <w:rsid w:val="000D28E2"/>
    <w:rsid w:val="000D297C"/>
    <w:rsid w:val="000D3F54"/>
    <w:rsid w:val="000D56C2"/>
    <w:rsid w:val="000D615B"/>
    <w:rsid w:val="000D6A3B"/>
    <w:rsid w:val="000D7065"/>
    <w:rsid w:val="000E05F7"/>
    <w:rsid w:val="000E1236"/>
    <w:rsid w:val="000E20B7"/>
    <w:rsid w:val="000E28E6"/>
    <w:rsid w:val="000E42DC"/>
    <w:rsid w:val="000E5743"/>
    <w:rsid w:val="000E62E4"/>
    <w:rsid w:val="000E67D1"/>
    <w:rsid w:val="000F040D"/>
    <w:rsid w:val="000F1326"/>
    <w:rsid w:val="000F394A"/>
    <w:rsid w:val="000F4C6A"/>
    <w:rsid w:val="000F519B"/>
    <w:rsid w:val="000F5D34"/>
    <w:rsid w:val="000F650C"/>
    <w:rsid w:val="00100B4B"/>
    <w:rsid w:val="001018DC"/>
    <w:rsid w:val="00101C81"/>
    <w:rsid w:val="00105764"/>
    <w:rsid w:val="001076A4"/>
    <w:rsid w:val="001077CB"/>
    <w:rsid w:val="00107E82"/>
    <w:rsid w:val="001104F8"/>
    <w:rsid w:val="00112930"/>
    <w:rsid w:val="001131BA"/>
    <w:rsid w:val="001134B6"/>
    <w:rsid w:val="00115D93"/>
    <w:rsid w:val="00116A5E"/>
    <w:rsid w:val="00117E50"/>
    <w:rsid w:val="001211BF"/>
    <w:rsid w:val="00123A30"/>
    <w:rsid w:val="00123C3D"/>
    <w:rsid w:val="00126A35"/>
    <w:rsid w:val="00131693"/>
    <w:rsid w:val="001330C9"/>
    <w:rsid w:val="0013324B"/>
    <w:rsid w:val="00133520"/>
    <w:rsid w:val="0013455F"/>
    <w:rsid w:val="001351CF"/>
    <w:rsid w:val="001352EB"/>
    <w:rsid w:val="00137FFB"/>
    <w:rsid w:val="0014054D"/>
    <w:rsid w:val="00142E44"/>
    <w:rsid w:val="00143E82"/>
    <w:rsid w:val="001447EA"/>
    <w:rsid w:val="00144DE9"/>
    <w:rsid w:val="001467D0"/>
    <w:rsid w:val="0015059E"/>
    <w:rsid w:val="00151013"/>
    <w:rsid w:val="00151DA6"/>
    <w:rsid w:val="00151E8F"/>
    <w:rsid w:val="001525B0"/>
    <w:rsid w:val="00153400"/>
    <w:rsid w:val="00157075"/>
    <w:rsid w:val="0016005D"/>
    <w:rsid w:val="00160D2B"/>
    <w:rsid w:val="001633F8"/>
    <w:rsid w:val="00164715"/>
    <w:rsid w:val="001706A8"/>
    <w:rsid w:val="00173A62"/>
    <w:rsid w:val="001747BD"/>
    <w:rsid w:val="00174EFC"/>
    <w:rsid w:val="0017625F"/>
    <w:rsid w:val="00176AC8"/>
    <w:rsid w:val="001806F2"/>
    <w:rsid w:val="00182551"/>
    <w:rsid w:val="0018261D"/>
    <w:rsid w:val="00183715"/>
    <w:rsid w:val="00184481"/>
    <w:rsid w:val="00185DDF"/>
    <w:rsid w:val="00185F77"/>
    <w:rsid w:val="00186D2B"/>
    <w:rsid w:val="001879E9"/>
    <w:rsid w:val="001900E9"/>
    <w:rsid w:val="0019124B"/>
    <w:rsid w:val="00191344"/>
    <w:rsid w:val="001916CE"/>
    <w:rsid w:val="00191C11"/>
    <w:rsid w:val="00191ECC"/>
    <w:rsid w:val="0019343C"/>
    <w:rsid w:val="0019478E"/>
    <w:rsid w:val="00195059"/>
    <w:rsid w:val="001978CC"/>
    <w:rsid w:val="001A0165"/>
    <w:rsid w:val="001A04F9"/>
    <w:rsid w:val="001A214A"/>
    <w:rsid w:val="001A22A5"/>
    <w:rsid w:val="001A28A3"/>
    <w:rsid w:val="001A6889"/>
    <w:rsid w:val="001B0881"/>
    <w:rsid w:val="001B20E2"/>
    <w:rsid w:val="001B2998"/>
    <w:rsid w:val="001B3720"/>
    <w:rsid w:val="001B4D06"/>
    <w:rsid w:val="001B7C82"/>
    <w:rsid w:val="001C0286"/>
    <w:rsid w:val="001C03AF"/>
    <w:rsid w:val="001C1487"/>
    <w:rsid w:val="001C1AC5"/>
    <w:rsid w:val="001C1FB6"/>
    <w:rsid w:val="001C3635"/>
    <w:rsid w:val="001C3788"/>
    <w:rsid w:val="001C5A19"/>
    <w:rsid w:val="001C73C7"/>
    <w:rsid w:val="001D0506"/>
    <w:rsid w:val="001D0FE1"/>
    <w:rsid w:val="001D12BF"/>
    <w:rsid w:val="001D1A2C"/>
    <w:rsid w:val="001D4590"/>
    <w:rsid w:val="001D5299"/>
    <w:rsid w:val="001D6408"/>
    <w:rsid w:val="001E04C7"/>
    <w:rsid w:val="001E06D4"/>
    <w:rsid w:val="001E097C"/>
    <w:rsid w:val="001E0BE7"/>
    <w:rsid w:val="001E0D3D"/>
    <w:rsid w:val="001E31E0"/>
    <w:rsid w:val="001E36F5"/>
    <w:rsid w:val="001E4535"/>
    <w:rsid w:val="001E454F"/>
    <w:rsid w:val="001E49E3"/>
    <w:rsid w:val="001E4DB5"/>
    <w:rsid w:val="001E6835"/>
    <w:rsid w:val="001E6E30"/>
    <w:rsid w:val="001E7DAB"/>
    <w:rsid w:val="001F389F"/>
    <w:rsid w:val="001F51B8"/>
    <w:rsid w:val="001F6DEC"/>
    <w:rsid w:val="0020036B"/>
    <w:rsid w:val="002017E3"/>
    <w:rsid w:val="00201B1C"/>
    <w:rsid w:val="00201E35"/>
    <w:rsid w:val="002027FA"/>
    <w:rsid w:val="00210BDD"/>
    <w:rsid w:val="00210D9C"/>
    <w:rsid w:val="00210E58"/>
    <w:rsid w:val="002122DB"/>
    <w:rsid w:val="00212D0F"/>
    <w:rsid w:val="00212FBE"/>
    <w:rsid w:val="00213AAF"/>
    <w:rsid w:val="00215B64"/>
    <w:rsid w:val="00217640"/>
    <w:rsid w:val="002206B9"/>
    <w:rsid w:val="002208F5"/>
    <w:rsid w:val="00220C13"/>
    <w:rsid w:val="00220C76"/>
    <w:rsid w:val="00221074"/>
    <w:rsid w:val="00221C6F"/>
    <w:rsid w:val="00222D9C"/>
    <w:rsid w:val="00223531"/>
    <w:rsid w:val="0022455E"/>
    <w:rsid w:val="00224795"/>
    <w:rsid w:val="00230396"/>
    <w:rsid w:val="00232A50"/>
    <w:rsid w:val="002334F9"/>
    <w:rsid w:val="00233527"/>
    <w:rsid w:val="00237F43"/>
    <w:rsid w:val="00240ECF"/>
    <w:rsid w:val="0024228F"/>
    <w:rsid w:val="002439C5"/>
    <w:rsid w:val="00244553"/>
    <w:rsid w:val="00246F29"/>
    <w:rsid w:val="00246F54"/>
    <w:rsid w:val="00251E3E"/>
    <w:rsid w:val="00252067"/>
    <w:rsid w:val="00253087"/>
    <w:rsid w:val="00255AC1"/>
    <w:rsid w:val="00255C83"/>
    <w:rsid w:val="00256C05"/>
    <w:rsid w:val="00264C05"/>
    <w:rsid w:val="00264CEC"/>
    <w:rsid w:val="00265374"/>
    <w:rsid w:val="00274028"/>
    <w:rsid w:val="00274909"/>
    <w:rsid w:val="00275BAC"/>
    <w:rsid w:val="00277C0A"/>
    <w:rsid w:val="002803EE"/>
    <w:rsid w:val="002805D2"/>
    <w:rsid w:val="00281A90"/>
    <w:rsid w:val="002827FF"/>
    <w:rsid w:val="00285E87"/>
    <w:rsid w:val="00286197"/>
    <w:rsid w:val="00286275"/>
    <w:rsid w:val="002902D2"/>
    <w:rsid w:val="002909EF"/>
    <w:rsid w:val="00291002"/>
    <w:rsid w:val="00291C80"/>
    <w:rsid w:val="00294B61"/>
    <w:rsid w:val="00296A62"/>
    <w:rsid w:val="002A166F"/>
    <w:rsid w:val="002A20D7"/>
    <w:rsid w:val="002A2A0B"/>
    <w:rsid w:val="002A40E6"/>
    <w:rsid w:val="002A4332"/>
    <w:rsid w:val="002A5D04"/>
    <w:rsid w:val="002A62A8"/>
    <w:rsid w:val="002A6322"/>
    <w:rsid w:val="002A7F83"/>
    <w:rsid w:val="002B10CB"/>
    <w:rsid w:val="002B119F"/>
    <w:rsid w:val="002B4C33"/>
    <w:rsid w:val="002B566C"/>
    <w:rsid w:val="002B686C"/>
    <w:rsid w:val="002B73BB"/>
    <w:rsid w:val="002B7D4C"/>
    <w:rsid w:val="002C2BBC"/>
    <w:rsid w:val="002C37BE"/>
    <w:rsid w:val="002C3AA0"/>
    <w:rsid w:val="002C4B6E"/>
    <w:rsid w:val="002C5731"/>
    <w:rsid w:val="002C79AE"/>
    <w:rsid w:val="002D0461"/>
    <w:rsid w:val="002D3AEC"/>
    <w:rsid w:val="002D58F5"/>
    <w:rsid w:val="002E0FF4"/>
    <w:rsid w:val="002E3514"/>
    <w:rsid w:val="002E4A40"/>
    <w:rsid w:val="002E51BD"/>
    <w:rsid w:val="002E58BD"/>
    <w:rsid w:val="002E6283"/>
    <w:rsid w:val="002E69AE"/>
    <w:rsid w:val="002F04BB"/>
    <w:rsid w:val="002F1A98"/>
    <w:rsid w:val="002F2BBC"/>
    <w:rsid w:val="002F3A27"/>
    <w:rsid w:val="002F4B63"/>
    <w:rsid w:val="002F51C7"/>
    <w:rsid w:val="002F5FEE"/>
    <w:rsid w:val="002F6597"/>
    <w:rsid w:val="003035AA"/>
    <w:rsid w:val="00303E54"/>
    <w:rsid w:val="00306B71"/>
    <w:rsid w:val="00310193"/>
    <w:rsid w:val="00310AC3"/>
    <w:rsid w:val="0031155E"/>
    <w:rsid w:val="00311CB4"/>
    <w:rsid w:val="00312BCC"/>
    <w:rsid w:val="0031408E"/>
    <w:rsid w:val="00316B1C"/>
    <w:rsid w:val="003174B4"/>
    <w:rsid w:val="003205F9"/>
    <w:rsid w:val="00322A35"/>
    <w:rsid w:val="00325446"/>
    <w:rsid w:val="003309BE"/>
    <w:rsid w:val="00331EB2"/>
    <w:rsid w:val="00332160"/>
    <w:rsid w:val="003333AE"/>
    <w:rsid w:val="00333E5B"/>
    <w:rsid w:val="0033517B"/>
    <w:rsid w:val="003359C6"/>
    <w:rsid w:val="00335CED"/>
    <w:rsid w:val="0034289C"/>
    <w:rsid w:val="00342C34"/>
    <w:rsid w:val="00344E2C"/>
    <w:rsid w:val="00350406"/>
    <w:rsid w:val="00351B63"/>
    <w:rsid w:val="003521BA"/>
    <w:rsid w:val="00352801"/>
    <w:rsid w:val="00353A0F"/>
    <w:rsid w:val="00354B31"/>
    <w:rsid w:val="003553DA"/>
    <w:rsid w:val="00355E04"/>
    <w:rsid w:val="00356B65"/>
    <w:rsid w:val="00357C52"/>
    <w:rsid w:val="00357DDD"/>
    <w:rsid w:val="00360FD2"/>
    <w:rsid w:val="00361303"/>
    <w:rsid w:val="00361B37"/>
    <w:rsid w:val="0036245D"/>
    <w:rsid w:val="003626D7"/>
    <w:rsid w:val="00362BA5"/>
    <w:rsid w:val="003670E6"/>
    <w:rsid w:val="00367A7C"/>
    <w:rsid w:val="00367C90"/>
    <w:rsid w:val="003717FC"/>
    <w:rsid w:val="00372146"/>
    <w:rsid w:val="00373F83"/>
    <w:rsid w:val="00374F29"/>
    <w:rsid w:val="00381A45"/>
    <w:rsid w:val="00381E46"/>
    <w:rsid w:val="00381E96"/>
    <w:rsid w:val="00382056"/>
    <w:rsid w:val="003831EE"/>
    <w:rsid w:val="00383E3A"/>
    <w:rsid w:val="003840A2"/>
    <w:rsid w:val="003843DE"/>
    <w:rsid w:val="003843E0"/>
    <w:rsid w:val="00385019"/>
    <w:rsid w:val="00385F3B"/>
    <w:rsid w:val="0038678F"/>
    <w:rsid w:val="00387527"/>
    <w:rsid w:val="00387A62"/>
    <w:rsid w:val="00393395"/>
    <w:rsid w:val="00395FB7"/>
    <w:rsid w:val="00396088"/>
    <w:rsid w:val="00396C9A"/>
    <w:rsid w:val="00397179"/>
    <w:rsid w:val="003A3C8D"/>
    <w:rsid w:val="003A496A"/>
    <w:rsid w:val="003A73CC"/>
    <w:rsid w:val="003B1F58"/>
    <w:rsid w:val="003B3FA2"/>
    <w:rsid w:val="003B4594"/>
    <w:rsid w:val="003B48AF"/>
    <w:rsid w:val="003B63AA"/>
    <w:rsid w:val="003B6F34"/>
    <w:rsid w:val="003B7152"/>
    <w:rsid w:val="003C0EF0"/>
    <w:rsid w:val="003C28A3"/>
    <w:rsid w:val="003C4C58"/>
    <w:rsid w:val="003C51A2"/>
    <w:rsid w:val="003C52B2"/>
    <w:rsid w:val="003C5C3C"/>
    <w:rsid w:val="003C7430"/>
    <w:rsid w:val="003C7587"/>
    <w:rsid w:val="003D3251"/>
    <w:rsid w:val="003D53D1"/>
    <w:rsid w:val="003D558A"/>
    <w:rsid w:val="003D5E6A"/>
    <w:rsid w:val="003D7EE4"/>
    <w:rsid w:val="003D7F66"/>
    <w:rsid w:val="003E02C5"/>
    <w:rsid w:val="003E43D6"/>
    <w:rsid w:val="003E50AA"/>
    <w:rsid w:val="003E57C4"/>
    <w:rsid w:val="003E6684"/>
    <w:rsid w:val="003E727A"/>
    <w:rsid w:val="003E77A7"/>
    <w:rsid w:val="003E79D7"/>
    <w:rsid w:val="003F0E79"/>
    <w:rsid w:val="003F14BC"/>
    <w:rsid w:val="003F79D1"/>
    <w:rsid w:val="00400A8A"/>
    <w:rsid w:val="00402852"/>
    <w:rsid w:val="00402C76"/>
    <w:rsid w:val="004053B6"/>
    <w:rsid w:val="004054FA"/>
    <w:rsid w:val="0040647E"/>
    <w:rsid w:val="00407BC2"/>
    <w:rsid w:val="004113B4"/>
    <w:rsid w:val="00411E11"/>
    <w:rsid w:val="004161C8"/>
    <w:rsid w:val="00420224"/>
    <w:rsid w:val="00420CB0"/>
    <w:rsid w:val="00421712"/>
    <w:rsid w:val="00421887"/>
    <w:rsid w:val="00422308"/>
    <w:rsid w:val="0042316F"/>
    <w:rsid w:val="004307E5"/>
    <w:rsid w:val="00430F28"/>
    <w:rsid w:val="004315BD"/>
    <w:rsid w:val="00431B8E"/>
    <w:rsid w:val="00432583"/>
    <w:rsid w:val="0043258C"/>
    <w:rsid w:val="004328D4"/>
    <w:rsid w:val="00432C90"/>
    <w:rsid w:val="0043582E"/>
    <w:rsid w:val="00435F77"/>
    <w:rsid w:val="00436927"/>
    <w:rsid w:val="004374F6"/>
    <w:rsid w:val="00437DB5"/>
    <w:rsid w:val="004402AE"/>
    <w:rsid w:val="00440877"/>
    <w:rsid w:val="00440B6E"/>
    <w:rsid w:val="00440C33"/>
    <w:rsid w:val="00440F09"/>
    <w:rsid w:val="00441826"/>
    <w:rsid w:val="00441E36"/>
    <w:rsid w:val="004424DE"/>
    <w:rsid w:val="00442552"/>
    <w:rsid w:val="004443CB"/>
    <w:rsid w:val="00445F3F"/>
    <w:rsid w:val="00451F28"/>
    <w:rsid w:val="0045229C"/>
    <w:rsid w:val="00452456"/>
    <w:rsid w:val="00452687"/>
    <w:rsid w:val="00452697"/>
    <w:rsid w:val="00453005"/>
    <w:rsid w:val="00455024"/>
    <w:rsid w:val="00455882"/>
    <w:rsid w:val="004558A3"/>
    <w:rsid w:val="004607B9"/>
    <w:rsid w:val="00460954"/>
    <w:rsid w:val="00463395"/>
    <w:rsid w:val="00464C7E"/>
    <w:rsid w:val="00465EB3"/>
    <w:rsid w:val="004661A5"/>
    <w:rsid w:val="00466726"/>
    <w:rsid w:val="00466BE5"/>
    <w:rsid w:val="00467E08"/>
    <w:rsid w:val="00470BF5"/>
    <w:rsid w:val="00471606"/>
    <w:rsid w:val="00471628"/>
    <w:rsid w:val="00471728"/>
    <w:rsid w:val="0047488F"/>
    <w:rsid w:val="00474AB4"/>
    <w:rsid w:val="0047629E"/>
    <w:rsid w:val="00476791"/>
    <w:rsid w:val="00477020"/>
    <w:rsid w:val="00477D65"/>
    <w:rsid w:val="00477D8F"/>
    <w:rsid w:val="00482167"/>
    <w:rsid w:val="004828EF"/>
    <w:rsid w:val="00484A39"/>
    <w:rsid w:val="004869E2"/>
    <w:rsid w:val="0049138B"/>
    <w:rsid w:val="004918AB"/>
    <w:rsid w:val="004A5606"/>
    <w:rsid w:val="004A661F"/>
    <w:rsid w:val="004A763B"/>
    <w:rsid w:val="004B24F9"/>
    <w:rsid w:val="004B5DF6"/>
    <w:rsid w:val="004C084F"/>
    <w:rsid w:val="004C0FE7"/>
    <w:rsid w:val="004C2423"/>
    <w:rsid w:val="004C2B27"/>
    <w:rsid w:val="004C2F5F"/>
    <w:rsid w:val="004C3533"/>
    <w:rsid w:val="004C4665"/>
    <w:rsid w:val="004C4755"/>
    <w:rsid w:val="004C5CA4"/>
    <w:rsid w:val="004C75E7"/>
    <w:rsid w:val="004D0E7D"/>
    <w:rsid w:val="004D116D"/>
    <w:rsid w:val="004D167E"/>
    <w:rsid w:val="004D1B9A"/>
    <w:rsid w:val="004D1D2C"/>
    <w:rsid w:val="004D2E73"/>
    <w:rsid w:val="004D452A"/>
    <w:rsid w:val="004D5D4E"/>
    <w:rsid w:val="004E1ED5"/>
    <w:rsid w:val="004E33FA"/>
    <w:rsid w:val="004E480E"/>
    <w:rsid w:val="004E72C7"/>
    <w:rsid w:val="004E75AD"/>
    <w:rsid w:val="004F0C2E"/>
    <w:rsid w:val="004F1021"/>
    <w:rsid w:val="004F3D08"/>
    <w:rsid w:val="004F3DFC"/>
    <w:rsid w:val="004F4184"/>
    <w:rsid w:val="004F51B2"/>
    <w:rsid w:val="004F65D1"/>
    <w:rsid w:val="004F6D85"/>
    <w:rsid w:val="00500EE6"/>
    <w:rsid w:val="0050193C"/>
    <w:rsid w:val="00501F9C"/>
    <w:rsid w:val="005043E8"/>
    <w:rsid w:val="00505747"/>
    <w:rsid w:val="0050587C"/>
    <w:rsid w:val="0050634A"/>
    <w:rsid w:val="00511C31"/>
    <w:rsid w:val="0051599B"/>
    <w:rsid w:val="005167DF"/>
    <w:rsid w:val="00516AE2"/>
    <w:rsid w:val="0051706F"/>
    <w:rsid w:val="00517316"/>
    <w:rsid w:val="005217BC"/>
    <w:rsid w:val="00522864"/>
    <w:rsid w:val="00523FA7"/>
    <w:rsid w:val="00524000"/>
    <w:rsid w:val="005253FB"/>
    <w:rsid w:val="0052642F"/>
    <w:rsid w:val="005274E2"/>
    <w:rsid w:val="005277B8"/>
    <w:rsid w:val="00527EC3"/>
    <w:rsid w:val="0053192F"/>
    <w:rsid w:val="00531A3B"/>
    <w:rsid w:val="005330FA"/>
    <w:rsid w:val="005341FD"/>
    <w:rsid w:val="00540711"/>
    <w:rsid w:val="005421BA"/>
    <w:rsid w:val="005434DE"/>
    <w:rsid w:val="00543B3D"/>
    <w:rsid w:val="00546CCE"/>
    <w:rsid w:val="00550297"/>
    <w:rsid w:val="00553294"/>
    <w:rsid w:val="005567F2"/>
    <w:rsid w:val="0055738F"/>
    <w:rsid w:val="00557D6E"/>
    <w:rsid w:val="00560237"/>
    <w:rsid w:val="00563E82"/>
    <w:rsid w:val="00564A8F"/>
    <w:rsid w:val="00565908"/>
    <w:rsid w:val="00566E3A"/>
    <w:rsid w:val="00567D91"/>
    <w:rsid w:val="005710DE"/>
    <w:rsid w:val="00571307"/>
    <w:rsid w:val="00571AA4"/>
    <w:rsid w:val="00573349"/>
    <w:rsid w:val="00574A3A"/>
    <w:rsid w:val="00575B6F"/>
    <w:rsid w:val="00580B0D"/>
    <w:rsid w:val="00581D68"/>
    <w:rsid w:val="00582678"/>
    <w:rsid w:val="005846FA"/>
    <w:rsid w:val="00584CA6"/>
    <w:rsid w:val="00586746"/>
    <w:rsid w:val="00587904"/>
    <w:rsid w:val="00587932"/>
    <w:rsid w:val="00590156"/>
    <w:rsid w:val="00590AEE"/>
    <w:rsid w:val="00590C81"/>
    <w:rsid w:val="00592415"/>
    <w:rsid w:val="00593004"/>
    <w:rsid w:val="005938F1"/>
    <w:rsid w:val="005A0700"/>
    <w:rsid w:val="005A09C3"/>
    <w:rsid w:val="005A2D30"/>
    <w:rsid w:val="005A3236"/>
    <w:rsid w:val="005A3912"/>
    <w:rsid w:val="005A5F1E"/>
    <w:rsid w:val="005A6771"/>
    <w:rsid w:val="005A7AC4"/>
    <w:rsid w:val="005B100B"/>
    <w:rsid w:val="005B25F8"/>
    <w:rsid w:val="005B3DE9"/>
    <w:rsid w:val="005B47E7"/>
    <w:rsid w:val="005B5081"/>
    <w:rsid w:val="005B6939"/>
    <w:rsid w:val="005B6EC8"/>
    <w:rsid w:val="005B773D"/>
    <w:rsid w:val="005C037F"/>
    <w:rsid w:val="005C059D"/>
    <w:rsid w:val="005C0641"/>
    <w:rsid w:val="005C0B64"/>
    <w:rsid w:val="005C1380"/>
    <w:rsid w:val="005C275C"/>
    <w:rsid w:val="005C3973"/>
    <w:rsid w:val="005D03E8"/>
    <w:rsid w:val="005D1CDF"/>
    <w:rsid w:val="005D43E3"/>
    <w:rsid w:val="005D4690"/>
    <w:rsid w:val="005D64F0"/>
    <w:rsid w:val="005D6DE5"/>
    <w:rsid w:val="005E00B0"/>
    <w:rsid w:val="005E01C9"/>
    <w:rsid w:val="005E1A1B"/>
    <w:rsid w:val="005E2F4C"/>
    <w:rsid w:val="005E4AE2"/>
    <w:rsid w:val="005E5A7F"/>
    <w:rsid w:val="005E670D"/>
    <w:rsid w:val="005E75CD"/>
    <w:rsid w:val="005F06C1"/>
    <w:rsid w:val="005F17DD"/>
    <w:rsid w:val="005F2ED0"/>
    <w:rsid w:val="005F30BE"/>
    <w:rsid w:val="005F4145"/>
    <w:rsid w:val="005F52D2"/>
    <w:rsid w:val="006004A9"/>
    <w:rsid w:val="006017A2"/>
    <w:rsid w:val="00602840"/>
    <w:rsid w:val="0060290E"/>
    <w:rsid w:val="0060382A"/>
    <w:rsid w:val="00603E37"/>
    <w:rsid w:val="00605024"/>
    <w:rsid w:val="00605BFF"/>
    <w:rsid w:val="00605C69"/>
    <w:rsid w:val="00607617"/>
    <w:rsid w:val="006107B3"/>
    <w:rsid w:val="00612B24"/>
    <w:rsid w:val="00613C2D"/>
    <w:rsid w:val="00617040"/>
    <w:rsid w:val="00617EAE"/>
    <w:rsid w:val="006206E5"/>
    <w:rsid w:val="006207C9"/>
    <w:rsid w:val="00620B56"/>
    <w:rsid w:val="006226F9"/>
    <w:rsid w:val="006227E0"/>
    <w:rsid w:val="006303DD"/>
    <w:rsid w:val="00631989"/>
    <w:rsid w:val="00632112"/>
    <w:rsid w:val="00633801"/>
    <w:rsid w:val="00633B5F"/>
    <w:rsid w:val="00634DC5"/>
    <w:rsid w:val="00635635"/>
    <w:rsid w:val="00635DAA"/>
    <w:rsid w:val="006369FA"/>
    <w:rsid w:val="006400FF"/>
    <w:rsid w:val="00640A35"/>
    <w:rsid w:val="00640FC0"/>
    <w:rsid w:val="00641225"/>
    <w:rsid w:val="00641580"/>
    <w:rsid w:val="006439DD"/>
    <w:rsid w:val="00644205"/>
    <w:rsid w:val="00646FE7"/>
    <w:rsid w:val="006515E5"/>
    <w:rsid w:val="006531D6"/>
    <w:rsid w:val="00654B94"/>
    <w:rsid w:val="0065691E"/>
    <w:rsid w:val="0066086B"/>
    <w:rsid w:val="00660F34"/>
    <w:rsid w:val="006611FF"/>
    <w:rsid w:val="006614C0"/>
    <w:rsid w:val="00661D75"/>
    <w:rsid w:val="006629D2"/>
    <w:rsid w:val="00663E78"/>
    <w:rsid w:val="006650DA"/>
    <w:rsid w:val="00666C99"/>
    <w:rsid w:val="00670ABF"/>
    <w:rsid w:val="006718B4"/>
    <w:rsid w:val="00673794"/>
    <w:rsid w:val="0067451D"/>
    <w:rsid w:val="006747A1"/>
    <w:rsid w:val="00676B3F"/>
    <w:rsid w:val="006777E4"/>
    <w:rsid w:val="0068010C"/>
    <w:rsid w:val="00680D4F"/>
    <w:rsid w:val="00683FB4"/>
    <w:rsid w:val="00684E06"/>
    <w:rsid w:val="00685175"/>
    <w:rsid w:val="006862C3"/>
    <w:rsid w:val="00691DBA"/>
    <w:rsid w:val="00693DE0"/>
    <w:rsid w:val="00695495"/>
    <w:rsid w:val="00696DA9"/>
    <w:rsid w:val="00697E56"/>
    <w:rsid w:val="006A3BE8"/>
    <w:rsid w:val="006A4408"/>
    <w:rsid w:val="006A518D"/>
    <w:rsid w:val="006A52BB"/>
    <w:rsid w:val="006A5504"/>
    <w:rsid w:val="006A5533"/>
    <w:rsid w:val="006A5823"/>
    <w:rsid w:val="006A60D5"/>
    <w:rsid w:val="006A60DB"/>
    <w:rsid w:val="006A681E"/>
    <w:rsid w:val="006A6A83"/>
    <w:rsid w:val="006A790F"/>
    <w:rsid w:val="006A7CD8"/>
    <w:rsid w:val="006A7ED4"/>
    <w:rsid w:val="006B1280"/>
    <w:rsid w:val="006B3324"/>
    <w:rsid w:val="006B37AF"/>
    <w:rsid w:val="006B45AB"/>
    <w:rsid w:val="006B45DA"/>
    <w:rsid w:val="006B46E6"/>
    <w:rsid w:val="006B5F52"/>
    <w:rsid w:val="006B5FC4"/>
    <w:rsid w:val="006B7773"/>
    <w:rsid w:val="006C144D"/>
    <w:rsid w:val="006C1EEC"/>
    <w:rsid w:val="006C377A"/>
    <w:rsid w:val="006C3DD9"/>
    <w:rsid w:val="006C4FA0"/>
    <w:rsid w:val="006C66A3"/>
    <w:rsid w:val="006C68EF"/>
    <w:rsid w:val="006C6AE2"/>
    <w:rsid w:val="006C6E8B"/>
    <w:rsid w:val="006C7862"/>
    <w:rsid w:val="006D1965"/>
    <w:rsid w:val="006D2216"/>
    <w:rsid w:val="006D23B0"/>
    <w:rsid w:val="006D2816"/>
    <w:rsid w:val="006D4283"/>
    <w:rsid w:val="006D48BD"/>
    <w:rsid w:val="006D6AF2"/>
    <w:rsid w:val="006D795A"/>
    <w:rsid w:val="006E01A5"/>
    <w:rsid w:val="006E104F"/>
    <w:rsid w:val="006E20AB"/>
    <w:rsid w:val="006F028B"/>
    <w:rsid w:val="006F087B"/>
    <w:rsid w:val="006F1517"/>
    <w:rsid w:val="006F3B42"/>
    <w:rsid w:val="006F4107"/>
    <w:rsid w:val="006F7F48"/>
    <w:rsid w:val="0070118A"/>
    <w:rsid w:val="007017FC"/>
    <w:rsid w:val="00704B3A"/>
    <w:rsid w:val="007054D0"/>
    <w:rsid w:val="00706342"/>
    <w:rsid w:val="0070740B"/>
    <w:rsid w:val="007116FC"/>
    <w:rsid w:val="00711A80"/>
    <w:rsid w:val="00712986"/>
    <w:rsid w:val="00713589"/>
    <w:rsid w:val="00713972"/>
    <w:rsid w:val="0071729E"/>
    <w:rsid w:val="007217C0"/>
    <w:rsid w:val="00721B21"/>
    <w:rsid w:val="0072219C"/>
    <w:rsid w:val="0072246E"/>
    <w:rsid w:val="00722503"/>
    <w:rsid w:val="00722CBC"/>
    <w:rsid w:val="0072450F"/>
    <w:rsid w:val="007256AA"/>
    <w:rsid w:val="007265D2"/>
    <w:rsid w:val="00726DC6"/>
    <w:rsid w:val="007279C8"/>
    <w:rsid w:val="0073244F"/>
    <w:rsid w:val="0073282D"/>
    <w:rsid w:val="007334D9"/>
    <w:rsid w:val="0073359E"/>
    <w:rsid w:val="00733CCE"/>
    <w:rsid w:val="00737015"/>
    <w:rsid w:val="007372B8"/>
    <w:rsid w:val="00737855"/>
    <w:rsid w:val="00737954"/>
    <w:rsid w:val="00740814"/>
    <w:rsid w:val="0074130F"/>
    <w:rsid w:val="007421EA"/>
    <w:rsid w:val="007425C4"/>
    <w:rsid w:val="00747C90"/>
    <w:rsid w:val="00747CC2"/>
    <w:rsid w:val="00750254"/>
    <w:rsid w:val="007502DD"/>
    <w:rsid w:val="00751456"/>
    <w:rsid w:val="007528E4"/>
    <w:rsid w:val="0075483F"/>
    <w:rsid w:val="00754C9A"/>
    <w:rsid w:val="007563AB"/>
    <w:rsid w:val="00756774"/>
    <w:rsid w:val="00757620"/>
    <w:rsid w:val="00760FD1"/>
    <w:rsid w:val="00762817"/>
    <w:rsid w:val="00762DF6"/>
    <w:rsid w:val="00764518"/>
    <w:rsid w:val="00765B0A"/>
    <w:rsid w:val="00765BC8"/>
    <w:rsid w:val="00772A6F"/>
    <w:rsid w:val="007732E3"/>
    <w:rsid w:val="00774700"/>
    <w:rsid w:val="00774B67"/>
    <w:rsid w:val="00775593"/>
    <w:rsid w:val="00775876"/>
    <w:rsid w:val="00775877"/>
    <w:rsid w:val="007762F6"/>
    <w:rsid w:val="00776F2D"/>
    <w:rsid w:val="00777333"/>
    <w:rsid w:val="007805BF"/>
    <w:rsid w:val="007805EA"/>
    <w:rsid w:val="00783F6F"/>
    <w:rsid w:val="00784889"/>
    <w:rsid w:val="00786330"/>
    <w:rsid w:val="007866E9"/>
    <w:rsid w:val="0079072C"/>
    <w:rsid w:val="007916B5"/>
    <w:rsid w:val="007918C7"/>
    <w:rsid w:val="007920E8"/>
    <w:rsid w:val="0079212D"/>
    <w:rsid w:val="0079241F"/>
    <w:rsid w:val="00792CAF"/>
    <w:rsid w:val="00793C32"/>
    <w:rsid w:val="00793C82"/>
    <w:rsid w:val="007940AF"/>
    <w:rsid w:val="007948BC"/>
    <w:rsid w:val="007950B5"/>
    <w:rsid w:val="007A06E7"/>
    <w:rsid w:val="007A1B4F"/>
    <w:rsid w:val="007A2469"/>
    <w:rsid w:val="007A3AE5"/>
    <w:rsid w:val="007A5D9F"/>
    <w:rsid w:val="007A6C4B"/>
    <w:rsid w:val="007A7F6E"/>
    <w:rsid w:val="007B0A70"/>
    <w:rsid w:val="007B255A"/>
    <w:rsid w:val="007B2E3E"/>
    <w:rsid w:val="007B32AF"/>
    <w:rsid w:val="007B486C"/>
    <w:rsid w:val="007B53CE"/>
    <w:rsid w:val="007B6382"/>
    <w:rsid w:val="007B6871"/>
    <w:rsid w:val="007B754A"/>
    <w:rsid w:val="007B7BCD"/>
    <w:rsid w:val="007B7D92"/>
    <w:rsid w:val="007C04DA"/>
    <w:rsid w:val="007C0DFD"/>
    <w:rsid w:val="007C0F77"/>
    <w:rsid w:val="007C25B0"/>
    <w:rsid w:val="007C286F"/>
    <w:rsid w:val="007C3252"/>
    <w:rsid w:val="007C3432"/>
    <w:rsid w:val="007C3D66"/>
    <w:rsid w:val="007C4875"/>
    <w:rsid w:val="007C509A"/>
    <w:rsid w:val="007C5841"/>
    <w:rsid w:val="007C5893"/>
    <w:rsid w:val="007D2AA1"/>
    <w:rsid w:val="007D4077"/>
    <w:rsid w:val="007D6F10"/>
    <w:rsid w:val="007D788C"/>
    <w:rsid w:val="007E0F2B"/>
    <w:rsid w:val="007E15AF"/>
    <w:rsid w:val="007E2534"/>
    <w:rsid w:val="007E3387"/>
    <w:rsid w:val="007E4A74"/>
    <w:rsid w:val="007E556C"/>
    <w:rsid w:val="007F1530"/>
    <w:rsid w:val="007F1691"/>
    <w:rsid w:val="007F1B96"/>
    <w:rsid w:val="007F2896"/>
    <w:rsid w:val="007F3A16"/>
    <w:rsid w:val="007F61E7"/>
    <w:rsid w:val="007F6F81"/>
    <w:rsid w:val="007F712F"/>
    <w:rsid w:val="007F73AC"/>
    <w:rsid w:val="00800E5F"/>
    <w:rsid w:val="00800F59"/>
    <w:rsid w:val="0080191D"/>
    <w:rsid w:val="00804354"/>
    <w:rsid w:val="00811AE9"/>
    <w:rsid w:val="008136E6"/>
    <w:rsid w:val="00815290"/>
    <w:rsid w:val="008153B7"/>
    <w:rsid w:val="00816A8D"/>
    <w:rsid w:val="00825FAB"/>
    <w:rsid w:val="008275BE"/>
    <w:rsid w:val="00827F5E"/>
    <w:rsid w:val="00831454"/>
    <w:rsid w:val="00832140"/>
    <w:rsid w:val="008329B0"/>
    <w:rsid w:val="00835A46"/>
    <w:rsid w:val="008360DB"/>
    <w:rsid w:val="008361D6"/>
    <w:rsid w:val="0083692F"/>
    <w:rsid w:val="0084015F"/>
    <w:rsid w:val="0084086E"/>
    <w:rsid w:val="008409FA"/>
    <w:rsid w:val="00841EFD"/>
    <w:rsid w:val="0084424C"/>
    <w:rsid w:val="00844BBC"/>
    <w:rsid w:val="008450DF"/>
    <w:rsid w:val="008452BC"/>
    <w:rsid w:val="00847E6B"/>
    <w:rsid w:val="00850013"/>
    <w:rsid w:val="00850FD8"/>
    <w:rsid w:val="00851372"/>
    <w:rsid w:val="00851B44"/>
    <w:rsid w:val="00852546"/>
    <w:rsid w:val="00854890"/>
    <w:rsid w:val="00857CCD"/>
    <w:rsid w:val="00860734"/>
    <w:rsid w:val="008611FE"/>
    <w:rsid w:val="0086153F"/>
    <w:rsid w:val="00863ED1"/>
    <w:rsid w:val="00865567"/>
    <w:rsid w:val="00866243"/>
    <w:rsid w:val="00866EFB"/>
    <w:rsid w:val="00867700"/>
    <w:rsid w:val="0086792F"/>
    <w:rsid w:val="00872945"/>
    <w:rsid w:val="00873F6B"/>
    <w:rsid w:val="00874A1C"/>
    <w:rsid w:val="00876005"/>
    <w:rsid w:val="008813EE"/>
    <w:rsid w:val="00881D78"/>
    <w:rsid w:val="00882744"/>
    <w:rsid w:val="00884320"/>
    <w:rsid w:val="00885496"/>
    <w:rsid w:val="00885CFD"/>
    <w:rsid w:val="008874E0"/>
    <w:rsid w:val="00887EFE"/>
    <w:rsid w:val="00891262"/>
    <w:rsid w:val="008930A9"/>
    <w:rsid w:val="0089349A"/>
    <w:rsid w:val="008935F1"/>
    <w:rsid w:val="00894D28"/>
    <w:rsid w:val="00895ABC"/>
    <w:rsid w:val="008A0420"/>
    <w:rsid w:val="008A5902"/>
    <w:rsid w:val="008A5CF6"/>
    <w:rsid w:val="008A6322"/>
    <w:rsid w:val="008B0340"/>
    <w:rsid w:val="008B0DEE"/>
    <w:rsid w:val="008B2C95"/>
    <w:rsid w:val="008B55C7"/>
    <w:rsid w:val="008B5ABB"/>
    <w:rsid w:val="008B5CD3"/>
    <w:rsid w:val="008C236F"/>
    <w:rsid w:val="008C24D3"/>
    <w:rsid w:val="008C2A01"/>
    <w:rsid w:val="008C2EA0"/>
    <w:rsid w:val="008C3EA9"/>
    <w:rsid w:val="008C5A73"/>
    <w:rsid w:val="008C5C4F"/>
    <w:rsid w:val="008C5D6A"/>
    <w:rsid w:val="008D4BC2"/>
    <w:rsid w:val="008D4ED6"/>
    <w:rsid w:val="008D5514"/>
    <w:rsid w:val="008D6578"/>
    <w:rsid w:val="008D7BE3"/>
    <w:rsid w:val="008E23FA"/>
    <w:rsid w:val="008E3085"/>
    <w:rsid w:val="008E3343"/>
    <w:rsid w:val="008E4988"/>
    <w:rsid w:val="008F1912"/>
    <w:rsid w:val="008F1B33"/>
    <w:rsid w:val="008F5B58"/>
    <w:rsid w:val="008F7506"/>
    <w:rsid w:val="008F7A6F"/>
    <w:rsid w:val="008F7CC9"/>
    <w:rsid w:val="0090197C"/>
    <w:rsid w:val="00905164"/>
    <w:rsid w:val="00905E85"/>
    <w:rsid w:val="009061A4"/>
    <w:rsid w:val="0090621B"/>
    <w:rsid w:val="009062D9"/>
    <w:rsid w:val="009062E7"/>
    <w:rsid w:val="0090723C"/>
    <w:rsid w:val="0090723D"/>
    <w:rsid w:val="00910E61"/>
    <w:rsid w:val="00910EBF"/>
    <w:rsid w:val="009115BF"/>
    <w:rsid w:val="009123ED"/>
    <w:rsid w:val="00912E24"/>
    <w:rsid w:val="00920D7A"/>
    <w:rsid w:val="00922F76"/>
    <w:rsid w:val="00923DAA"/>
    <w:rsid w:val="00924668"/>
    <w:rsid w:val="00924E40"/>
    <w:rsid w:val="00925710"/>
    <w:rsid w:val="00926A09"/>
    <w:rsid w:val="009276D3"/>
    <w:rsid w:val="009309B3"/>
    <w:rsid w:val="00930EAE"/>
    <w:rsid w:val="00933829"/>
    <w:rsid w:val="0093503F"/>
    <w:rsid w:val="0093651F"/>
    <w:rsid w:val="009365B1"/>
    <w:rsid w:val="00937284"/>
    <w:rsid w:val="009378F2"/>
    <w:rsid w:val="00942115"/>
    <w:rsid w:val="00943DFE"/>
    <w:rsid w:val="00945A21"/>
    <w:rsid w:val="009467CE"/>
    <w:rsid w:val="00950246"/>
    <w:rsid w:val="00951437"/>
    <w:rsid w:val="00951D9C"/>
    <w:rsid w:val="009532F1"/>
    <w:rsid w:val="009548B7"/>
    <w:rsid w:val="009552CB"/>
    <w:rsid w:val="009559F6"/>
    <w:rsid w:val="00957B32"/>
    <w:rsid w:val="009603F7"/>
    <w:rsid w:val="00961672"/>
    <w:rsid w:val="00970000"/>
    <w:rsid w:val="00972A1B"/>
    <w:rsid w:val="009733F3"/>
    <w:rsid w:val="00974FBC"/>
    <w:rsid w:val="00976605"/>
    <w:rsid w:val="0098097C"/>
    <w:rsid w:val="00981174"/>
    <w:rsid w:val="00981B49"/>
    <w:rsid w:val="00981FD8"/>
    <w:rsid w:val="0098345B"/>
    <w:rsid w:val="00985847"/>
    <w:rsid w:val="009876A6"/>
    <w:rsid w:val="00990779"/>
    <w:rsid w:val="0099104F"/>
    <w:rsid w:val="00991F62"/>
    <w:rsid w:val="00993763"/>
    <w:rsid w:val="00993B03"/>
    <w:rsid w:val="009971AB"/>
    <w:rsid w:val="009A1B88"/>
    <w:rsid w:val="009A1CBB"/>
    <w:rsid w:val="009A260D"/>
    <w:rsid w:val="009A44BC"/>
    <w:rsid w:val="009B069F"/>
    <w:rsid w:val="009B0F14"/>
    <w:rsid w:val="009B294E"/>
    <w:rsid w:val="009B2BB5"/>
    <w:rsid w:val="009B373B"/>
    <w:rsid w:val="009B37A1"/>
    <w:rsid w:val="009B71DC"/>
    <w:rsid w:val="009B7829"/>
    <w:rsid w:val="009B78DC"/>
    <w:rsid w:val="009C0452"/>
    <w:rsid w:val="009C1761"/>
    <w:rsid w:val="009C363B"/>
    <w:rsid w:val="009C4337"/>
    <w:rsid w:val="009C49AB"/>
    <w:rsid w:val="009C52BA"/>
    <w:rsid w:val="009C64F9"/>
    <w:rsid w:val="009D04AB"/>
    <w:rsid w:val="009D1295"/>
    <w:rsid w:val="009D2EA0"/>
    <w:rsid w:val="009D31CF"/>
    <w:rsid w:val="009D3771"/>
    <w:rsid w:val="009D4BAA"/>
    <w:rsid w:val="009D50A5"/>
    <w:rsid w:val="009D55FA"/>
    <w:rsid w:val="009D576A"/>
    <w:rsid w:val="009D59A6"/>
    <w:rsid w:val="009D699B"/>
    <w:rsid w:val="009D69AC"/>
    <w:rsid w:val="009D6F3F"/>
    <w:rsid w:val="009E0E03"/>
    <w:rsid w:val="009E0EC1"/>
    <w:rsid w:val="009E0ED5"/>
    <w:rsid w:val="009E1886"/>
    <w:rsid w:val="009E505D"/>
    <w:rsid w:val="009E77BD"/>
    <w:rsid w:val="009F0FAC"/>
    <w:rsid w:val="009F16C7"/>
    <w:rsid w:val="009F34C9"/>
    <w:rsid w:val="009F4127"/>
    <w:rsid w:val="009F43DE"/>
    <w:rsid w:val="009F546E"/>
    <w:rsid w:val="009F5CC0"/>
    <w:rsid w:val="00A00021"/>
    <w:rsid w:val="00A02C80"/>
    <w:rsid w:val="00A0303B"/>
    <w:rsid w:val="00A03A98"/>
    <w:rsid w:val="00A05101"/>
    <w:rsid w:val="00A10B13"/>
    <w:rsid w:val="00A120C0"/>
    <w:rsid w:val="00A130FC"/>
    <w:rsid w:val="00A137A7"/>
    <w:rsid w:val="00A15067"/>
    <w:rsid w:val="00A1558A"/>
    <w:rsid w:val="00A172FC"/>
    <w:rsid w:val="00A17AD0"/>
    <w:rsid w:val="00A17F17"/>
    <w:rsid w:val="00A203DC"/>
    <w:rsid w:val="00A2081F"/>
    <w:rsid w:val="00A20AF0"/>
    <w:rsid w:val="00A2529D"/>
    <w:rsid w:val="00A254D8"/>
    <w:rsid w:val="00A306F4"/>
    <w:rsid w:val="00A30FA2"/>
    <w:rsid w:val="00A328E4"/>
    <w:rsid w:val="00A32CB2"/>
    <w:rsid w:val="00A3466A"/>
    <w:rsid w:val="00A34AB0"/>
    <w:rsid w:val="00A36A85"/>
    <w:rsid w:val="00A36D91"/>
    <w:rsid w:val="00A37214"/>
    <w:rsid w:val="00A40336"/>
    <w:rsid w:val="00A40FB7"/>
    <w:rsid w:val="00A4210C"/>
    <w:rsid w:val="00A421F4"/>
    <w:rsid w:val="00A42BE3"/>
    <w:rsid w:val="00A4405A"/>
    <w:rsid w:val="00A45C5C"/>
    <w:rsid w:val="00A46650"/>
    <w:rsid w:val="00A5082B"/>
    <w:rsid w:val="00A514AE"/>
    <w:rsid w:val="00A52DB2"/>
    <w:rsid w:val="00A53637"/>
    <w:rsid w:val="00A54532"/>
    <w:rsid w:val="00A55E10"/>
    <w:rsid w:val="00A569C9"/>
    <w:rsid w:val="00A61606"/>
    <w:rsid w:val="00A619B1"/>
    <w:rsid w:val="00A6261E"/>
    <w:rsid w:val="00A62EF7"/>
    <w:rsid w:val="00A63C53"/>
    <w:rsid w:val="00A652F4"/>
    <w:rsid w:val="00A666D0"/>
    <w:rsid w:val="00A6739B"/>
    <w:rsid w:val="00A6770B"/>
    <w:rsid w:val="00A67EF8"/>
    <w:rsid w:val="00A72C86"/>
    <w:rsid w:val="00A72ED8"/>
    <w:rsid w:val="00A7367D"/>
    <w:rsid w:val="00A740DD"/>
    <w:rsid w:val="00A761D0"/>
    <w:rsid w:val="00A80F24"/>
    <w:rsid w:val="00A81C9B"/>
    <w:rsid w:val="00A8357C"/>
    <w:rsid w:val="00A84AB0"/>
    <w:rsid w:val="00A84B08"/>
    <w:rsid w:val="00A84DE0"/>
    <w:rsid w:val="00A850C7"/>
    <w:rsid w:val="00A91F45"/>
    <w:rsid w:val="00A9242D"/>
    <w:rsid w:val="00A92828"/>
    <w:rsid w:val="00A92A27"/>
    <w:rsid w:val="00A92B5D"/>
    <w:rsid w:val="00A94258"/>
    <w:rsid w:val="00A95AAD"/>
    <w:rsid w:val="00A9682A"/>
    <w:rsid w:val="00A97386"/>
    <w:rsid w:val="00AA05D4"/>
    <w:rsid w:val="00AA109A"/>
    <w:rsid w:val="00AA2EA3"/>
    <w:rsid w:val="00AA3627"/>
    <w:rsid w:val="00AA540B"/>
    <w:rsid w:val="00AA6260"/>
    <w:rsid w:val="00AB3AF6"/>
    <w:rsid w:val="00AB5060"/>
    <w:rsid w:val="00AB5651"/>
    <w:rsid w:val="00AB6AAD"/>
    <w:rsid w:val="00AB77D8"/>
    <w:rsid w:val="00AB7C7D"/>
    <w:rsid w:val="00AC04A8"/>
    <w:rsid w:val="00AC1483"/>
    <w:rsid w:val="00AC510E"/>
    <w:rsid w:val="00AC5233"/>
    <w:rsid w:val="00AC60A3"/>
    <w:rsid w:val="00AC660D"/>
    <w:rsid w:val="00AC73BE"/>
    <w:rsid w:val="00AD17B6"/>
    <w:rsid w:val="00AD2628"/>
    <w:rsid w:val="00AD36A0"/>
    <w:rsid w:val="00AD483B"/>
    <w:rsid w:val="00AD5C8E"/>
    <w:rsid w:val="00AD6159"/>
    <w:rsid w:val="00AE1D29"/>
    <w:rsid w:val="00AE64E4"/>
    <w:rsid w:val="00AE726C"/>
    <w:rsid w:val="00AE79CD"/>
    <w:rsid w:val="00AF0F89"/>
    <w:rsid w:val="00AF1176"/>
    <w:rsid w:val="00AF3482"/>
    <w:rsid w:val="00AF3B43"/>
    <w:rsid w:val="00AF479A"/>
    <w:rsid w:val="00AF5ACE"/>
    <w:rsid w:val="00AF6DC7"/>
    <w:rsid w:val="00AF7615"/>
    <w:rsid w:val="00AF7632"/>
    <w:rsid w:val="00B001B0"/>
    <w:rsid w:val="00B007C2"/>
    <w:rsid w:val="00B0096D"/>
    <w:rsid w:val="00B01216"/>
    <w:rsid w:val="00B02239"/>
    <w:rsid w:val="00B0391A"/>
    <w:rsid w:val="00B03FBF"/>
    <w:rsid w:val="00B06056"/>
    <w:rsid w:val="00B070E9"/>
    <w:rsid w:val="00B07630"/>
    <w:rsid w:val="00B11861"/>
    <w:rsid w:val="00B12EF6"/>
    <w:rsid w:val="00B14FB4"/>
    <w:rsid w:val="00B16127"/>
    <w:rsid w:val="00B169F9"/>
    <w:rsid w:val="00B16BF4"/>
    <w:rsid w:val="00B16C00"/>
    <w:rsid w:val="00B178F5"/>
    <w:rsid w:val="00B20D7E"/>
    <w:rsid w:val="00B21E6F"/>
    <w:rsid w:val="00B24B53"/>
    <w:rsid w:val="00B24C86"/>
    <w:rsid w:val="00B26C84"/>
    <w:rsid w:val="00B27268"/>
    <w:rsid w:val="00B34EE4"/>
    <w:rsid w:val="00B37274"/>
    <w:rsid w:val="00B375A9"/>
    <w:rsid w:val="00B40DC5"/>
    <w:rsid w:val="00B41D6F"/>
    <w:rsid w:val="00B42327"/>
    <w:rsid w:val="00B43A3E"/>
    <w:rsid w:val="00B43D0C"/>
    <w:rsid w:val="00B445CA"/>
    <w:rsid w:val="00B46052"/>
    <w:rsid w:val="00B510FF"/>
    <w:rsid w:val="00B52F96"/>
    <w:rsid w:val="00B53BD1"/>
    <w:rsid w:val="00B53DC8"/>
    <w:rsid w:val="00B54FE6"/>
    <w:rsid w:val="00B56E19"/>
    <w:rsid w:val="00B57315"/>
    <w:rsid w:val="00B5780D"/>
    <w:rsid w:val="00B6024C"/>
    <w:rsid w:val="00B62C28"/>
    <w:rsid w:val="00B63303"/>
    <w:rsid w:val="00B655AA"/>
    <w:rsid w:val="00B71BE2"/>
    <w:rsid w:val="00B731FC"/>
    <w:rsid w:val="00B74212"/>
    <w:rsid w:val="00B74758"/>
    <w:rsid w:val="00B74D02"/>
    <w:rsid w:val="00B750F0"/>
    <w:rsid w:val="00B76B1C"/>
    <w:rsid w:val="00B76B85"/>
    <w:rsid w:val="00B8185C"/>
    <w:rsid w:val="00B8318B"/>
    <w:rsid w:val="00B83AA9"/>
    <w:rsid w:val="00B8530E"/>
    <w:rsid w:val="00B85B76"/>
    <w:rsid w:val="00B8625E"/>
    <w:rsid w:val="00B86CB5"/>
    <w:rsid w:val="00B86E97"/>
    <w:rsid w:val="00B870B7"/>
    <w:rsid w:val="00B87BC7"/>
    <w:rsid w:val="00B92372"/>
    <w:rsid w:val="00B9283B"/>
    <w:rsid w:val="00B9303C"/>
    <w:rsid w:val="00B93996"/>
    <w:rsid w:val="00B95A31"/>
    <w:rsid w:val="00B95CAA"/>
    <w:rsid w:val="00B96F49"/>
    <w:rsid w:val="00BA0BFE"/>
    <w:rsid w:val="00BA21CD"/>
    <w:rsid w:val="00BA230F"/>
    <w:rsid w:val="00BA59DB"/>
    <w:rsid w:val="00BB1ED8"/>
    <w:rsid w:val="00BB45B6"/>
    <w:rsid w:val="00BB48E4"/>
    <w:rsid w:val="00BB4AF3"/>
    <w:rsid w:val="00BB622E"/>
    <w:rsid w:val="00BB680D"/>
    <w:rsid w:val="00BC07F5"/>
    <w:rsid w:val="00BC08AF"/>
    <w:rsid w:val="00BC0953"/>
    <w:rsid w:val="00BC19F1"/>
    <w:rsid w:val="00BC3050"/>
    <w:rsid w:val="00BC3310"/>
    <w:rsid w:val="00BC3E4A"/>
    <w:rsid w:val="00BC5B44"/>
    <w:rsid w:val="00BC6197"/>
    <w:rsid w:val="00BD2B4F"/>
    <w:rsid w:val="00BD2BD3"/>
    <w:rsid w:val="00BD465B"/>
    <w:rsid w:val="00BD5455"/>
    <w:rsid w:val="00BD5EB9"/>
    <w:rsid w:val="00BD6A3E"/>
    <w:rsid w:val="00BD6A40"/>
    <w:rsid w:val="00BE067F"/>
    <w:rsid w:val="00BE0AE8"/>
    <w:rsid w:val="00BE1494"/>
    <w:rsid w:val="00BE1E1B"/>
    <w:rsid w:val="00BE44BB"/>
    <w:rsid w:val="00BE4694"/>
    <w:rsid w:val="00BE5B14"/>
    <w:rsid w:val="00BE5C6A"/>
    <w:rsid w:val="00BE5EFF"/>
    <w:rsid w:val="00BF00B1"/>
    <w:rsid w:val="00BF024F"/>
    <w:rsid w:val="00BF0A78"/>
    <w:rsid w:val="00BF3F73"/>
    <w:rsid w:val="00BF5D74"/>
    <w:rsid w:val="00C0050E"/>
    <w:rsid w:val="00C01181"/>
    <w:rsid w:val="00C015EC"/>
    <w:rsid w:val="00C01B5F"/>
    <w:rsid w:val="00C028D0"/>
    <w:rsid w:val="00C02DFF"/>
    <w:rsid w:val="00C02E8B"/>
    <w:rsid w:val="00C02EFE"/>
    <w:rsid w:val="00C039FA"/>
    <w:rsid w:val="00C103FA"/>
    <w:rsid w:val="00C116FB"/>
    <w:rsid w:val="00C1299B"/>
    <w:rsid w:val="00C14B97"/>
    <w:rsid w:val="00C15841"/>
    <w:rsid w:val="00C163E7"/>
    <w:rsid w:val="00C1733A"/>
    <w:rsid w:val="00C208C4"/>
    <w:rsid w:val="00C21C60"/>
    <w:rsid w:val="00C22BAD"/>
    <w:rsid w:val="00C25052"/>
    <w:rsid w:val="00C26699"/>
    <w:rsid w:val="00C35502"/>
    <w:rsid w:val="00C360A6"/>
    <w:rsid w:val="00C3748D"/>
    <w:rsid w:val="00C37A3B"/>
    <w:rsid w:val="00C4149E"/>
    <w:rsid w:val="00C415FA"/>
    <w:rsid w:val="00C42EE9"/>
    <w:rsid w:val="00C43C18"/>
    <w:rsid w:val="00C45472"/>
    <w:rsid w:val="00C45D73"/>
    <w:rsid w:val="00C4750E"/>
    <w:rsid w:val="00C53119"/>
    <w:rsid w:val="00C55E52"/>
    <w:rsid w:val="00C56752"/>
    <w:rsid w:val="00C57AEB"/>
    <w:rsid w:val="00C6028B"/>
    <w:rsid w:val="00C61462"/>
    <w:rsid w:val="00C61B67"/>
    <w:rsid w:val="00C62D9C"/>
    <w:rsid w:val="00C62FCB"/>
    <w:rsid w:val="00C64CED"/>
    <w:rsid w:val="00C65E0D"/>
    <w:rsid w:val="00C67734"/>
    <w:rsid w:val="00C70C60"/>
    <w:rsid w:val="00C74965"/>
    <w:rsid w:val="00C74C1C"/>
    <w:rsid w:val="00C775C2"/>
    <w:rsid w:val="00C81180"/>
    <w:rsid w:val="00C811FE"/>
    <w:rsid w:val="00C84EBA"/>
    <w:rsid w:val="00C87CCA"/>
    <w:rsid w:val="00C900FA"/>
    <w:rsid w:val="00C909CE"/>
    <w:rsid w:val="00C90D7B"/>
    <w:rsid w:val="00C91A02"/>
    <w:rsid w:val="00C91B3E"/>
    <w:rsid w:val="00C9246B"/>
    <w:rsid w:val="00C92499"/>
    <w:rsid w:val="00C92DDF"/>
    <w:rsid w:val="00C951E1"/>
    <w:rsid w:val="00C9685B"/>
    <w:rsid w:val="00C974E2"/>
    <w:rsid w:val="00C97A16"/>
    <w:rsid w:val="00C97D0B"/>
    <w:rsid w:val="00C97F3A"/>
    <w:rsid w:val="00CA1EA5"/>
    <w:rsid w:val="00CA32D2"/>
    <w:rsid w:val="00CA3B37"/>
    <w:rsid w:val="00CA4B6D"/>
    <w:rsid w:val="00CA57B2"/>
    <w:rsid w:val="00CA7122"/>
    <w:rsid w:val="00CB053E"/>
    <w:rsid w:val="00CB19BB"/>
    <w:rsid w:val="00CB1E01"/>
    <w:rsid w:val="00CB26A6"/>
    <w:rsid w:val="00CB2FE5"/>
    <w:rsid w:val="00CB5606"/>
    <w:rsid w:val="00CB6052"/>
    <w:rsid w:val="00CC10E2"/>
    <w:rsid w:val="00CC2E42"/>
    <w:rsid w:val="00CC53B3"/>
    <w:rsid w:val="00CC6A59"/>
    <w:rsid w:val="00CD10D0"/>
    <w:rsid w:val="00CD1FB7"/>
    <w:rsid w:val="00CD224B"/>
    <w:rsid w:val="00CD24FE"/>
    <w:rsid w:val="00CD2E8C"/>
    <w:rsid w:val="00CD459F"/>
    <w:rsid w:val="00CD5421"/>
    <w:rsid w:val="00CD5870"/>
    <w:rsid w:val="00CD6B6A"/>
    <w:rsid w:val="00CD75FD"/>
    <w:rsid w:val="00CD7B50"/>
    <w:rsid w:val="00CE06F3"/>
    <w:rsid w:val="00CE10D6"/>
    <w:rsid w:val="00CE1405"/>
    <w:rsid w:val="00CE27AC"/>
    <w:rsid w:val="00CE4C35"/>
    <w:rsid w:val="00CE7E8D"/>
    <w:rsid w:val="00CF03BF"/>
    <w:rsid w:val="00CF40EF"/>
    <w:rsid w:val="00CF5BA3"/>
    <w:rsid w:val="00CF5D50"/>
    <w:rsid w:val="00CF64DE"/>
    <w:rsid w:val="00D00125"/>
    <w:rsid w:val="00D00CC8"/>
    <w:rsid w:val="00D00D17"/>
    <w:rsid w:val="00D00E4B"/>
    <w:rsid w:val="00D01A83"/>
    <w:rsid w:val="00D0218D"/>
    <w:rsid w:val="00D03310"/>
    <w:rsid w:val="00D038D3"/>
    <w:rsid w:val="00D03968"/>
    <w:rsid w:val="00D0454B"/>
    <w:rsid w:val="00D05483"/>
    <w:rsid w:val="00D167CF"/>
    <w:rsid w:val="00D1716E"/>
    <w:rsid w:val="00D17687"/>
    <w:rsid w:val="00D2329E"/>
    <w:rsid w:val="00D23B41"/>
    <w:rsid w:val="00D23DD9"/>
    <w:rsid w:val="00D240E0"/>
    <w:rsid w:val="00D244D7"/>
    <w:rsid w:val="00D25696"/>
    <w:rsid w:val="00D25817"/>
    <w:rsid w:val="00D264F5"/>
    <w:rsid w:val="00D272EA"/>
    <w:rsid w:val="00D31826"/>
    <w:rsid w:val="00D32CFC"/>
    <w:rsid w:val="00D33333"/>
    <w:rsid w:val="00D33415"/>
    <w:rsid w:val="00D33431"/>
    <w:rsid w:val="00D33E4E"/>
    <w:rsid w:val="00D34388"/>
    <w:rsid w:val="00D3652D"/>
    <w:rsid w:val="00D367DE"/>
    <w:rsid w:val="00D36E27"/>
    <w:rsid w:val="00D374A7"/>
    <w:rsid w:val="00D40E76"/>
    <w:rsid w:val="00D447FC"/>
    <w:rsid w:val="00D449D8"/>
    <w:rsid w:val="00D469FC"/>
    <w:rsid w:val="00D46ADC"/>
    <w:rsid w:val="00D505F4"/>
    <w:rsid w:val="00D52FF3"/>
    <w:rsid w:val="00D53BC9"/>
    <w:rsid w:val="00D55C47"/>
    <w:rsid w:val="00D567FB"/>
    <w:rsid w:val="00D57A44"/>
    <w:rsid w:val="00D62687"/>
    <w:rsid w:val="00D62E45"/>
    <w:rsid w:val="00D63829"/>
    <w:rsid w:val="00D644D6"/>
    <w:rsid w:val="00D65B21"/>
    <w:rsid w:val="00D65E5E"/>
    <w:rsid w:val="00D67CA1"/>
    <w:rsid w:val="00D702B0"/>
    <w:rsid w:val="00D72093"/>
    <w:rsid w:val="00D7270E"/>
    <w:rsid w:val="00D734AF"/>
    <w:rsid w:val="00D7420E"/>
    <w:rsid w:val="00D74C98"/>
    <w:rsid w:val="00D756C9"/>
    <w:rsid w:val="00D76493"/>
    <w:rsid w:val="00D76E86"/>
    <w:rsid w:val="00D76FD6"/>
    <w:rsid w:val="00D77EDC"/>
    <w:rsid w:val="00D80528"/>
    <w:rsid w:val="00D80DB5"/>
    <w:rsid w:val="00D84C89"/>
    <w:rsid w:val="00D85F44"/>
    <w:rsid w:val="00D86077"/>
    <w:rsid w:val="00D86D36"/>
    <w:rsid w:val="00D90639"/>
    <w:rsid w:val="00D912CA"/>
    <w:rsid w:val="00D931A0"/>
    <w:rsid w:val="00D93FE9"/>
    <w:rsid w:val="00D9628E"/>
    <w:rsid w:val="00D97AC3"/>
    <w:rsid w:val="00DA04CB"/>
    <w:rsid w:val="00DA0B3D"/>
    <w:rsid w:val="00DA2AF1"/>
    <w:rsid w:val="00DA2C8D"/>
    <w:rsid w:val="00DA3741"/>
    <w:rsid w:val="00DA3ADC"/>
    <w:rsid w:val="00DA43CA"/>
    <w:rsid w:val="00DA54E3"/>
    <w:rsid w:val="00DA7988"/>
    <w:rsid w:val="00DB0265"/>
    <w:rsid w:val="00DB126A"/>
    <w:rsid w:val="00DB13C6"/>
    <w:rsid w:val="00DB1476"/>
    <w:rsid w:val="00DB1FBE"/>
    <w:rsid w:val="00DB239F"/>
    <w:rsid w:val="00DB481B"/>
    <w:rsid w:val="00DB60F8"/>
    <w:rsid w:val="00DB6D88"/>
    <w:rsid w:val="00DC1472"/>
    <w:rsid w:val="00DC3516"/>
    <w:rsid w:val="00DC4036"/>
    <w:rsid w:val="00DC5EFD"/>
    <w:rsid w:val="00DC6A91"/>
    <w:rsid w:val="00DC71E4"/>
    <w:rsid w:val="00DC743B"/>
    <w:rsid w:val="00DD1FBF"/>
    <w:rsid w:val="00DD2216"/>
    <w:rsid w:val="00DD2440"/>
    <w:rsid w:val="00DD290F"/>
    <w:rsid w:val="00DD3A44"/>
    <w:rsid w:val="00DD404C"/>
    <w:rsid w:val="00DD71F4"/>
    <w:rsid w:val="00DD750E"/>
    <w:rsid w:val="00DE2B4D"/>
    <w:rsid w:val="00DE2C4D"/>
    <w:rsid w:val="00DE5AED"/>
    <w:rsid w:val="00DE6F2E"/>
    <w:rsid w:val="00DE7261"/>
    <w:rsid w:val="00DE72E2"/>
    <w:rsid w:val="00DE7B6A"/>
    <w:rsid w:val="00DF2FA9"/>
    <w:rsid w:val="00DF4FB6"/>
    <w:rsid w:val="00DF7A56"/>
    <w:rsid w:val="00E00919"/>
    <w:rsid w:val="00E00D78"/>
    <w:rsid w:val="00E01345"/>
    <w:rsid w:val="00E02339"/>
    <w:rsid w:val="00E02EFB"/>
    <w:rsid w:val="00E02FAE"/>
    <w:rsid w:val="00E039D8"/>
    <w:rsid w:val="00E0499C"/>
    <w:rsid w:val="00E0770A"/>
    <w:rsid w:val="00E10D5D"/>
    <w:rsid w:val="00E11CA5"/>
    <w:rsid w:val="00E13E24"/>
    <w:rsid w:val="00E144DC"/>
    <w:rsid w:val="00E1497C"/>
    <w:rsid w:val="00E152A5"/>
    <w:rsid w:val="00E17A6C"/>
    <w:rsid w:val="00E2023F"/>
    <w:rsid w:val="00E2132F"/>
    <w:rsid w:val="00E239D8"/>
    <w:rsid w:val="00E240D6"/>
    <w:rsid w:val="00E25DEB"/>
    <w:rsid w:val="00E273A3"/>
    <w:rsid w:val="00E30212"/>
    <w:rsid w:val="00E305A8"/>
    <w:rsid w:val="00E30738"/>
    <w:rsid w:val="00E314EC"/>
    <w:rsid w:val="00E31946"/>
    <w:rsid w:val="00E31D75"/>
    <w:rsid w:val="00E31F5C"/>
    <w:rsid w:val="00E32A93"/>
    <w:rsid w:val="00E33930"/>
    <w:rsid w:val="00E33FAE"/>
    <w:rsid w:val="00E37B27"/>
    <w:rsid w:val="00E37F9B"/>
    <w:rsid w:val="00E410B9"/>
    <w:rsid w:val="00E41303"/>
    <w:rsid w:val="00E4217E"/>
    <w:rsid w:val="00E437D9"/>
    <w:rsid w:val="00E50260"/>
    <w:rsid w:val="00E522BD"/>
    <w:rsid w:val="00E526F8"/>
    <w:rsid w:val="00E6020C"/>
    <w:rsid w:val="00E617AC"/>
    <w:rsid w:val="00E62474"/>
    <w:rsid w:val="00E6277B"/>
    <w:rsid w:val="00E63273"/>
    <w:rsid w:val="00E6592B"/>
    <w:rsid w:val="00E67241"/>
    <w:rsid w:val="00E73542"/>
    <w:rsid w:val="00E7433F"/>
    <w:rsid w:val="00E74B55"/>
    <w:rsid w:val="00E75A94"/>
    <w:rsid w:val="00E76470"/>
    <w:rsid w:val="00E80124"/>
    <w:rsid w:val="00E8091D"/>
    <w:rsid w:val="00E80A10"/>
    <w:rsid w:val="00E82C46"/>
    <w:rsid w:val="00E83BE6"/>
    <w:rsid w:val="00E853D6"/>
    <w:rsid w:val="00E855BA"/>
    <w:rsid w:val="00E85CF4"/>
    <w:rsid w:val="00E86FD7"/>
    <w:rsid w:val="00E87535"/>
    <w:rsid w:val="00E9026F"/>
    <w:rsid w:val="00E91123"/>
    <w:rsid w:val="00E936FA"/>
    <w:rsid w:val="00E93D78"/>
    <w:rsid w:val="00E947CE"/>
    <w:rsid w:val="00E95058"/>
    <w:rsid w:val="00E95362"/>
    <w:rsid w:val="00E95929"/>
    <w:rsid w:val="00E968C1"/>
    <w:rsid w:val="00EA0195"/>
    <w:rsid w:val="00EA06DF"/>
    <w:rsid w:val="00EA0B27"/>
    <w:rsid w:val="00EA24F0"/>
    <w:rsid w:val="00EA2507"/>
    <w:rsid w:val="00EA5144"/>
    <w:rsid w:val="00EA5203"/>
    <w:rsid w:val="00EB0596"/>
    <w:rsid w:val="00EB0DDA"/>
    <w:rsid w:val="00EB1244"/>
    <w:rsid w:val="00EB223F"/>
    <w:rsid w:val="00EB4247"/>
    <w:rsid w:val="00EB45CB"/>
    <w:rsid w:val="00EB464A"/>
    <w:rsid w:val="00EB5832"/>
    <w:rsid w:val="00EB59F1"/>
    <w:rsid w:val="00EB71C9"/>
    <w:rsid w:val="00EC08BE"/>
    <w:rsid w:val="00EC0B5D"/>
    <w:rsid w:val="00EC1A0C"/>
    <w:rsid w:val="00EC3C55"/>
    <w:rsid w:val="00EC3E79"/>
    <w:rsid w:val="00EC45C2"/>
    <w:rsid w:val="00EC474B"/>
    <w:rsid w:val="00EC4BAF"/>
    <w:rsid w:val="00EC4DBC"/>
    <w:rsid w:val="00EC6329"/>
    <w:rsid w:val="00EC65E5"/>
    <w:rsid w:val="00EC699E"/>
    <w:rsid w:val="00EC734D"/>
    <w:rsid w:val="00ED0B1D"/>
    <w:rsid w:val="00ED1106"/>
    <w:rsid w:val="00ED3ED6"/>
    <w:rsid w:val="00ED4200"/>
    <w:rsid w:val="00ED4833"/>
    <w:rsid w:val="00ED55CA"/>
    <w:rsid w:val="00ED5D0C"/>
    <w:rsid w:val="00ED756D"/>
    <w:rsid w:val="00EE20D6"/>
    <w:rsid w:val="00EE2F99"/>
    <w:rsid w:val="00EE3521"/>
    <w:rsid w:val="00EE3A6F"/>
    <w:rsid w:val="00EE42CA"/>
    <w:rsid w:val="00EE4632"/>
    <w:rsid w:val="00EE4E21"/>
    <w:rsid w:val="00EE64DD"/>
    <w:rsid w:val="00EE7E12"/>
    <w:rsid w:val="00EF155E"/>
    <w:rsid w:val="00EF1E43"/>
    <w:rsid w:val="00EF3D22"/>
    <w:rsid w:val="00EF3EC7"/>
    <w:rsid w:val="00EF4091"/>
    <w:rsid w:val="00EF58F5"/>
    <w:rsid w:val="00EF72F5"/>
    <w:rsid w:val="00F002CE"/>
    <w:rsid w:val="00F0097B"/>
    <w:rsid w:val="00F01036"/>
    <w:rsid w:val="00F013EA"/>
    <w:rsid w:val="00F02DE9"/>
    <w:rsid w:val="00F03567"/>
    <w:rsid w:val="00F0489C"/>
    <w:rsid w:val="00F0513D"/>
    <w:rsid w:val="00F057E1"/>
    <w:rsid w:val="00F15A22"/>
    <w:rsid w:val="00F17141"/>
    <w:rsid w:val="00F17B73"/>
    <w:rsid w:val="00F211A1"/>
    <w:rsid w:val="00F23DC6"/>
    <w:rsid w:val="00F25504"/>
    <w:rsid w:val="00F27B49"/>
    <w:rsid w:val="00F30290"/>
    <w:rsid w:val="00F30DB2"/>
    <w:rsid w:val="00F312A3"/>
    <w:rsid w:val="00F32094"/>
    <w:rsid w:val="00F345C3"/>
    <w:rsid w:val="00F34D9A"/>
    <w:rsid w:val="00F35D6A"/>
    <w:rsid w:val="00F36A42"/>
    <w:rsid w:val="00F377B1"/>
    <w:rsid w:val="00F41677"/>
    <w:rsid w:val="00F42687"/>
    <w:rsid w:val="00F43900"/>
    <w:rsid w:val="00F43BA6"/>
    <w:rsid w:val="00F45C33"/>
    <w:rsid w:val="00F45D63"/>
    <w:rsid w:val="00F4721C"/>
    <w:rsid w:val="00F47962"/>
    <w:rsid w:val="00F50171"/>
    <w:rsid w:val="00F55076"/>
    <w:rsid w:val="00F55335"/>
    <w:rsid w:val="00F55F20"/>
    <w:rsid w:val="00F56B5A"/>
    <w:rsid w:val="00F56EDB"/>
    <w:rsid w:val="00F57294"/>
    <w:rsid w:val="00F60383"/>
    <w:rsid w:val="00F615D4"/>
    <w:rsid w:val="00F61A9B"/>
    <w:rsid w:val="00F62B37"/>
    <w:rsid w:val="00F634C1"/>
    <w:rsid w:val="00F63C36"/>
    <w:rsid w:val="00F64EDE"/>
    <w:rsid w:val="00F6534E"/>
    <w:rsid w:val="00F6546D"/>
    <w:rsid w:val="00F67241"/>
    <w:rsid w:val="00F7114D"/>
    <w:rsid w:val="00F71372"/>
    <w:rsid w:val="00F718DE"/>
    <w:rsid w:val="00F73E7A"/>
    <w:rsid w:val="00F75617"/>
    <w:rsid w:val="00F77C0B"/>
    <w:rsid w:val="00F807A2"/>
    <w:rsid w:val="00F80B95"/>
    <w:rsid w:val="00F837FB"/>
    <w:rsid w:val="00F842C4"/>
    <w:rsid w:val="00F850BB"/>
    <w:rsid w:val="00F85188"/>
    <w:rsid w:val="00F859CA"/>
    <w:rsid w:val="00F87AA2"/>
    <w:rsid w:val="00F92C47"/>
    <w:rsid w:val="00F93E73"/>
    <w:rsid w:val="00F94F35"/>
    <w:rsid w:val="00F95D95"/>
    <w:rsid w:val="00F970C3"/>
    <w:rsid w:val="00F97A31"/>
    <w:rsid w:val="00FA026A"/>
    <w:rsid w:val="00FA1BA4"/>
    <w:rsid w:val="00FA2C3A"/>
    <w:rsid w:val="00FA2E8B"/>
    <w:rsid w:val="00FA330D"/>
    <w:rsid w:val="00FA7867"/>
    <w:rsid w:val="00FB0868"/>
    <w:rsid w:val="00FB145D"/>
    <w:rsid w:val="00FB1AF2"/>
    <w:rsid w:val="00FB2F0C"/>
    <w:rsid w:val="00FB4C46"/>
    <w:rsid w:val="00FB4E53"/>
    <w:rsid w:val="00FB5132"/>
    <w:rsid w:val="00FB5D18"/>
    <w:rsid w:val="00FB6662"/>
    <w:rsid w:val="00FB7BD7"/>
    <w:rsid w:val="00FC0223"/>
    <w:rsid w:val="00FC0382"/>
    <w:rsid w:val="00FC2AE8"/>
    <w:rsid w:val="00FC3CDA"/>
    <w:rsid w:val="00FC3F22"/>
    <w:rsid w:val="00FC58AA"/>
    <w:rsid w:val="00FC75C8"/>
    <w:rsid w:val="00FC7A11"/>
    <w:rsid w:val="00FD0BE8"/>
    <w:rsid w:val="00FD1C47"/>
    <w:rsid w:val="00FD2FD4"/>
    <w:rsid w:val="00FD3623"/>
    <w:rsid w:val="00FD39B9"/>
    <w:rsid w:val="00FD50F3"/>
    <w:rsid w:val="00FD6B5D"/>
    <w:rsid w:val="00FE02D1"/>
    <w:rsid w:val="00FE055F"/>
    <w:rsid w:val="00FE14AF"/>
    <w:rsid w:val="00FE270F"/>
    <w:rsid w:val="00FE6117"/>
    <w:rsid w:val="00FE75F5"/>
    <w:rsid w:val="00FF0A83"/>
    <w:rsid w:val="00FF105E"/>
    <w:rsid w:val="00FF10BE"/>
    <w:rsid w:val="00FF1CC8"/>
    <w:rsid w:val="00FF2DCF"/>
    <w:rsid w:val="00FF4511"/>
    <w:rsid w:val="00FF509E"/>
    <w:rsid w:val="00FF5552"/>
    <w:rsid w:val="00FF5C08"/>
    <w:rsid w:val="00FF5DB8"/>
    <w:rsid w:val="00FF61B0"/>
    <w:rsid w:val="00FF64E2"/>
    <w:rsid w:val="00FF66DF"/>
    <w:rsid w:val="00FF7B45"/>
    <w:rsid w:val="00FF7CB6"/>
    <w:rsid w:val="45EF69FE"/>
    <w:rsid w:val="55A5A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0C7278"/>
    <w:pPr>
      <w:suppressAutoHyphens w:val="0"/>
      <w:spacing w:before="240" w:after="60"/>
      <w:outlineLvl w:val="6"/>
    </w:pPr>
    <w:rPr>
      <w:rFonts w:ascii="Calibri" w:hAnsi="Calibri" w:cs="Times New Roman"/>
      <w:sz w:val="24"/>
      <w:szCs w:val="24"/>
      <w:lang w:val="x-none" w:eastAsia="es-ES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link w:val="SagniadetextindependentCar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uiPriority w:val="59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rsid w:val="00B375A9"/>
    <w:rPr>
      <w:color w:val="0000FF"/>
      <w:u w:val="single"/>
    </w:rPr>
  </w:style>
  <w:style w:type="character" w:styleId="Enllavisitat">
    <w:name w:val="FollowedHyperlink"/>
    <w:rsid w:val="00B375A9"/>
    <w:rPr>
      <w:color w:val="800080"/>
      <w:u w:val="single"/>
    </w:rPr>
  </w:style>
  <w:style w:type="paragraph" w:styleId="Textdebloc">
    <w:name w:val="Block Text"/>
    <w:basedOn w:val="Normal"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B375A9"/>
    <w:rPr>
      <w:lang w:eastAsia="es-ES"/>
    </w:rPr>
  </w:style>
  <w:style w:type="character" w:styleId="Refernciadenotaalfinal">
    <w:name w:val="endnote reference"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8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372B8"/>
    <w:rPr>
      <w:color w:val="605E5C"/>
      <w:shd w:val="clear" w:color="auto" w:fill="E1DFDD"/>
    </w:rPr>
  </w:style>
  <w:style w:type="numbering" w:customStyle="1" w:styleId="Estiloimportado2">
    <w:name w:val="Estilo importado 2"/>
    <w:rsid w:val="00350406"/>
    <w:pPr>
      <w:numPr>
        <w:numId w:val="9"/>
      </w:numPr>
    </w:pPr>
  </w:style>
  <w:style w:type="table" w:customStyle="1" w:styleId="TableNormal1">
    <w:name w:val="Table Normal1"/>
    <w:qFormat/>
    <w:rsid w:val="005930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4C5CA4"/>
  </w:style>
  <w:style w:type="character" w:customStyle="1" w:styleId="eop">
    <w:name w:val="eop"/>
    <w:basedOn w:val="Lletraperdefectedelpargraf"/>
    <w:rsid w:val="004C5CA4"/>
  </w:style>
  <w:style w:type="paragraph" w:customStyle="1" w:styleId="paragraph">
    <w:name w:val="paragraph"/>
    <w:basedOn w:val="Normal"/>
    <w:rsid w:val="001E454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B481B"/>
    <w:rPr>
      <w:rFonts w:ascii="Helvetica" w:hAnsi="Helvetica" w:cs="Helvetica"/>
      <w:lang w:eastAsia="zh-CN"/>
    </w:rPr>
  </w:style>
  <w:style w:type="table" w:customStyle="1" w:styleId="TableNormal11">
    <w:name w:val="Table Normal11"/>
    <w:uiPriority w:val="2"/>
    <w:semiHidden/>
    <w:qFormat/>
    <w:rsid w:val="001352E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3">
    <w:name w:val="Taula amb quadrícula13"/>
    <w:basedOn w:val="Taulanormal"/>
    <w:uiPriority w:val="59"/>
    <w:locked/>
    <w:rsid w:val="00E33FA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0851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3D5E6A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7Car">
    <w:name w:val="Títol 7 Car"/>
    <w:basedOn w:val="Lletraperdefectedelpargraf"/>
    <w:link w:val="Ttol7"/>
    <w:semiHidden/>
    <w:rsid w:val="000C7278"/>
    <w:rPr>
      <w:rFonts w:ascii="Calibri" w:hAnsi="Calibri"/>
      <w:sz w:val="24"/>
      <w:szCs w:val="24"/>
      <w:lang w:val="x-none" w:eastAsia="es-ES"/>
    </w:rPr>
  </w:style>
  <w:style w:type="paragraph" w:customStyle="1" w:styleId="Sessi">
    <w:name w:val="Sessió"/>
    <w:basedOn w:val="Normal"/>
    <w:next w:val="Normal"/>
    <w:rsid w:val="000C7278"/>
    <w:pPr>
      <w:widowControl w:val="0"/>
    </w:pPr>
    <w:rPr>
      <w:rFonts w:ascii="Times New Roman" w:hAnsi="Times New Roman" w:cs="Times New Roman"/>
      <w:b/>
      <w:caps/>
      <w:spacing w:val="-3"/>
      <w:sz w:val="24"/>
      <w:u w:val="single"/>
      <w:lang w:eastAsia="es-ES"/>
    </w:rPr>
  </w:style>
  <w:style w:type="paragraph" w:customStyle="1" w:styleId="Punt">
    <w:name w:val="Punt"/>
    <w:basedOn w:val="Normal"/>
    <w:next w:val="Normal"/>
    <w:link w:val="PuntCar"/>
    <w:rsid w:val="000C7278"/>
    <w:pPr>
      <w:widowControl w:val="0"/>
      <w:tabs>
        <w:tab w:val="left" w:pos="-720"/>
      </w:tabs>
    </w:pPr>
    <w:rPr>
      <w:rFonts w:ascii="Times New Roman" w:hAnsi="Times New Roman" w:cs="Times New Roman"/>
      <w:caps/>
      <w:spacing w:val="-3"/>
      <w:sz w:val="24"/>
      <w:u w:val="single"/>
      <w:lang w:eastAsia="es-ES"/>
    </w:rPr>
  </w:style>
  <w:style w:type="character" w:customStyle="1" w:styleId="PuntCar">
    <w:name w:val="Punt Car"/>
    <w:link w:val="Punt"/>
    <w:rsid w:val="000C7278"/>
    <w:rPr>
      <w:caps/>
      <w:spacing w:val="-3"/>
      <w:sz w:val="24"/>
      <w:u w:val="single"/>
      <w:lang w:eastAsia="es-ES"/>
    </w:rPr>
  </w:style>
  <w:style w:type="paragraph" w:customStyle="1" w:styleId="Preformatted">
    <w:name w:val="Preformatted"/>
    <w:basedOn w:val="Normal"/>
    <w:rsid w:val="000C727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Times New Roman"/>
      <w:snapToGrid w:val="0"/>
      <w:lang w:eastAsia="es-ES"/>
    </w:rPr>
  </w:style>
  <w:style w:type="paragraph" w:customStyle="1" w:styleId="Textindependent31">
    <w:name w:val="Text independent 31"/>
    <w:basedOn w:val="Normal"/>
    <w:rsid w:val="000C7278"/>
    <w:pPr>
      <w:spacing w:after="120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entradilla">
    <w:name w:val="entradilla"/>
    <w:basedOn w:val="Normal"/>
    <w:rsid w:val="000C727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Lletraperdefectedelpargraf"/>
    <w:rsid w:val="000C7278"/>
  </w:style>
  <w:style w:type="character" w:customStyle="1" w:styleId="Ttol6Car">
    <w:name w:val="Títol 6 Car"/>
    <w:link w:val="Ttol6"/>
    <w:rsid w:val="000C7278"/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Textopredeterminado">
    <w:name w:val="Texto predeterminado"/>
    <w:basedOn w:val="Normal"/>
    <w:rsid w:val="000C7278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s-ES"/>
    </w:rPr>
  </w:style>
  <w:style w:type="paragraph" w:styleId="HTMLambformatprevi">
    <w:name w:val="HTML Preformatted"/>
    <w:basedOn w:val="Normal"/>
    <w:link w:val="HTMLambformatpreviCar"/>
    <w:uiPriority w:val="99"/>
    <w:rsid w:val="000C7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Times New Roman"/>
      <w:lang w:val="x-none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0C7278"/>
    <w:rPr>
      <w:rFonts w:ascii="Arial Unicode MS" w:eastAsia="Arial Unicode MS" w:hAnsi="Arial Unicode MS"/>
      <w:lang w:val="x-none" w:eastAsia="es-ES"/>
    </w:rPr>
  </w:style>
  <w:style w:type="character" w:customStyle="1" w:styleId="Ttulo6Car1">
    <w:name w:val="Título 6 Car1"/>
    <w:uiPriority w:val="9"/>
    <w:semiHidden/>
    <w:rsid w:val="000C7278"/>
    <w:rPr>
      <w:rFonts w:ascii="Calibri" w:hAnsi="Calibri"/>
      <w:b/>
      <w:bCs/>
      <w:sz w:val="22"/>
      <w:szCs w:val="22"/>
      <w:lang w:val="es-ES" w:eastAsia="es-ES" w:bidi="ar-SA"/>
    </w:rPr>
  </w:style>
  <w:style w:type="character" w:customStyle="1" w:styleId="CapaleraCar">
    <w:name w:val="Capçalera Car"/>
    <w:link w:val="Capalera"/>
    <w:rsid w:val="000C7278"/>
    <w:rPr>
      <w:rFonts w:ascii="Helvetica" w:hAnsi="Helvetica" w:cs="Helvetica"/>
      <w:lang w:eastAsia="zh-CN"/>
    </w:rPr>
  </w:style>
  <w:style w:type="paragraph" w:styleId="Senseespaiat">
    <w:name w:val="No Spacing"/>
    <w:uiPriority w:val="1"/>
    <w:qFormat/>
    <w:rsid w:val="000C7278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C72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customXml/itemProps2.xml><?xml version="1.0" encoding="utf-8"?>
<ds:datastoreItem xmlns:ds="http://schemas.openxmlformats.org/officeDocument/2006/customXml" ds:itemID="{1976C481-39B8-4039-8DDD-E1483299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2738</Characters>
  <Application>Microsoft Office Word</Application>
  <DocSecurity>0</DocSecurity>
  <Lines>85</Lines>
  <Paragraphs>52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2</cp:revision>
  <cp:lastPrinted>2024-03-11T13:56:00Z</cp:lastPrinted>
  <dcterms:created xsi:type="dcterms:W3CDTF">2026-02-27T08:05:00Z</dcterms:created>
  <dcterms:modified xsi:type="dcterms:W3CDTF">2026-02-27T08:05:00Z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