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0BE9F8" w14:textId="77777777" w:rsidR="00D02CF0" w:rsidRPr="00E46A80" w:rsidRDefault="00D02CF0" w:rsidP="00205E85">
      <w:pPr>
        <w:rPr>
          <w:b/>
          <w:bCs/>
          <w:szCs w:val="22"/>
        </w:rPr>
      </w:pPr>
    </w:p>
    <w:p w14:paraId="44405F5C" w14:textId="2ED3D54C" w:rsidR="004A43A3" w:rsidRPr="00E46A80" w:rsidRDefault="004A43A3" w:rsidP="004A43A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 w:rsidRPr="00E46A80">
        <w:rPr>
          <w:b/>
        </w:rPr>
        <w:t xml:space="preserve">Expedient núm.: </w:t>
      </w:r>
      <w:r w:rsidR="006A0026" w:rsidRPr="00E46A80">
        <w:rPr>
          <w:b/>
          <w:bCs/>
          <w:szCs w:val="22"/>
        </w:rPr>
        <w:t>202</w:t>
      </w:r>
      <w:r w:rsidR="0049561F" w:rsidRPr="00E46A80">
        <w:rPr>
          <w:b/>
          <w:bCs/>
          <w:szCs w:val="22"/>
        </w:rPr>
        <w:t>5</w:t>
      </w:r>
      <w:r w:rsidR="006A0026" w:rsidRPr="00E46A80">
        <w:rPr>
          <w:b/>
          <w:bCs/>
          <w:szCs w:val="22"/>
        </w:rPr>
        <w:t>/</w:t>
      </w:r>
      <w:r w:rsidR="0049561F" w:rsidRPr="00E46A80">
        <w:rPr>
          <w:b/>
          <w:bCs/>
          <w:szCs w:val="22"/>
        </w:rPr>
        <w:t>4</w:t>
      </w:r>
      <w:r w:rsidR="006A0026" w:rsidRPr="00E46A80">
        <w:rPr>
          <w:b/>
          <w:bCs/>
          <w:szCs w:val="22"/>
        </w:rPr>
        <w:t>2</w:t>
      </w:r>
      <w:r w:rsidR="0049561F" w:rsidRPr="00E46A80">
        <w:rPr>
          <w:b/>
          <w:bCs/>
          <w:szCs w:val="22"/>
        </w:rPr>
        <w:t>9</w:t>
      </w:r>
      <w:r w:rsidR="00D02CF0" w:rsidRPr="00E46A80">
        <w:rPr>
          <w:b/>
          <w:bCs/>
          <w:szCs w:val="22"/>
        </w:rPr>
        <w:t>85</w:t>
      </w:r>
    </w:p>
    <w:p w14:paraId="74973206" w14:textId="77777777" w:rsidR="004A43A3" w:rsidRPr="00E46A80" w:rsidRDefault="004A43A3" w:rsidP="004A43A3">
      <w:pPr>
        <w:rPr>
          <w:b/>
        </w:rPr>
      </w:pPr>
    </w:p>
    <w:p w14:paraId="52F0D835" w14:textId="77777777" w:rsidR="00AD0E82" w:rsidRPr="00E46A80" w:rsidRDefault="00AD0E82" w:rsidP="00AD0E82">
      <w:pPr>
        <w:tabs>
          <w:tab w:val="center" w:pos="4252"/>
          <w:tab w:val="left" w:pos="7733"/>
        </w:tabs>
        <w:jc w:val="left"/>
      </w:pPr>
    </w:p>
    <w:p w14:paraId="2B1D9D02" w14:textId="77777777" w:rsidR="00C11B7F" w:rsidRPr="00E46A80" w:rsidRDefault="00C11B7F" w:rsidP="00C11B7F">
      <w:pPr>
        <w:ind w:firstLine="708"/>
        <w:rPr>
          <w:szCs w:val="22"/>
        </w:rPr>
      </w:pPr>
    </w:p>
    <w:p w14:paraId="08248309" w14:textId="77777777" w:rsidR="00C11B7F" w:rsidRPr="00E46A80" w:rsidRDefault="00C11B7F" w:rsidP="00C11B7F">
      <w:pPr>
        <w:tabs>
          <w:tab w:val="center" w:pos="4252"/>
          <w:tab w:val="right" w:pos="8504"/>
        </w:tabs>
        <w:jc w:val="center"/>
        <w:rPr>
          <w:b/>
          <w:noProof/>
          <w:szCs w:val="22"/>
          <w:lang w:eastAsia="es-ES"/>
        </w:rPr>
      </w:pPr>
    </w:p>
    <w:p w14:paraId="2D766D1D" w14:textId="3344D005" w:rsidR="00C11B7F" w:rsidRPr="00E46A80" w:rsidRDefault="00C11B7F" w:rsidP="00C1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E46A80">
        <w:rPr>
          <w:szCs w:val="22"/>
        </w:rPr>
        <w:t>Lot núm.</w:t>
      </w:r>
      <w:r w:rsidRPr="00E46A80">
        <w:rPr>
          <w:szCs w:val="22"/>
        </w:rPr>
        <w:tab/>
        <w:t xml:space="preserve">  </w:t>
      </w:r>
      <w:r w:rsidRPr="00E46A80">
        <w:rPr>
          <w:b/>
          <w:szCs w:val="22"/>
        </w:rPr>
        <w:t>5</w:t>
      </w:r>
    </w:p>
    <w:p w14:paraId="06AED481" w14:textId="77777777" w:rsidR="00C11B7F" w:rsidRPr="00E46A80" w:rsidRDefault="00C11B7F" w:rsidP="00C1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E46A80">
        <w:rPr>
          <w:szCs w:val="22"/>
        </w:rPr>
        <w:t xml:space="preserve">Nom municipi   </w:t>
      </w:r>
      <w:r w:rsidRPr="00E46A80">
        <w:rPr>
          <w:b/>
          <w:bCs/>
          <w:szCs w:val="22"/>
        </w:rPr>
        <w:t>SANT VICENÇ DE CASTELLET</w:t>
      </w:r>
    </w:p>
    <w:p w14:paraId="70819D6D" w14:textId="0E2398EF" w:rsidR="00C11B7F" w:rsidRPr="00E46A80" w:rsidRDefault="00C11B7F" w:rsidP="00C11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E46A80">
        <w:rPr>
          <w:szCs w:val="22"/>
        </w:rPr>
        <w:t xml:space="preserve">Nom actuació </w:t>
      </w:r>
      <w:r w:rsidRPr="00E46A80">
        <w:rPr>
          <w:b/>
          <w:bCs/>
          <w:szCs w:val="22"/>
        </w:rPr>
        <w:t>REDACCIÓ DEL PROJECTES CONTRUCTIUS DE MILLORA DE DIVERSOS PONTS DE LA XARXA DE CARRETERES DE LA DIPUTACIÓ DE BARCELONA</w:t>
      </w:r>
    </w:p>
    <w:p w14:paraId="3781518A" w14:textId="77777777" w:rsidR="00C11B7F" w:rsidRPr="00E46A80" w:rsidRDefault="00C11B7F" w:rsidP="00C11B7F">
      <w:pPr>
        <w:jc w:val="left"/>
        <w:rPr>
          <w:b/>
          <w:szCs w:val="22"/>
        </w:rPr>
      </w:pPr>
    </w:p>
    <w:p w14:paraId="7721E72F" w14:textId="77777777" w:rsidR="00C11B7F" w:rsidRPr="00E46A80" w:rsidRDefault="00C11B7F" w:rsidP="00C11B7F">
      <w:pPr>
        <w:ind w:left="426"/>
        <w:rPr>
          <w:szCs w:val="22"/>
        </w:rPr>
      </w:pPr>
    </w:p>
    <w:p w14:paraId="6AAEDDEC" w14:textId="2187D40F" w:rsidR="00C11B7F" w:rsidRPr="00E46A80" w:rsidRDefault="00C11B7F" w:rsidP="00341E63">
      <w:pPr>
        <w:pStyle w:val="Pargrafdellista"/>
        <w:numPr>
          <w:ilvl w:val="0"/>
          <w:numId w:val="66"/>
        </w:numPr>
      </w:pPr>
      <w:r w:rsidRPr="00E46A80">
        <w:rPr>
          <w:b/>
          <w:szCs w:val="22"/>
        </w:rPr>
        <w:t>La proposició econòmica, basada en el preu haurà d’ajustar-se al model següent:</w:t>
      </w:r>
    </w:p>
    <w:p w14:paraId="51849DA5" w14:textId="77777777" w:rsidR="00C11B7F" w:rsidRPr="00E46A80" w:rsidRDefault="00C11B7F" w:rsidP="00C11B7F">
      <w:pPr>
        <w:ind w:left="426"/>
        <w:jc w:val="left"/>
        <w:rPr>
          <w:b/>
          <w:szCs w:val="22"/>
        </w:rPr>
      </w:pPr>
    </w:p>
    <w:p w14:paraId="67A0A6E5" w14:textId="77777777" w:rsidR="00C11B7F" w:rsidRPr="00E46A80" w:rsidRDefault="00C11B7F" w:rsidP="00C11B7F">
      <w:pPr>
        <w:ind w:left="426"/>
        <w:jc w:val="left"/>
        <w:rPr>
          <w:b/>
          <w:szCs w:val="22"/>
        </w:rPr>
      </w:pPr>
    </w:p>
    <w:p w14:paraId="192F84DF" w14:textId="77777777" w:rsidR="00C11B7F" w:rsidRPr="00E46A80" w:rsidRDefault="00C11B7F" w:rsidP="00C11B7F">
      <w:pPr>
        <w:tabs>
          <w:tab w:val="left" w:pos="1296"/>
          <w:tab w:val="left" w:pos="1440"/>
        </w:tabs>
        <w:ind w:left="426"/>
        <w:rPr>
          <w:spacing w:val="-2"/>
          <w:szCs w:val="22"/>
        </w:rPr>
      </w:pPr>
      <w:r w:rsidRPr="00E46A80">
        <w:rPr>
          <w:szCs w:val="22"/>
        </w:rPr>
        <w:t xml:space="preserve">"El Sr./La Sra. ......................................... amb NIF núm. .............., en nom propi / en representació de l’empresa .............., en qualitat de ..., i segons escriptura pública autoritzada davant Notari .........., en data ..... i amb número de protocol .../o document ..., CIF núm. .............., domiciliada a........... carrer ........................, núm. ...., (persona de contacte ....................., adreça de correu electrònic ................,  telèfon núm. ............ i fax núm. ... ..........), assabentat/da de les condicions exigides per optar a la contractació relativa contracte de serveis consistent en la </w:t>
      </w:r>
      <w:r w:rsidRPr="00E46A80">
        <w:rPr>
          <w:b/>
          <w:bCs/>
          <w:szCs w:val="22"/>
          <w:lang w:eastAsia="ca-ES"/>
        </w:rPr>
        <w:t xml:space="preserve">REDACCIÓ </w:t>
      </w:r>
      <w:r w:rsidRPr="00E46A80">
        <w:rPr>
          <w:b/>
          <w:szCs w:val="22"/>
        </w:rPr>
        <w:t>DELS PROJECTES CONSTRUCTIUS DE MILLORA DE DIVERSOS PONTS DE LA XARXA DE CARRETERES DE LA DIPUTACIÓ DE BARCELONA</w:t>
      </w:r>
      <w:r w:rsidRPr="00E46A80">
        <w:rPr>
          <w:szCs w:val="22"/>
        </w:rPr>
        <w:t xml:space="preserve">, es compromet a portar-la a terme amb subjecció al Plec de Clàusules Administratives Particulars i </w:t>
      </w:r>
      <w:r w:rsidRPr="00E46A80">
        <w:t>al Plec de Prescripcions Tècniques Particulars</w:t>
      </w:r>
      <w:r w:rsidRPr="00E46A80">
        <w:rPr>
          <w:szCs w:val="22"/>
        </w:rPr>
        <w:t>, per la quantitat de:</w:t>
      </w:r>
      <w:r w:rsidRPr="00E46A80">
        <w:rPr>
          <w:spacing w:val="-2"/>
          <w:szCs w:val="22"/>
        </w:rPr>
        <w:t xml:space="preserve"> </w:t>
      </w:r>
    </w:p>
    <w:p w14:paraId="4F092525" w14:textId="77777777" w:rsidR="00C11B7F" w:rsidRPr="00E46A80" w:rsidRDefault="00C11B7F" w:rsidP="00C11B7F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p w14:paraId="2CE2D6E2" w14:textId="77777777" w:rsidR="00C11B7F" w:rsidRPr="00E46A80" w:rsidRDefault="00C11B7F" w:rsidP="00C11B7F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tbl>
      <w:tblPr>
        <w:tblW w:w="8079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2127"/>
      </w:tblGrid>
      <w:tr w:rsidR="00C11B7F" w:rsidRPr="00E46A80" w14:paraId="05BE2CA2" w14:textId="77777777" w:rsidTr="00164EAF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155A58CC" w14:textId="77777777" w:rsidR="00C11B7F" w:rsidRPr="00E46A80" w:rsidRDefault="00C11B7F" w:rsidP="00164EAF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</w:p>
        </w:tc>
        <w:tc>
          <w:tcPr>
            <w:tcW w:w="62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60D4288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:rsidR="00C11B7F" w:rsidRPr="00E46A80" w14:paraId="05FD6214" w14:textId="77777777" w:rsidTr="00164EAF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BC2F26E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14:paraId="30DB4CEA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2276A9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Preu ofertat</w:t>
            </w:r>
          </w:p>
          <w:p w14:paraId="0D2F2071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FC49DE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AABA0A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Import 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0AFFD28" w14:textId="77777777" w:rsidR="00C11B7F" w:rsidRPr="00E46A80" w:rsidRDefault="00C11B7F" w:rsidP="00164EAF">
            <w:pPr>
              <w:suppressAutoHyphens w:val="0"/>
              <w:ind w:left="-108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Total preu ofertat</w:t>
            </w:r>
          </w:p>
          <w:p w14:paraId="4A8FB41C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(IVA inclòs)</w:t>
            </w:r>
          </w:p>
        </w:tc>
      </w:tr>
      <w:tr w:rsidR="00C11B7F" w:rsidRPr="00E46A80" w14:paraId="5510CBCF" w14:textId="77777777" w:rsidTr="00164EAF">
        <w:trPr>
          <w:trHeight w:val="35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A84CD0" w14:textId="47D6A64B" w:rsidR="00C11B7F" w:rsidRPr="00E46A80" w:rsidRDefault="00C11B7F" w:rsidP="00164EAF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  <w:r w:rsidRPr="00E46A80">
              <w:t>2</w:t>
            </w:r>
            <w:r w:rsidR="00341E63" w:rsidRPr="00E46A80">
              <w:t>0</w:t>
            </w:r>
            <w:r w:rsidRPr="00E46A80">
              <w:t>.</w:t>
            </w:r>
            <w:r w:rsidR="00341E63" w:rsidRPr="00E46A80">
              <w:t>8</w:t>
            </w:r>
            <w:r w:rsidRPr="00E46A80">
              <w:t>00,00 €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97C691" w14:textId="77777777" w:rsidR="00C11B7F" w:rsidRPr="00E46A80" w:rsidRDefault="00C11B7F" w:rsidP="00164EAF">
            <w:pPr>
              <w:suppressAutoHyphens w:val="0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A97DF3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517B83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FC3F2F" w14:textId="77777777" w:rsidR="00C11B7F" w:rsidRPr="00E46A80" w:rsidRDefault="00C11B7F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</w:tr>
    </w:tbl>
    <w:p w14:paraId="0067A6F5" w14:textId="77777777" w:rsidR="00C11B7F" w:rsidRPr="00E46A80" w:rsidRDefault="00C11B7F" w:rsidP="00C11B7F">
      <w:pPr>
        <w:tabs>
          <w:tab w:val="left" w:pos="0"/>
          <w:tab w:val="left" w:pos="1296"/>
          <w:tab w:val="left" w:pos="1440"/>
        </w:tabs>
      </w:pPr>
    </w:p>
    <w:p w14:paraId="237CC7EB" w14:textId="77777777" w:rsidR="00C11B7F" w:rsidRPr="00E46A80" w:rsidRDefault="00C11B7F" w:rsidP="001A4C3C">
      <w:pPr>
        <w:pStyle w:val="Pargrafdellista"/>
        <w:ind w:left="502"/>
        <w:rPr>
          <w:b/>
          <w:szCs w:val="22"/>
        </w:rPr>
      </w:pPr>
    </w:p>
    <w:p w14:paraId="1EF029FB" w14:textId="2BE57539" w:rsidR="001A4C3C" w:rsidRPr="00E46A80" w:rsidRDefault="001A4C3C" w:rsidP="00CD54C0">
      <w:pPr>
        <w:pStyle w:val="Pargrafdellista"/>
        <w:keepNext/>
        <w:keepLines/>
        <w:widowControl w:val="0"/>
        <w:numPr>
          <w:ilvl w:val="0"/>
          <w:numId w:val="66"/>
        </w:numPr>
        <w:rPr>
          <w:b/>
          <w:szCs w:val="22"/>
        </w:rPr>
      </w:pPr>
      <w:r w:rsidRPr="00E46A80">
        <w:rPr>
          <w:b/>
          <w:szCs w:val="22"/>
        </w:rPr>
        <w:lastRenderedPageBreak/>
        <w:t>Millora d’experiència de l’equip tècnic mínim, per sobre de la mínima prevista a la clàusula 1.10 PCAP</w:t>
      </w:r>
    </w:p>
    <w:p w14:paraId="7E874DEF" w14:textId="77777777" w:rsidR="001A4C3C" w:rsidRPr="00E46A80" w:rsidRDefault="001A4C3C" w:rsidP="00CD54C0">
      <w:pPr>
        <w:keepNext/>
        <w:keepLines/>
        <w:widowControl w:val="0"/>
        <w:rPr>
          <w:b/>
          <w:szCs w:val="22"/>
          <w:u w:val="single"/>
          <w:lang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2835"/>
        <w:gridCol w:w="3128"/>
      </w:tblGrid>
      <w:tr w:rsidR="001A4C3C" w:rsidRPr="00E46A80" w14:paraId="55D40C8E" w14:textId="77777777" w:rsidTr="00AD5AC9">
        <w:trPr>
          <w:trHeight w:val="783"/>
          <w:tblHeader/>
          <w:jc w:val="center"/>
        </w:trPr>
        <w:tc>
          <w:tcPr>
            <w:tcW w:w="552" w:type="dxa"/>
            <w:shd w:val="clear" w:color="auto" w:fill="D9D9D9"/>
          </w:tcPr>
          <w:p w14:paraId="27C5BC2B" w14:textId="77777777" w:rsidR="001A4C3C" w:rsidRPr="00E46A80" w:rsidRDefault="001A4C3C" w:rsidP="00CD54C0">
            <w:pPr>
              <w:keepNext/>
              <w:keepLines/>
              <w:widowControl w:val="0"/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Id</w:t>
            </w:r>
          </w:p>
        </w:tc>
        <w:tc>
          <w:tcPr>
            <w:tcW w:w="1560" w:type="dxa"/>
            <w:shd w:val="clear" w:color="auto" w:fill="D9D9D9"/>
          </w:tcPr>
          <w:p w14:paraId="67D0784A" w14:textId="77777777" w:rsidR="001A4C3C" w:rsidRPr="00E46A80" w:rsidRDefault="001A4C3C" w:rsidP="00CD54C0">
            <w:pPr>
              <w:keepNext/>
              <w:keepLines/>
              <w:widowControl w:val="0"/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835" w:type="dxa"/>
            <w:shd w:val="clear" w:color="auto" w:fill="D9D9D9"/>
          </w:tcPr>
          <w:p w14:paraId="43A39157" w14:textId="77777777" w:rsidR="001A4C3C" w:rsidRPr="00E46A80" w:rsidRDefault="001A4C3C" w:rsidP="00CD54C0">
            <w:pPr>
              <w:keepNext/>
              <w:keepLines/>
              <w:widowControl w:val="0"/>
              <w:rPr>
                <w:sz w:val="20"/>
              </w:rPr>
            </w:pPr>
            <w:r w:rsidRPr="00E46A80">
              <w:rPr>
                <w:b/>
                <w:bCs/>
                <w:sz w:val="20"/>
                <w:lang w:eastAsia="ca-ES"/>
              </w:rPr>
              <w:t>Experiència en redacció de projectes constructius (en els últims 6 anys)</w:t>
            </w:r>
          </w:p>
        </w:tc>
        <w:tc>
          <w:tcPr>
            <w:tcW w:w="3128" w:type="dxa"/>
            <w:shd w:val="clear" w:color="auto" w:fill="D9D9D9"/>
          </w:tcPr>
          <w:p w14:paraId="750B8401" w14:textId="77777777" w:rsidR="001A4C3C" w:rsidRPr="00E46A80" w:rsidRDefault="001A4C3C" w:rsidP="00CD54C0">
            <w:pPr>
              <w:keepNext/>
              <w:keepLines/>
              <w:widowControl w:val="0"/>
              <w:jc w:val="center"/>
            </w:pPr>
            <w:r w:rsidRPr="00E46A80">
              <w:rPr>
                <w:sz w:val="18"/>
                <w:szCs w:val="18"/>
              </w:rPr>
              <w:t>(</w:t>
            </w:r>
            <w:r w:rsidRPr="00E46A80">
              <w:rPr>
                <w:szCs w:val="22"/>
              </w:rPr>
              <w:t>marqueu amb una creu el nombre de projectes en els que s’ha participat i que reuneixin els requisits exigits</w:t>
            </w:r>
            <w:r w:rsidRPr="00E46A80">
              <w:t xml:space="preserve">) </w:t>
            </w:r>
          </w:p>
        </w:tc>
      </w:tr>
      <w:tr w:rsidR="001A4C3C" w:rsidRPr="00E46A80" w14:paraId="074D95E6" w14:textId="77777777" w:rsidTr="00AD5AC9">
        <w:trPr>
          <w:trHeight w:val="1359"/>
          <w:jc w:val="center"/>
        </w:trPr>
        <w:tc>
          <w:tcPr>
            <w:tcW w:w="552" w:type="dxa"/>
          </w:tcPr>
          <w:p w14:paraId="42F27688" w14:textId="77777777" w:rsidR="001A4C3C" w:rsidRPr="00E46A80" w:rsidRDefault="001A4C3C" w:rsidP="00CD54C0">
            <w:pPr>
              <w:keepNext/>
              <w:keepLines/>
              <w:widowControl w:val="0"/>
              <w:jc w:val="left"/>
              <w:rPr>
                <w:szCs w:val="22"/>
              </w:rPr>
            </w:pPr>
            <w:r w:rsidRPr="00E46A80">
              <w:rPr>
                <w:b/>
                <w:szCs w:val="22"/>
                <w:lang w:eastAsia="ca-ES"/>
              </w:rPr>
              <w:t>DE</w:t>
            </w:r>
          </w:p>
        </w:tc>
        <w:tc>
          <w:tcPr>
            <w:tcW w:w="1560" w:type="dxa"/>
          </w:tcPr>
          <w:p w14:paraId="6ABA1C2A" w14:textId="77777777" w:rsidR="001A4C3C" w:rsidRPr="00E46A80" w:rsidRDefault="001A4C3C" w:rsidP="00CD54C0">
            <w:pPr>
              <w:keepNext/>
              <w:keepLines/>
              <w:widowControl w:val="0"/>
              <w:jc w:val="left"/>
              <w:rPr>
                <w:szCs w:val="22"/>
              </w:rPr>
            </w:pPr>
            <w:r w:rsidRPr="00E46A80">
              <w:rPr>
                <w:szCs w:val="22"/>
                <w:lang w:eastAsia="ca-ES"/>
              </w:rPr>
              <w:t>Director/a de l’equip</w:t>
            </w:r>
          </w:p>
        </w:tc>
        <w:tc>
          <w:tcPr>
            <w:tcW w:w="2835" w:type="dxa"/>
          </w:tcPr>
          <w:p w14:paraId="00D77285" w14:textId="77777777" w:rsidR="001A4C3C" w:rsidRPr="00E46A80" w:rsidRDefault="001A4C3C" w:rsidP="00CD54C0">
            <w:pPr>
              <w:keepNext/>
              <w:keepLines/>
              <w:widowControl w:val="0"/>
              <w:rPr>
                <w:szCs w:val="22"/>
                <w:lang w:eastAsia="ca-ES"/>
              </w:rPr>
            </w:pPr>
            <w:r w:rsidRPr="00E46A80">
              <w:rPr>
                <w:szCs w:val="22"/>
              </w:rPr>
              <w:t>Haver participat com a autor de projectes constructius de ponts,</w:t>
            </w:r>
            <w:r w:rsidRPr="00E46A80">
              <w:rPr>
                <w:szCs w:val="22"/>
                <w:lang w:eastAsia="ca-ES"/>
              </w:rPr>
              <w:t xml:space="preserve"> amb un import mínim d’honoraris de 20.000 euros, IVA exclòs</w:t>
            </w:r>
          </w:p>
        </w:tc>
        <w:tc>
          <w:tcPr>
            <w:tcW w:w="3128" w:type="dxa"/>
            <w:vAlign w:val="center"/>
          </w:tcPr>
          <w:p w14:paraId="64510413" w14:textId="77777777" w:rsidR="001A4C3C" w:rsidRPr="00E46A80" w:rsidRDefault="001A4C3C" w:rsidP="00CD54C0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 xml:space="preserve">       1      2      3      4      5      </w:t>
            </w:r>
          </w:p>
          <w:p w14:paraId="131629BE" w14:textId="77777777" w:rsidR="001A4C3C" w:rsidRPr="00E46A80" w:rsidRDefault="001A4C3C" w:rsidP="00CD54C0">
            <w:pPr>
              <w:keepNext/>
              <w:keepLines/>
              <w:widowControl w:val="0"/>
              <w:spacing w:line="120" w:lineRule="auto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  □ □ □ □ □</w:t>
            </w:r>
          </w:p>
          <w:p w14:paraId="544C1EFC" w14:textId="77777777" w:rsidR="001A4C3C" w:rsidRPr="00E46A80" w:rsidRDefault="001A4C3C" w:rsidP="00CD54C0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 xml:space="preserve">         </w:t>
            </w:r>
          </w:p>
        </w:tc>
      </w:tr>
      <w:tr w:rsidR="001A4C3C" w:rsidRPr="00E46A80" w14:paraId="4499B311" w14:textId="77777777" w:rsidTr="00AD5AC9">
        <w:trPr>
          <w:trHeight w:val="1243"/>
          <w:jc w:val="center"/>
        </w:trPr>
        <w:tc>
          <w:tcPr>
            <w:tcW w:w="552" w:type="dxa"/>
          </w:tcPr>
          <w:p w14:paraId="467C3EB1" w14:textId="77777777" w:rsidR="001A4C3C" w:rsidRPr="00E46A80" w:rsidRDefault="001A4C3C" w:rsidP="00CD54C0">
            <w:pPr>
              <w:keepNext/>
              <w:keepLines/>
              <w:widowControl w:val="0"/>
              <w:jc w:val="left"/>
              <w:rPr>
                <w:b/>
                <w:szCs w:val="22"/>
                <w:lang w:eastAsia="ca-ES"/>
              </w:rPr>
            </w:pPr>
            <w:r w:rsidRPr="00E46A80">
              <w:rPr>
                <w:b/>
                <w:szCs w:val="22"/>
                <w:lang w:eastAsia="ca-ES"/>
              </w:rPr>
              <w:t>EE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277DF79A" w14:textId="77777777" w:rsidR="001A4C3C" w:rsidRPr="00E46A80" w:rsidRDefault="001A4C3C" w:rsidP="00CD54C0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>Especialista en càlcul d’estructures</w:t>
            </w:r>
          </w:p>
        </w:tc>
        <w:tc>
          <w:tcPr>
            <w:tcW w:w="2835" w:type="dxa"/>
          </w:tcPr>
          <w:p w14:paraId="2690869E" w14:textId="77777777" w:rsidR="001A4C3C" w:rsidRPr="00E46A80" w:rsidRDefault="001A4C3C" w:rsidP="00CD54C0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>Haver participat en t</w:t>
            </w:r>
            <w:r w:rsidRPr="00E46A80">
              <w:rPr>
                <w:szCs w:val="22"/>
                <w:lang w:eastAsia="ca-ES"/>
              </w:rPr>
              <w:t>reballs de càlcul d’estructures de ponts,  amb un import mínim d’honoraris de 15.000 euros, IVA exclòs</w:t>
            </w:r>
          </w:p>
        </w:tc>
        <w:tc>
          <w:tcPr>
            <w:tcW w:w="3128" w:type="dxa"/>
            <w:vAlign w:val="center"/>
          </w:tcPr>
          <w:p w14:paraId="118933AB" w14:textId="77777777" w:rsidR="001A4C3C" w:rsidRPr="00E46A80" w:rsidRDefault="001A4C3C" w:rsidP="00CD54C0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 xml:space="preserve">       1      2      3      4      5      </w:t>
            </w:r>
          </w:p>
          <w:p w14:paraId="578FD98C" w14:textId="77777777" w:rsidR="001A4C3C" w:rsidRPr="00E46A80" w:rsidRDefault="001A4C3C" w:rsidP="00CD54C0">
            <w:pPr>
              <w:keepNext/>
              <w:keepLines/>
              <w:widowControl w:val="0"/>
              <w:spacing w:line="120" w:lineRule="auto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  □ □ □ □ □</w:t>
            </w:r>
          </w:p>
        </w:tc>
      </w:tr>
    </w:tbl>
    <w:p w14:paraId="57775988" w14:textId="77777777" w:rsidR="001A4C3C" w:rsidRPr="00E46A80" w:rsidRDefault="001A4C3C" w:rsidP="00CD54C0">
      <w:pPr>
        <w:keepNext/>
        <w:keepLines/>
        <w:widowControl w:val="0"/>
        <w:ind w:left="426" w:hanging="426"/>
        <w:rPr>
          <w:szCs w:val="22"/>
          <w:u w:val="single"/>
        </w:rPr>
      </w:pPr>
    </w:p>
    <w:p w14:paraId="18B2A5C1" w14:textId="77777777" w:rsidR="001A4C3C" w:rsidRPr="00E46A80" w:rsidRDefault="001A4C3C" w:rsidP="001A4C3C">
      <w:pPr>
        <w:ind w:left="426" w:hanging="426"/>
        <w:rPr>
          <w:szCs w:val="22"/>
        </w:rPr>
      </w:pPr>
      <w:r w:rsidRPr="00E46A80">
        <w:rPr>
          <w:szCs w:val="22"/>
          <w:u w:val="single"/>
        </w:rPr>
        <w:t>Nota:</w:t>
      </w:r>
      <w:r w:rsidRPr="00E46A80">
        <w:rPr>
          <w:szCs w:val="22"/>
        </w:rPr>
        <w:t xml:space="preserve"> en tractar-se d’una millora d’experiència, no es tindrà en compte els treballs presentats per justificar l’experiència mínima de l’equip mínim de treball, exigida a la clàusula 1.10 PCAP.</w:t>
      </w:r>
    </w:p>
    <w:p w14:paraId="188D8D72" w14:textId="77777777" w:rsidR="001A4C3C" w:rsidRPr="00E46A80" w:rsidRDefault="001A4C3C" w:rsidP="001A4C3C">
      <w:pPr>
        <w:ind w:left="426" w:hanging="426"/>
      </w:pPr>
    </w:p>
    <w:p w14:paraId="097807F6" w14:textId="77777777" w:rsidR="001A4C3C" w:rsidRPr="00E46A80" w:rsidRDefault="001A4C3C" w:rsidP="001A4C3C">
      <w:pPr>
        <w:ind w:left="426" w:hanging="426"/>
      </w:pPr>
    </w:p>
    <w:p w14:paraId="5CD62F06" w14:textId="77777777" w:rsidR="001A4C3C" w:rsidRPr="00E46A80" w:rsidRDefault="001A4C3C" w:rsidP="00CD54C0">
      <w:pPr>
        <w:pStyle w:val="Ttol3"/>
        <w:keepLines/>
        <w:widowControl w:val="0"/>
        <w:numPr>
          <w:ilvl w:val="0"/>
          <w:numId w:val="66"/>
        </w:numPr>
        <w:tabs>
          <w:tab w:val="left" w:pos="-1094"/>
          <w:tab w:val="left" w:pos="-720"/>
          <w:tab w:val="left" w:pos="0"/>
          <w:tab w:val="left" w:pos="709"/>
        </w:tabs>
        <w:suppressAutoHyphens w:val="0"/>
        <w:autoSpaceDE w:val="0"/>
        <w:spacing w:before="0" w:after="0" w:line="264" w:lineRule="auto"/>
        <w:ind w:left="360"/>
        <w:rPr>
          <w:sz w:val="22"/>
          <w:szCs w:val="22"/>
        </w:rPr>
      </w:pPr>
      <w:r w:rsidRPr="00E46A80">
        <w:rPr>
          <w:sz w:val="22"/>
          <w:szCs w:val="22"/>
        </w:rPr>
        <w:lastRenderedPageBreak/>
        <w:t>Millora de l’equip de treball per  sobre del mínim previst a la clàusula 1.10 PCAP.</w:t>
      </w:r>
    </w:p>
    <w:p w14:paraId="1FD6DE09" w14:textId="77777777" w:rsidR="001A4C3C" w:rsidRPr="00E46A80" w:rsidRDefault="001A4C3C" w:rsidP="00CD54C0">
      <w:pPr>
        <w:keepNext/>
        <w:keepLines/>
        <w:widowControl w:val="0"/>
      </w:pPr>
    </w:p>
    <w:p w14:paraId="1110C57B" w14:textId="77777777" w:rsidR="001A4C3C" w:rsidRPr="00E46A80" w:rsidRDefault="001A4C3C" w:rsidP="00CD54C0">
      <w:pPr>
        <w:keepNext/>
        <w:keepLines/>
        <w:widowControl w:val="0"/>
      </w:pPr>
      <w:r w:rsidRPr="00E46A80">
        <w:t>Incorporació de perfils professionals addicionals a l’equip mínim exigit a la clàusula 1.10 del PCAP, amb les següents titulacions i experiència mínima:</w:t>
      </w:r>
    </w:p>
    <w:p w14:paraId="4B74BABA" w14:textId="77777777" w:rsidR="001A4C3C" w:rsidRPr="00E46A80" w:rsidRDefault="001A4C3C" w:rsidP="00CD54C0">
      <w:pPr>
        <w:keepNext/>
        <w:keepLines/>
        <w:widowContro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8"/>
        <w:gridCol w:w="2977"/>
        <w:gridCol w:w="2247"/>
      </w:tblGrid>
      <w:tr w:rsidR="001A4C3C" w:rsidRPr="00E46A80" w14:paraId="2B2E5384" w14:textId="77777777" w:rsidTr="00AD5AC9">
        <w:trPr>
          <w:trHeight w:val="783"/>
          <w:tblHeader/>
          <w:jc w:val="center"/>
        </w:trPr>
        <w:tc>
          <w:tcPr>
            <w:tcW w:w="2998" w:type="dxa"/>
            <w:shd w:val="clear" w:color="auto" w:fill="D9D9D9"/>
          </w:tcPr>
          <w:p w14:paraId="582C5081" w14:textId="77777777" w:rsidR="001A4C3C" w:rsidRPr="00E46A80" w:rsidRDefault="001A4C3C" w:rsidP="00CD54C0">
            <w:pPr>
              <w:keepNext/>
              <w:keepLines/>
              <w:widowControl w:val="0"/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977" w:type="dxa"/>
            <w:shd w:val="clear" w:color="auto" w:fill="D9D9D9"/>
          </w:tcPr>
          <w:p w14:paraId="37194406" w14:textId="77777777" w:rsidR="001A4C3C" w:rsidRPr="00E46A80" w:rsidRDefault="001A4C3C" w:rsidP="00CD54C0">
            <w:pPr>
              <w:keepNext/>
              <w:keepLines/>
              <w:widowControl w:val="0"/>
            </w:pPr>
            <w:r w:rsidRPr="00E46A80">
              <w:rPr>
                <w:b/>
                <w:bCs/>
                <w:sz w:val="20"/>
                <w:lang w:eastAsia="ca-ES"/>
              </w:rPr>
              <w:t>Experiència general valorable per sobre de la mínima</w:t>
            </w:r>
            <w:r w:rsidRPr="00E46A80">
              <w:rPr>
                <w:bCs/>
                <w:sz w:val="20"/>
                <w:lang w:eastAsia="ca-ES"/>
              </w:rPr>
              <w:t xml:space="preserve"> (en els últims 6 anys)</w:t>
            </w:r>
          </w:p>
        </w:tc>
        <w:tc>
          <w:tcPr>
            <w:tcW w:w="2247" w:type="dxa"/>
            <w:shd w:val="clear" w:color="auto" w:fill="D9D9D9"/>
          </w:tcPr>
          <w:p w14:paraId="5F5367E1" w14:textId="77777777" w:rsidR="001A4C3C" w:rsidRPr="00E46A80" w:rsidRDefault="001A4C3C" w:rsidP="00CD54C0">
            <w:pPr>
              <w:keepNext/>
              <w:keepLines/>
              <w:widowControl w:val="0"/>
              <w:jc w:val="center"/>
            </w:pPr>
            <w:r w:rsidRPr="00E46A80">
              <w:rPr>
                <w:sz w:val="18"/>
                <w:szCs w:val="18"/>
              </w:rPr>
              <w:t>(</w:t>
            </w:r>
            <w:r w:rsidRPr="00E46A80">
              <w:rPr>
                <w:szCs w:val="22"/>
              </w:rPr>
              <w:t xml:space="preserve">marqueu amb una X </w:t>
            </w:r>
            <w:r w:rsidRPr="00E46A80">
              <w:t xml:space="preserve"> si oferiu/no oferiu incorporar aquest perfil tècnic) </w:t>
            </w:r>
          </w:p>
          <w:p w14:paraId="1DC50A71" w14:textId="77777777" w:rsidR="001A4C3C" w:rsidRPr="00E46A80" w:rsidRDefault="001A4C3C" w:rsidP="00CD54C0">
            <w:pPr>
              <w:keepNext/>
              <w:keepLines/>
              <w:widowControl w:val="0"/>
              <w:jc w:val="center"/>
            </w:pPr>
          </w:p>
        </w:tc>
      </w:tr>
      <w:tr w:rsidR="001A4C3C" w:rsidRPr="00E46A80" w14:paraId="262AB1AE" w14:textId="77777777" w:rsidTr="00AD5AC9">
        <w:trPr>
          <w:trHeight w:val="303"/>
          <w:jc w:val="center"/>
        </w:trPr>
        <w:tc>
          <w:tcPr>
            <w:tcW w:w="2998" w:type="dxa"/>
          </w:tcPr>
          <w:p w14:paraId="2B46A6DA" w14:textId="77777777" w:rsidR="001A4C3C" w:rsidRPr="00E46A80" w:rsidRDefault="001A4C3C" w:rsidP="00CD54C0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</w:p>
          <w:p w14:paraId="507BC000" w14:textId="77777777" w:rsidR="001A4C3C" w:rsidRPr="00E46A80" w:rsidRDefault="001A4C3C" w:rsidP="00CD54C0">
            <w:pPr>
              <w:keepNext/>
              <w:keepLines/>
              <w:widowControl w:val="0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 xml:space="preserve">Oferiment de la incorporació a l’equip de treball d’un/a </w:t>
            </w:r>
            <w:r w:rsidRPr="00E46A80">
              <w:rPr>
                <w:b/>
                <w:bCs/>
                <w:szCs w:val="22"/>
                <w:lang w:eastAsia="ca-ES"/>
              </w:rPr>
              <w:t xml:space="preserve">especialista </w:t>
            </w:r>
            <w:r w:rsidRPr="00E46A80">
              <w:rPr>
                <w:b/>
                <w:bCs/>
                <w:szCs w:val="22"/>
              </w:rPr>
              <w:t>en hidràulica i hidrologia</w:t>
            </w:r>
            <w:r w:rsidRPr="00E46A80">
              <w:rPr>
                <w:szCs w:val="22"/>
                <w:lang w:eastAsia="ca-ES"/>
              </w:rPr>
              <w:t xml:space="preserve">, </w:t>
            </w:r>
            <w:r w:rsidRPr="00E46A80">
              <w:rPr>
                <w:szCs w:val="22"/>
              </w:rPr>
              <w:t>amb una titulació de Màster d’Enginyeria de Camins, Canals i Ports o equivalent</w:t>
            </w:r>
          </w:p>
          <w:p w14:paraId="3681B2CB" w14:textId="77777777" w:rsidR="001A4C3C" w:rsidRPr="00E46A80" w:rsidRDefault="001A4C3C" w:rsidP="00CD54C0">
            <w:pPr>
              <w:keepNext/>
              <w:keepLines/>
              <w:widowControl w:val="0"/>
              <w:jc w:val="left"/>
              <w:rPr>
                <w:szCs w:val="22"/>
              </w:rPr>
            </w:pPr>
          </w:p>
        </w:tc>
        <w:tc>
          <w:tcPr>
            <w:tcW w:w="2977" w:type="dxa"/>
          </w:tcPr>
          <w:p w14:paraId="28B4D3B7" w14:textId="77777777" w:rsidR="001A4C3C" w:rsidRPr="00E46A80" w:rsidRDefault="001A4C3C" w:rsidP="00CD54C0">
            <w:pPr>
              <w:keepNext/>
              <w:keepLines/>
              <w:widowControl w:val="0"/>
            </w:pPr>
          </w:p>
          <w:p w14:paraId="3C2ACF46" w14:textId="77777777" w:rsidR="001A4C3C" w:rsidRPr="00E46A80" w:rsidRDefault="001A4C3C" w:rsidP="00CD54C0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t xml:space="preserve">Amb una experiència </w:t>
            </w:r>
            <w:r w:rsidRPr="00E46A80">
              <w:rPr>
                <w:szCs w:val="22"/>
              </w:rPr>
              <w:t>mínima de tres treballs en càlculs hidràulics amb interacció de les estructures a la conca, en els últims sis anys</w:t>
            </w:r>
          </w:p>
        </w:tc>
        <w:tc>
          <w:tcPr>
            <w:tcW w:w="2247" w:type="dxa"/>
            <w:vAlign w:val="center"/>
          </w:tcPr>
          <w:p w14:paraId="515E8852" w14:textId="77777777" w:rsidR="001A4C3C" w:rsidRPr="00E46A80" w:rsidRDefault="001A4C3C" w:rsidP="00CD54C0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E46A80">
              <w:rPr>
                <w:szCs w:val="22"/>
              </w:rPr>
              <w:t xml:space="preserve"> SI      NO      </w:t>
            </w:r>
          </w:p>
          <w:p w14:paraId="32A08E1A" w14:textId="77777777" w:rsidR="001A4C3C" w:rsidRPr="00E46A80" w:rsidRDefault="001A4C3C" w:rsidP="00CD54C0">
            <w:pPr>
              <w:keepNext/>
              <w:keepLines/>
              <w:widowControl w:val="0"/>
              <w:spacing w:line="120" w:lineRule="auto"/>
              <w:jc w:val="center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□  □ </w:t>
            </w:r>
          </w:p>
          <w:p w14:paraId="54784CE4" w14:textId="77777777" w:rsidR="001A4C3C" w:rsidRPr="00E46A80" w:rsidRDefault="001A4C3C" w:rsidP="00CD54C0">
            <w:pPr>
              <w:keepNext/>
              <w:keepLines/>
              <w:widowControl w:val="0"/>
              <w:jc w:val="center"/>
              <w:rPr>
                <w:rFonts w:eastAsia="Calibri"/>
                <w:b/>
                <w:bCs/>
                <w:color w:val="000000"/>
                <w:szCs w:val="22"/>
                <w:lang w:eastAsia="ca-ES"/>
              </w:rPr>
            </w:pPr>
          </w:p>
        </w:tc>
      </w:tr>
      <w:tr w:rsidR="001A4C3C" w:rsidRPr="00E46A80" w14:paraId="113CDC14" w14:textId="77777777" w:rsidTr="00AD5AC9">
        <w:trPr>
          <w:trHeight w:val="303"/>
          <w:jc w:val="center"/>
        </w:trPr>
        <w:tc>
          <w:tcPr>
            <w:tcW w:w="2998" w:type="dxa"/>
          </w:tcPr>
          <w:p w14:paraId="4EEF146F" w14:textId="77777777" w:rsidR="001A4C3C" w:rsidRPr="00E46A80" w:rsidRDefault="001A4C3C" w:rsidP="00CD54C0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</w:p>
          <w:p w14:paraId="44EFD751" w14:textId="77777777" w:rsidR="001A4C3C" w:rsidRPr="00E46A80" w:rsidRDefault="001A4C3C" w:rsidP="00CD54C0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 xml:space="preserve">Oferiment de la incorporació a l’equip de treball d’un/a </w:t>
            </w:r>
            <w:r w:rsidRPr="00E46A80">
              <w:rPr>
                <w:b/>
                <w:bCs/>
                <w:szCs w:val="22"/>
                <w:lang w:eastAsia="ca-ES"/>
              </w:rPr>
              <w:t xml:space="preserve">especialista </w:t>
            </w:r>
            <w:r w:rsidRPr="00E46A80">
              <w:rPr>
                <w:b/>
                <w:bCs/>
                <w:szCs w:val="22"/>
              </w:rPr>
              <w:t>en seguretat viària</w:t>
            </w:r>
            <w:r w:rsidRPr="00E46A80">
              <w:rPr>
                <w:szCs w:val="22"/>
                <w:lang w:eastAsia="ca-ES"/>
              </w:rPr>
              <w:t xml:space="preserve">, amb una titulació </w:t>
            </w:r>
            <w:r w:rsidRPr="00E46A80">
              <w:rPr>
                <w:szCs w:val="22"/>
              </w:rPr>
              <w:t xml:space="preserve">de grau </w:t>
            </w:r>
            <w:r w:rsidRPr="00E46A80">
              <w:rPr>
                <w:noProof/>
                <w:szCs w:val="22"/>
              </w:rPr>
              <w:t xml:space="preserve">d’Enginyeria Civil o equivalent; ; o </w:t>
            </w:r>
            <w:r w:rsidRPr="00E46A80">
              <w:rPr>
                <w:szCs w:val="22"/>
              </w:rPr>
              <w:t>màster en Enginyeria de Camins, Canals i Ports o equivalent</w:t>
            </w:r>
          </w:p>
        </w:tc>
        <w:tc>
          <w:tcPr>
            <w:tcW w:w="2977" w:type="dxa"/>
          </w:tcPr>
          <w:p w14:paraId="402414F8" w14:textId="77777777" w:rsidR="001A4C3C" w:rsidRPr="00E46A80" w:rsidRDefault="001A4C3C" w:rsidP="00CD54C0">
            <w:pPr>
              <w:keepNext/>
              <w:keepLines/>
              <w:widowControl w:val="0"/>
            </w:pPr>
          </w:p>
          <w:p w14:paraId="43454011" w14:textId="77777777" w:rsidR="001A4C3C" w:rsidRPr="00E46A80" w:rsidRDefault="001A4C3C" w:rsidP="00CD54C0">
            <w:pPr>
              <w:keepNext/>
              <w:keepLines/>
              <w:widowControl w:val="0"/>
            </w:pPr>
            <w:r w:rsidRPr="00E46A80">
              <w:t>Amb una experiència mínima de tres treballs</w:t>
            </w:r>
            <w:r w:rsidRPr="00E46A80">
              <w:rPr>
                <w:szCs w:val="22"/>
              </w:rPr>
              <w:t xml:space="preserve"> en estudis de seguretat viària de projectes constructius de carreteres, en els últims sis anys.</w:t>
            </w:r>
          </w:p>
        </w:tc>
        <w:tc>
          <w:tcPr>
            <w:tcW w:w="2247" w:type="dxa"/>
            <w:vAlign w:val="center"/>
          </w:tcPr>
          <w:p w14:paraId="52B79B13" w14:textId="77777777" w:rsidR="001A4C3C" w:rsidRPr="00E46A80" w:rsidRDefault="001A4C3C" w:rsidP="00CD54C0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E46A80">
              <w:rPr>
                <w:szCs w:val="22"/>
              </w:rPr>
              <w:t xml:space="preserve"> SI      NO      </w:t>
            </w:r>
          </w:p>
          <w:p w14:paraId="68C50C01" w14:textId="77777777" w:rsidR="001A4C3C" w:rsidRPr="00E46A80" w:rsidRDefault="001A4C3C" w:rsidP="00CD54C0">
            <w:pPr>
              <w:keepNext/>
              <w:keepLines/>
              <w:widowControl w:val="0"/>
              <w:spacing w:line="120" w:lineRule="auto"/>
              <w:jc w:val="center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□  □ </w:t>
            </w:r>
          </w:p>
          <w:p w14:paraId="6A6A75FA" w14:textId="77777777" w:rsidR="001A4C3C" w:rsidRPr="00E46A80" w:rsidRDefault="001A4C3C" w:rsidP="00CD54C0">
            <w:pPr>
              <w:keepNext/>
              <w:keepLines/>
              <w:widowControl w:val="0"/>
              <w:jc w:val="center"/>
              <w:rPr>
                <w:szCs w:val="22"/>
              </w:rPr>
            </w:pPr>
          </w:p>
        </w:tc>
      </w:tr>
    </w:tbl>
    <w:p w14:paraId="66D3A017" w14:textId="77777777" w:rsidR="001A4C3C" w:rsidRPr="00E46A80" w:rsidRDefault="001A4C3C" w:rsidP="00CD54C0">
      <w:pPr>
        <w:keepNext/>
        <w:keepLines/>
        <w:widowControl w:val="0"/>
        <w:spacing w:line="252" w:lineRule="auto"/>
        <w:rPr>
          <w:b/>
          <w:bCs/>
        </w:rPr>
      </w:pPr>
    </w:p>
    <w:p w14:paraId="5FB16E5E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34E3E816" w14:textId="77777777" w:rsidR="001A4C3C" w:rsidRPr="00E46A80" w:rsidRDefault="001A4C3C" w:rsidP="001A4C3C">
      <w:pPr>
        <w:spacing w:line="252" w:lineRule="auto"/>
        <w:rPr>
          <w:b/>
          <w:bCs/>
        </w:rPr>
      </w:pPr>
      <w:r w:rsidRPr="00E46A80">
        <w:rPr>
          <w:b/>
          <w:bCs/>
        </w:rPr>
        <w:t>Una persona podrà ocupar fins a dos perfils, sempre que tingui les titulacions i experiència requerides pels perfils.</w:t>
      </w:r>
    </w:p>
    <w:p w14:paraId="264B68F6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36067E75" w14:textId="77777777" w:rsidR="001A4C3C" w:rsidRPr="00E46A80" w:rsidRDefault="001A4C3C" w:rsidP="001A4C3C">
      <w:pPr>
        <w:spacing w:line="252" w:lineRule="auto"/>
        <w:rPr>
          <w:b/>
          <w:bCs/>
        </w:rPr>
      </w:pPr>
      <w:r w:rsidRPr="00E46A80">
        <w:rPr>
          <w:b/>
          <w:bCs/>
        </w:rPr>
        <w:t>Els dos tècnics de l’equip mínim de treball no poden acumular el seu perfil professional entre ells.</w:t>
      </w:r>
    </w:p>
    <w:p w14:paraId="322E2738" w14:textId="77777777" w:rsidR="001A4C3C" w:rsidRPr="00E46A80" w:rsidRDefault="001A4C3C" w:rsidP="001A4C3C">
      <w:pPr>
        <w:spacing w:before="100" w:after="100" w:line="252" w:lineRule="auto"/>
        <w:rPr>
          <w:b/>
          <w:bCs/>
        </w:rPr>
      </w:pPr>
      <w:r w:rsidRPr="00E46A80">
        <w:rPr>
          <w:b/>
          <w:bCs/>
        </w:rPr>
        <w:t>De la mateixa manera, una persona no podrà ocupar més de dos perfils, sumats els perfils corresponents a la solvència mínima exigida i els perfils corresponents a les millores.</w:t>
      </w:r>
    </w:p>
    <w:p w14:paraId="2FA36B95" w14:textId="77777777" w:rsidR="001A4C3C" w:rsidRPr="00E46A80" w:rsidRDefault="001A4C3C" w:rsidP="001A4C3C">
      <w:pPr>
        <w:spacing w:line="252" w:lineRule="auto"/>
        <w:rPr>
          <w:b/>
          <w:bCs/>
        </w:rPr>
      </w:pPr>
    </w:p>
    <w:p w14:paraId="2B62FD9C" w14:textId="77777777" w:rsidR="001A4C3C" w:rsidRPr="00E46A80" w:rsidRDefault="001A4C3C" w:rsidP="00CD54C0">
      <w:pPr>
        <w:keepNext/>
        <w:keepLines/>
        <w:widowControl w:val="0"/>
        <w:numPr>
          <w:ilvl w:val="0"/>
          <w:numId w:val="66"/>
        </w:numPr>
        <w:tabs>
          <w:tab w:val="left" w:pos="0"/>
        </w:tabs>
        <w:spacing w:line="264" w:lineRule="auto"/>
      </w:pPr>
      <w:r w:rsidRPr="00E46A80">
        <w:rPr>
          <w:b/>
          <w:szCs w:val="22"/>
        </w:rPr>
        <w:lastRenderedPageBreak/>
        <w:t>Millores al contracte: Realització d’una representació virtual 3D</w:t>
      </w:r>
    </w:p>
    <w:p w14:paraId="0FA81248" w14:textId="77777777" w:rsidR="001A4C3C" w:rsidRPr="00E46A80" w:rsidRDefault="001A4C3C" w:rsidP="00CD54C0">
      <w:pPr>
        <w:keepNext/>
        <w:keepLines/>
        <w:widowControl w:val="0"/>
        <w:rPr>
          <w:b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78"/>
        <w:gridCol w:w="2439"/>
      </w:tblGrid>
      <w:tr w:rsidR="001A4C3C" w:rsidRPr="00E46A80" w14:paraId="12862C63" w14:textId="77777777" w:rsidTr="00AD5AC9">
        <w:trPr>
          <w:trHeight w:val="601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DD20802" w14:textId="77777777" w:rsidR="001A4C3C" w:rsidRPr="00E46A80" w:rsidRDefault="001A4C3C" w:rsidP="00CD54C0">
            <w:pPr>
              <w:keepNext/>
              <w:keepLines/>
              <w:widowControl w:val="0"/>
              <w:rPr>
                <w:b/>
                <w:szCs w:val="22"/>
              </w:rPr>
            </w:pPr>
          </w:p>
          <w:p w14:paraId="3D8A02E1" w14:textId="77777777" w:rsidR="001A4C3C" w:rsidRPr="00E46A80" w:rsidRDefault="001A4C3C" w:rsidP="00CD54C0">
            <w:pPr>
              <w:keepNext/>
              <w:keepLines/>
              <w:widowControl w:val="0"/>
              <w:rPr>
                <w:b/>
                <w:szCs w:val="22"/>
              </w:rPr>
            </w:pPr>
          </w:p>
          <w:p w14:paraId="729D3685" w14:textId="77777777" w:rsidR="001A4C3C" w:rsidRPr="00E46A80" w:rsidRDefault="001A4C3C" w:rsidP="00CD54C0">
            <w:pPr>
              <w:keepNext/>
              <w:keepLines/>
              <w:widowControl w:val="0"/>
            </w:pPr>
            <w:r w:rsidRPr="00E46A80">
              <w:rPr>
                <w:b/>
                <w:szCs w:val="22"/>
              </w:rPr>
              <w:t>Realització d’una representació virtual 3D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4182C8" w14:textId="77777777" w:rsidR="001A4C3C" w:rsidRPr="00E46A80" w:rsidRDefault="001A4C3C" w:rsidP="00CD54C0">
            <w:pPr>
              <w:keepNext/>
              <w:keepLines/>
              <w:widowControl w:val="0"/>
              <w:autoSpaceDE w:val="0"/>
              <w:autoSpaceDN w:val="0"/>
              <w:spacing w:line="251" w:lineRule="exact"/>
              <w:ind w:left="81" w:right="82"/>
              <w:jc w:val="center"/>
              <w:rPr>
                <w:rFonts w:eastAsia="Arial"/>
                <w:b/>
                <w:bCs/>
                <w:szCs w:val="22"/>
                <w:lang w:eastAsia="en-US"/>
              </w:rPr>
            </w:pPr>
            <w:r w:rsidRPr="00E46A80">
              <w:rPr>
                <w:b/>
                <w:bCs/>
                <w:szCs w:val="22"/>
                <w:lang w:eastAsia="ca-ES"/>
              </w:rPr>
              <w:t>OFEREIX/NO OFEREIX</w:t>
            </w:r>
          </w:p>
          <w:p w14:paraId="3042ECE0" w14:textId="77777777" w:rsidR="001A4C3C" w:rsidRPr="00E46A80" w:rsidRDefault="001A4C3C" w:rsidP="00CD54C0">
            <w:pPr>
              <w:keepNext/>
              <w:keepLines/>
              <w:widowControl w:val="0"/>
              <w:ind w:left="35"/>
              <w:jc w:val="center"/>
              <w:rPr>
                <w:szCs w:val="22"/>
              </w:rPr>
            </w:pPr>
            <w:r w:rsidRPr="00E46A80">
              <w:rPr>
                <w:rFonts w:eastAsia="Arial"/>
                <w:szCs w:val="22"/>
                <w:lang w:eastAsia="en-US"/>
              </w:rPr>
              <w:t xml:space="preserve"> (Marqueu amb una única X l’opció desitjada)</w:t>
            </w:r>
          </w:p>
        </w:tc>
      </w:tr>
      <w:tr w:rsidR="001A4C3C" w:rsidRPr="00E46A80" w14:paraId="6E1149D0" w14:textId="77777777" w:rsidTr="00AD5AC9">
        <w:trPr>
          <w:trHeight w:val="695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191BB" w14:textId="77777777" w:rsidR="001A4C3C" w:rsidRPr="00E46A80" w:rsidRDefault="001A4C3C" w:rsidP="00CD54C0">
            <w:pPr>
              <w:keepNext/>
              <w:keepLines/>
              <w:widowControl w:val="0"/>
              <w:snapToGrid w:val="0"/>
              <w:spacing w:line="120" w:lineRule="auto"/>
              <w:rPr>
                <w:b/>
                <w:szCs w:val="22"/>
              </w:rPr>
            </w:pPr>
          </w:p>
          <w:p w14:paraId="7A207C83" w14:textId="77777777" w:rsidR="001A4C3C" w:rsidRPr="00E46A80" w:rsidRDefault="001A4C3C" w:rsidP="00CD54C0">
            <w:pPr>
              <w:keepNext/>
              <w:keepLines/>
              <w:widowControl w:val="0"/>
            </w:pPr>
            <w:r w:rsidRPr="00E46A80">
              <w:rPr>
                <w:b/>
                <w:bCs/>
              </w:rPr>
              <w:t>Ofereix</w:t>
            </w:r>
            <w:r w:rsidRPr="00E46A80">
              <w:t xml:space="preserve"> la realització d’una representació virtual 3D amb imatge realista del projecte realitzat (amb l’addició de les textures corresponents), en els termes de la clàusula 1.11 PCAP, a realitzar abans del lliurament del projecte, seguint les indicacions del Servei de Millora i Humanització Viària.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95AA" w14:textId="77777777" w:rsidR="001A4C3C" w:rsidRPr="00E46A80" w:rsidRDefault="001A4C3C" w:rsidP="00CD54C0">
            <w:pPr>
              <w:keepNext/>
              <w:keepLines/>
              <w:widowControl w:val="0"/>
              <w:snapToGrid w:val="0"/>
              <w:jc w:val="center"/>
              <w:rPr>
                <w:szCs w:val="22"/>
                <w:lang w:eastAsia="ca-ES"/>
              </w:rPr>
            </w:pPr>
          </w:p>
          <w:p w14:paraId="2D5B8023" w14:textId="77777777" w:rsidR="001A4C3C" w:rsidRPr="00E46A80" w:rsidRDefault="001A4C3C" w:rsidP="00CD54C0">
            <w:pPr>
              <w:keepNext/>
              <w:keepLines/>
              <w:widowControl w:val="0"/>
              <w:snapToGrid w:val="0"/>
              <w:jc w:val="center"/>
              <w:rPr>
                <w:szCs w:val="22"/>
                <w:lang w:eastAsia="ca-ES"/>
              </w:rPr>
            </w:pPr>
          </w:p>
          <w:p w14:paraId="2A4F8F57" w14:textId="77777777" w:rsidR="001A4C3C" w:rsidRPr="00E46A80" w:rsidRDefault="001A4C3C" w:rsidP="00CD54C0">
            <w:pPr>
              <w:keepNext/>
              <w:keepLines/>
              <w:widowControl w:val="0"/>
              <w:ind w:left="215"/>
              <w:jc w:val="center"/>
              <w:rPr>
                <w:szCs w:val="22"/>
                <w:lang w:eastAsia="es-ES"/>
              </w:rPr>
            </w:pPr>
            <w:r w:rsidRPr="00E46A80">
              <w:rPr>
                <w:szCs w:val="22"/>
                <w:lang w:eastAsia="es-ES"/>
              </w:rPr>
              <w:t>SI      NO</w:t>
            </w:r>
          </w:p>
          <w:p w14:paraId="493AC12A" w14:textId="77777777" w:rsidR="001A4C3C" w:rsidRPr="00E46A80" w:rsidRDefault="001A4C3C" w:rsidP="00CD54C0">
            <w:pPr>
              <w:keepNext/>
              <w:keepLines/>
              <w:widowControl w:val="0"/>
              <w:spacing w:before="240" w:line="120" w:lineRule="auto"/>
              <w:ind w:left="215"/>
              <w:jc w:val="center"/>
            </w:pPr>
            <w:r w:rsidRPr="00E46A80">
              <w:rPr>
                <w:sz w:val="56"/>
                <w:szCs w:val="56"/>
                <w:lang w:eastAsia="es-ES"/>
              </w:rPr>
              <w:t>□  □</w:t>
            </w:r>
          </w:p>
        </w:tc>
      </w:tr>
    </w:tbl>
    <w:p w14:paraId="28499D6F" w14:textId="77777777" w:rsidR="001A4C3C" w:rsidRPr="00E46A80" w:rsidRDefault="001A4C3C" w:rsidP="001A4C3C">
      <w:pPr>
        <w:rPr>
          <w:b/>
        </w:rPr>
      </w:pPr>
    </w:p>
    <w:p w14:paraId="2B298251" w14:textId="77777777" w:rsidR="001A4C3C" w:rsidRPr="00E46A80" w:rsidRDefault="001A4C3C" w:rsidP="001A4C3C">
      <w:pPr>
        <w:rPr>
          <w:b/>
          <w:szCs w:val="22"/>
        </w:rPr>
      </w:pPr>
    </w:p>
    <w:p w14:paraId="3BDC292D" w14:textId="51693EC3" w:rsidR="00C11B7F" w:rsidRPr="00C11B7F" w:rsidRDefault="001A4C3C" w:rsidP="001A4C3C">
      <w:pPr>
        <w:ind w:left="709"/>
        <w:rPr>
          <w:szCs w:val="22"/>
        </w:rPr>
      </w:pPr>
      <w:r w:rsidRPr="00E46A80">
        <w:rPr>
          <w:szCs w:val="22"/>
        </w:rPr>
        <w:t>(Data i signatura)."</w:t>
      </w:r>
    </w:p>
    <w:sectPr w:rsidR="00C11B7F" w:rsidRPr="00C11B7F" w:rsidSect="00FC0DF3">
      <w:headerReference w:type="default" r:id="rId11"/>
      <w:footerReference w:type="default" r:id="rId12"/>
      <w:pgSz w:w="11906" w:h="16838"/>
      <w:pgMar w:top="3119" w:right="1700" w:bottom="1701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A163" w14:textId="77777777" w:rsidR="00C16CEF" w:rsidRDefault="00C16CEF">
      <w:r>
        <w:separator/>
      </w:r>
    </w:p>
  </w:endnote>
  <w:endnote w:type="continuationSeparator" w:id="0">
    <w:p w14:paraId="1B34EEF8" w14:textId="77777777" w:rsidR="00C16CEF" w:rsidRDefault="00C1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 Albertina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594C" w14:textId="77777777" w:rsidR="00FC61CA" w:rsidRDefault="00FC61CA" w:rsidP="00FC61CA">
    <w:pPr>
      <w:pStyle w:val="Peu"/>
      <w:tabs>
        <w:tab w:val="clear" w:pos="8504"/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4A0FD" wp14:editId="4580BE6F">
              <wp:simplePos x="0" y="0"/>
              <wp:positionH relativeFrom="column">
                <wp:posOffset>1906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F89FBA" id="Lin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0" to="484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c7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"/>
          </w:pict>
        </mc:Fallback>
      </mc:AlternateContent>
    </w:r>
  </w:p>
  <w:p w14:paraId="59C1B7EC" w14:textId="77777777" w:rsidR="00FC61CA" w:rsidRPr="00FC61CA" w:rsidRDefault="00FC61CA" w:rsidP="00FC61C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093E" w14:textId="77777777" w:rsidR="00C16CEF" w:rsidRDefault="00C16CEF">
      <w:r>
        <w:separator/>
      </w:r>
    </w:p>
  </w:footnote>
  <w:footnote w:type="continuationSeparator" w:id="0">
    <w:p w14:paraId="25247153" w14:textId="77777777" w:rsidR="00C16CEF" w:rsidRDefault="00C1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3ACD" w14:textId="77777777" w:rsidR="008A61E9" w:rsidRPr="008A61E9" w:rsidRDefault="008A61E9" w:rsidP="008A61E9">
    <w:pPr>
      <w:tabs>
        <w:tab w:val="center" w:pos="4252"/>
        <w:tab w:val="right" w:pos="8504"/>
      </w:tabs>
      <w:rPr>
        <w:sz w:val="16"/>
        <w:szCs w:val="16"/>
      </w:rPr>
    </w:pPr>
  </w:p>
  <w:p w14:paraId="362BB63D" w14:textId="5416552E" w:rsidR="001303EA" w:rsidRDefault="001303EA" w:rsidP="001303EA">
    <w:pPr>
      <w:tabs>
        <w:tab w:val="center" w:pos="4252"/>
        <w:tab w:val="right" w:pos="8504"/>
      </w:tabs>
      <w:ind w:left="-709"/>
      <w:rPr>
        <w:noProof/>
        <w:sz w:val="20"/>
      </w:rPr>
    </w:pPr>
    <w:r>
      <w:rPr>
        <w:noProof/>
      </w:rPr>
      <w:drawing>
        <wp:inline distT="0" distB="0" distL="0" distR="0" wp14:anchorId="679765DD" wp14:editId="7C689B2F">
          <wp:extent cx="1903095" cy="459740"/>
          <wp:effectExtent l="0" t="0" r="1905" b="0"/>
          <wp:docPr id="478393360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FB0BAA" w14:textId="77777777" w:rsidR="001303EA" w:rsidRDefault="001303EA" w:rsidP="001303EA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4AFB59DD" w14:textId="77777777" w:rsidR="001303EA" w:rsidRDefault="001303EA" w:rsidP="001303EA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27B35CB6" w14:textId="77777777" w:rsidR="001303EA" w:rsidRDefault="001303EA" w:rsidP="001303EA">
    <w:pPr>
      <w:pStyle w:val="Capaler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406"/>
        </w:tabs>
        <w:ind w:left="406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406"/>
        </w:tabs>
        <w:ind w:left="406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406"/>
        </w:tabs>
        <w:ind w:left="406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406"/>
        </w:tabs>
        <w:ind w:left="40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8" w:hanging="360"/>
      </w:pPr>
      <w:rPr>
        <w:rFonts w:ascii="Wingdings" w:hAnsi="Wingdings" w:cs="Wingdings" w:hint="default"/>
        <w:szCs w:val="22"/>
      </w:rPr>
    </w:lvl>
    <w:lvl w:ilvl="3">
      <w:start w:val="3"/>
      <w:numFmt w:val="bullet"/>
      <w:lvlText w:val=""/>
      <w:lvlJc w:val="left"/>
      <w:pPr>
        <w:tabs>
          <w:tab w:val="num" w:pos="0"/>
        </w:tabs>
        <w:ind w:left="3518" w:hanging="36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8" w:hanging="360"/>
      </w:pPr>
      <w:rPr>
        <w:rFonts w:ascii="Wingdings" w:hAnsi="Wingdings" w:cs="Wingdings" w:hint="default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8" w:hanging="360"/>
      </w:pPr>
      <w:rPr>
        <w:rFonts w:ascii="Wingdings" w:hAnsi="Wingdings" w:cs="Wingdings" w:hint="default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numFmt w:val="bullet"/>
      <w:lvlText w:val="‒"/>
      <w:lvlJc w:val="left"/>
      <w:pPr>
        <w:tabs>
          <w:tab w:val="num" w:pos="708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16"/>
        <w:szCs w:val="22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trike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32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"/>
      <w:lvlJc w:val="left"/>
      <w:pPr>
        <w:tabs>
          <w:tab w:val="num" w:pos="8016"/>
        </w:tabs>
        <w:ind w:left="8016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Courier New" w:hint="default"/>
      </w:rPr>
    </w:lvl>
  </w:abstractNum>
  <w:abstractNum w:abstractNumId="28" w15:restartNumberingAfterBreak="0">
    <w:nsid w:val="0000001D"/>
    <w:multiLevelType w:val="singleLevel"/>
    <w:tmpl w:val="0000001D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pacing w:val="-2"/>
        <w:sz w:val="20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000000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  <w:lang w:val="ca-ES" w:eastAsia="ca-ES"/>
      </w:rPr>
    </w:lvl>
  </w:abstractNum>
  <w:abstractNum w:abstractNumId="30" w15:restartNumberingAfterBreak="0">
    <w:nsid w:val="00000020"/>
    <w:multiLevelType w:val="singleLevel"/>
    <w:tmpl w:val="00000020"/>
    <w:name w:val="WW8Num43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1" w15:restartNumberingAfterBreak="0">
    <w:nsid w:val="00000021"/>
    <w:multiLevelType w:val="singleLevel"/>
    <w:tmpl w:val="00000021"/>
    <w:name w:val="WW8Num44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2" w15:restartNumberingAfterBreak="0">
    <w:nsid w:val="00000022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33" w15:restartNumberingAfterBreak="0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4" w15:restartNumberingAfterBreak="0">
    <w:nsid w:val="00000024"/>
    <w:multiLevelType w:val="singleLevel"/>
    <w:tmpl w:val="00000024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5" w15:restartNumberingAfterBreak="0">
    <w:nsid w:val="00000026"/>
    <w:multiLevelType w:val="singleLevel"/>
    <w:tmpl w:val="00000026"/>
    <w:name w:val="WW8Num49"/>
    <w:lvl w:ilvl="0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16"/>
        <w:szCs w:val="22"/>
      </w:rPr>
    </w:lvl>
  </w:abstractNum>
  <w:abstractNum w:abstractNumId="36" w15:restartNumberingAfterBreak="0">
    <w:nsid w:val="00000027"/>
    <w:multiLevelType w:val="singleLevel"/>
    <w:tmpl w:val="00000027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37" w15:restartNumberingAfterBreak="0">
    <w:nsid w:val="00000028"/>
    <w:multiLevelType w:val="singleLevel"/>
    <w:tmpl w:val="00000028"/>
    <w:name w:val="WW8Num51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38" w15:restartNumberingAfterBreak="0">
    <w:nsid w:val="00000029"/>
    <w:multiLevelType w:val="singleLevel"/>
    <w:tmpl w:val="00000029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Cs w:val="22"/>
      </w:rPr>
    </w:lvl>
  </w:abstractNum>
  <w:abstractNum w:abstractNumId="39" w15:restartNumberingAfterBreak="0">
    <w:nsid w:val="0000002A"/>
    <w:multiLevelType w:val="singleLevel"/>
    <w:tmpl w:val="0000002A"/>
    <w:name w:val="WW8Num53"/>
    <w:lvl w:ilvl="0">
      <w:numFmt w:val="bullet"/>
      <w:pStyle w:val="Opcions1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40" w15:restartNumberingAfterBreak="0">
    <w:nsid w:val="0000002B"/>
    <w:multiLevelType w:val="multilevel"/>
    <w:tmpl w:val="0000002B"/>
    <w:name w:val="WW8Num5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vertAlign w:val="superscrip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C"/>
    <w:multiLevelType w:val="singleLevel"/>
    <w:tmpl w:val="0000002C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  <w:szCs w:val="22"/>
        <w:lang w:eastAsia="ca-ES"/>
      </w:rPr>
    </w:lvl>
  </w:abstractNum>
  <w:abstractNum w:abstractNumId="42" w15:restartNumberingAfterBreak="0">
    <w:nsid w:val="0000002D"/>
    <w:multiLevelType w:val="multilevel"/>
    <w:tmpl w:val="0000002D"/>
    <w:name w:val="WW8Num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Courier New" w:hint="default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000002E"/>
    <w:multiLevelType w:val="singleLevel"/>
    <w:tmpl w:val="0000002E"/>
    <w:name w:val="WW8Num5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44" w15:restartNumberingAfterBreak="0">
    <w:nsid w:val="0000002F"/>
    <w:multiLevelType w:val="singleLevel"/>
    <w:tmpl w:val="0000002F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2"/>
      </w:rPr>
    </w:lvl>
  </w:abstractNum>
  <w:abstractNum w:abstractNumId="45" w15:restartNumberingAfterBreak="0">
    <w:nsid w:val="00000030"/>
    <w:multiLevelType w:val="singleLevel"/>
    <w:tmpl w:val="00000030"/>
    <w:name w:val="WW8Num61"/>
    <w:lvl w:ilvl="0">
      <w:start w:val="1"/>
      <w:numFmt w:val="bullet"/>
      <w:pStyle w:val="Item1"/>
      <w:lvlText w:val="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00000031"/>
    <w:multiLevelType w:val="singleLevel"/>
    <w:tmpl w:val="00000031"/>
    <w:name w:val="WW8Num62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  <w:szCs w:val="22"/>
        <w:lang w:val="ca-ES" w:eastAsia="ca-ES"/>
      </w:rPr>
    </w:lvl>
  </w:abstractNum>
  <w:abstractNum w:abstractNumId="47" w15:restartNumberingAfterBreak="0">
    <w:nsid w:val="00000032"/>
    <w:multiLevelType w:val="multilevel"/>
    <w:tmpl w:val="00000032"/>
    <w:name w:val="WW8Num63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2"/>
        <w:szCs w:val="36"/>
        <w:lang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59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07514E85"/>
    <w:multiLevelType w:val="hybridMultilevel"/>
    <w:tmpl w:val="F1781BA4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4644F7"/>
    <w:multiLevelType w:val="hybridMultilevel"/>
    <w:tmpl w:val="F31AD93A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2EB76DA"/>
    <w:multiLevelType w:val="hybridMultilevel"/>
    <w:tmpl w:val="CE9027A0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4" w15:restartNumberingAfterBreak="0">
    <w:nsid w:val="1C575FEC"/>
    <w:multiLevelType w:val="hybridMultilevel"/>
    <w:tmpl w:val="51EC2BD6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DEB7B84"/>
    <w:multiLevelType w:val="hybridMultilevel"/>
    <w:tmpl w:val="83445948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ECD4517"/>
    <w:multiLevelType w:val="hybridMultilevel"/>
    <w:tmpl w:val="31EA3610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60C5C8D"/>
    <w:multiLevelType w:val="hybridMultilevel"/>
    <w:tmpl w:val="C950AEEC"/>
    <w:lvl w:ilvl="0" w:tplc="183AF246">
      <w:start w:val="4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 w15:restartNumberingAfterBreak="0">
    <w:nsid w:val="269A11A7"/>
    <w:multiLevelType w:val="hybridMultilevel"/>
    <w:tmpl w:val="4F76C2DE"/>
    <w:lvl w:ilvl="0" w:tplc="BCB026E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26C1779C"/>
    <w:multiLevelType w:val="hybridMultilevel"/>
    <w:tmpl w:val="4492EE8A"/>
    <w:lvl w:ilvl="0" w:tplc="1A10569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9487C9B"/>
    <w:multiLevelType w:val="hybridMultilevel"/>
    <w:tmpl w:val="1E3AF480"/>
    <w:lvl w:ilvl="0" w:tplc="6E2E4E34">
      <w:start w:val="4"/>
      <w:numFmt w:val="bullet"/>
      <w:lvlText w:val="•"/>
      <w:lvlJc w:val="left"/>
      <w:pPr>
        <w:ind w:left="862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2" w15:restartNumberingAfterBreak="0">
    <w:nsid w:val="294A41C5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73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E512617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75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D807BB"/>
    <w:multiLevelType w:val="hybridMultilevel"/>
    <w:tmpl w:val="69600B16"/>
    <w:lvl w:ilvl="0" w:tplc="C128CC36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C6F2E3A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79" w15:restartNumberingAfterBreak="0">
    <w:nsid w:val="45BF7557"/>
    <w:multiLevelType w:val="hybridMultilevel"/>
    <w:tmpl w:val="07E64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0" w15:restartNumberingAfterBreak="0">
    <w:nsid w:val="46462862"/>
    <w:multiLevelType w:val="hybridMultilevel"/>
    <w:tmpl w:val="D3DAFD76"/>
    <w:name w:val="WW8Num372"/>
    <w:lvl w:ilvl="0" w:tplc="5B203402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366377"/>
    <w:multiLevelType w:val="hybridMultilevel"/>
    <w:tmpl w:val="3DEE5FF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F95196"/>
    <w:multiLevelType w:val="hybridMultilevel"/>
    <w:tmpl w:val="2FC62EEC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F574D6D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85" w15:restartNumberingAfterBreak="0">
    <w:nsid w:val="61582B34"/>
    <w:multiLevelType w:val="hybridMultilevel"/>
    <w:tmpl w:val="4D122434"/>
    <w:lvl w:ilvl="0" w:tplc="287438CA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16075D4"/>
    <w:multiLevelType w:val="hybridMultilevel"/>
    <w:tmpl w:val="4E8CEA5C"/>
    <w:lvl w:ilvl="0" w:tplc="00000034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Cs w:val="22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1FC5217"/>
    <w:multiLevelType w:val="hybridMultilevel"/>
    <w:tmpl w:val="EB523E2C"/>
    <w:lvl w:ilvl="0" w:tplc="94DAD27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3D34EF5"/>
    <w:multiLevelType w:val="hybridMultilevel"/>
    <w:tmpl w:val="C7BC1ABA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BE9210B"/>
    <w:multiLevelType w:val="hybridMultilevel"/>
    <w:tmpl w:val="07045E34"/>
    <w:lvl w:ilvl="0" w:tplc="EA80E4E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2" w15:restartNumberingAfterBreak="0">
    <w:nsid w:val="709F621E"/>
    <w:multiLevelType w:val="hybridMultilevel"/>
    <w:tmpl w:val="B9DCDDC4"/>
    <w:lvl w:ilvl="0" w:tplc="0000002F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A94339"/>
    <w:multiLevelType w:val="singleLevel"/>
    <w:tmpl w:val="0403000F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szCs w:val="22"/>
        <w:lang w:eastAsia="ca-ES"/>
      </w:rPr>
    </w:lvl>
  </w:abstractNum>
  <w:abstractNum w:abstractNumId="94" w15:restartNumberingAfterBreak="0">
    <w:nsid w:val="72CA0952"/>
    <w:multiLevelType w:val="hybridMultilevel"/>
    <w:tmpl w:val="D47AD2A6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52F614E"/>
    <w:multiLevelType w:val="hybridMultilevel"/>
    <w:tmpl w:val="6EB4875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6C0C8E"/>
    <w:multiLevelType w:val="hybridMultilevel"/>
    <w:tmpl w:val="A0E4F7DA"/>
    <w:lvl w:ilvl="0" w:tplc="183AF246">
      <w:start w:val="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D411B1"/>
    <w:multiLevelType w:val="hybridMultilevel"/>
    <w:tmpl w:val="4E16F86A"/>
    <w:lvl w:ilvl="0" w:tplc="08DC5FF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0613288">
    <w:abstractNumId w:val="0"/>
  </w:num>
  <w:num w:numId="2" w16cid:durableId="1263143084">
    <w:abstractNumId w:val="4"/>
  </w:num>
  <w:num w:numId="3" w16cid:durableId="1286691086">
    <w:abstractNumId w:val="5"/>
  </w:num>
  <w:num w:numId="4" w16cid:durableId="804663576">
    <w:abstractNumId w:val="6"/>
  </w:num>
  <w:num w:numId="5" w16cid:durableId="817498990">
    <w:abstractNumId w:val="7"/>
  </w:num>
  <w:num w:numId="6" w16cid:durableId="911310588">
    <w:abstractNumId w:val="8"/>
  </w:num>
  <w:num w:numId="7" w16cid:durableId="1630091566">
    <w:abstractNumId w:val="9"/>
  </w:num>
  <w:num w:numId="8" w16cid:durableId="1735736805">
    <w:abstractNumId w:val="11"/>
  </w:num>
  <w:num w:numId="9" w16cid:durableId="895823335">
    <w:abstractNumId w:val="13"/>
  </w:num>
  <w:num w:numId="10" w16cid:durableId="1875069362">
    <w:abstractNumId w:val="16"/>
  </w:num>
  <w:num w:numId="11" w16cid:durableId="859395795">
    <w:abstractNumId w:val="22"/>
  </w:num>
  <w:num w:numId="12" w16cid:durableId="85615243">
    <w:abstractNumId w:val="25"/>
  </w:num>
  <w:num w:numId="13" w16cid:durableId="799151076">
    <w:abstractNumId w:val="29"/>
  </w:num>
  <w:num w:numId="14" w16cid:durableId="1077631122">
    <w:abstractNumId w:val="30"/>
  </w:num>
  <w:num w:numId="15" w16cid:durableId="288126971">
    <w:abstractNumId w:val="32"/>
  </w:num>
  <w:num w:numId="16" w16cid:durableId="1439713886">
    <w:abstractNumId w:val="34"/>
  </w:num>
  <w:num w:numId="17" w16cid:durableId="611673215">
    <w:abstractNumId w:val="39"/>
  </w:num>
  <w:num w:numId="18" w16cid:durableId="762336152">
    <w:abstractNumId w:val="41"/>
  </w:num>
  <w:num w:numId="19" w16cid:durableId="1755974731">
    <w:abstractNumId w:val="44"/>
  </w:num>
  <w:num w:numId="20" w16cid:durableId="969822725">
    <w:abstractNumId w:val="45"/>
  </w:num>
  <w:num w:numId="21" w16cid:durableId="1103575236">
    <w:abstractNumId w:val="46"/>
  </w:num>
  <w:num w:numId="22" w16cid:durableId="1869904010">
    <w:abstractNumId w:val="83"/>
  </w:num>
  <w:num w:numId="23" w16cid:durableId="379211693">
    <w:abstractNumId w:val="64"/>
  </w:num>
  <w:num w:numId="24" w16cid:durableId="350033051">
    <w:abstractNumId w:val="79"/>
  </w:num>
  <w:num w:numId="25" w16cid:durableId="70468167">
    <w:abstractNumId w:val="73"/>
  </w:num>
  <w:num w:numId="26" w16cid:durableId="1626081179">
    <w:abstractNumId w:val="88"/>
  </w:num>
  <w:num w:numId="27" w16cid:durableId="1927304678">
    <w:abstractNumId w:val="67"/>
  </w:num>
  <w:num w:numId="28" w16cid:durableId="1669598327">
    <w:abstractNumId w:val="70"/>
  </w:num>
  <w:num w:numId="29" w16cid:durableId="849637213">
    <w:abstractNumId w:val="90"/>
  </w:num>
  <w:num w:numId="30" w16cid:durableId="2056544939">
    <w:abstractNumId w:val="77"/>
  </w:num>
  <w:num w:numId="31" w16cid:durableId="799032982">
    <w:abstractNumId w:val="75"/>
  </w:num>
  <w:num w:numId="32" w16cid:durableId="2071877736">
    <w:abstractNumId w:val="63"/>
  </w:num>
  <w:num w:numId="33" w16cid:durableId="322009109">
    <w:abstractNumId w:val="61"/>
  </w:num>
  <w:num w:numId="34" w16cid:durableId="1065184590">
    <w:abstractNumId w:val="60"/>
  </w:num>
  <w:num w:numId="35" w16cid:durableId="425736713">
    <w:abstractNumId w:val="85"/>
  </w:num>
  <w:num w:numId="36" w16cid:durableId="1042435288">
    <w:abstractNumId w:val="87"/>
  </w:num>
  <w:num w:numId="37" w16cid:durableId="988676618">
    <w:abstractNumId w:val="18"/>
  </w:num>
  <w:num w:numId="38" w16cid:durableId="966930080">
    <w:abstractNumId w:val="27"/>
  </w:num>
  <w:num w:numId="39" w16cid:durableId="144468704">
    <w:abstractNumId w:val="94"/>
  </w:num>
  <w:num w:numId="40" w16cid:durableId="1921479958">
    <w:abstractNumId w:val="65"/>
  </w:num>
  <w:num w:numId="41" w16cid:durableId="1924997143">
    <w:abstractNumId w:val="95"/>
  </w:num>
  <w:num w:numId="42" w16cid:durableId="1352105499">
    <w:abstractNumId w:val="62"/>
  </w:num>
  <w:num w:numId="43" w16cid:durableId="1979920644">
    <w:abstractNumId w:val="89"/>
  </w:num>
  <w:num w:numId="44" w16cid:durableId="1019085964">
    <w:abstractNumId w:val="66"/>
  </w:num>
  <w:num w:numId="45" w16cid:durableId="1588344857">
    <w:abstractNumId w:val="96"/>
  </w:num>
  <w:num w:numId="46" w16cid:durableId="1727293144">
    <w:abstractNumId w:val="71"/>
  </w:num>
  <w:num w:numId="47" w16cid:durableId="590505202">
    <w:abstractNumId w:val="49"/>
  </w:num>
  <w:num w:numId="48" w16cid:durableId="1993562984">
    <w:abstractNumId w:val="50"/>
  </w:num>
  <w:num w:numId="49" w16cid:durableId="1723098887">
    <w:abstractNumId w:val="51"/>
  </w:num>
  <w:num w:numId="50" w16cid:durableId="1050498899">
    <w:abstractNumId w:val="52"/>
  </w:num>
  <w:num w:numId="51" w16cid:durableId="1282105057">
    <w:abstractNumId w:val="53"/>
  </w:num>
  <w:num w:numId="52" w16cid:durableId="1110321539">
    <w:abstractNumId w:val="54"/>
  </w:num>
  <w:num w:numId="53" w16cid:durableId="1240795198">
    <w:abstractNumId w:val="55"/>
  </w:num>
  <w:num w:numId="54" w16cid:durableId="1705709438">
    <w:abstractNumId w:val="56"/>
  </w:num>
  <w:num w:numId="55" w16cid:durableId="2091387934">
    <w:abstractNumId w:val="57"/>
  </w:num>
  <w:num w:numId="56" w16cid:durableId="2105686180">
    <w:abstractNumId w:val="58"/>
  </w:num>
  <w:num w:numId="57" w16cid:durableId="581649553">
    <w:abstractNumId w:val="59"/>
  </w:num>
  <w:num w:numId="58" w16cid:durableId="559874819">
    <w:abstractNumId w:val="48"/>
  </w:num>
  <w:num w:numId="59" w16cid:durableId="1913269893">
    <w:abstractNumId w:val="76"/>
  </w:num>
  <w:num w:numId="60" w16cid:durableId="1859076749">
    <w:abstractNumId w:val="86"/>
  </w:num>
  <w:num w:numId="61" w16cid:durableId="495730462">
    <w:abstractNumId w:val="82"/>
  </w:num>
  <w:num w:numId="62" w16cid:durableId="1145778061">
    <w:abstractNumId w:val="92"/>
  </w:num>
  <w:num w:numId="63" w16cid:durableId="193009725">
    <w:abstractNumId w:val="97"/>
  </w:num>
  <w:num w:numId="64" w16cid:durableId="1327981367">
    <w:abstractNumId w:val="91"/>
  </w:num>
  <w:num w:numId="65" w16cid:durableId="69935859">
    <w:abstractNumId w:val="69"/>
  </w:num>
  <w:num w:numId="66" w16cid:durableId="1146825212">
    <w:abstractNumId w:val="68"/>
  </w:num>
  <w:num w:numId="67" w16cid:durableId="42559707">
    <w:abstractNumId w:val="13"/>
  </w:num>
  <w:num w:numId="68" w16cid:durableId="680476703">
    <w:abstractNumId w:val="93"/>
  </w:num>
  <w:num w:numId="69" w16cid:durableId="31276206">
    <w:abstractNumId w:val="84"/>
  </w:num>
  <w:num w:numId="70" w16cid:durableId="285963229">
    <w:abstractNumId w:val="78"/>
  </w:num>
  <w:num w:numId="71" w16cid:durableId="2087994135">
    <w:abstractNumId w:val="74"/>
  </w:num>
  <w:num w:numId="72" w16cid:durableId="1920795242">
    <w:abstractNumId w:val="7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99"/>
    <w:rsid w:val="00003A18"/>
    <w:rsid w:val="00006E05"/>
    <w:rsid w:val="00015790"/>
    <w:rsid w:val="000166BC"/>
    <w:rsid w:val="000178CC"/>
    <w:rsid w:val="000214F2"/>
    <w:rsid w:val="0002286E"/>
    <w:rsid w:val="00023475"/>
    <w:rsid w:val="00024C43"/>
    <w:rsid w:val="000273BB"/>
    <w:rsid w:val="0003074C"/>
    <w:rsid w:val="00030B84"/>
    <w:rsid w:val="00031155"/>
    <w:rsid w:val="00041508"/>
    <w:rsid w:val="00044A89"/>
    <w:rsid w:val="000520EF"/>
    <w:rsid w:val="00053A49"/>
    <w:rsid w:val="00053E77"/>
    <w:rsid w:val="0005438E"/>
    <w:rsid w:val="00056589"/>
    <w:rsid w:val="00060307"/>
    <w:rsid w:val="000611A2"/>
    <w:rsid w:val="00062015"/>
    <w:rsid w:val="00063816"/>
    <w:rsid w:val="0006681E"/>
    <w:rsid w:val="000709F5"/>
    <w:rsid w:val="00070F68"/>
    <w:rsid w:val="00074A90"/>
    <w:rsid w:val="000764D9"/>
    <w:rsid w:val="000826B6"/>
    <w:rsid w:val="00082898"/>
    <w:rsid w:val="00085D57"/>
    <w:rsid w:val="00086B1A"/>
    <w:rsid w:val="00086DC2"/>
    <w:rsid w:val="00087653"/>
    <w:rsid w:val="00090CA8"/>
    <w:rsid w:val="00094739"/>
    <w:rsid w:val="000A410C"/>
    <w:rsid w:val="000B51C2"/>
    <w:rsid w:val="000B7A2D"/>
    <w:rsid w:val="000C0B0E"/>
    <w:rsid w:val="000C70D7"/>
    <w:rsid w:val="000C7562"/>
    <w:rsid w:val="000D6AA3"/>
    <w:rsid w:val="000E6178"/>
    <w:rsid w:val="000F16E3"/>
    <w:rsid w:val="000F67B8"/>
    <w:rsid w:val="00100893"/>
    <w:rsid w:val="00105439"/>
    <w:rsid w:val="00106796"/>
    <w:rsid w:val="00107FA3"/>
    <w:rsid w:val="00114657"/>
    <w:rsid w:val="001167EF"/>
    <w:rsid w:val="00124988"/>
    <w:rsid w:val="001249C9"/>
    <w:rsid w:val="00126A03"/>
    <w:rsid w:val="00127765"/>
    <w:rsid w:val="001303EA"/>
    <w:rsid w:val="00131B3E"/>
    <w:rsid w:val="00132C65"/>
    <w:rsid w:val="00134FDC"/>
    <w:rsid w:val="001374BD"/>
    <w:rsid w:val="001400D3"/>
    <w:rsid w:val="0014088A"/>
    <w:rsid w:val="00142859"/>
    <w:rsid w:val="00142DEC"/>
    <w:rsid w:val="00146551"/>
    <w:rsid w:val="001474C6"/>
    <w:rsid w:val="001475BB"/>
    <w:rsid w:val="001559DB"/>
    <w:rsid w:val="0015730F"/>
    <w:rsid w:val="00157856"/>
    <w:rsid w:val="00163F49"/>
    <w:rsid w:val="001657DE"/>
    <w:rsid w:val="00166B19"/>
    <w:rsid w:val="00167BCB"/>
    <w:rsid w:val="001706B8"/>
    <w:rsid w:val="00175BAE"/>
    <w:rsid w:val="001971E3"/>
    <w:rsid w:val="001A2D3E"/>
    <w:rsid w:val="001A49E2"/>
    <w:rsid w:val="001A4C3C"/>
    <w:rsid w:val="001B016E"/>
    <w:rsid w:val="001B06E6"/>
    <w:rsid w:val="001B489C"/>
    <w:rsid w:val="001B708F"/>
    <w:rsid w:val="001C1623"/>
    <w:rsid w:val="001C4D93"/>
    <w:rsid w:val="001C6FD9"/>
    <w:rsid w:val="001C748D"/>
    <w:rsid w:val="001D20F2"/>
    <w:rsid w:val="001D46A7"/>
    <w:rsid w:val="001D5C89"/>
    <w:rsid w:val="001D5EF6"/>
    <w:rsid w:val="001D5FF4"/>
    <w:rsid w:val="001D67DB"/>
    <w:rsid w:val="001D6D22"/>
    <w:rsid w:val="001D793F"/>
    <w:rsid w:val="001E0650"/>
    <w:rsid w:val="001E276A"/>
    <w:rsid w:val="001E66D8"/>
    <w:rsid w:val="001E6889"/>
    <w:rsid w:val="001E7D53"/>
    <w:rsid w:val="001F13E8"/>
    <w:rsid w:val="001F590C"/>
    <w:rsid w:val="001F60E4"/>
    <w:rsid w:val="00203F68"/>
    <w:rsid w:val="00205E85"/>
    <w:rsid w:val="002129CF"/>
    <w:rsid w:val="00213FAF"/>
    <w:rsid w:val="00215BE7"/>
    <w:rsid w:val="002322DF"/>
    <w:rsid w:val="00234632"/>
    <w:rsid w:val="0023741F"/>
    <w:rsid w:val="002415AC"/>
    <w:rsid w:val="00250679"/>
    <w:rsid w:val="00252619"/>
    <w:rsid w:val="0025773E"/>
    <w:rsid w:val="002622EF"/>
    <w:rsid w:val="00274D11"/>
    <w:rsid w:val="00274FA8"/>
    <w:rsid w:val="00286177"/>
    <w:rsid w:val="00290FB3"/>
    <w:rsid w:val="00293295"/>
    <w:rsid w:val="00294F29"/>
    <w:rsid w:val="0029642F"/>
    <w:rsid w:val="00297948"/>
    <w:rsid w:val="002A00E4"/>
    <w:rsid w:val="002A434A"/>
    <w:rsid w:val="002A499C"/>
    <w:rsid w:val="002A5043"/>
    <w:rsid w:val="002A5355"/>
    <w:rsid w:val="002B21D9"/>
    <w:rsid w:val="002B68AF"/>
    <w:rsid w:val="002B68BD"/>
    <w:rsid w:val="002C6726"/>
    <w:rsid w:val="002C7BBE"/>
    <w:rsid w:val="002D208E"/>
    <w:rsid w:val="002D278E"/>
    <w:rsid w:val="002D4B70"/>
    <w:rsid w:val="002D5395"/>
    <w:rsid w:val="002D5417"/>
    <w:rsid w:val="002E28CE"/>
    <w:rsid w:val="002E3788"/>
    <w:rsid w:val="002E3F34"/>
    <w:rsid w:val="002E3F9E"/>
    <w:rsid w:val="002E3FE7"/>
    <w:rsid w:val="002E70EE"/>
    <w:rsid w:val="002F48E3"/>
    <w:rsid w:val="00300499"/>
    <w:rsid w:val="00301134"/>
    <w:rsid w:val="00306427"/>
    <w:rsid w:val="00306800"/>
    <w:rsid w:val="00306F7B"/>
    <w:rsid w:val="0031077A"/>
    <w:rsid w:val="003222E3"/>
    <w:rsid w:val="00324325"/>
    <w:rsid w:val="00326565"/>
    <w:rsid w:val="00330E48"/>
    <w:rsid w:val="0033116F"/>
    <w:rsid w:val="003343D8"/>
    <w:rsid w:val="00341E63"/>
    <w:rsid w:val="00345DBD"/>
    <w:rsid w:val="0035453D"/>
    <w:rsid w:val="00355D4C"/>
    <w:rsid w:val="00356AC3"/>
    <w:rsid w:val="00364A73"/>
    <w:rsid w:val="003650A4"/>
    <w:rsid w:val="00365848"/>
    <w:rsid w:val="003758C0"/>
    <w:rsid w:val="003805DD"/>
    <w:rsid w:val="00381947"/>
    <w:rsid w:val="00382235"/>
    <w:rsid w:val="00382835"/>
    <w:rsid w:val="003836B4"/>
    <w:rsid w:val="00384E20"/>
    <w:rsid w:val="00392FE6"/>
    <w:rsid w:val="003A1CDB"/>
    <w:rsid w:val="003B035E"/>
    <w:rsid w:val="003B0523"/>
    <w:rsid w:val="003B33D8"/>
    <w:rsid w:val="003C13D7"/>
    <w:rsid w:val="003C163F"/>
    <w:rsid w:val="003C2605"/>
    <w:rsid w:val="003C4834"/>
    <w:rsid w:val="003C53D0"/>
    <w:rsid w:val="003C5B65"/>
    <w:rsid w:val="003D147C"/>
    <w:rsid w:val="003D15BD"/>
    <w:rsid w:val="003D6F14"/>
    <w:rsid w:val="003E0E43"/>
    <w:rsid w:val="003F01C8"/>
    <w:rsid w:val="003F09AB"/>
    <w:rsid w:val="003F6E89"/>
    <w:rsid w:val="003F7F0F"/>
    <w:rsid w:val="004031CA"/>
    <w:rsid w:val="00404CBC"/>
    <w:rsid w:val="00405CEC"/>
    <w:rsid w:val="00407079"/>
    <w:rsid w:val="00414822"/>
    <w:rsid w:val="00421242"/>
    <w:rsid w:val="00427287"/>
    <w:rsid w:val="00427B17"/>
    <w:rsid w:val="00427F4D"/>
    <w:rsid w:val="00430DFC"/>
    <w:rsid w:val="0043209B"/>
    <w:rsid w:val="0043310A"/>
    <w:rsid w:val="00435C06"/>
    <w:rsid w:val="00441230"/>
    <w:rsid w:val="0044587C"/>
    <w:rsid w:val="00445D0B"/>
    <w:rsid w:val="0044600E"/>
    <w:rsid w:val="00446EFD"/>
    <w:rsid w:val="00467BAC"/>
    <w:rsid w:val="00475B69"/>
    <w:rsid w:val="00477BEC"/>
    <w:rsid w:val="00480503"/>
    <w:rsid w:val="00481A52"/>
    <w:rsid w:val="00487F1C"/>
    <w:rsid w:val="00494B4A"/>
    <w:rsid w:val="00495216"/>
    <w:rsid w:val="0049561F"/>
    <w:rsid w:val="004A43A3"/>
    <w:rsid w:val="004A7B27"/>
    <w:rsid w:val="004B13DC"/>
    <w:rsid w:val="004B336E"/>
    <w:rsid w:val="004B5B04"/>
    <w:rsid w:val="004B7D11"/>
    <w:rsid w:val="004C21E2"/>
    <w:rsid w:val="004C249D"/>
    <w:rsid w:val="004C6735"/>
    <w:rsid w:val="004C77F3"/>
    <w:rsid w:val="004D3BAE"/>
    <w:rsid w:val="004D5449"/>
    <w:rsid w:val="004D751F"/>
    <w:rsid w:val="004D7FB1"/>
    <w:rsid w:val="004E324F"/>
    <w:rsid w:val="004E4495"/>
    <w:rsid w:val="004F3F03"/>
    <w:rsid w:val="004F528B"/>
    <w:rsid w:val="00500E02"/>
    <w:rsid w:val="00502A63"/>
    <w:rsid w:val="005045B8"/>
    <w:rsid w:val="00507E8B"/>
    <w:rsid w:val="00510AE8"/>
    <w:rsid w:val="005135E4"/>
    <w:rsid w:val="005201CD"/>
    <w:rsid w:val="005217A2"/>
    <w:rsid w:val="00524B1E"/>
    <w:rsid w:val="005255C2"/>
    <w:rsid w:val="005266C1"/>
    <w:rsid w:val="005308C9"/>
    <w:rsid w:val="00534496"/>
    <w:rsid w:val="0053484C"/>
    <w:rsid w:val="005366E5"/>
    <w:rsid w:val="00544039"/>
    <w:rsid w:val="005504D6"/>
    <w:rsid w:val="00551668"/>
    <w:rsid w:val="0055256D"/>
    <w:rsid w:val="005601E3"/>
    <w:rsid w:val="0058079A"/>
    <w:rsid w:val="00580EBC"/>
    <w:rsid w:val="005872BF"/>
    <w:rsid w:val="00592C6E"/>
    <w:rsid w:val="005A0B97"/>
    <w:rsid w:val="005A5B70"/>
    <w:rsid w:val="005B3BDE"/>
    <w:rsid w:val="005B40B3"/>
    <w:rsid w:val="005C00F4"/>
    <w:rsid w:val="005C2B69"/>
    <w:rsid w:val="005C4548"/>
    <w:rsid w:val="005C53C5"/>
    <w:rsid w:val="005C54A7"/>
    <w:rsid w:val="005C597A"/>
    <w:rsid w:val="005C5987"/>
    <w:rsid w:val="005C5FBF"/>
    <w:rsid w:val="005C7576"/>
    <w:rsid w:val="005D0ECD"/>
    <w:rsid w:val="005D17EA"/>
    <w:rsid w:val="005D44DC"/>
    <w:rsid w:val="005E14EF"/>
    <w:rsid w:val="005E19F4"/>
    <w:rsid w:val="005F298E"/>
    <w:rsid w:val="005F4143"/>
    <w:rsid w:val="00600FE4"/>
    <w:rsid w:val="00606F1D"/>
    <w:rsid w:val="0062112D"/>
    <w:rsid w:val="00636730"/>
    <w:rsid w:val="0064399D"/>
    <w:rsid w:val="00647EEB"/>
    <w:rsid w:val="006503CE"/>
    <w:rsid w:val="00653FE5"/>
    <w:rsid w:val="0065556E"/>
    <w:rsid w:val="006563C3"/>
    <w:rsid w:val="00657C94"/>
    <w:rsid w:val="00671267"/>
    <w:rsid w:val="0067372A"/>
    <w:rsid w:val="00686A5B"/>
    <w:rsid w:val="006912D2"/>
    <w:rsid w:val="00693CE0"/>
    <w:rsid w:val="00694407"/>
    <w:rsid w:val="00694C76"/>
    <w:rsid w:val="00695C65"/>
    <w:rsid w:val="00695CD7"/>
    <w:rsid w:val="0069629D"/>
    <w:rsid w:val="00696B0E"/>
    <w:rsid w:val="006A0026"/>
    <w:rsid w:val="006A0FFE"/>
    <w:rsid w:val="006A60B9"/>
    <w:rsid w:val="006B06C4"/>
    <w:rsid w:val="006B08E1"/>
    <w:rsid w:val="006B16F3"/>
    <w:rsid w:val="006C064D"/>
    <w:rsid w:val="006C2802"/>
    <w:rsid w:val="006C2F5D"/>
    <w:rsid w:val="006C4761"/>
    <w:rsid w:val="006C532B"/>
    <w:rsid w:val="006C5F5B"/>
    <w:rsid w:val="006D26C3"/>
    <w:rsid w:val="006D2CEA"/>
    <w:rsid w:val="006D3D49"/>
    <w:rsid w:val="006D7E57"/>
    <w:rsid w:val="006E271B"/>
    <w:rsid w:val="006E2B8A"/>
    <w:rsid w:val="006F0C00"/>
    <w:rsid w:val="006F535E"/>
    <w:rsid w:val="006F5514"/>
    <w:rsid w:val="006F5587"/>
    <w:rsid w:val="006F7039"/>
    <w:rsid w:val="00702154"/>
    <w:rsid w:val="00704D90"/>
    <w:rsid w:val="00705604"/>
    <w:rsid w:val="00706BBF"/>
    <w:rsid w:val="00707DD1"/>
    <w:rsid w:val="00710EE2"/>
    <w:rsid w:val="00715BB6"/>
    <w:rsid w:val="007178EB"/>
    <w:rsid w:val="007200C0"/>
    <w:rsid w:val="007201B8"/>
    <w:rsid w:val="0072378F"/>
    <w:rsid w:val="0073215A"/>
    <w:rsid w:val="00735C81"/>
    <w:rsid w:val="00735DF7"/>
    <w:rsid w:val="00746F5F"/>
    <w:rsid w:val="00751A63"/>
    <w:rsid w:val="00753628"/>
    <w:rsid w:val="00754E2C"/>
    <w:rsid w:val="00757D78"/>
    <w:rsid w:val="00761647"/>
    <w:rsid w:val="00763158"/>
    <w:rsid w:val="007649DD"/>
    <w:rsid w:val="0077058C"/>
    <w:rsid w:val="007722CC"/>
    <w:rsid w:val="00777381"/>
    <w:rsid w:val="007823B2"/>
    <w:rsid w:val="00782538"/>
    <w:rsid w:val="00784ACF"/>
    <w:rsid w:val="00786319"/>
    <w:rsid w:val="007865DA"/>
    <w:rsid w:val="0079104E"/>
    <w:rsid w:val="00791A1D"/>
    <w:rsid w:val="00791F41"/>
    <w:rsid w:val="007952C7"/>
    <w:rsid w:val="0079762E"/>
    <w:rsid w:val="007A024B"/>
    <w:rsid w:val="007A1B99"/>
    <w:rsid w:val="007A33B9"/>
    <w:rsid w:val="007A439B"/>
    <w:rsid w:val="007A56A5"/>
    <w:rsid w:val="007A6EA6"/>
    <w:rsid w:val="007B18ED"/>
    <w:rsid w:val="007B2C37"/>
    <w:rsid w:val="007B3BDF"/>
    <w:rsid w:val="007B42A2"/>
    <w:rsid w:val="007C34DD"/>
    <w:rsid w:val="007C6015"/>
    <w:rsid w:val="007D3513"/>
    <w:rsid w:val="007D4361"/>
    <w:rsid w:val="007D4F85"/>
    <w:rsid w:val="007D68E7"/>
    <w:rsid w:val="007E2AAA"/>
    <w:rsid w:val="007F42FC"/>
    <w:rsid w:val="007F44AE"/>
    <w:rsid w:val="007F7A9D"/>
    <w:rsid w:val="0080272E"/>
    <w:rsid w:val="00805449"/>
    <w:rsid w:val="00807425"/>
    <w:rsid w:val="008142D7"/>
    <w:rsid w:val="0081725E"/>
    <w:rsid w:val="00822BC1"/>
    <w:rsid w:val="008333B2"/>
    <w:rsid w:val="00833478"/>
    <w:rsid w:val="00837D7A"/>
    <w:rsid w:val="00842893"/>
    <w:rsid w:val="00843B56"/>
    <w:rsid w:val="00855B7B"/>
    <w:rsid w:val="00863083"/>
    <w:rsid w:val="008637AD"/>
    <w:rsid w:val="00864114"/>
    <w:rsid w:val="00864BB1"/>
    <w:rsid w:val="00875426"/>
    <w:rsid w:val="00875ABC"/>
    <w:rsid w:val="0087605E"/>
    <w:rsid w:val="00883B1A"/>
    <w:rsid w:val="008854C2"/>
    <w:rsid w:val="00886293"/>
    <w:rsid w:val="008867AD"/>
    <w:rsid w:val="008869D1"/>
    <w:rsid w:val="00891B14"/>
    <w:rsid w:val="008935B7"/>
    <w:rsid w:val="00893A23"/>
    <w:rsid w:val="00895440"/>
    <w:rsid w:val="008A0490"/>
    <w:rsid w:val="008A5B7B"/>
    <w:rsid w:val="008A61E9"/>
    <w:rsid w:val="008B0A1A"/>
    <w:rsid w:val="008B46CC"/>
    <w:rsid w:val="008B7154"/>
    <w:rsid w:val="008B79F9"/>
    <w:rsid w:val="008C6D45"/>
    <w:rsid w:val="008D01A9"/>
    <w:rsid w:val="008D2D7F"/>
    <w:rsid w:val="008D3B02"/>
    <w:rsid w:val="008D3E40"/>
    <w:rsid w:val="008E0A14"/>
    <w:rsid w:val="008E12A5"/>
    <w:rsid w:val="008E21FA"/>
    <w:rsid w:val="008E3973"/>
    <w:rsid w:val="008E4254"/>
    <w:rsid w:val="008E6D63"/>
    <w:rsid w:val="008F2709"/>
    <w:rsid w:val="008F39B9"/>
    <w:rsid w:val="00903E08"/>
    <w:rsid w:val="009068C5"/>
    <w:rsid w:val="00907AC7"/>
    <w:rsid w:val="0091017D"/>
    <w:rsid w:val="00913FC4"/>
    <w:rsid w:val="0091409A"/>
    <w:rsid w:val="009141B1"/>
    <w:rsid w:val="00920235"/>
    <w:rsid w:val="00927B06"/>
    <w:rsid w:val="00933B2C"/>
    <w:rsid w:val="00934729"/>
    <w:rsid w:val="009352A4"/>
    <w:rsid w:val="00935320"/>
    <w:rsid w:val="009402B5"/>
    <w:rsid w:val="009409F9"/>
    <w:rsid w:val="0094454F"/>
    <w:rsid w:val="00946BE4"/>
    <w:rsid w:val="00952818"/>
    <w:rsid w:val="00962E93"/>
    <w:rsid w:val="00966785"/>
    <w:rsid w:val="00967E14"/>
    <w:rsid w:val="009747E7"/>
    <w:rsid w:val="00983FA9"/>
    <w:rsid w:val="0099166B"/>
    <w:rsid w:val="009A2DD7"/>
    <w:rsid w:val="009A3119"/>
    <w:rsid w:val="009A411A"/>
    <w:rsid w:val="009A4433"/>
    <w:rsid w:val="009A5A0F"/>
    <w:rsid w:val="009A70CB"/>
    <w:rsid w:val="009B1CD6"/>
    <w:rsid w:val="009B3FB6"/>
    <w:rsid w:val="009B43E4"/>
    <w:rsid w:val="009B677C"/>
    <w:rsid w:val="009C375A"/>
    <w:rsid w:val="009C4403"/>
    <w:rsid w:val="009C59FF"/>
    <w:rsid w:val="009C694E"/>
    <w:rsid w:val="009D2C3C"/>
    <w:rsid w:val="009D39AA"/>
    <w:rsid w:val="009D4BDA"/>
    <w:rsid w:val="009E03A5"/>
    <w:rsid w:val="009E0C6B"/>
    <w:rsid w:val="009E1F8E"/>
    <w:rsid w:val="009E45F2"/>
    <w:rsid w:val="009F0DDD"/>
    <w:rsid w:val="009F7513"/>
    <w:rsid w:val="009F79C9"/>
    <w:rsid w:val="009F7C76"/>
    <w:rsid w:val="00A00136"/>
    <w:rsid w:val="00A01009"/>
    <w:rsid w:val="00A01C42"/>
    <w:rsid w:val="00A04C55"/>
    <w:rsid w:val="00A071F4"/>
    <w:rsid w:val="00A114F8"/>
    <w:rsid w:val="00A12D7D"/>
    <w:rsid w:val="00A14077"/>
    <w:rsid w:val="00A15C1F"/>
    <w:rsid w:val="00A16E14"/>
    <w:rsid w:val="00A266B5"/>
    <w:rsid w:val="00A343EB"/>
    <w:rsid w:val="00A34B33"/>
    <w:rsid w:val="00A35E67"/>
    <w:rsid w:val="00A404DC"/>
    <w:rsid w:val="00A47694"/>
    <w:rsid w:val="00A5135A"/>
    <w:rsid w:val="00A54E93"/>
    <w:rsid w:val="00A55877"/>
    <w:rsid w:val="00A61290"/>
    <w:rsid w:val="00A63C41"/>
    <w:rsid w:val="00A64F85"/>
    <w:rsid w:val="00A667CC"/>
    <w:rsid w:val="00A70937"/>
    <w:rsid w:val="00A74E21"/>
    <w:rsid w:val="00A77E6A"/>
    <w:rsid w:val="00A77E93"/>
    <w:rsid w:val="00A8072C"/>
    <w:rsid w:val="00A82A78"/>
    <w:rsid w:val="00A83891"/>
    <w:rsid w:val="00A854CB"/>
    <w:rsid w:val="00A916FE"/>
    <w:rsid w:val="00A93307"/>
    <w:rsid w:val="00AA1272"/>
    <w:rsid w:val="00AA2314"/>
    <w:rsid w:val="00AA40D4"/>
    <w:rsid w:val="00AA417F"/>
    <w:rsid w:val="00AA4454"/>
    <w:rsid w:val="00AA49EE"/>
    <w:rsid w:val="00AB4C2D"/>
    <w:rsid w:val="00AB4D3A"/>
    <w:rsid w:val="00AC0E95"/>
    <w:rsid w:val="00AC412F"/>
    <w:rsid w:val="00AC5365"/>
    <w:rsid w:val="00AC5774"/>
    <w:rsid w:val="00AC68C5"/>
    <w:rsid w:val="00AD0E82"/>
    <w:rsid w:val="00AE1926"/>
    <w:rsid w:val="00AE25CE"/>
    <w:rsid w:val="00AE2AA3"/>
    <w:rsid w:val="00AF6997"/>
    <w:rsid w:val="00AF69F0"/>
    <w:rsid w:val="00B01842"/>
    <w:rsid w:val="00B01BFD"/>
    <w:rsid w:val="00B033F0"/>
    <w:rsid w:val="00B05BF2"/>
    <w:rsid w:val="00B071B0"/>
    <w:rsid w:val="00B17E4D"/>
    <w:rsid w:val="00B22C2C"/>
    <w:rsid w:val="00B22E3A"/>
    <w:rsid w:val="00B2692D"/>
    <w:rsid w:val="00B30E30"/>
    <w:rsid w:val="00B31728"/>
    <w:rsid w:val="00B378C5"/>
    <w:rsid w:val="00B46B99"/>
    <w:rsid w:val="00B519A3"/>
    <w:rsid w:val="00B54D42"/>
    <w:rsid w:val="00B61B1B"/>
    <w:rsid w:val="00B65BC9"/>
    <w:rsid w:val="00B7049F"/>
    <w:rsid w:val="00B728B0"/>
    <w:rsid w:val="00B76215"/>
    <w:rsid w:val="00B82F03"/>
    <w:rsid w:val="00B8646D"/>
    <w:rsid w:val="00B912AB"/>
    <w:rsid w:val="00B93709"/>
    <w:rsid w:val="00B9715A"/>
    <w:rsid w:val="00B97F2C"/>
    <w:rsid w:val="00BA2236"/>
    <w:rsid w:val="00BA4DD9"/>
    <w:rsid w:val="00BA7774"/>
    <w:rsid w:val="00BB043C"/>
    <w:rsid w:val="00BB27E7"/>
    <w:rsid w:val="00BB2B8C"/>
    <w:rsid w:val="00BB2CC5"/>
    <w:rsid w:val="00BB42F3"/>
    <w:rsid w:val="00BB56EA"/>
    <w:rsid w:val="00BC18B8"/>
    <w:rsid w:val="00BC4E3B"/>
    <w:rsid w:val="00BC6D02"/>
    <w:rsid w:val="00BD2338"/>
    <w:rsid w:val="00BD3007"/>
    <w:rsid w:val="00BE40B3"/>
    <w:rsid w:val="00BF3BB1"/>
    <w:rsid w:val="00C0127A"/>
    <w:rsid w:val="00C02E61"/>
    <w:rsid w:val="00C1166A"/>
    <w:rsid w:val="00C11B7F"/>
    <w:rsid w:val="00C16CEF"/>
    <w:rsid w:val="00C234A4"/>
    <w:rsid w:val="00C27C5E"/>
    <w:rsid w:val="00C31119"/>
    <w:rsid w:val="00C34E69"/>
    <w:rsid w:val="00C35919"/>
    <w:rsid w:val="00C36B92"/>
    <w:rsid w:val="00C40C4F"/>
    <w:rsid w:val="00C44230"/>
    <w:rsid w:val="00C44A6C"/>
    <w:rsid w:val="00C44EB3"/>
    <w:rsid w:val="00C454DD"/>
    <w:rsid w:val="00C4706D"/>
    <w:rsid w:val="00C50759"/>
    <w:rsid w:val="00C51310"/>
    <w:rsid w:val="00C54F65"/>
    <w:rsid w:val="00C57D8D"/>
    <w:rsid w:val="00C61E14"/>
    <w:rsid w:val="00C623F4"/>
    <w:rsid w:val="00C6452C"/>
    <w:rsid w:val="00C6483A"/>
    <w:rsid w:val="00C70405"/>
    <w:rsid w:val="00C70C17"/>
    <w:rsid w:val="00C755C9"/>
    <w:rsid w:val="00C764F3"/>
    <w:rsid w:val="00C76A90"/>
    <w:rsid w:val="00C77026"/>
    <w:rsid w:val="00C84B57"/>
    <w:rsid w:val="00C85DAC"/>
    <w:rsid w:val="00C8725A"/>
    <w:rsid w:val="00C92EAA"/>
    <w:rsid w:val="00C94349"/>
    <w:rsid w:val="00C94BA4"/>
    <w:rsid w:val="00C96FFA"/>
    <w:rsid w:val="00CA0921"/>
    <w:rsid w:val="00CA3F4B"/>
    <w:rsid w:val="00CB39E3"/>
    <w:rsid w:val="00CB4922"/>
    <w:rsid w:val="00CB5EED"/>
    <w:rsid w:val="00CB60DE"/>
    <w:rsid w:val="00CB67CD"/>
    <w:rsid w:val="00CB6EED"/>
    <w:rsid w:val="00CC0EC1"/>
    <w:rsid w:val="00CC307F"/>
    <w:rsid w:val="00CC71DA"/>
    <w:rsid w:val="00CD1074"/>
    <w:rsid w:val="00CD334A"/>
    <w:rsid w:val="00CD3610"/>
    <w:rsid w:val="00CD54C0"/>
    <w:rsid w:val="00CF1AA0"/>
    <w:rsid w:val="00CF3724"/>
    <w:rsid w:val="00CF5A1E"/>
    <w:rsid w:val="00CF5BDF"/>
    <w:rsid w:val="00D02CF0"/>
    <w:rsid w:val="00D063BF"/>
    <w:rsid w:val="00D06ED2"/>
    <w:rsid w:val="00D10241"/>
    <w:rsid w:val="00D11C8D"/>
    <w:rsid w:val="00D14155"/>
    <w:rsid w:val="00D14814"/>
    <w:rsid w:val="00D203A2"/>
    <w:rsid w:val="00D30AC5"/>
    <w:rsid w:val="00D34410"/>
    <w:rsid w:val="00D3571F"/>
    <w:rsid w:val="00D40ED5"/>
    <w:rsid w:val="00D43221"/>
    <w:rsid w:val="00D45AF0"/>
    <w:rsid w:val="00D461C9"/>
    <w:rsid w:val="00D518C1"/>
    <w:rsid w:val="00D64973"/>
    <w:rsid w:val="00D66940"/>
    <w:rsid w:val="00D66B3E"/>
    <w:rsid w:val="00D71411"/>
    <w:rsid w:val="00D71CC9"/>
    <w:rsid w:val="00D7349B"/>
    <w:rsid w:val="00D76564"/>
    <w:rsid w:val="00D85A27"/>
    <w:rsid w:val="00D924AE"/>
    <w:rsid w:val="00D94C21"/>
    <w:rsid w:val="00D9678E"/>
    <w:rsid w:val="00DA5E61"/>
    <w:rsid w:val="00DB0605"/>
    <w:rsid w:val="00DB61A8"/>
    <w:rsid w:val="00DB66B5"/>
    <w:rsid w:val="00DC1490"/>
    <w:rsid w:val="00DC7958"/>
    <w:rsid w:val="00DD4EA7"/>
    <w:rsid w:val="00DD75C4"/>
    <w:rsid w:val="00DD78BA"/>
    <w:rsid w:val="00DE19E1"/>
    <w:rsid w:val="00DE38F0"/>
    <w:rsid w:val="00DF08CA"/>
    <w:rsid w:val="00DF1589"/>
    <w:rsid w:val="00DF24A6"/>
    <w:rsid w:val="00DF296C"/>
    <w:rsid w:val="00E00414"/>
    <w:rsid w:val="00E012BE"/>
    <w:rsid w:val="00E02948"/>
    <w:rsid w:val="00E0603D"/>
    <w:rsid w:val="00E0694F"/>
    <w:rsid w:val="00E11B5B"/>
    <w:rsid w:val="00E14295"/>
    <w:rsid w:val="00E25357"/>
    <w:rsid w:val="00E34F6E"/>
    <w:rsid w:val="00E36710"/>
    <w:rsid w:val="00E421FA"/>
    <w:rsid w:val="00E45F82"/>
    <w:rsid w:val="00E46A80"/>
    <w:rsid w:val="00E46BC9"/>
    <w:rsid w:val="00E55389"/>
    <w:rsid w:val="00E573AD"/>
    <w:rsid w:val="00E603E4"/>
    <w:rsid w:val="00E6182B"/>
    <w:rsid w:val="00E66BE4"/>
    <w:rsid w:val="00E67000"/>
    <w:rsid w:val="00E70B69"/>
    <w:rsid w:val="00E74743"/>
    <w:rsid w:val="00E818C5"/>
    <w:rsid w:val="00E81AD3"/>
    <w:rsid w:val="00E84D03"/>
    <w:rsid w:val="00E86105"/>
    <w:rsid w:val="00E90AA1"/>
    <w:rsid w:val="00E95A5E"/>
    <w:rsid w:val="00EA0670"/>
    <w:rsid w:val="00EA14C6"/>
    <w:rsid w:val="00EA5906"/>
    <w:rsid w:val="00EB3227"/>
    <w:rsid w:val="00EB7304"/>
    <w:rsid w:val="00EC1669"/>
    <w:rsid w:val="00EC2333"/>
    <w:rsid w:val="00EC5C7D"/>
    <w:rsid w:val="00ED0BCB"/>
    <w:rsid w:val="00ED19AF"/>
    <w:rsid w:val="00ED25A8"/>
    <w:rsid w:val="00ED35F9"/>
    <w:rsid w:val="00ED4724"/>
    <w:rsid w:val="00ED4C3C"/>
    <w:rsid w:val="00ED6F8F"/>
    <w:rsid w:val="00ED7547"/>
    <w:rsid w:val="00ED7B7F"/>
    <w:rsid w:val="00ED7BD5"/>
    <w:rsid w:val="00EE451B"/>
    <w:rsid w:val="00EF1883"/>
    <w:rsid w:val="00EF4587"/>
    <w:rsid w:val="00EF5014"/>
    <w:rsid w:val="00EF55A2"/>
    <w:rsid w:val="00F00AA3"/>
    <w:rsid w:val="00F06E28"/>
    <w:rsid w:val="00F16B9B"/>
    <w:rsid w:val="00F21F12"/>
    <w:rsid w:val="00F30D58"/>
    <w:rsid w:val="00F329D5"/>
    <w:rsid w:val="00F33241"/>
    <w:rsid w:val="00F33289"/>
    <w:rsid w:val="00F4113D"/>
    <w:rsid w:val="00F41F00"/>
    <w:rsid w:val="00F43DD9"/>
    <w:rsid w:val="00F5066D"/>
    <w:rsid w:val="00F50C5F"/>
    <w:rsid w:val="00F570F7"/>
    <w:rsid w:val="00F62571"/>
    <w:rsid w:val="00F63444"/>
    <w:rsid w:val="00F665B1"/>
    <w:rsid w:val="00F70FCF"/>
    <w:rsid w:val="00F71E5A"/>
    <w:rsid w:val="00F756E3"/>
    <w:rsid w:val="00F838DC"/>
    <w:rsid w:val="00F86686"/>
    <w:rsid w:val="00F905BA"/>
    <w:rsid w:val="00F92758"/>
    <w:rsid w:val="00F94258"/>
    <w:rsid w:val="00F96DD8"/>
    <w:rsid w:val="00FA5C97"/>
    <w:rsid w:val="00FB327D"/>
    <w:rsid w:val="00FB35CB"/>
    <w:rsid w:val="00FB3F32"/>
    <w:rsid w:val="00FB4559"/>
    <w:rsid w:val="00FB4E27"/>
    <w:rsid w:val="00FB5938"/>
    <w:rsid w:val="00FB7E12"/>
    <w:rsid w:val="00FC0DF3"/>
    <w:rsid w:val="00FC52EA"/>
    <w:rsid w:val="00FC61CA"/>
    <w:rsid w:val="00FD4B79"/>
    <w:rsid w:val="00FD4DED"/>
    <w:rsid w:val="00FD5564"/>
    <w:rsid w:val="00FE2B3A"/>
    <w:rsid w:val="00FE2D02"/>
    <w:rsid w:val="00FE3BCE"/>
    <w:rsid w:val="00FE4C28"/>
    <w:rsid w:val="00FE5E9D"/>
    <w:rsid w:val="00FE6420"/>
    <w:rsid w:val="00FE793A"/>
    <w:rsid w:val="00FF26FF"/>
    <w:rsid w:val="00FF32D2"/>
    <w:rsid w:val="00FF39CE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B3776D"/>
  <w15:chartTrackingRefBased/>
  <w15:docId w15:val="{DE4DB8FB-8EE6-4B19-B93D-01BD32E2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3B33D8"/>
    <w:pPr>
      <w:keepNext/>
      <w:suppressAutoHyphens w:val="0"/>
      <w:spacing w:before="80" w:after="80" w:line="264" w:lineRule="auto"/>
      <w:ind w:left="1008" w:hanging="1008"/>
      <w:outlineLvl w:val="4"/>
    </w:pPr>
    <w:rPr>
      <w:rFonts w:cs="Times New Roman"/>
      <w:color w:val="FF0000"/>
      <w:sz w:val="36"/>
      <w:lang w:eastAsia="es-ES"/>
    </w:rPr>
  </w:style>
  <w:style w:type="paragraph" w:styleId="Ttol6">
    <w:name w:val="heading 6"/>
    <w:basedOn w:val="Normal"/>
    <w:next w:val="Normal"/>
    <w:link w:val="Ttol6Car"/>
    <w:qFormat/>
    <w:rsid w:val="003B33D8"/>
    <w:pPr>
      <w:suppressAutoHyphens w:val="0"/>
      <w:spacing w:before="240" w:after="60" w:line="264" w:lineRule="auto"/>
      <w:ind w:left="1152" w:hanging="1152"/>
      <w:outlineLvl w:val="5"/>
    </w:pPr>
    <w:rPr>
      <w:rFonts w:cs="Times New Roman"/>
      <w:i/>
      <w:lang w:val="es-ES_tradnl" w:eastAsia="es-ES"/>
    </w:rPr>
  </w:style>
  <w:style w:type="paragraph" w:styleId="Ttol7">
    <w:name w:val="heading 7"/>
    <w:basedOn w:val="Normal"/>
    <w:next w:val="Normal"/>
    <w:link w:val="Ttol7Car"/>
    <w:qFormat/>
    <w:rsid w:val="003B33D8"/>
    <w:pPr>
      <w:suppressAutoHyphens w:val="0"/>
      <w:spacing w:before="240" w:after="60" w:line="264" w:lineRule="auto"/>
      <w:ind w:left="1296" w:hanging="1296"/>
      <w:outlineLvl w:val="6"/>
    </w:pPr>
    <w:rPr>
      <w:rFonts w:cs="Times New Roman"/>
      <w:lang w:val="es-ES_tradnl" w:eastAsia="es-ES"/>
    </w:rPr>
  </w:style>
  <w:style w:type="paragraph" w:styleId="Ttol8">
    <w:name w:val="heading 8"/>
    <w:basedOn w:val="Normal"/>
    <w:next w:val="Normal"/>
    <w:link w:val="Ttol8Car"/>
    <w:qFormat/>
    <w:rsid w:val="003B33D8"/>
    <w:pPr>
      <w:suppressAutoHyphens w:val="0"/>
      <w:spacing w:before="240" w:after="60" w:line="264" w:lineRule="auto"/>
      <w:ind w:left="1440" w:hanging="1440"/>
      <w:outlineLvl w:val="7"/>
    </w:pPr>
    <w:rPr>
      <w:rFonts w:cs="Times New Roman"/>
      <w:i/>
      <w:lang w:val="es-ES_tradnl" w:eastAsia="es-ES"/>
    </w:rPr>
  </w:style>
  <w:style w:type="paragraph" w:styleId="Ttol9">
    <w:name w:val="heading 9"/>
    <w:basedOn w:val="Normal"/>
    <w:next w:val="Normal"/>
    <w:link w:val="Ttol9Car"/>
    <w:qFormat/>
    <w:rsid w:val="003B33D8"/>
    <w:pPr>
      <w:suppressAutoHyphens w:val="0"/>
      <w:spacing w:before="240" w:after="60" w:line="264" w:lineRule="auto"/>
      <w:ind w:left="1584" w:hanging="1584"/>
      <w:outlineLvl w:val="8"/>
    </w:pPr>
    <w:rPr>
      <w:rFonts w:cs="Times New Roman"/>
      <w:b/>
      <w:i/>
      <w:sz w:val="18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2"/>
      <w:lang w:val="ca-ES" w:eastAsia="ca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Symbol" w:hAnsi="Symbol" w:cs="Symbol" w:hint="default"/>
      <w:szCs w:val="22"/>
    </w:rPr>
  </w:style>
  <w:style w:type="character" w:customStyle="1" w:styleId="WW8Num6z2">
    <w:name w:val="WW8Num6z2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lang w:val="ca-ES" w:eastAsia="ca-E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Wingdings 2" w:hAnsi="Wingdings 2" w:cs="Times New Roman" w:hint="default"/>
    </w:rPr>
  </w:style>
  <w:style w:type="character" w:customStyle="1" w:styleId="WW8Num11z6">
    <w:name w:val="WW8Num11z6"/>
    <w:rPr>
      <w:rFonts w:ascii="Symbol" w:hAnsi="Symbol" w:cs="Symbol" w:hint="default"/>
    </w:rPr>
  </w:style>
  <w:style w:type="character" w:customStyle="1" w:styleId="WW8Num12z0">
    <w:name w:val="WW8Num12z0"/>
    <w:rPr>
      <w:rFonts w:cs="Arial" w:hint="default"/>
      <w:b/>
      <w:szCs w:val="22"/>
    </w:rPr>
  </w:style>
  <w:style w:type="character" w:customStyle="1" w:styleId="WW8Num12z1">
    <w:name w:val="WW8Num12z1"/>
    <w:rPr>
      <w:rFonts w:ascii="OpenSymbol" w:hAnsi="OpenSymbol" w:cs="OpenSymbol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Arial" w:hint="default"/>
      <w:b w:val="0"/>
      <w:szCs w:val="22"/>
    </w:rPr>
  </w:style>
  <w:style w:type="character" w:customStyle="1" w:styleId="WW8Num15z0">
    <w:name w:val="WW8Num15z0"/>
    <w:rPr>
      <w:rFonts w:ascii="Wingdings 2" w:hAnsi="Wingdings 2" w:cs="Times New Roman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Calibri" w:hAnsi="Calibri" w:cs="Times New Roman" w:hint="default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 2" w:eastAsia="Times New Roman" w:hAnsi="Wingdings 2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eastAsia="Calibri" w:hAnsi="Calibri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Arial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szCs w:val="22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hAnsi="Calibri" w:cs="Calibri" w:hint="default"/>
      <w:sz w:val="16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Arial" w:hAnsi="Arial" w:cs="Arial" w:hint="default"/>
      <w:strike/>
      <w:sz w:val="22"/>
      <w:szCs w:val="22"/>
      <w:lang w:eastAsia="ca-ES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szCs w:val="22"/>
    </w:rPr>
  </w:style>
  <w:style w:type="character" w:customStyle="1" w:styleId="WW8Num29z0">
    <w:name w:val="WW8Num29z0"/>
    <w:rPr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color w:val="auto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alibri" w:eastAsia="Calibri" w:hAnsi="Calibri" w:cs="Times New Roman" w:hint="default"/>
      <w:szCs w:val="22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  <w:sz w:val="16"/>
      <w:szCs w:val="22"/>
      <w:lang w:val="ca-ES" w:eastAsia="ca-ES"/>
    </w:rPr>
  </w:style>
  <w:style w:type="character" w:customStyle="1" w:styleId="WW8Num34z0">
    <w:name w:val="WW8Num34z0"/>
    <w:rPr>
      <w:rFonts w:ascii="Symbol" w:hAnsi="Symbol" w:cs="Symbol" w:hint="default"/>
      <w:szCs w:val="22"/>
      <w:lang w:val="ca-ES" w:eastAsia="ca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spacing w:val="-2"/>
      <w:sz w:val="20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cs="Arial" w:hint="default"/>
      <w:szCs w:val="22"/>
      <w:lang w:val="ca-ES" w:eastAsia="ca-ES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libri" w:eastAsia="Calibri" w:hAnsi="Calibri" w:cs="Times New Roman" w:hint="default"/>
      <w:szCs w:val="22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Calibri" w:eastAsia="Calibri" w:hAnsi="Calibri" w:cs="Times New Roman" w:hint="default"/>
      <w:szCs w:val="22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Calibri" w:eastAsia="Calibri" w:hAnsi="Calibri" w:cs="Times New Roman" w:hint="default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cs="Arial"/>
      <w:b/>
      <w:bCs/>
      <w:szCs w:val="22"/>
      <w:lang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Calibri" w:eastAsia="Calibri" w:hAnsi="Calibri" w:cs="Times New Roman" w:hint="default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Calibri" w:hAnsi="Calibri" w:cs="Calibri" w:hint="default"/>
      <w:sz w:val="16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szCs w:val="22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Calibri" w:eastAsia="Calibri" w:hAnsi="Calibri" w:cs="Times New Roman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hint="default"/>
      <w:b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Calibri" w:eastAsia="Calibri" w:hAnsi="Calibri" w:cs="Times New Roman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Arial" w:hAnsi="Arial" w:cs="Arial" w:hint="default"/>
      <w:sz w:val="22"/>
      <w:szCs w:val="22"/>
      <w:vertAlign w:val="superscript"/>
      <w:lang w:val="ca-ES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Arial"/>
      <w:b/>
      <w:szCs w:val="22"/>
      <w:lang w:eastAsia="ca-ES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Times New Roman" w:hAnsi="Arial" w:cs="Courier New" w:hint="default"/>
      <w:szCs w:val="22"/>
    </w:rPr>
  </w:style>
  <w:style w:type="character" w:customStyle="1" w:styleId="WW8Num56z1">
    <w:name w:val="WW8Num56z1"/>
    <w:rPr>
      <w:rFonts w:ascii="Courier New" w:hAnsi="Courier New" w:cs="Calibri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6z5">
    <w:name w:val="WW8Num56z5"/>
    <w:rPr>
      <w:rFonts w:ascii="Wingdings" w:hAnsi="Wingdings" w:cs="Wingdings" w:hint="default"/>
    </w:rPr>
  </w:style>
  <w:style w:type="character" w:customStyle="1" w:styleId="WW8Num57z0">
    <w:name w:val="WW8Num57z0"/>
    <w:rPr>
      <w:rFonts w:ascii="Wingdings" w:hAnsi="Wingdings" w:cs="Wingdings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3">
    <w:name w:val="WW8Num57z3"/>
    <w:rPr>
      <w:rFonts w:ascii="Symbol" w:hAnsi="Symbol" w:cs="Symbol" w:hint="default"/>
    </w:rPr>
  </w:style>
  <w:style w:type="character" w:customStyle="1" w:styleId="WW8Num58z0">
    <w:name w:val="WW8Num58z0"/>
    <w:rPr>
      <w:rFonts w:ascii="Arial" w:eastAsia="Times New Roman" w:hAnsi="Arial" w:cs="Courier New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szCs w:val="22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color w:val="auto"/>
      <w:szCs w:val="22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2">
    <w:name w:val="WW8Num61z2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2z0">
    <w:name w:val="WW8Num62z0"/>
    <w:rPr>
      <w:rFonts w:hint="default"/>
      <w:szCs w:val="22"/>
      <w:lang w:val="ca-ES" w:eastAsia="ca-ES"/>
    </w:rPr>
  </w:style>
  <w:style w:type="character" w:customStyle="1" w:styleId="WW8Num62z1">
    <w:name w:val="WW8Num62z1"/>
    <w:rPr>
      <w:rFonts w:ascii="Courier New" w:hAnsi="Courier New" w:cs="Courier New" w:hint="default"/>
    </w:rPr>
  </w:style>
  <w:style w:type="character" w:customStyle="1" w:styleId="WW8Num62z2">
    <w:name w:val="WW8Num62z2"/>
    <w:rPr>
      <w:rFonts w:ascii="Wingdings" w:hAnsi="Wingdings" w:cs="Wingdings" w:hint="default"/>
    </w:rPr>
  </w:style>
  <w:style w:type="character" w:customStyle="1" w:styleId="WW8Num62z3">
    <w:name w:val="WW8Num62z3"/>
    <w:rPr>
      <w:rFonts w:ascii="Symbol" w:hAnsi="Symbol" w:cs="Symbol" w:hint="default"/>
    </w:rPr>
  </w:style>
  <w:style w:type="character" w:customStyle="1" w:styleId="WW8Num63z0">
    <w:name w:val="WW8Num63z0"/>
    <w:rPr>
      <w:rFonts w:ascii="Arial" w:hAnsi="Arial" w:cs="Arial" w:hint="default"/>
      <w:sz w:val="22"/>
      <w:szCs w:val="36"/>
      <w:lang w:eastAsia="ca-ES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customStyle="1" w:styleId="PiedepginaCar1Car">
    <w:name w:val="Pie de página Car1 Car"/>
    <w:rPr>
      <w:rFonts w:ascii="Arial" w:hAnsi="Arial" w:cs="Arial"/>
    </w:rPr>
  </w:style>
  <w:style w:type="character" w:styleId="Nmerodepgina">
    <w:name w:val="page number"/>
    <w:basedOn w:val="Tipusdelletraperdefectedelpargraf"/>
  </w:style>
  <w:style w:type="character" w:customStyle="1" w:styleId="CapaleraCar">
    <w:name w:val="Capçalera Car"/>
    <w:rPr>
      <w:rFonts w:ascii="Arial" w:hAnsi="Arial" w:cs="Arial"/>
    </w:rPr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  <w:lang w:val="ca-ES" w:eastAsia="ca-ES"/>
    </w:rPr>
  </w:style>
  <w:style w:type="character" w:customStyle="1" w:styleId="PeuCar1">
    <w:name w:val="Peu Car1"/>
    <w:rPr>
      <w:rFonts w:ascii="Arial" w:hAnsi="Arial" w:cs="Arial"/>
      <w:sz w:val="22"/>
      <w:lang w:val="ca-ES" w:eastAsia="ca-ES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Carctersdenotaalpeu">
    <w:name w:val="Caràcters de nota al peu"/>
  </w:style>
  <w:style w:type="character" w:customStyle="1" w:styleId="Opcions1Car">
    <w:name w:val="Opcions 1 Car"/>
    <w:rPr>
      <w:rFonts w:ascii="Arial" w:hAnsi="Arial" w:cs="Arial"/>
      <w:sz w:val="22"/>
    </w:rPr>
  </w:style>
  <w:style w:type="character" w:customStyle="1" w:styleId="TextdenotaapeudepginaCar">
    <w:name w:val="Text de nota a peu de pàgina Car"/>
    <w:rPr>
      <w:rFonts w:ascii="Arial" w:hAnsi="Arial" w:cs="Arial"/>
      <w:sz w:val="22"/>
      <w:lang w:val="es-ES_tradnl"/>
    </w:rPr>
  </w:style>
  <w:style w:type="character" w:customStyle="1" w:styleId="Ttol4Car">
    <w:name w:val="Títol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</w:rPr>
  </w:style>
  <w:style w:type="character" w:customStyle="1" w:styleId="PargrafdellistaCar">
    <w:name w:val="Paràgraf de llista Car"/>
    <w:uiPriority w:val="34"/>
    <w:qFormat/>
    <w:rPr>
      <w:rFonts w:ascii="Arial" w:hAnsi="Arial" w:cs="Arial"/>
      <w:sz w:val="22"/>
    </w:rPr>
  </w:style>
  <w:style w:type="character" w:customStyle="1" w:styleId="Item1Car">
    <w:name w:val="Item 1 Car"/>
    <w:rPr>
      <w:rFonts w:ascii="Arial" w:hAnsi="Arial" w:cs="Arial"/>
      <w:sz w:val="22"/>
      <w:szCs w:val="24"/>
      <w:lang w:val="es-ES"/>
    </w:rPr>
  </w:style>
  <w:style w:type="character" w:styleId="Refernciadenotaapeudepgina">
    <w:name w:val="footnote reference"/>
    <w:rPr>
      <w:vertAlign w:val="superscript"/>
    </w:rPr>
  </w:style>
  <w:style w:type="character" w:styleId="Refernciadenotaalfinal">
    <w:name w:val="endnote reference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uiPriority w:val="34"/>
    <w:qFormat/>
    <w:pPr>
      <w:ind w:left="708"/>
    </w:pPr>
  </w:style>
  <w:style w:type="paragraph" w:styleId="Sagniadetextindependent">
    <w:name w:val="Body Text Indent"/>
    <w:basedOn w:val="Normal"/>
    <w:pPr>
      <w:ind w:left="360"/>
    </w:pPr>
  </w:style>
  <w:style w:type="paragraph" w:customStyle="1" w:styleId="normalweb7">
    <w:name w:val="normalweb7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pPr>
      <w:widowControl w:val="0"/>
      <w:autoSpaceDE w:val="0"/>
      <w:ind w:left="103"/>
      <w:jc w:val="left"/>
    </w:pPr>
    <w:rPr>
      <w:rFonts w:eastAsia="Arial"/>
      <w:szCs w:val="22"/>
      <w:lang w:val="en-US"/>
    </w:rPr>
  </w:style>
  <w:style w:type="paragraph" w:customStyle="1" w:styleId="Textdecomentari1">
    <w:name w:val="Text de comentari1"/>
    <w:basedOn w:val="Normal"/>
    <w:rPr>
      <w:sz w:val="20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Opcions1">
    <w:name w:val="Opcions 1"/>
    <w:basedOn w:val="Normal"/>
    <w:qFormat/>
    <w:pPr>
      <w:numPr>
        <w:numId w:val="17"/>
      </w:numPr>
      <w:spacing w:before="40" w:after="40" w:line="264" w:lineRule="auto"/>
    </w:pPr>
  </w:style>
  <w:style w:type="paragraph" w:styleId="Textdenotaapeudepgina">
    <w:name w:val="footnote text"/>
    <w:basedOn w:val="Normal"/>
    <w:rPr>
      <w:lang w:val="es-ES_tradnl"/>
    </w:rPr>
  </w:style>
  <w:style w:type="paragraph" w:customStyle="1" w:styleId="A4LlistaN1">
    <w:name w:val="A4_Llista N1"/>
    <w:basedOn w:val="Pargrafdellista"/>
    <w:qFormat/>
    <w:pPr>
      <w:numPr>
        <w:numId w:val="9"/>
      </w:numPr>
      <w:spacing w:before="120" w:after="120"/>
    </w:pPr>
    <w:rPr>
      <w:szCs w:val="22"/>
    </w:rPr>
  </w:style>
  <w:style w:type="paragraph" w:customStyle="1" w:styleId="A4LlistaN2">
    <w:name w:val="A4_Llista N2"/>
    <w:basedOn w:val="Pargrafdellista"/>
    <w:qFormat/>
    <w:pPr>
      <w:spacing w:before="120" w:after="120"/>
      <w:ind w:left="714" w:hanging="357"/>
    </w:pPr>
  </w:style>
  <w:style w:type="paragraph" w:customStyle="1" w:styleId="Item1">
    <w:name w:val="Item 1"/>
    <w:basedOn w:val="Pargrafdellista"/>
    <w:pPr>
      <w:numPr>
        <w:numId w:val="20"/>
      </w:numPr>
      <w:spacing w:before="80" w:after="80" w:line="252" w:lineRule="auto"/>
      <w:ind w:left="720" w:hanging="357"/>
    </w:pPr>
    <w:rPr>
      <w:szCs w:val="24"/>
      <w:lang w:val="es-ES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character" w:styleId="Refernciadecomentari">
    <w:name w:val="annotation reference"/>
    <w:unhideWhenUsed/>
    <w:qFormat/>
    <w:rsid w:val="00A74E21"/>
    <w:rPr>
      <w:sz w:val="16"/>
      <w:szCs w:val="16"/>
    </w:rPr>
  </w:style>
  <w:style w:type="paragraph" w:styleId="Textdecomentari">
    <w:name w:val="annotation text"/>
    <w:basedOn w:val="Normal"/>
    <w:link w:val="TextdecomentariCar1"/>
    <w:unhideWhenUsed/>
    <w:qFormat/>
    <w:rsid w:val="00A74E21"/>
    <w:rPr>
      <w:sz w:val="20"/>
    </w:rPr>
  </w:style>
  <w:style w:type="character" w:customStyle="1" w:styleId="TextdecomentariCar1">
    <w:name w:val="Text de comentari Car1"/>
    <w:link w:val="Textdecomentari"/>
    <w:uiPriority w:val="99"/>
    <w:semiHidden/>
    <w:rsid w:val="00A74E21"/>
    <w:rPr>
      <w:rFonts w:ascii="Arial" w:hAnsi="Arial" w:cs="Arial"/>
      <w:lang w:eastAsia="zh-CN"/>
    </w:rPr>
  </w:style>
  <w:style w:type="character" w:customStyle="1" w:styleId="Ttol5Car">
    <w:name w:val="Títol 5 Car"/>
    <w:basedOn w:val="Lletraperdefectedelpargraf"/>
    <w:link w:val="Ttol5"/>
    <w:rsid w:val="003B33D8"/>
    <w:rPr>
      <w:rFonts w:ascii="Arial" w:hAnsi="Arial"/>
      <w:color w:val="FF0000"/>
      <w:sz w:val="36"/>
      <w:lang w:eastAsia="es-ES"/>
    </w:rPr>
  </w:style>
  <w:style w:type="character" w:customStyle="1" w:styleId="Ttol6Car">
    <w:name w:val="Títol 6 Car"/>
    <w:basedOn w:val="Lletraperdefectedelpargraf"/>
    <w:link w:val="Ttol6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7Car">
    <w:name w:val="Títol 7 Car"/>
    <w:basedOn w:val="Lletraperdefectedelpargraf"/>
    <w:link w:val="Ttol7"/>
    <w:rsid w:val="003B33D8"/>
    <w:rPr>
      <w:rFonts w:ascii="Arial" w:hAnsi="Arial"/>
      <w:sz w:val="22"/>
      <w:lang w:val="es-ES_tradnl" w:eastAsia="es-ES"/>
    </w:rPr>
  </w:style>
  <w:style w:type="character" w:customStyle="1" w:styleId="Ttol8Car">
    <w:name w:val="Títol 8 Car"/>
    <w:basedOn w:val="Lletraperdefectedelpargraf"/>
    <w:link w:val="Ttol8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9Car">
    <w:name w:val="Títol 9 Car"/>
    <w:basedOn w:val="Lletraperdefectedelpargraf"/>
    <w:link w:val="Ttol9"/>
    <w:rsid w:val="003B33D8"/>
    <w:rPr>
      <w:rFonts w:ascii="Arial" w:hAnsi="Arial"/>
      <w:b/>
      <w:i/>
      <w:sz w:val="18"/>
      <w:lang w:val="es-ES_tradnl" w:eastAsia="es-ES"/>
    </w:rPr>
  </w:style>
  <w:style w:type="paragraph" w:customStyle="1" w:styleId="Miestilo9">
    <w:name w:val="Mi estilo 9"/>
    <w:basedOn w:val="Normal"/>
    <w:rsid w:val="003B33D8"/>
    <w:pPr>
      <w:numPr>
        <w:numId w:val="25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lang w:eastAsia="es-ES"/>
    </w:rPr>
  </w:style>
  <w:style w:type="table" w:styleId="Taulaambquadrcula">
    <w:name w:val="Table Grid"/>
    <w:basedOn w:val="Taulanormal"/>
    <w:uiPriority w:val="59"/>
    <w:rsid w:val="00203F6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B1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Lletraperdefectedelpargraf"/>
    <w:rsid w:val="0025773E"/>
    <w:rPr>
      <w:rFonts w:ascii="Segoe UI" w:hAnsi="Segoe UI" w:cs="Segoe UI" w:hint="default"/>
      <w:b/>
      <w:bCs/>
      <w:sz w:val="18"/>
      <w:szCs w:val="18"/>
    </w:rPr>
  </w:style>
  <w:style w:type="paragraph" w:customStyle="1" w:styleId="A4LlistaN3">
    <w:name w:val="A4_Llista N3"/>
    <w:basedOn w:val="Pargrafdellista"/>
    <w:qFormat/>
    <w:rsid w:val="00A47694"/>
    <w:pPr>
      <w:numPr>
        <w:numId w:val="32"/>
      </w:numPr>
      <w:spacing w:before="120" w:after="120"/>
      <w:ind w:left="1071" w:hanging="357"/>
      <w:jc w:val="left"/>
    </w:pPr>
    <w:rPr>
      <w:rFonts w:cs="Times New Roman"/>
      <w:szCs w:val="22"/>
      <w:lang w:eastAsia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63C41"/>
    <w:rPr>
      <w:color w:val="605E5C"/>
      <w:shd w:val="clear" w:color="auto" w:fill="E1DFDD"/>
    </w:rPr>
  </w:style>
  <w:style w:type="character" w:customStyle="1" w:styleId="ListLabel8">
    <w:name w:val="ListLabel 8"/>
    <w:qFormat/>
    <w:rsid w:val="00CB5EED"/>
    <w:rPr>
      <w:rFonts w:cs="Courier New"/>
    </w:rPr>
  </w:style>
  <w:style w:type="paragraph" w:customStyle="1" w:styleId="xmsonormal">
    <w:name w:val="x_msonormal"/>
    <w:basedOn w:val="Normal"/>
    <w:rsid w:val="00F33289"/>
    <w:pPr>
      <w:suppressAutoHyphens w:val="0"/>
      <w:jc w:val="left"/>
    </w:pPr>
    <w:rPr>
      <w:rFonts w:ascii="Calibri" w:eastAsiaTheme="minorHAnsi" w:hAnsi="Calibri" w:cs="Calibri"/>
      <w:szCs w:val="22"/>
      <w:lang w:eastAsia="ca-ES"/>
    </w:rPr>
  </w:style>
  <w:style w:type="paragraph" w:customStyle="1" w:styleId="Vietasegundonivel">
    <w:name w:val="Viñeta segundo nivel"/>
    <w:basedOn w:val="Normal"/>
    <w:qFormat/>
    <w:rsid w:val="0087605E"/>
    <w:pPr>
      <w:numPr>
        <w:numId w:val="43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Cs w:val="22"/>
      <w:lang w:eastAsia="en-US"/>
    </w:rPr>
  </w:style>
  <w:style w:type="paragraph" w:customStyle="1" w:styleId="Default">
    <w:name w:val="Default"/>
    <w:rsid w:val="0003074C"/>
    <w:pPr>
      <w:suppressAutoHyphens/>
      <w:autoSpaceDE w:val="0"/>
    </w:pPr>
    <w:rPr>
      <w:rFonts w:ascii="EU Albertina" w:hAnsi="EU Albertina" w:cs="EU Albertina"/>
      <w:color w:val="000000"/>
      <w:sz w:val="24"/>
      <w:szCs w:val="24"/>
      <w:lang w:eastAsia="zh-CN"/>
    </w:rPr>
  </w:style>
  <w:style w:type="paragraph" w:customStyle="1" w:styleId="pf0">
    <w:name w:val="pf0"/>
    <w:basedOn w:val="Normal"/>
    <w:rsid w:val="00A54E93"/>
    <w:pPr>
      <w:suppressAutoHyphens w:val="0"/>
      <w:spacing w:before="100" w:beforeAutospacing="1" w:after="100" w:afterAutospacing="1"/>
      <w:ind w:left="600"/>
      <w:jc w:val="left"/>
    </w:pPr>
    <w:rPr>
      <w:rFonts w:ascii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412FDCDFA92848AA0BDB378F3435F8" ma:contentTypeVersion="4" ma:contentTypeDescription="Crear nuevo documento." ma:contentTypeScope="" ma:versionID="59086ae5fb99d837bcbe75c31601285a">
  <xsd:schema xmlns:xsd="http://www.w3.org/2001/XMLSchema" xmlns:xs="http://www.w3.org/2001/XMLSchema" xmlns:p="http://schemas.microsoft.com/office/2006/metadata/properties" xmlns:ns3="7f12c137-186a-4a4c-9b52-b2d40e9e7d2e" targetNamespace="http://schemas.microsoft.com/office/2006/metadata/properties" ma:root="true" ma:fieldsID="263d3baa240a502e2a3f982baedb04b6" ns3:_="">
    <xsd:import namespace="7f12c137-186a-4a4c-9b52-b2d40e9e7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c137-186a-4a4c-9b52-b2d40e9e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B4AC4-4450-471C-8446-B83E91943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2ED6C-A425-42FB-9E22-482724FBB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BEC36F-D830-4BCB-9867-07C97189E9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3CC986-93C1-455B-BC8B-1F9021459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2c137-186a-4a4c-9b52-b2d40e9e7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4360</CharactersWithSpaces>
  <SharedDoc>false</SharedDoc>
  <HLinks>
    <vt:vector size="42" baseType="variant">
      <vt:variant>
        <vt:i4>786436</vt:i4>
      </vt:variant>
      <vt:variant>
        <vt:i4>18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3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cp:lastModifiedBy>VIU FUENTES, NURIA</cp:lastModifiedBy>
  <cp:revision>15</cp:revision>
  <cp:lastPrinted>2025-03-19T07:44:00Z</cp:lastPrinted>
  <dcterms:created xsi:type="dcterms:W3CDTF">2026-02-06T07:10:00Z</dcterms:created>
  <dcterms:modified xsi:type="dcterms:W3CDTF">2026-02-24T09:17:00Z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0x010100AD412FDCDFA92848AA0BDB378F3435F8</vt:lpwstr>
  </property>
</Properties>
</file>