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BE9F8" w14:textId="77777777" w:rsidR="00D02CF0" w:rsidRPr="00E46A80" w:rsidRDefault="00D02CF0" w:rsidP="00205E85">
      <w:pPr>
        <w:rPr>
          <w:b/>
          <w:bCs/>
          <w:szCs w:val="22"/>
        </w:rPr>
      </w:pPr>
    </w:p>
    <w:p w14:paraId="44405F5C" w14:textId="2ED3D54C" w:rsidR="004A43A3" w:rsidRPr="00E46A80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46A80">
        <w:rPr>
          <w:b/>
        </w:rPr>
        <w:t xml:space="preserve">Expedient núm.: </w:t>
      </w:r>
      <w:r w:rsidR="006A0026" w:rsidRPr="00E46A80">
        <w:rPr>
          <w:b/>
          <w:bCs/>
          <w:szCs w:val="22"/>
        </w:rPr>
        <w:t>202</w:t>
      </w:r>
      <w:r w:rsidR="0049561F" w:rsidRPr="00E46A80">
        <w:rPr>
          <w:b/>
          <w:bCs/>
          <w:szCs w:val="22"/>
        </w:rPr>
        <w:t>5</w:t>
      </w:r>
      <w:r w:rsidR="006A0026" w:rsidRPr="00E46A80">
        <w:rPr>
          <w:b/>
          <w:bCs/>
          <w:szCs w:val="22"/>
        </w:rPr>
        <w:t>/</w:t>
      </w:r>
      <w:r w:rsidR="0049561F" w:rsidRPr="00E46A80">
        <w:rPr>
          <w:b/>
          <w:bCs/>
          <w:szCs w:val="22"/>
        </w:rPr>
        <w:t>4</w:t>
      </w:r>
      <w:r w:rsidR="006A0026" w:rsidRPr="00E46A80">
        <w:rPr>
          <w:b/>
          <w:bCs/>
          <w:szCs w:val="22"/>
        </w:rPr>
        <w:t>2</w:t>
      </w:r>
      <w:r w:rsidR="0049561F" w:rsidRPr="00E46A80">
        <w:rPr>
          <w:b/>
          <w:bCs/>
          <w:szCs w:val="22"/>
        </w:rPr>
        <w:t>9</w:t>
      </w:r>
      <w:r w:rsidR="00D02CF0" w:rsidRPr="00E46A80">
        <w:rPr>
          <w:b/>
          <w:bCs/>
          <w:szCs w:val="22"/>
        </w:rPr>
        <w:t>85</w:t>
      </w:r>
    </w:p>
    <w:p w14:paraId="74973206" w14:textId="77777777" w:rsidR="004A43A3" w:rsidRPr="00E46A80" w:rsidRDefault="004A43A3" w:rsidP="004A43A3">
      <w:pPr>
        <w:rPr>
          <w:b/>
        </w:rPr>
      </w:pPr>
    </w:p>
    <w:p w14:paraId="540380E3" w14:textId="77777777" w:rsidR="00C11B7F" w:rsidRDefault="00C11B7F" w:rsidP="00C11B7F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058390C8" w14:textId="77777777" w:rsidR="006E5341" w:rsidRPr="00E46A80" w:rsidRDefault="006E5341" w:rsidP="00C11B7F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1C01B52B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</w:t>
      </w:r>
      <w:r w:rsidRPr="00E46A80">
        <w:rPr>
          <w:b/>
          <w:szCs w:val="22"/>
        </w:rPr>
        <w:t>4</w:t>
      </w:r>
    </w:p>
    <w:p w14:paraId="7AD45934" w14:textId="2B575B6E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ORPÍ</w:t>
      </w:r>
    </w:p>
    <w:p w14:paraId="3F6F2AA8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26C45828" w14:textId="77777777" w:rsidR="00C11B7F" w:rsidRPr="00E46A80" w:rsidRDefault="00C11B7F" w:rsidP="00C11B7F">
      <w:pPr>
        <w:jc w:val="left"/>
        <w:rPr>
          <w:b/>
          <w:szCs w:val="22"/>
        </w:rPr>
      </w:pPr>
    </w:p>
    <w:p w14:paraId="5576CA4D" w14:textId="77777777" w:rsidR="00C11B7F" w:rsidRPr="00E46A80" w:rsidRDefault="00C11B7F" w:rsidP="00C11B7F">
      <w:pPr>
        <w:ind w:left="426"/>
        <w:rPr>
          <w:szCs w:val="22"/>
        </w:rPr>
      </w:pPr>
    </w:p>
    <w:p w14:paraId="493BC8A9" w14:textId="2EB0D1AF" w:rsidR="00C11B7F" w:rsidRPr="00E46A80" w:rsidRDefault="00C11B7F" w:rsidP="00341E63">
      <w:pPr>
        <w:pStyle w:val="Pargrafdellista"/>
        <w:numPr>
          <w:ilvl w:val="0"/>
          <w:numId w:val="65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158DC953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7B712507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3EA6805E" w14:textId="77777777" w:rsidR="00C11B7F" w:rsidRPr="00E46A80" w:rsidRDefault="00C11B7F" w:rsidP="00C11B7F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149775AF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118A84C2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1B7F" w:rsidRPr="00E46A80" w14:paraId="0BE5774C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A13B336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CEE2F4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11B7F" w:rsidRPr="00E46A80" w14:paraId="0BA6896C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D1E4B1D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E3493B2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2C665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7551C30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4593B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01D5B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402D546" w14:textId="77777777" w:rsidR="00C11B7F" w:rsidRPr="00E46A80" w:rsidRDefault="00C11B7F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7BBC8E2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11B7F" w:rsidRPr="00E46A80" w14:paraId="245EF749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F2B580" w14:textId="154B8CAE" w:rsidR="00C11B7F" w:rsidRPr="00E46A80" w:rsidRDefault="00341E63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30.</w:t>
            </w:r>
            <w:r w:rsidR="00C11B7F" w:rsidRPr="00E46A80">
              <w:t>400,00 €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29AAFF" w14:textId="77777777" w:rsidR="00C11B7F" w:rsidRPr="00E46A80" w:rsidRDefault="00C11B7F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91B4A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CC5776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4402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6A416570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</w:pPr>
    </w:p>
    <w:p w14:paraId="69DD632F" w14:textId="77777777" w:rsidR="00C11B7F" w:rsidRPr="00E46A80" w:rsidRDefault="00C11B7F" w:rsidP="00C11B7F">
      <w:pPr>
        <w:rPr>
          <w:b/>
          <w:szCs w:val="22"/>
        </w:rPr>
      </w:pPr>
    </w:p>
    <w:p w14:paraId="7EADD006" w14:textId="5385B812" w:rsidR="001A4C3C" w:rsidRPr="00E46A80" w:rsidRDefault="001A4C3C" w:rsidP="00413F4F">
      <w:pPr>
        <w:pStyle w:val="Pargrafdellista"/>
        <w:keepNext/>
        <w:keepLines/>
        <w:widowControl w:val="0"/>
        <w:numPr>
          <w:ilvl w:val="0"/>
          <w:numId w:val="65"/>
        </w:numPr>
        <w:rPr>
          <w:b/>
          <w:szCs w:val="22"/>
        </w:rPr>
      </w:pPr>
      <w:r w:rsidRPr="00E46A80">
        <w:rPr>
          <w:b/>
          <w:szCs w:val="22"/>
        </w:rPr>
        <w:lastRenderedPageBreak/>
        <w:t>Millora d’experiència de l’equip tècnic mínim, per sobre de la mínima prevista a la clàusula 1.10 PCAP</w:t>
      </w:r>
    </w:p>
    <w:p w14:paraId="6D128404" w14:textId="77777777" w:rsidR="001A4C3C" w:rsidRPr="00E46A80" w:rsidRDefault="001A4C3C" w:rsidP="00413F4F">
      <w:pPr>
        <w:keepNext/>
        <w:keepLines/>
        <w:widowControl w:val="0"/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1A4C3C" w:rsidRPr="00E46A80" w14:paraId="2FE6A82B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7A5F87CF" w14:textId="77777777" w:rsidR="001A4C3C" w:rsidRPr="00E46A80" w:rsidRDefault="001A4C3C" w:rsidP="00413F4F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3DEA01DE" w14:textId="77777777" w:rsidR="001A4C3C" w:rsidRPr="00E46A80" w:rsidRDefault="001A4C3C" w:rsidP="00413F4F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55566A41" w14:textId="77777777" w:rsidR="001A4C3C" w:rsidRPr="00E46A80" w:rsidRDefault="001A4C3C" w:rsidP="00413F4F">
            <w:pPr>
              <w:keepNext/>
              <w:keepLines/>
              <w:widowControl w:val="0"/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6F3719D3" w14:textId="77777777" w:rsidR="001A4C3C" w:rsidRPr="00E46A80" w:rsidRDefault="001A4C3C" w:rsidP="00413F4F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1A4C3C" w:rsidRPr="00E46A80" w14:paraId="3767C364" w14:textId="77777777" w:rsidTr="00AD5AC9">
        <w:trPr>
          <w:trHeight w:val="1359"/>
          <w:jc w:val="center"/>
        </w:trPr>
        <w:tc>
          <w:tcPr>
            <w:tcW w:w="552" w:type="dxa"/>
          </w:tcPr>
          <w:p w14:paraId="3ECE3E7B" w14:textId="77777777" w:rsidR="001A4C3C" w:rsidRPr="00E46A80" w:rsidRDefault="001A4C3C" w:rsidP="00413F4F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093FCBC1" w14:textId="77777777" w:rsidR="001A4C3C" w:rsidRPr="00E46A80" w:rsidRDefault="001A4C3C" w:rsidP="00413F4F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6F786122" w14:textId="77777777" w:rsidR="001A4C3C" w:rsidRPr="00E46A80" w:rsidRDefault="001A4C3C" w:rsidP="00413F4F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78335421" w14:textId="77777777" w:rsidR="001A4C3C" w:rsidRPr="00E46A80" w:rsidRDefault="001A4C3C" w:rsidP="00413F4F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642F5CB7" w14:textId="77777777" w:rsidR="001A4C3C" w:rsidRPr="00E46A80" w:rsidRDefault="001A4C3C" w:rsidP="00413F4F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0804B386" w14:textId="77777777" w:rsidR="001A4C3C" w:rsidRPr="00E46A80" w:rsidRDefault="001A4C3C" w:rsidP="00413F4F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1A4C3C" w:rsidRPr="00E46A80" w14:paraId="7154EAE6" w14:textId="77777777" w:rsidTr="00AD5AC9">
        <w:trPr>
          <w:trHeight w:val="1243"/>
          <w:jc w:val="center"/>
        </w:trPr>
        <w:tc>
          <w:tcPr>
            <w:tcW w:w="552" w:type="dxa"/>
          </w:tcPr>
          <w:p w14:paraId="22BFB782" w14:textId="77777777" w:rsidR="001A4C3C" w:rsidRPr="00E46A80" w:rsidRDefault="001A4C3C" w:rsidP="00413F4F">
            <w:pPr>
              <w:keepNext/>
              <w:widowControl w:val="0"/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FEFCA73" w14:textId="77777777" w:rsidR="001A4C3C" w:rsidRPr="00E46A80" w:rsidRDefault="001A4C3C" w:rsidP="00413F4F">
            <w:pPr>
              <w:keepNext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1D36578D" w14:textId="77777777" w:rsidR="001A4C3C" w:rsidRPr="00E46A80" w:rsidRDefault="001A4C3C" w:rsidP="00413F4F">
            <w:pPr>
              <w:keepNext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48C9716C" w14:textId="77777777" w:rsidR="001A4C3C" w:rsidRPr="00E46A80" w:rsidRDefault="001A4C3C" w:rsidP="00413F4F">
            <w:pPr>
              <w:keepNext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731114B9" w14:textId="77777777" w:rsidR="001A4C3C" w:rsidRPr="00E46A80" w:rsidRDefault="001A4C3C" w:rsidP="00413F4F">
            <w:pPr>
              <w:keepNext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61C476C2" w14:textId="77777777" w:rsidR="001A4C3C" w:rsidRPr="00E46A80" w:rsidRDefault="001A4C3C" w:rsidP="006E5341">
      <w:pPr>
        <w:keepNext/>
        <w:keepLines/>
        <w:widowControl w:val="0"/>
        <w:ind w:left="426" w:hanging="426"/>
        <w:rPr>
          <w:szCs w:val="22"/>
          <w:u w:val="single"/>
        </w:rPr>
      </w:pPr>
    </w:p>
    <w:p w14:paraId="490CDE65" w14:textId="77777777" w:rsidR="001A4C3C" w:rsidRPr="00E46A80" w:rsidRDefault="001A4C3C" w:rsidP="006E5341">
      <w:pPr>
        <w:keepNext/>
        <w:keepLines/>
        <w:widowControl w:val="0"/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0DBCB471" w14:textId="77777777" w:rsidR="001A4C3C" w:rsidRPr="00E46A80" w:rsidRDefault="001A4C3C" w:rsidP="006E5341">
      <w:pPr>
        <w:keepNext/>
        <w:keepLines/>
        <w:widowControl w:val="0"/>
        <w:ind w:left="426" w:hanging="426"/>
      </w:pPr>
    </w:p>
    <w:p w14:paraId="1B630E2C" w14:textId="77777777" w:rsidR="001A4C3C" w:rsidRPr="00E46A80" w:rsidRDefault="001A4C3C" w:rsidP="001A4C3C">
      <w:pPr>
        <w:ind w:left="426" w:hanging="426"/>
      </w:pPr>
    </w:p>
    <w:p w14:paraId="42236D86" w14:textId="77777777" w:rsidR="001A4C3C" w:rsidRPr="00E46A80" w:rsidRDefault="001A4C3C" w:rsidP="006E5341">
      <w:pPr>
        <w:pStyle w:val="Ttol3"/>
        <w:keepLines/>
        <w:widowControl w:val="0"/>
        <w:numPr>
          <w:ilvl w:val="0"/>
          <w:numId w:val="6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lastRenderedPageBreak/>
        <w:t>Millora de l’equip de treball per  sobre del mínim previst a la clàusula 1.10 PCAP.</w:t>
      </w:r>
    </w:p>
    <w:p w14:paraId="642D88B7" w14:textId="77777777" w:rsidR="001A4C3C" w:rsidRPr="00E46A80" w:rsidRDefault="001A4C3C" w:rsidP="006E5341">
      <w:pPr>
        <w:keepNext/>
        <w:keepLines/>
        <w:widowControl w:val="0"/>
      </w:pPr>
    </w:p>
    <w:p w14:paraId="41E2C8EB" w14:textId="77777777" w:rsidR="001A4C3C" w:rsidRPr="00E46A80" w:rsidRDefault="001A4C3C" w:rsidP="006E5341">
      <w:pPr>
        <w:keepNext/>
        <w:keepLines/>
        <w:widowControl w:val="0"/>
      </w:pPr>
      <w:r w:rsidRPr="00E46A80">
        <w:t>Incorporació de perfils professionals addicionals a l’equip mínim exigit a la clàusula 1.10 del PCAP, amb les següents titulacions i experiència mínima:</w:t>
      </w:r>
    </w:p>
    <w:p w14:paraId="3442C38D" w14:textId="77777777" w:rsidR="001A4C3C" w:rsidRPr="00E46A80" w:rsidRDefault="001A4C3C" w:rsidP="006E5341">
      <w:pPr>
        <w:keepNext/>
        <w:keepLines/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A4C3C" w:rsidRPr="00E46A80" w14:paraId="61210C54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0054CC72" w14:textId="77777777" w:rsidR="001A4C3C" w:rsidRPr="00E46A80" w:rsidRDefault="001A4C3C" w:rsidP="006E5341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5033EB2F" w14:textId="77777777" w:rsidR="001A4C3C" w:rsidRPr="00E46A80" w:rsidRDefault="001A4C3C" w:rsidP="006E5341">
            <w:pPr>
              <w:keepNext/>
              <w:keepLines/>
              <w:widowControl w:val="0"/>
            </w:pPr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72D245A3" w14:textId="77777777" w:rsidR="001A4C3C" w:rsidRPr="00E46A80" w:rsidRDefault="001A4C3C" w:rsidP="006E5341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07C66518" w14:textId="77777777" w:rsidR="001A4C3C" w:rsidRPr="00E46A80" w:rsidRDefault="001A4C3C" w:rsidP="006E5341">
            <w:pPr>
              <w:keepNext/>
              <w:keepLines/>
              <w:widowControl w:val="0"/>
              <w:jc w:val="center"/>
            </w:pPr>
          </w:p>
        </w:tc>
      </w:tr>
      <w:tr w:rsidR="001A4C3C" w:rsidRPr="00E46A80" w14:paraId="53EE47E2" w14:textId="77777777" w:rsidTr="00AD5AC9">
        <w:trPr>
          <w:trHeight w:val="303"/>
          <w:jc w:val="center"/>
        </w:trPr>
        <w:tc>
          <w:tcPr>
            <w:tcW w:w="2998" w:type="dxa"/>
          </w:tcPr>
          <w:p w14:paraId="4BE2DEB6" w14:textId="77777777" w:rsidR="001A4C3C" w:rsidRPr="00E46A80" w:rsidRDefault="001A4C3C" w:rsidP="006E5341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5986D10B" w14:textId="77777777" w:rsidR="001A4C3C" w:rsidRPr="00E46A80" w:rsidRDefault="001A4C3C" w:rsidP="006E5341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240E868A" w14:textId="77777777" w:rsidR="001A4C3C" w:rsidRPr="00E46A80" w:rsidRDefault="001A4C3C" w:rsidP="006E5341">
            <w:pPr>
              <w:keepNext/>
              <w:keepLines/>
              <w:widowControl w:val="0"/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5C4C130E" w14:textId="77777777" w:rsidR="001A4C3C" w:rsidRPr="00E46A80" w:rsidRDefault="001A4C3C" w:rsidP="006E5341">
            <w:pPr>
              <w:keepNext/>
              <w:keepLines/>
              <w:widowControl w:val="0"/>
            </w:pPr>
          </w:p>
          <w:p w14:paraId="6D83DF64" w14:textId="77777777" w:rsidR="001A4C3C" w:rsidRPr="00E46A80" w:rsidRDefault="001A4C3C" w:rsidP="006E5341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771E0153" w14:textId="77777777" w:rsidR="001A4C3C" w:rsidRPr="00E46A80" w:rsidRDefault="001A4C3C" w:rsidP="006E534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5525D30C" w14:textId="77777777" w:rsidR="001A4C3C" w:rsidRPr="00E46A80" w:rsidRDefault="001A4C3C" w:rsidP="006E5341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271E63FA" w14:textId="77777777" w:rsidR="001A4C3C" w:rsidRPr="00E46A80" w:rsidRDefault="001A4C3C" w:rsidP="006E5341">
            <w:pPr>
              <w:keepNext/>
              <w:keepLines/>
              <w:widowControl w:val="0"/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1A4C3C" w:rsidRPr="00E46A80" w14:paraId="6D341F1A" w14:textId="77777777" w:rsidTr="00AD5AC9">
        <w:trPr>
          <w:trHeight w:val="303"/>
          <w:jc w:val="center"/>
        </w:trPr>
        <w:tc>
          <w:tcPr>
            <w:tcW w:w="2998" w:type="dxa"/>
          </w:tcPr>
          <w:p w14:paraId="77488FAD" w14:textId="77777777" w:rsidR="001A4C3C" w:rsidRPr="00E46A80" w:rsidRDefault="001A4C3C" w:rsidP="006E5341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35BCD33D" w14:textId="77777777" w:rsidR="001A4C3C" w:rsidRPr="00E46A80" w:rsidRDefault="001A4C3C" w:rsidP="006E5341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28009A83" w14:textId="77777777" w:rsidR="001A4C3C" w:rsidRPr="00E46A80" w:rsidRDefault="001A4C3C" w:rsidP="006E5341">
            <w:pPr>
              <w:keepNext/>
              <w:keepLines/>
              <w:widowControl w:val="0"/>
            </w:pPr>
          </w:p>
          <w:p w14:paraId="3A3454C7" w14:textId="77777777" w:rsidR="001A4C3C" w:rsidRPr="00E46A80" w:rsidRDefault="001A4C3C" w:rsidP="006E5341">
            <w:pPr>
              <w:keepNext/>
              <w:keepLines/>
              <w:widowControl w:val="0"/>
            </w:pPr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04A5312F" w14:textId="77777777" w:rsidR="001A4C3C" w:rsidRPr="00E46A80" w:rsidRDefault="001A4C3C" w:rsidP="006E534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505C9836" w14:textId="77777777" w:rsidR="001A4C3C" w:rsidRPr="00E46A80" w:rsidRDefault="001A4C3C" w:rsidP="006E5341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0B483C0B" w14:textId="77777777" w:rsidR="001A4C3C" w:rsidRPr="00E46A80" w:rsidRDefault="001A4C3C" w:rsidP="006E5341">
            <w:pPr>
              <w:keepNext/>
              <w:keepLines/>
              <w:widowControl w:val="0"/>
              <w:jc w:val="center"/>
              <w:rPr>
                <w:szCs w:val="22"/>
              </w:rPr>
            </w:pPr>
          </w:p>
        </w:tc>
      </w:tr>
    </w:tbl>
    <w:p w14:paraId="039A0FA0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4856253F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BDFBD9A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Una persona podrà ocupar fins a dos perfils, sempre que tingui les titulacions i experiència requerides pels perfils.</w:t>
      </w:r>
    </w:p>
    <w:p w14:paraId="41797D02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6CBD9B2D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40F70B4D" w14:textId="77777777" w:rsidR="001A4C3C" w:rsidRPr="00E46A80" w:rsidRDefault="001A4C3C" w:rsidP="001A4C3C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60796FD9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DC4C0BC" w14:textId="77777777" w:rsidR="001A4C3C" w:rsidRPr="00E46A80" w:rsidRDefault="001A4C3C" w:rsidP="006E5341">
      <w:pPr>
        <w:keepNext/>
        <w:keepLines/>
        <w:widowControl w:val="0"/>
        <w:numPr>
          <w:ilvl w:val="0"/>
          <w:numId w:val="65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lastRenderedPageBreak/>
        <w:t>Millores al contracte: Realització d’una representació virtual 3D</w:t>
      </w:r>
    </w:p>
    <w:p w14:paraId="7022AB29" w14:textId="77777777" w:rsidR="001A4C3C" w:rsidRPr="00E46A80" w:rsidRDefault="001A4C3C" w:rsidP="006E5341">
      <w:pPr>
        <w:keepNext/>
        <w:keepLines/>
        <w:widowControl w:val="0"/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1A4C3C" w:rsidRPr="00E46A80" w14:paraId="1E0A0E5B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0D2CF1" w14:textId="77777777" w:rsidR="001A4C3C" w:rsidRPr="00E46A80" w:rsidRDefault="001A4C3C" w:rsidP="006E5341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7D820CDD" w14:textId="77777777" w:rsidR="001A4C3C" w:rsidRPr="00E46A80" w:rsidRDefault="001A4C3C" w:rsidP="006E5341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0134691C" w14:textId="77777777" w:rsidR="001A4C3C" w:rsidRPr="00E46A80" w:rsidRDefault="001A4C3C" w:rsidP="006E5341">
            <w:pPr>
              <w:keepNext/>
              <w:keepLines/>
              <w:widowControl w:val="0"/>
            </w:pPr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0FD29" w14:textId="77777777" w:rsidR="001A4C3C" w:rsidRPr="00E46A80" w:rsidRDefault="001A4C3C" w:rsidP="006E5341">
            <w:pPr>
              <w:keepNext/>
              <w:keepLines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6AECEB41" w14:textId="77777777" w:rsidR="001A4C3C" w:rsidRPr="00E46A80" w:rsidRDefault="001A4C3C" w:rsidP="006E5341">
            <w:pPr>
              <w:keepNext/>
              <w:keepLines/>
              <w:widowControl w:val="0"/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1A4C3C" w:rsidRPr="00E46A80" w14:paraId="250559F4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588B6" w14:textId="77777777" w:rsidR="001A4C3C" w:rsidRPr="00E46A80" w:rsidRDefault="001A4C3C" w:rsidP="006E5341">
            <w:pPr>
              <w:keepNext/>
              <w:keepLines/>
              <w:widowControl w:val="0"/>
              <w:snapToGrid w:val="0"/>
              <w:spacing w:line="120" w:lineRule="auto"/>
              <w:rPr>
                <w:b/>
                <w:szCs w:val="22"/>
              </w:rPr>
            </w:pPr>
          </w:p>
          <w:p w14:paraId="54EA64D0" w14:textId="77777777" w:rsidR="001A4C3C" w:rsidRPr="00E46A80" w:rsidRDefault="001A4C3C" w:rsidP="006E5341">
            <w:pPr>
              <w:keepNext/>
              <w:keepLines/>
              <w:widowControl w:val="0"/>
            </w:pPr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055" w14:textId="77777777" w:rsidR="001A4C3C" w:rsidRPr="00E46A80" w:rsidRDefault="001A4C3C" w:rsidP="006E5341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5A244585" w14:textId="77777777" w:rsidR="001A4C3C" w:rsidRPr="00E46A80" w:rsidRDefault="001A4C3C" w:rsidP="006E5341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3C8BD496" w14:textId="77777777" w:rsidR="001A4C3C" w:rsidRPr="00E46A80" w:rsidRDefault="001A4C3C" w:rsidP="006E5341">
            <w:pPr>
              <w:keepNext/>
              <w:keepLines/>
              <w:widowControl w:val="0"/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5B674D17" w14:textId="77777777" w:rsidR="001A4C3C" w:rsidRPr="00E46A80" w:rsidRDefault="001A4C3C" w:rsidP="006E5341">
            <w:pPr>
              <w:keepNext/>
              <w:keepLines/>
              <w:widowControl w:val="0"/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59589D03" w14:textId="77777777" w:rsidR="001A4C3C" w:rsidRPr="00E46A80" w:rsidRDefault="001A4C3C" w:rsidP="006E5341">
      <w:pPr>
        <w:keepNext/>
        <w:keepLines/>
        <w:widowControl w:val="0"/>
        <w:rPr>
          <w:b/>
        </w:rPr>
      </w:pPr>
    </w:p>
    <w:p w14:paraId="378C5ED9" w14:textId="77777777" w:rsidR="001A4C3C" w:rsidRPr="00E46A80" w:rsidRDefault="001A4C3C" w:rsidP="006E5341">
      <w:pPr>
        <w:keepNext/>
        <w:keepLines/>
        <w:widowControl w:val="0"/>
        <w:rPr>
          <w:b/>
          <w:szCs w:val="22"/>
        </w:rPr>
      </w:pPr>
    </w:p>
    <w:p w14:paraId="1F1F6DBF" w14:textId="77777777" w:rsidR="001A4C3C" w:rsidRPr="00E46A80" w:rsidRDefault="001A4C3C" w:rsidP="006E5341">
      <w:pPr>
        <w:keepNext/>
        <w:keepLines/>
        <w:widowControl w:val="0"/>
        <w:ind w:left="709"/>
        <w:rPr>
          <w:szCs w:val="22"/>
        </w:rPr>
      </w:pPr>
      <w:r w:rsidRPr="00E46A80">
        <w:rPr>
          <w:szCs w:val="22"/>
        </w:rPr>
        <w:t>(Data i signatura)."</w:t>
      </w:r>
    </w:p>
    <w:p w14:paraId="4F44A6A0" w14:textId="77777777" w:rsidR="00C11B7F" w:rsidRPr="00E46A80" w:rsidRDefault="00C11B7F" w:rsidP="00C11B7F">
      <w:pPr>
        <w:ind w:firstLine="708"/>
        <w:rPr>
          <w:szCs w:val="22"/>
        </w:rPr>
      </w:pPr>
    </w:p>
    <w:sectPr w:rsidR="00C11B7F" w:rsidRPr="00E46A80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163" w14:textId="77777777" w:rsidR="00C16CEF" w:rsidRDefault="00C16CEF">
      <w:r>
        <w:separator/>
      </w:r>
    </w:p>
  </w:endnote>
  <w:endnote w:type="continuationSeparator" w:id="0">
    <w:p w14:paraId="1B34EEF8" w14:textId="77777777" w:rsidR="00C16CEF" w:rsidRDefault="00C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093E" w14:textId="77777777" w:rsidR="00C16CEF" w:rsidRDefault="00C16CEF">
      <w:r>
        <w:separator/>
      </w:r>
    </w:p>
  </w:footnote>
  <w:footnote w:type="continuationSeparator" w:id="0">
    <w:p w14:paraId="25247153" w14:textId="77777777" w:rsidR="00C16CEF" w:rsidRDefault="00C1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EB76DA"/>
    <w:multiLevelType w:val="hybridMultilevel"/>
    <w:tmpl w:val="CE9027A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269A11A7"/>
    <w:multiLevelType w:val="hybridMultilevel"/>
    <w:tmpl w:val="4F76C2DE"/>
    <w:lvl w:ilvl="0" w:tplc="BCB026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26C1779C"/>
    <w:multiLevelType w:val="hybridMultilevel"/>
    <w:tmpl w:val="4492EE8A"/>
    <w:lvl w:ilvl="0" w:tplc="1A1056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94A41C5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3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512617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5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D807BB"/>
    <w:multiLevelType w:val="hybridMultilevel"/>
    <w:tmpl w:val="69600B16"/>
    <w:lvl w:ilvl="0" w:tplc="C128CC36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6F2E3A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9" w15:restartNumberingAfterBreak="0">
    <w:nsid w:val="45BF7557"/>
    <w:multiLevelType w:val="hybridMultilevel"/>
    <w:tmpl w:val="07E64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366377"/>
    <w:multiLevelType w:val="hybridMultilevel"/>
    <w:tmpl w:val="3DEE5FF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74D6D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85" w15:restartNumberingAfterBreak="0">
    <w:nsid w:val="61582B34"/>
    <w:multiLevelType w:val="hybridMultilevel"/>
    <w:tmpl w:val="4D122434"/>
    <w:lvl w:ilvl="0" w:tplc="287438CA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 w:tplc="0000003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E9210B"/>
    <w:multiLevelType w:val="hybridMultilevel"/>
    <w:tmpl w:val="07045E34"/>
    <w:lvl w:ilvl="0" w:tplc="EA80E4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4339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94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411B1"/>
    <w:multiLevelType w:val="hybridMultilevel"/>
    <w:tmpl w:val="4E16F86A"/>
    <w:lvl w:ilvl="0" w:tplc="08DC5F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3"/>
  </w:num>
  <w:num w:numId="23" w16cid:durableId="379211693">
    <w:abstractNumId w:val="64"/>
  </w:num>
  <w:num w:numId="24" w16cid:durableId="350033051">
    <w:abstractNumId w:val="79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67"/>
  </w:num>
  <w:num w:numId="28" w16cid:durableId="1669598327">
    <w:abstractNumId w:val="70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5"/>
  </w:num>
  <w:num w:numId="32" w16cid:durableId="2071877736">
    <w:abstractNumId w:val="63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4"/>
  </w:num>
  <w:num w:numId="40" w16cid:durableId="1921479958">
    <w:abstractNumId w:val="65"/>
  </w:num>
  <w:num w:numId="41" w16cid:durableId="1924997143">
    <w:abstractNumId w:val="95"/>
  </w:num>
  <w:num w:numId="42" w16cid:durableId="1352105499">
    <w:abstractNumId w:val="62"/>
  </w:num>
  <w:num w:numId="43" w16cid:durableId="1979920644">
    <w:abstractNumId w:val="89"/>
  </w:num>
  <w:num w:numId="44" w16cid:durableId="1019085964">
    <w:abstractNumId w:val="66"/>
  </w:num>
  <w:num w:numId="45" w16cid:durableId="1588344857">
    <w:abstractNumId w:val="96"/>
  </w:num>
  <w:num w:numId="46" w16cid:durableId="1727293144">
    <w:abstractNumId w:val="71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913269893">
    <w:abstractNumId w:val="76"/>
  </w:num>
  <w:num w:numId="60" w16cid:durableId="1859076749">
    <w:abstractNumId w:val="86"/>
  </w:num>
  <w:num w:numId="61" w16cid:durableId="495730462">
    <w:abstractNumId w:val="82"/>
  </w:num>
  <w:num w:numId="62" w16cid:durableId="1145778061">
    <w:abstractNumId w:val="92"/>
  </w:num>
  <w:num w:numId="63" w16cid:durableId="193009725">
    <w:abstractNumId w:val="97"/>
  </w:num>
  <w:num w:numId="64" w16cid:durableId="1327981367">
    <w:abstractNumId w:val="91"/>
  </w:num>
  <w:num w:numId="65" w16cid:durableId="69935859">
    <w:abstractNumId w:val="69"/>
  </w:num>
  <w:num w:numId="66" w16cid:durableId="1146825212">
    <w:abstractNumId w:val="68"/>
  </w:num>
  <w:num w:numId="67" w16cid:durableId="42559707">
    <w:abstractNumId w:val="13"/>
  </w:num>
  <w:num w:numId="68" w16cid:durableId="680476703">
    <w:abstractNumId w:val="93"/>
  </w:num>
  <w:num w:numId="69" w16cid:durableId="31276206">
    <w:abstractNumId w:val="84"/>
  </w:num>
  <w:num w:numId="70" w16cid:durableId="285963229">
    <w:abstractNumId w:val="78"/>
  </w:num>
  <w:num w:numId="71" w16cid:durableId="2087994135">
    <w:abstractNumId w:val="74"/>
  </w:num>
  <w:num w:numId="72" w16cid:durableId="192079524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1155"/>
    <w:rsid w:val="00041508"/>
    <w:rsid w:val="00044A89"/>
    <w:rsid w:val="000520EF"/>
    <w:rsid w:val="00053A49"/>
    <w:rsid w:val="00053E77"/>
    <w:rsid w:val="0005438E"/>
    <w:rsid w:val="00056589"/>
    <w:rsid w:val="00060307"/>
    <w:rsid w:val="000611A2"/>
    <w:rsid w:val="00062015"/>
    <w:rsid w:val="00063816"/>
    <w:rsid w:val="0006681E"/>
    <w:rsid w:val="000709F5"/>
    <w:rsid w:val="00070F68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A410C"/>
    <w:rsid w:val="000B51C2"/>
    <w:rsid w:val="000B7A2D"/>
    <w:rsid w:val="000C0B0E"/>
    <w:rsid w:val="000C70D7"/>
    <w:rsid w:val="000C7562"/>
    <w:rsid w:val="000D6AA3"/>
    <w:rsid w:val="000E6178"/>
    <w:rsid w:val="000F16E3"/>
    <w:rsid w:val="000F67B8"/>
    <w:rsid w:val="00100893"/>
    <w:rsid w:val="00105439"/>
    <w:rsid w:val="00106796"/>
    <w:rsid w:val="00107FA3"/>
    <w:rsid w:val="00114657"/>
    <w:rsid w:val="001167EF"/>
    <w:rsid w:val="00124988"/>
    <w:rsid w:val="001249C9"/>
    <w:rsid w:val="00126A03"/>
    <w:rsid w:val="00127765"/>
    <w:rsid w:val="001303EA"/>
    <w:rsid w:val="00131B3E"/>
    <w:rsid w:val="00132C65"/>
    <w:rsid w:val="00134FDC"/>
    <w:rsid w:val="001374BD"/>
    <w:rsid w:val="001400D3"/>
    <w:rsid w:val="0014088A"/>
    <w:rsid w:val="00142859"/>
    <w:rsid w:val="00142DEC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971E3"/>
    <w:rsid w:val="001A2D3E"/>
    <w:rsid w:val="001A49E2"/>
    <w:rsid w:val="001A4C3C"/>
    <w:rsid w:val="001B016E"/>
    <w:rsid w:val="001B06E6"/>
    <w:rsid w:val="001B489C"/>
    <w:rsid w:val="001B708F"/>
    <w:rsid w:val="001C1623"/>
    <w:rsid w:val="001C4D93"/>
    <w:rsid w:val="001C6FD9"/>
    <w:rsid w:val="001C748D"/>
    <w:rsid w:val="001D20F2"/>
    <w:rsid w:val="001D46A7"/>
    <w:rsid w:val="001D5C89"/>
    <w:rsid w:val="001D5EF6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41F"/>
    <w:rsid w:val="002415AC"/>
    <w:rsid w:val="00250679"/>
    <w:rsid w:val="00252619"/>
    <w:rsid w:val="0025773E"/>
    <w:rsid w:val="002622EF"/>
    <w:rsid w:val="00274D11"/>
    <w:rsid w:val="00274FA8"/>
    <w:rsid w:val="00286177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21D9"/>
    <w:rsid w:val="002B68AF"/>
    <w:rsid w:val="002B68BD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E7"/>
    <w:rsid w:val="002E70EE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26565"/>
    <w:rsid w:val="00330E48"/>
    <w:rsid w:val="0033116F"/>
    <w:rsid w:val="003343D8"/>
    <w:rsid w:val="00341E63"/>
    <w:rsid w:val="00345DBD"/>
    <w:rsid w:val="0035453D"/>
    <w:rsid w:val="00355D4C"/>
    <w:rsid w:val="00356AC3"/>
    <w:rsid w:val="00364A73"/>
    <w:rsid w:val="003650A4"/>
    <w:rsid w:val="00365848"/>
    <w:rsid w:val="003758C0"/>
    <w:rsid w:val="003805DD"/>
    <w:rsid w:val="00381947"/>
    <w:rsid w:val="00382235"/>
    <w:rsid w:val="00382835"/>
    <w:rsid w:val="003836B4"/>
    <w:rsid w:val="00384E20"/>
    <w:rsid w:val="00392FE6"/>
    <w:rsid w:val="003A1CDB"/>
    <w:rsid w:val="003B035E"/>
    <w:rsid w:val="003B0523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6F14"/>
    <w:rsid w:val="003E0E43"/>
    <w:rsid w:val="003F01C8"/>
    <w:rsid w:val="003F09AB"/>
    <w:rsid w:val="003F6E89"/>
    <w:rsid w:val="003F7F0F"/>
    <w:rsid w:val="004031CA"/>
    <w:rsid w:val="00404CBC"/>
    <w:rsid w:val="00405CEC"/>
    <w:rsid w:val="00407079"/>
    <w:rsid w:val="00413F4F"/>
    <w:rsid w:val="00414822"/>
    <w:rsid w:val="00421242"/>
    <w:rsid w:val="00427287"/>
    <w:rsid w:val="00427B17"/>
    <w:rsid w:val="00427F4D"/>
    <w:rsid w:val="00430DFC"/>
    <w:rsid w:val="0043209B"/>
    <w:rsid w:val="0043310A"/>
    <w:rsid w:val="00435C06"/>
    <w:rsid w:val="00441230"/>
    <w:rsid w:val="0044378C"/>
    <w:rsid w:val="0044587C"/>
    <w:rsid w:val="00445D0B"/>
    <w:rsid w:val="0044600E"/>
    <w:rsid w:val="00446EFD"/>
    <w:rsid w:val="00467BAC"/>
    <w:rsid w:val="00475B69"/>
    <w:rsid w:val="00477BEC"/>
    <w:rsid w:val="00480503"/>
    <w:rsid w:val="00481A52"/>
    <w:rsid w:val="00487F1C"/>
    <w:rsid w:val="00494B4A"/>
    <w:rsid w:val="00495216"/>
    <w:rsid w:val="0049561F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3BAE"/>
    <w:rsid w:val="004D5449"/>
    <w:rsid w:val="004D751F"/>
    <w:rsid w:val="004D7FB1"/>
    <w:rsid w:val="004E324F"/>
    <w:rsid w:val="004E4495"/>
    <w:rsid w:val="004F3F03"/>
    <w:rsid w:val="004F528B"/>
    <w:rsid w:val="00500E02"/>
    <w:rsid w:val="00502A63"/>
    <w:rsid w:val="005045B8"/>
    <w:rsid w:val="00507E8B"/>
    <w:rsid w:val="00510AE8"/>
    <w:rsid w:val="005135E4"/>
    <w:rsid w:val="005201CD"/>
    <w:rsid w:val="005217A2"/>
    <w:rsid w:val="00524B1E"/>
    <w:rsid w:val="005255C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601E3"/>
    <w:rsid w:val="0058079A"/>
    <w:rsid w:val="00580EBC"/>
    <w:rsid w:val="005872BF"/>
    <w:rsid w:val="00592C6E"/>
    <w:rsid w:val="005A0B97"/>
    <w:rsid w:val="005A5B70"/>
    <w:rsid w:val="005B3BDE"/>
    <w:rsid w:val="005B40B3"/>
    <w:rsid w:val="005C00F4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F298E"/>
    <w:rsid w:val="005F4143"/>
    <w:rsid w:val="00600FE4"/>
    <w:rsid w:val="00606F1D"/>
    <w:rsid w:val="0062112D"/>
    <w:rsid w:val="00636730"/>
    <w:rsid w:val="0064399D"/>
    <w:rsid w:val="00647EEB"/>
    <w:rsid w:val="006503CE"/>
    <w:rsid w:val="00653FE5"/>
    <w:rsid w:val="0065556E"/>
    <w:rsid w:val="006563C3"/>
    <w:rsid w:val="00657C94"/>
    <w:rsid w:val="00671267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60B9"/>
    <w:rsid w:val="006B06C4"/>
    <w:rsid w:val="006B08E1"/>
    <w:rsid w:val="006B16F3"/>
    <w:rsid w:val="006C064D"/>
    <w:rsid w:val="006C2802"/>
    <w:rsid w:val="006C2F5D"/>
    <w:rsid w:val="006C4761"/>
    <w:rsid w:val="006C532B"/>
    <w:rsid w:val="006C5F5B"/>
    <w:rsid w:val="006D26C3"/>
    <w:rsid w:val="006D2CEA"/>
    <w:rsid w:val="006D3D49"/>
    <w:rsid w:val="006D7E57"/>
    <w:rsid w:val="006E271B"/>
    <w:rsid w:val="006E2B8A"/>
    <w:rsid w:val="006E5341"/>
    <w:rsid w:val="006F0C00"/>
    <w:rsid w:val="006F535E"/>
    <w:rsid w:val="006F5514"/>
    <w:rsid w:val="006F5587"/>
    <w:rsid w:val="006F7039"/>
    <w:rsid w:val="00702154"/>
    <w:rsid w:val="00704D90"/>
    <w:rsid w:val="00705604"/>
    <w:rsid w:val="00706BBF"/>
    <w:rsid w:val="00707DD1"/>
    <w:rsid w:val="00710EE2"/>
    <w:rsid w:val="00715BB6"/>
    <w:rsid w:val="007178EB"/>
    <w:rsid w:val="007200C0"/>
    <w:rsid w:val="007201B8"/>
    <w:rsid w:val="0072378F"/>
    <w:rsid w:val="0073215A"/>
    <w:rsid w:val="00735C81"/>
    <w:rsid w:val="00735DF7"/>
    <w:rsid w:val="00746F5F"/>
    <w:rsid w:val="00751A63"/>
    <w:rsid w:val="00753628"/>
    <w:rsid w:val="00754E2C"/>
    <w:rsid w:val="00757D78"/>
    <w:rsid w:val="00761647"/>
    <w:rsid w:val="00763158"/>
    <w:rsid w:val="007649DD"/>
    <w:rsid w:val="0077058C"/>
    <w:rsid w:val="007722CC"/>
    <w:rsid w:val="00777381"/>
    <w:rsid w:val="007823B2"/>
    <w:rsid w:val="00782538"/>
    <w:rsid w:val="00784ACF"/>
    <w:rsid w:val="00786319"/>
    <w:rsid w:val="007865DA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2A2"/>
    <w:rsid w:val="007C34DD"/>
    <w:rsid w:val="007C6015"/>
    <w:rsid w:val="007D3513"/>
    <w:rsid w:val="007D4361"/>
    <w:rsid w:val="007D4F85"/>
    <w:rsid w:val="007D68E7"/>
    <w:rsid w:val="007E2AAA"/>
    <w:rsid w:val="007F42FC"/>
    <w:rsid w:val="007F44AE"/>
    <w:rsid w:val="007F7A9D"/>
    <w:rsid w:val="0080272E"/>
    <w:rsid w:val="00805449"/>
    <w:rsid w:val="00807425"/>
    <w:rsid w:val="008142D7"/>
    <w:rsid w:val="0081725E"/>
    <w:rsid w:val="00822BC1"/>
    <w:rsid w:val="008333B2"/>
    <w:rsid w:val="0083347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605E"/>
    <w:rsid w:val="00883B1A"/>
    <w:rsid w:val="008854C2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46CC"/>
    <w:rsid w:val="008B7154"/>
    <w:rsid w:val="008B79F9"/>
    <w:rsid w:val="008C6D45"/>
    <w:rsid w:val="008D01A9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2709"/>
    <w:rsid w:val="008F39B9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52A4"/>
    <w:rsid w:val="00935320"/>
    <w:rsid w:val="009402B5"/>
    <w:rsid w:val="009409F9"/>
    <w:rsid w:val="0094454F"/>
    <w:rsid w:val="00946BE4"/>
    <w:rsid w:val="00952818"/>
    <w:rsid w:val="00962E93"/>
    <w:rsid w:val="00966785"/>
    <w:rsid w:val="00967E14"/>
    <w:rsid w:val="009747E7"/>
    <w:rsid w:val="00983FA9"/>
    <w:rsid w:val="0099166B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677C"/>
    <w:rsid w:val="009C375A"/>
    <w:rsid w:val="009C4403"/>
    <w:rsid w:val="009C59FF"/>
    <w:rsid w:val="009C694E"/>
    <w:rsid w:val="009D2C3C"/>
    <w:rsid w:val="009D39AA"/>
    <w:rsid w:val="009D4BDA"/>
    <w:rsid w:val="009E03A5"/>
    <w:rsid w:val="009E0C6B"/>
    <w:rsid w:val="009E1F8E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1F4"/>
    <w:rsid w:val="00A114F8"/>
    <w:rsid w:val="00A12D7D"/>
    <w:rsid w:val="00A14077"/>
    <w:rsid w:val="00A15C1F"/>
    <w:rsid w:val="00A16E14"/>
    <w:rsid w:val="00A266B5"/>
    <w:rsid w:val="00A343EB"/>
    <w:rsid w:val="00A34B33"/>
    <w:rsid w:val="00A35E67"/>
    <w:rsid w:val="00A404DC"/>
    <w:rsid w:val="00A47694"/>
    <w:rsid w:val="00A5135A"/>
    <w:rsid w:val="00A54E93"/>
    <w:rsid w:val="00A55877"/>
    <w:rsid w:val="00A61290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16FE"/>
    <w:rsid w:val="00A93307"/>
    <w:rsid w:val="00AA1272"/>
    <w:rsid w:val="00AA2314"/>
    <w:rsid w:val="00AA40D4"/>
    <w:rsid w:val="00AA417F"/>
    <w:rsid w:val="00AA4454"/>
    <w:rsid w:val="00AA49EE"/>
    <w:rsid w:val="00AB4C2D"/>
    <w:rsid w:val="00AB4D3A"/>
    <w:rsid w:val="00AC0E95"/>
    <w:rsid w:val="00AC412F"/>
    <w:rsid w:val="00AC5365"/>
    <w:rsid w:val="00AC5774"/>
    <w:rsid w:val="00AC68C5"/>
    <w:rsid w:val="00AD0E82"/>
    <w:rsid w:val="00AE1926"/>
    <w:rsid w:val="00AE25CE"/>
    <w:rsid w:val="00AE2AA3"/>
    <w:rsid w:val="00AF6997"/>
    <w:rsid w:val="00AF69F0"/>
    <w:rsid w:val="00B01842"/>
    <w:rsid w:val="00B01BFD"/>
    <w:rsid w:val="00B033F0"/>
    <w:rsid w:val="00B05BF2"/>
    <w:rsid w:val="00B071B0"/>
    <w:rsid w:val="00B17E4D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65BC9"/>
    <w:rsid w:val="00B7049F"/>
    <w:rsid w:val="00B728B0"/>
    <w:rsid w:val="00B76215"/>
    <w:rsid w:val="00B82F03"/>
    <w:rsid w:val="00B8646D"/>
    <w:rsid w:val="00B912AB"/>
    <w:rsid w:val="00B93709"/>
    <w:rsid w:val="00B9715A"/>
    <w:rsid w:val="00B97F2C"/>
    <w:rsid w:val="00BA2236"/>
    <w:rsid w:val="00BA4DD9"/>
    <w:rsid w:val="00BA7774"/>
    <w:rsid w:val="00BB043C"/>
    <w:rsid w:val="00BB27E7"/>
    <w:rsid w:val="00BB2B8C"/>
    <w:rsid w:val="00BB2CC5"/>
    <w:rsid w:val="00BB42F3"/>
    <w:rsid w:val="00BB56EA"/>
    <w:rsid w:val="00BC18B8"/>
    <w:rsid w:val="00BC4E3B"/>
    <w:rsid w:val="00BC6D02"/>
    <w:rsid w:val="00BD2338"/>
    <w:rsid w:val="00BD3007"/>
    <w:rsid w:val="00BE40B3"/>
    <w:rsid w:val="00BF3BB1"/>
    <w:rsid w:val="00C0127A"/>
    <w:rsid w:val="00C02E61"/>
    <w:rsid w:val="00C1166A"/>
    <w:rsid w:val="00C11B7F"/>
    <w:rsid w:val="00C16CEF"/>
    <w:rsid w:val="00C234A4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4F65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F1AA0"/>
    <w:rsid w:val="00CF3724"/>
    <w:rsid w:val="00CF5A1E"/>
    <w:rsid w:val="00CF5BDF"/>
    <w:rsid w:val="00D02CF0"/>
    <w:rsid w:val="00D063BF"/>
    <w:rsid w:val="00D06ED2"/>
    <w:rsid w:val="00D10241"/>
    <w:rsid w:val="00D11C8D"/>
    <w:rsid w:val="00D14155"/>
    <w:rsid w:val="00D14814"/>
    <w:rsid w:val="00D203A2"/>
    <w:rsid w:val="00D30AC5"/>
    <w:rsid w:val="00D34410"/>
    <w:rsid w:val="00D3571F"/>
    <w:rsid w:val="00D40ED5"/>
    <w:rsid w:val="00D43221"/>
    <w:rsid w:val="00D45AF0"/>
    <w:rsid w:val="00D461C9"/>
    <w:rsid w:val="00D518C1"/>
    <w:rsid w:val="00D64973"/>
    <w:rsid w:val="00D66940"/>
    <w:rsid w:val="00D66B3E"/>
    <w:rsid w:val="00D71411"/>
    <w:rsid w:val="00D71CC9"/>
    <w:rsid w:val="00D7349B"/>
    <w:rsid w:val="00D76564"/>
    <w:rsid w:val="00D85A27"/>
    <w:rsid w:val="00D924AE"/>
    <w:rsid w:val="00D94C21"/>
    <w:rsid w:val="00D9678E"/>
    <w:rsid w:val="00DA5E61"/>
    <w:rsid w:val="00DB0605"/>
    <w:rsid w:val="00DB61A8"/>
    <w:rsid w:val="00DB66B5"/>
    <w:rsid w:val="00DC1490"/>
    <w:rsid w:val="00DC7958"/>
    <w:rsid w:val="00DD4EA7"/>
    <w:rsid w:val="00DD75C4"/>
    <w:rsid w:val="00DD78BA"/>
    <w:rsid w:val="00DE19E1"/>
    <w:rsid w:val="00DE38F0"/>
    <w:rsid w:val="00DF08CA"/>
    <w:rsid w:val="00DF1589"/>
    <w:rsid w:val="00DF24A6"/>
    <w:rsid w:val="00DF296C"/>
    <w:rsid w:val="00E00414"/>
    <w:rsid w:val="00E012BE"/>
    <w:rsid w:val="00E02948"/>
    <w:rsid w:val="00E0603D"/>
    <w:rsid w:val="00E0694F"/>
    <w:rsid w:val="00E11B5B"/>
    <w:rsid w:val="00E14295"/>
    <w:rsid w:val="00E25357"/>
    <w:rsid w:val="00E34F6E"/>
    <w:rsid w:val="00E36710"/>
    <w:rsid w:val="00E421FA"/>
    <w:rsid w:val="00E45F82"/>
    <w:rsid w:val="00E46A80"/>
    <w:rsid w:val="00E46BC9"/>
    <w:rsid w:val="00E55389"/>
    <w:rsid w:val="00E573AD"/>
    <w:rsid w:val="00E603E4"/>
    <w:rsid w:val="00E6182B"/>
    <w:rsid w:val="00E66BE4"/>
    <w:rsid w:val="00E67000"/>
    <w:rsid w:val="00E70B69"/>
    <w:rsid w:val="00E74743"/>
    <w:rsid w:val="00E818C5"/>
    <w:rsid w:val="00E81AD3"/>
    <w:rsid w:val="00E84D03"/>
    <w:rsid w:val="00E86105"/>
    <w:rsid w:val="00E90AA1"/>
    <w:rsid w:val="00E95A5E"/>
    <w:rsid w:val="00EA0670"/>
    <w:rsid w:val="00EA14C6"/>
    <w:rsid w:val="00EA5906"/>
    <w:rsid w:val="00EB3227"/>
    <w:rsid w:val="00EB7304"/>
    <w:rsid w:val="00EC1669"/>
    <w:rsid w:val="00EC2333"/>
    <w:rsid w:val="00EC5C7D"/>
    <w:rsid w:val="00ED0BCB"/>
    <w:rsid w:val="00ED19AF"/>
    <w:rsid w:val="00ED25A8"/>
    <w:rsid w:val="00ED35F9"/>
    <w:rsid w:val="00ED4724"/>
    <w:rsid w:val="00ED4C3C"/>
    <w:rsid w:val="00ED6F8F"/>
    <w:rsid w:val="00ED7547"/>
    <w:rsid w:val="00ED7B7F"/>
    <w:rsid w:val="00ED7BD5"/>
    <w:rsid w:val="00EE451B"/>
    <w:rsid w:val="00EF1883"/>
    <w:rsid w:val="00EF4587"/>
    <w:rsid w:val="00EF5014"/>
    <w:rsid w:val="00EF55A2"/>
    <w:rsid w:val="00F00AA3"/>
    <w:rsid w:val="00F06E28"/>
    <w:rsid w:val="00F16B9B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570F7"/>
    <w:rsid w:val="00F62571"/>
    <w:rsid w:val="00F63444"/>
    <w:rsid w:val="00F665B1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5C97"/>
    <w:rsid w:val="00FB327D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4B79"/>
    <w:rsid w:val="00FD4DED"/>
    <w:rsid w:val="00FD5564"/>
    <w:rsid w:val="00FE2B3A"/>
    <w:rsid w:val="00FE2D02"/>
    <w:rsid w:val="00FE3BCE"/>
    <w:rsid w:val="00FE4C28"/>
    <w:rsid w:val="00FE5E9D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4339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16</cp:revision>
  <cp:lastPrinted>2025-03-19T07:44:00Z</cp:lastPrinted>
  <dcterms:created xsi:type="dcterms:W3CDTF">2026-02-06T07:10:00Z</dcterms:created>
  <dcterms:modified xsi:type="dcterms:W3CDTF">2026-02-24T09:15:00Z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