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CBB5" w14:textId="1311C770" w:rsidR="003E178E" w:rsidRPr="003E178E" w:rsidRDefault="003E178E" w:rsidP="003E178E">
      <w:pPr>
        <w:spacing w:after="0"/>
        <w:jc w:val="center"/>
        <w:rPr>
          <w:rFonts w:ascii="Arial" w:eastAsia="Times New Roman" w:hAnsi="Arial" w:cs="Arial"/>
          <w:b/>
          <w:sz w:val="22"/>
          <w:szCs w:val="22"/>
          <w:u w:val="single"/>
          <w:lang w:val="ca-ES" w:eastAsia="es-ES"/>
        </w:rPr>
      </w:pPr>
      <w:r w:rsidRPr="003E178E">
        <w:rPr>
          <w:rFonts w:ascii="Arial" w:eastAsia="Times New Roman" w:hAnsi="Arial" w:cs="Arial"/>
          <w:b/>
          <w:sz w:val="22"/>
          <w:szCs w:val="22"/>
          <w:u w:val="single"/>
          <w:lang w:val="ca-ES" w:eastAsia="es-ES"/>
        </w:rPr>
        <w:t xml:space="preserve">ANNEX </w:t>
      </w:r>
      <w:r w:rsidR="00573A1B">
        <w:rPr>
          <w:rFonts w:ascii="Arial" w:eastAsia="Times New Roman" w:hAnsi="Arial" w:cs="Arial"/>
          <w:b/>
          <w:sz w:val="22"/>
          <w:szCs w:val="22"/>
          <w:u w:val="single"/>
          <w:lang w:val="ca-ES" w:eastAsia="es-ES"/>
        </w:rPr>
        <w:t>5</w:t>
      </w:r>
      <w:r w:rsidRPr="003E178E">
        <w:rPr>
          <w:rFonts w:ascii="Arial" w:eastAsia="Times New Roman" w:hAnsi="Arial" w:cs="Arial"/>
          <w:b/>
          <w:sz w:val="22"/>
          <w:szCs w:val="22"/>
          <w:u w:val="single"/>
          <w:lang w:val="ca-ES" w:eastAsia="es-ES"/>
        </w:rPr>
        <w:t>. DECLARACIÓ LOT PRIORITARI DE LICITACIÓ</w:t>
      </w:r>
    </w:p>
    <w:p w14:paraId="3EA2BE37" w14:textId="77777777" w:rsidR="003E178E" w:rsidRPr="003E178E" w:rsidRDefault="003E178E" w:rsidP="003E178E">
      <w:pPr>
        <w:spacing w:after="120"/>
        <w:jc w:val="center"/>
        <w:rPr>
          <w:rFonts w:ascii="Arial" w:eastAsia="Times New Roman" w:hAnsi="Arial" w:cs="Arial"/>
          <w:b/>
          <w:sz w:val="22"/>
          <w:szCs w:val="22"/>
          <w:u w:val="single"/>
          <w:lang w:val="ca-ES" w:eastAsia="es-ES"/>
        </w:rPr>
      </w:pPr>
    </w:p>
    <w:p w14:paraId="04680732" w14:textId="77777777" w:rsidR="003E178E" w:rsidRPr="003E178E" w:rsidRDefault="003E178E" w:rsidP="003E178E">
      <w:pPr>
        <w:spacing w:after="0"/>
        <w:jc w:val="both"/>
        <w:rPr>
          <w:rFonts w:ascii="Arial" w:eastAsia="Times New Roman" w:hAnsi="Arial" w:cs="Arial"/>
          <w:lang w:val="ca-ES" w:eastAsia="es-ES"/>
        </w:rPr>
      </w:pPr>
      <w:r w:rsidRPr="003E178E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El/la Sr./Sra.  </w:t>
      </w:r>
    </w:p>
    <w:tbl>
      <w:tblPr>
        <w:tblStyle w:val="Taulaambquadrcula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736"/>
        <w:gridCol w:w="4009"/>
        <w:gridCol w:w="591"/>
        <w:gridCol w:w="2146"/>
      </w:tblGrid>
      <w:tr w:rsidR="003E178E" w:rsidRPr="003E178E" w14:paraId="15C49A6B" w14:textId="77777777" w:rsidTr="00024EE6">
        <w:trPr>
          <w:trHeight w:val="30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8BA05" w14:textId="77777777" w:rsidR="003E178E" w:rsidRPr="003E178E" w:rsidRDefault="003E178E" w:rsidP="003E1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24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3E178E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Nom i cognoms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515C6" w14:textId="77777777" w:rsidR="003E178E" w:rsidRPr="003E178E" w:rsidRDefault="003E178E" w:rsidP="003E1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4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3E178E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14377" w14:textId="77777777" w:rsidR="003E178E" w:rsidRPr="003E178E" w:rsidRDefault="003E178E" w:rsidP="003E1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24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3E178E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DNI 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613DC" w14:textId="77777777" w:rsidR="003E178E" w:rsidRPr="003E178E" w:rsidRDefault="003E178E" w:rsidP="003E1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4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3E178E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</w:tr>
    </w:tbl>
    <w:p w14:paraId="3264B6E4" w14:textId="77777777" w:rsidR="003E178E" w:rsidRPr="003E178E" w:rsidRDefault="003E178E" w:rsidP="003E17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120"/>
        <w:jc w:val="both"/>
        <w:rPr>
          <w:rFonts w:ascii="Times New Roman" w:eastAsia="Times New Roman" w:hAnsi="Times New Roman"/>
          <w:sz w:val="22"/>
          <w:szCs w:val="22"/>
          <w:lang w:val="ca-ES" w:eastAsia="es-ES"/>
        </w:rPr>
      </w:pPr>
      <w:r w:rsidRPr="003E178E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en nom i representació de l’empresa </w:t>
      </w:r>
    </w:p>
    <w:tbl>
      <w:tblPr>
        <w:tblStyle w:val="Taulaambquadrcula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736"/>
        <w:gridCol w:w="4010"/>
        <w:gridCol w:w="590"/>
        <w:gridCol w:w="2146"/>
      </w:tblGrid>
      <w:tr w:rsidR="003E178E" w:rsidRPr="003E178E" w14:paraId="4BA284BC" w14:textId="77777777" w:rsidTr="00024EE6">
        <w:trPr>
          <w:trHeight w:val="30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90F42" w14:textId="77777777" w:rsidR="003E178E" w:rsidRPr="003E178E" w:rsidRDefault="003E178E" w:rsidP="003E1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24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3E178E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Empresa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B4D4A" w14:textId="77777777" w:rsidR="003E178E" w:rsidRPr="003E178E" w:rsidRDefault="003E178E" w:rsidP="003E1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4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3E178E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0E274" w14:textId="77777777" w:rsidR="003E178E" w:rsidRPr="003E178E" w:rsidRDefault="003E178E" w:rsidP="003E1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24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3E178E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NIF 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C5C6D" w14:textId="77777777" w:rsidR="003E178E" w:rsidRPr="003E178E" w:rsidRDefault="003E178E" w:rsidP="003E1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4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3E178E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</w:tr>
    </w:tbl>
    <w:p w14:paraId="34CAF08C" w14:textId="77777777" w:rsidR="003E178E" w:rsidRPr="003E178E" w:rsidRDefault="003E178E" w:rsidP="003E17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120"/>
        <w:jc w:val="both"/>
        <w:rPr>
          <w:rFonts w:ascii="Times New Roman" w:eastAsia="Times New Roman" w:hAnsi="Times New Roman"/>
          <w:sz w:val="22"/>
          <w:szCs w:val="22"/>
          <w:lang w:val="ca-ES" w:eastAsia="es-ES"/>
        </w:rPr>
      </w:pPr>
      <w:r w:rsidRPr="003E178E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amb adreça fiscal de l’empresa i adreça electrònica a efecte de notificacions </w:t>
      </w:r>
    </w:p>
    <w:tbl>
      <w:tblPr>
        <w:tblStyle w:val="Taulaambquadrcula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064"/>
        <w:gridCol w:w="6418"/>
      </w:tblGrid>
      <w:tr w:rsidR="003E178E" w:rsidRPr="003E178E" w14:paraId="1A405C55" w14:textId="77777777" w:rsidTr="00024EE6">
        <w:trPr>
          <w:trHeight w:val="300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AF2F0" w14:textId="77777777" w:rsidR="003E178E" w:rsidRPr="003E178E" w:rsidRDefault="003E178E" w:rsidP="003E1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24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3E178E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Adreça fiscal  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6D759" w14:textId="77777777" w:rsidR="003E178E" w:rsidRPr="003E178E" w:rsidRDefault="003E178E" w:rsidP="003E1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4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3E178E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</w:tr>
      <w:tr w:rsidR="003E178E" w:rsidRPr="003E178E" w14:paraId="0CB0D1E5" w14:textId="77777777" w:rsidTr="00024EE6">
        <w:trPr>
          <w:trHeight w:val="300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2EB0B" w14:textId="77777777" w:rsidR="003E178E" w:rsidRPr="003E178E" w:rsidRDefault="003E178E" w:rsidP="003E1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24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3E178E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Adreça electrònica* 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FC763" w14:textId="77777777" w:rsidR="003E178E" w:rsidRPr="003E178E" w:rsidRDefault="003E178E" w:rsidP="003E1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4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3E178E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</w:tr>
    </w:tbl>
    <w:p w14:paraId="7671091E" w14:textId="77777777" w:rsidR="003E178E" w:rsidRPr="003E178E" w:rsidRDefault="003E178E" w:rsidP="003E178E">
      <w:pPr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60" w:after="0" w:line="276" w:lineRule="auto"/>
        <w:ind w:left="1111" w:hanging="357"/>
        <w:contextualSpacing/>
        <w:jc w:val="both"/>
        <w:rPr>
          <w:rFonts w:ascii="Times New Roman" w:eastAsia="Times New Roman" w:hAnsi="Times New Roman"/>
          <w:lang w:val="ca-ES" w:eastAsia="es-ES"/>
        </w:rPr>
      </w:pPr>
      <w:r w:rsidRPr="003E178E">
        <w:rPr>
          <w:rFonts w:ascii="Arial" w:eastAsia="Arial" w:hAnsi="Arial" w:cs="Arial"/>
          <w:color w:val="000000"/>
          <w:sz w:val="20"/>
          <w:vertAlign w:val="superscript"/>
          <w:lang w:val="ca-ES" w:eastAsia="es-ES"/>
        </w:rPr>
        <w:t>adreça valida per a rebre notificacions electròniques</w:t>
      </w:r>
      <w:r w:rsidRPr="003E178E">
        <w:rPr>
          <w:rFonts w:ascii="Arial" w:eastAsia="Arial" w:hAnsi="Arial" w:cs="Arial"/>
          <w:color w:val="000000"/>
          <w:sz w:val="20"/>
          <w:lang w:val="ca-ES" w:eastAsia="es-ES"/>
        </w:rPr>
        <w:t> </w:t>
      </w:r>
    </w:p>
    <w:p w14:paraId="6977C1D0" w14:textId="1005B984" w:rsidR="003E178E" w:rsidRPr="003E178E" w:rsidRDefault="003E178E" w:rsidP="003E17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  <w:lang w:val="ca-ES" w:eastAsia="es-ES"/>
        </w:rPr>
      </w:pPr>
      <w:r w:rsidRPr="003E178E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declara que</w:t>
      </w:r>
      <w:r w:rsidR="000D061F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 xml:space="preserve"> està</w:t>
      </w:r>
      <w:r w:rsidRPr="003E178E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 xml:space="preserve"> assabentat/da de les condicions i els requisits que s’exigeixen per poder ser l’empresa adjudicatària del contracte de Direcció de les Obres de l’actuació o de la Coordinació de Seguretat i Salut del </w:t>
      </w:r>
      <w:r w:rsidRPr="003E178E">
        <w:rPr>
          <w:rFonts w:ascii="Times New Roman" w:eastAsia="Times New Roman" w:hAnsi="Times New Roman" w:cs="Arial"/>
          <w:bCs/>
          <w:sz w:val="22"/>
          <w:szCs w:val="22"/>
          <w:lang w:val="ca-ES" w:eastAsia="es-ES"/>
        </w:rPr>
        <w:t xml:space="preserve"> </w:t>
      </w:r>
      <w:r w:rsidRPr="003E178E">
        <w:rPr>
          <w:rFonts w:ascii="Arial" w:eastAsia="Times New Roman" w:hAnsi="Arial" w:cs="Arial"/>
          <w:b/>
          <w:bCs/>
          <w:sz w:val="22"/>
          <w:szCs w:val="22"/>
          <w:lang w:val="ca-ES" w:eastAsia="es-ES"/>
        </w:rPr>
        <w:t>“Projecte constructiu de sanejament i depuració dels nuclis d’Aldover (TM Aldover) i Xerta (TM Xerta)”, CV22000906”</w:t>
      </w:r>
      <w:r w:rsidRPr="003E178E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 xml:space="preserve"> i</w:t>
      </w:r>
      <w:r w:rsidR="000D061F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,</w:t>
      </w:r>
      <w:r w:rsidRPr="003E178E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 xml:space="preserve">  </w:t>
      </w:r>
      <w:r w:rsidR="00573A1B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que d’acord amb el que disposa la clàusula 1.2 d’aquests plecs</w:t>
      </w:r>
      <w:r w:rsidR="000D061F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,</w:t>
      </w:r>
      <w:r w:rsidRPr="003E178E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 xml:space="preserve"> només es pot ser adjudicatari d’un dels dos lots. </w:t>
      </w:r>
    </w:p>
    <w:p w14:paraId="32533F2D" w14:textId="77777777" w:rsidR="003E178E" w:rsidRPr="003E178E" w:rsidRDefault="003E178E" w:rsidP="000D06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/>
        <w:jc w:val="both"/>
        <w:rPr>
          <w:rFonts w:ascii="Times New Roman" w:eastAsia="Times New Roman" w:hAnsi="Times New Roman"/>
          <w:sz w:val="22"/>
          <w:szCs w:val="22"/>
          <w:lang w:val="ca-ES" w:eastAsia="es-ES"/>
        </w:rPr>
      </w:pPr>
      <w:r w:rsidRPr="003E178E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En cas d’haver-se presentat a la licitació del LOT 1 i LOT 2 i haver quedat en primera posició en ambdós, el licitador escull com a prioritari: </w:t>
      </w:r>
    </w:p>
    <w:p w14:paraId="3EAB696E" w14:textId="77777777" w:rsidR="003E178E" w:rsidRPr="003E178E" w:rsidRDefault="003E178E" w:rsidP="003E178E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2"/>
          <w:szCs w:val="22"/>
          <w:lang w:val="ca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5"/>
        <w:gridCol w:w="1833"/>
      </w:tblGrid>
      <w:tr w:rsidR="003E178E" w:rsidRPr="003E178E" w14:paraId="42ADE37B" w14:textId="77777777" w:rsidTr="003E178E">
        <w:trPr>
          <w:trHeight w:val="340"/>
          <w:jc w:val="center"/>
        </w:trPr>
        <w:tc>
          <w:tcPr>
            <w:tcW w:w="6799" w:type="dxa"/>
            <w:shd w:val="clear" w:color="auto" w:fill="F2F2F2"/>
            <w:vAlign w:val="center"/>
          </w:tcPr>
          <w:p w14:paraId="50F870C2" w14:textId="77777777" w:rsidR="003E178E" w:rsidRPr="003E178E" w:rsidRDefault="003E178E" w:rsidP="003E17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</w:pPr>
            <w:r w:rsidRPr="003E178E"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  <w:t>DESCRIPCIÓ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660AAD79" w14:textId="77777777" w:rsidR="003E178E" w:rsidRPr="003E178E" w:rsidRDefault="003E178E" w:rsidP="003E17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</w:pPr>
            <w:r w:rsidRPr="003E178E"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  <w:t>PRIORITARI (marcar amb X)</w:t>
            </w:r>
          </w:p>
        </w:tc>
      </w:tr>
      <w:tr w:rsidR="003E178E" w:rsidRPr="003E178E" w14:paraId="6C632B53" w14:textId="77777777" w:rsidTr="00024EE6">
        <w:trPr>
          <w:trHeight w:val="340"/>
          <w:jc w:val="center"/>
        </w:trPr>
        <w:tc>
          <w:tcPr>
            <w:tcW w:w="6799" w:type="dxa"/>
            <w:vAlign w:val="center"/>
          </w:tcPr>
          <w:p w14:paraId="23FCCE6F" w14:textId="77777777" w:rsidR="003E178E" w:rsidRPr="003E178E" w:rsidRDefault="003E178E" w:rsidP="003E178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2"/>
                <w:szCs w:val="22"/>
                <w:lang w:val="ca-ES" w:eastAsia="es-ES"/>
              </w:rPr>
            </w:pPr>
            <w:r w:rsidRPr="003E178E">
              <w:rPr>
                <w:rFonts w:ascii="Arial" w:eastAsia="Times New Roman" w:hAnsi="Arial" w:cs="Arial"/>
                <w:b/>
                <w:bCs/>
                <w:sz w:val="22"/>
                <w:szCs w:val="22"/>
                <w:lang w:val="ca-ES" w:eastAsia="es-ES"/>
              </w:rPr>
              <w:t>LOT 1. DIRECCIÓ D’OBRA</w:t>
            </w:r>
          </w:p>
        </w:tc>
        <w:tc>
          <w:tcPr>
            <w:tcW w:w="1843" w:type="dxa"/>
            <w:vAlign w:val="center"/>
          </w:tcPr>
          <w:p w14:paraId="34884F9E" w14:textId="77777777" w:rsidR="003E178E" w:rsidRPr="003E178E" w:rsidRDefault="003E178E" w:rsidP="003E178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val="en-US" w:eastAsia="es-ES"/>
              </w:rPr>
            </w:pPr>
          </w:p>
        </w:tc>
      </w:tr>
      <w:tr w:rsidR="003E178E" w:rsidRPr="003E178E" w14:paraId="45948E50" w14:textId="77777777" w:rsidTr="00024EE6">
        <w:trPr>
          <w:trHeight w:val="340"/>
          <w:jc w:val="center"/>
        </w:trPr>
        <w:tc>
          <w:tcPr>
            <w:tcW w:w="6799" w:type="dxa"/>
            <w:vAlign w:val="center"/>
          </w:tcPr>
          <w:p w14:paraId="33820192" w14:textId="77777777" w:rsidR="003E178E" w:rsidRPr="003E178E" w:rsidRDefault="003E178E" w:rsidP="003E178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</w:pPr>
            <w:r w:rsidRPr="003E178E"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  <w:t>LOT 2. COORDINACIÓ DE SEGURETAT I SALUT</w:t>
            </w:r>
          </w:p>
        </w:tc>
        <w:tc>
          <w:tcPr>
            <w:tcW w:w="1843" w:type="dxa"/>
            <w:vAlign w:val="center"/>
          </w:tcPr>
          <w:p w14:paraId="1D82FF9B" w14:textId="77777777" w:rsidR="003E178E" w:rsidRPr="003E178E" w:rsidRDefault="003E178E" w:rsidP="003E178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</w:tc>
      </w:tr>
    </w:tbl>
    <w:p w14:paraId="6F2464F5" w14:textId="77777777" w:rsidR="003E178E" w:rsidRPr="003E178E" w:rsidRDefault="003E178E" w:rsidP="003E178E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2"/>
          <w:szCs w:val="22"/>
          <w:lang w:val="ca-ES" w:eastAsia="es-ES"/>
        </w:rPr>
      </w:pPr>
    </w:p>
    <w:p w14:paraId="15ABD61B" w14:textId="77777777" w:rsidR="00B44C99" w:rsidRDefault="00B44C99" w:rsidP="003E178E">
      <w:pPr>
        <w:spacing w:after="0"/>
        <w:jc w:val="center"/>
        <w:rPr>
          <w:rStyle w:val="Enlla"/>
          <w:color w:val="000000" w:themeColor="text1"/>
          <w:u w:val="none"/>
          <w:lang w:val="ca-ES"/>
        </w:rPr>
      </w:pPr>
    </w:p>
    <w:p w14:paraId="35D38EC0" w14:textId="77777777" w:rsidR="00ED7C67" w:rsidRPr="00AB657E" w:rsidRDefault="00ED7C67" w:rsidP="00ED7C67">
      <w:pPr>
        <w:suppressAutoHyphens/>
        <w:spacing w:after="120" w:line="276" w:lineRule="auto"/>
        <w:jc w:val="both"/>
        <w:rPr>
          <w:rFonts w:ascii="Arial" w:eastAsia="Arial Unicode MS" w:hAnsi="Arial" w:cs="Arial Unicode MS"/>
          <w:sz w:val="22"/>
          <w:szCs w:val="22"/>
          <w:u w:color="000000"/>
          <w:lang w:val="ca-ES" w:eastAsia="ca-ES"/>
        </w:rPr>
      </w:pPr>
      <w:r w:rsidRPr="00AB657E">
        <w:rPr>
          <w:rFonts w:ascii="Arial" w:eastAsia="Arial Unicode MS" w:hAnsi="Arial" w:cs="Arial Unicode MS"/>
          <w:sz w:val="22"/>
          <w:szCs w:val="22"/>
          <w:u w:color="000000"/>
          <w:lang w:val="ca-ES" w:eastAsia="ca-ES"/>
        </w:rPr>
        <w:t>I, per què així consti i tingui els efectes contractuals oportuns, signo aquesta oferta amb SIGNATURA ELECTRÒNICA.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1"/>
      </w:tblGrid>
      <w:tr w:rsidR="00ED7C67" w:rsidRPr="00AB657E" w14:paraId="3DD6650D" w14:textId="77777777" w:rsidTr="00024EE6">
        <w:trPr>
          <w:trHeight w:val="2012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1D3E" w14:textId="77777777" w:rsidR="00ED7C67" w:rsidRPr="00AB657E" w:rsidRDefault="00ED7C67" w:rsidP="00024EE6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B657E"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Espai reservat a signatura electrònica</w:t>
            </w:r>
          </w:p>
          <w:p w14:paraId="08267D90" w14:textId="77777777" w:rsidR="00ED7C67" w:rsidRPr="00AB657E" w:rsidRDefault="00ED7C67" w:rsidP="00024EE6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0"/>
                <w:szCs w:val="20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7ABACF7" w14:textId="77777777" w:rsidR="00ED7C67" w:rsidRPr="00AB657E" w:rsidRDefault="00ED7C67" w:rsidP="00024EE6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0"/>
                <w:szCs w:val="20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0176DA7" w14:textId="77777777" w:rsidR="00ED7C67" w:rsidRPr="00AB657E" w:rsidRDefault="00ED7C67" w:rsidP="00024EE6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0"/>
                <w:szCs w:val="20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ABDFE5B" w14:textId="77777777" w:rsidR="00ED7C67" w:rsidRPr="00B44C99" w:rsidRDefault="00ED7C67" w:rsidP="003E178E">
      <w:pPr>
        <w:spacing w:after="0"/>
        <w:jc w:val="center"/>
        <w:rPr>
          <w:rStyle w:val="Enlla"/>
          <w:color w:val="000000" w:themeColor="text1"/>
          <w:u w:val="none"/>
          <w:lang w:val="ca-ES"/>
        </w:rPr>
      </w:pPr>
    </w:p>
    <w:sectPr w:rsidR="00ED7C67" w:rsidRPr="00B44C99" w:rsidSect="00C31263">
      <w:headerReference w:type="even" r:id="rId12"/>
      <w:headerReference w:type="default" r:id="rId13"/>
      <w:headerReference w:type="first" r:id="rId14"/>
      <w:pgSz w:w="11900" w:h="16840"/>
      <w:pgMar w:top="1560" w:right="1701" w:bottom="1843" w:left="1701" w:header="39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34F1C" w14:textId="77777777" w:rsidR="00815EE2" w:rsidRDefault="00815EE2">
      <w:pPr>
        <w:spacing w:after="0"/>
      </w:pPr>
      <w:r>
        <w:separator/>
      </w:r>
    </w:p>
  </w:endnote>
  <w:endnote w:type="continuationSeparator" w:id="0">
    <w:p w14:paraId="7DB913A4" w14:textId="77777777" w:rsidR="00815EE2" w:rsidRDefault="00815EE2">
      <w:pPr>
        <w:spacing w:after="0"/>
      </w:pPr>
      <w:r>
        <w:continuationSeparator/>
      </w:r>
    </w:p>
  </w:endnote>
  <w:endnote w:type="continuationNotice" w:id="1">
    <w:p w14:paraId="103C9060" w14:textId="77777777" w:rsidR="00815EE2" w:rsidRDefault="00815EE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erif">
    <w:altName w:val="Times New Roman"/>
    <w:charset w:val="00"/>
    <w:family w:val="roman"/>
    <w:pitch w:val="variable"/>
  </w:font>
  <w:font w:name="0">
    <w:altName w:val="Times New Roman"/>
    <w:charset w:val="00"/>
    <w:family w:val="auto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4B27" w14:textId="77777777" w:rsidR="00815EE2" w:rsidRDefault="00815EE2">
      <w:pPr>
        <w:spacing w:after="0"/>
      </w:pPr>
      <w:r>
        <w:separator/>
      </w:r>
    </w:p>
  </w:footnote>
  <w:footnote w:type="continuationSeparator" w:id="0">
    <w:p w14:paraId="57451C57" w14:textId="77777777" w:rsidR="00815EE2" w:rsidRDefault="00815EE2">
      <w:pPr>
        <w:spacing w:after="0"/>
      </w:pPr>
      <w:r>
        <w:continuationSeparator/>
      </w:r>
    </w:p>
  </w:footnote>
  <w:footnote w:type="continuationNotice" w:id="1">
    <w:p w14:paraId="3A7F7614" w14:textId="77777777" w:rsidR="00815EE2" w:rsidRDefault="00815EE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D95F" w14:textId="77777777" w:rsidR="00C244CE" w:rsidRDefault="00815EE2">
    <w:pPr>
      <w:pStyle w:val="Capalera"/>
    </w:pPr>
    <w:r>
      <w:rPr>
        <w:noProof/>
        <w:lang w:eastAsia="es-ES_tradnl"/>
      </w:rPr>
      <w:pict w14:anchorId="7DDFE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7pt;height:843pt;z-index:-251658239;mso-wrap-edited:f;mso-position-horizontal:center;mso-position-horizontal-relative:margin;mso-position-vertical:center;mso-position-vertical-relative:margin" wrapcoords="-27 0 -27 21561 21600 21561 21600 0 -27 0">
          <v:imagedata r:id="rId1" o:title="CCBE_NotaPrem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057A" w14:textId="77777777" w:rsidR="00C244CE" w:rsidRPr="00566819" w:rsidRDefault="00566819">
    <w:pPr>
      <w:pStyle w:val="Capalera"/>
      <w:rPr>
        <w:lang w:val="ca-ES"/>
      </w:rPr>
    </w:pPr>
    <w:r>
      <w:rPr>
        <w:noProof/>
        <w:lang w:val="ca-ES"/>
      </w:rPr>
      <w:drawing>
        <wp:anchor distT="0" distB="0" distL="114300" distR="114300" simplePos="0" relativeHeight="251658240" behindDoc="1" locked="0" layoutInCell="1" allowOverlap="1" wp14:anchorId="1101BEB8" wp14:editId="0AFE4787">
          <wp:simplePos x="0" y="0"/>
          <wp:positionH relativeFrom="page">
            <wp:posOffset>781050</wp:posOffset>
          </wp:positionH>
          <wp:positionV relativeFrom="paragraph">
            <wp:posOffset>-274955</wp:posOffset>
          </wp:positionV>
          <wp:extent cx="7547212" cy="10670625"/>
          <wp:effectExtent l="0" t="0" r="0" b="0"/>
          <wp:wrapNone/>
          <wp:docPr id="205966752" name="Imatg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212" cy="1067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A40BA" w14:textId="77777777" w:rsidR="00C244CE" w:rsidRDefault="00815EE2">
    <w:pPr>
      <w:pStyle w:val="Capalera"/>
    </w:pPr>
    <w:r>
      <w:rPr>
        <w:noProof/>
        <w:lang w:eastAsia="es-ES_tradnl"/>
      </w:rPr>
      <w:pict w14:anchorId="580ABF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7pt;height:843pt;z-index:-251658238;mso-wrap-edited:f;mso-position-horizontal:center;mso-position-horizontal-relative:margin;mso-position-vertical:center;mso-position-vertical-relative:margin" wrapcoords="-27 0 -27 21561 21600 21561 21600 0 -27 0">
          <v:imagedata r:id="rId1" o:title="CCBE_NotaPrem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2872EE6"/>
    <w:multiLevelType w:val="hybridMultilevel"/>
    <w:tmpl w:val="277411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E727A"/>
    <w:multiLevelType w:val="multilevel"/>
    <w:tmpl w:val="E850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0B865464"/>
    <w:multiLevelType w:val="hybridMultilevel"/>
    <w:tmpl w:val="E09668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A1EEA"/>
    <w:multiLevelType w:val="hybridMultilevel"/>
    <w:tmpl w:val="01C8C7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121A1"/>
    <w:multiLevelType w:val="hybridMultilevel"/>
    <w:tmpl w:val="CA6AFE42"/>
    <w:lvl w:ilvl="0" w:tplc="C17E8EF6">
      <w:numFmt w:val="bullet"/>
      <w:lvlText w:val=""/>
      <w:lvlJc w:val="left"/>
      <w:pPr>
        <w:ind w:left="10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B60E17E">
      <w:numFmt w:val="bullet"/>
      <w:lvlText w:val="•"/>
      <w:lvlJc w:val="left"/>
      <w:pPr>
        <w:ind w:left="1896" w:hanging="360"/>
      </w:pPr>
      <w:rPr>
        <w:rFonts w:hint="default"/>
        <w:lang w:val="ca-ES" w:eastAsia="en-US" w:bidi="ar-SA"/>
      </w:rPr>
    </w:lvl>
    <w:lvl w:ilvl="2" w:tplc="411AD080">
      <w:numFmt w:val="bullet"/>
      <w:lvlText w:val="•"/>
      <w:lvlJc w:val="left"/>
      <w:pPr>
        <w:ind w:left="2772" w:hanging="360"/>
      </w:pPr>
      <w:rPr>
        <w:rFonts w:hint="default"/>
        <w:lang w:val="ca-ES" w:eastAsia="en-US" w:bidi="ar-SA"/>
      </w:rPr>
    </w:lvl>
    <w:lvl w:ilvl="3" w:tplc="5368459E">
      <w:numFmt w:val="bullet"/>
      <w:lvlText w:val="•"/>
      <w:lvlJc w:val="left"/>
      <w:pPr>
        <w:ind w:left="3648" w:hanging="360"/>
      </w:pPr>
      <w:rPr>
        <w:rFonts w:hint="default"/>
        <w:lang w:val="ca-ES" w:eastAsia="en-US" w:bidi="ar-SA"/>
      </w:rPr>
    </w:lvl>
    <w:lvl w:ilvl="4" w:tplc="3B582028">
      <w:numFmt w:val="bullet"/>
      <w:lvlText w:val="•"/>
      <w:lvlJc w:val="left"/>
      <w:pPr>
        <w:ind w:left="4524" w:hanging="360"/>
      </w:pPr>
      <w:rPr>
        <w:rFonts w:hint="default"/>
        <w:lang w:val="ca-ES" w:eastAsia="en-US" w:bidi="ar-SA"/>
      </w:rPr>
    </w:lvl>
    <w:lvl w:ilvl="5" w:tplc="F8EE58DC">
      <w:numFmt w:val="bullet"/>
      <w:lvlText w:val="•"/>
      <w:lvlJc w:val="left"/>
      <w:pPr>
        <w:ind w:left="5400" w:hanging="360"/>
      </w:pPr>
      <w:rPr>
        <w:rFonts w:hint="default"/>
        <w:lang w:val="ca-ES" w:eastAsia="en-US" w:bidi="ar-SA"/>
      </w:rPr>
    </w:lvl>
    <w:lvl w:ilvl="6" w:tplc="7A34944A">
      <w:numFmt w:val="bullet"/>
      <w:lvlText w:val="•"/>
      <w:lvlJc w:val="left"/>
      <w:pPr>
        <w:ind w:left="6276" w:hanging="360"/>
      </w:pPr>
      <w:rPr>
        <w:rFonts w:hint="default"/>
        <w:lang w:val="ca-ES" w:eastAsia="en-US" w:bidi="ar-SA"/>
      </w:rPr>
    </w:lvl>
    <w:lvl w:ilvl="7" w:tplc="4DECEC94">
      <w:numFmt w:val="bullet"/>
      <w:lvlText w:val="•"/>
      <w:lvlJc w:val="left"/>
      <w:pPr>
        <w:ind w:left="7152" w:hanging="360"/>
      </w:pPr>
      <w:rPr>
        <w:rFonts w:hint="default"/>
        <w:lang w:val="ca-ES" w:eastAsia="en-US" w:bidi="ar-SA"/>
      </w:rPr>
    </w:lvl>
    <w:lvl w:ilvl="8" w:tplc="A1F0095C">
      <w:numFmt w:val="bullet"/>
      <w:lvlText w:val="•"/>
      <w:lvlJc w:val="left"/>
      <w:pPr>
        <w:ind w:left="8029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679453D"/>
    <w:multiLevelType w:val="hybridMultilevel"/>
    <w:tmpl w:val="C9F6A046"/>
    <w:lvl w:ilvl="0" w:tplc="9C722FE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3113E"/>
    <w:multiLevelType w:val="hybridMultilevel"/>
    <w:tmpl w:val="693EC688"/>
    <w:lvl w:ilvl="0" w:tplc="C9E25724">
      <w:numFmt w:val="bullet"/>
      <w:lvlText w:val="-"/>
      <w:lvlJc w:val="left"/>
      <w:pPr>
        <w:ind w:left="1068" w:hanging="360"/>
      </w:pPr>
      <w:rPr>
        <w:rFonts w:ascii="Gulim" w:eastAsia="Gulim" w:hAnsi="Gulim" w:cs="Gulim" w:hint="eastAsia"/>
        <w:color w:val="auto"/>
        <w:spacing w:val="-30"/>
        <w:w w:val="99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BB07621"/>
    <w:multiLevelType w:val="multilevel"/>
    <w:tmpl w:val="5D48F54E"/>
    <w:lvl w:ilvl="0">
      <w:start w:val="1"/>
      <w:numFmt w:val="bullet"/>
      <w:lvlText w:val="·"/>
      <w:lvlJc w:val="left"/>
      <w:pPr>
        <w:ind w:left="111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1">
      <w:start w:val="1"/>
      <w:numFmt w:val="bullet"/>
      <w:lvlText w:val="·"/>
      <w:lvlJc w:val="left"/>
      <w:pPr>
        <w:ind w:left="183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2">
      <w:start w:val="1"/>
      <w:numFmt w:val="bullet"/>
      <w:lvlText w:val="·"/>
      <w:lvlJc w:val="left"/>
      <w:pPr>
        <w:ind w:left="255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3">
      <w:start w:val="1"/>
      <w:numFmt w:val="bullet"/>
      <w:lvlText w:val="·"/>
      <w:lvlJc w:val="left"/>
      <w:pPr>
        <w:ind w:left="327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4">
      <w:start w:val="1"/>
      <w:numFmt w:val="bullet"/>
      <w:lvlText w:val="·"/>
      <w:lvlJc w:val="left"/>
      <w:pPr>
        <w:ind w:left="399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5">
      <w:start w:val="1"/>
      <w:numFmt w:val="bullet"/>
      <w:lvlText w:val="·"/>
      <w:lvlJc w:val="left"/>
      <w:pPr>
        <w:ind w:left="471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6">
      <w:start w:val="1"/>
      <w:numFmt w:val="bullet"/>
      <w:lvlText w:val="·"/>
      <w:lvlJc w:val="left"/>
      <w:pPr>
        <w:ind w:left="543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7">
      <w:start w:val="1"/>
      <w:numFmt w:val="bullet"/>
      <w:lvlText w:val="·"/>
      <w:lvlJc w:val="left"/>
      <w:pPr>
        <w:ind w:left="615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8">
      <w:start w:val="1"/>
      <w:numFmt w:val="bullet"/>
      <w:lvlText w:val="·"/>
      <w:lvlJc w:val="left"/>
      <w:pPr>
        <w:ind w:left="687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</w:abstractNum>
  <w:abstractNum w:abstractNumId="13" w15:restartNumberingAfterBreak="0">
    <w:nsid w:val="1EA7241E"/>
    <w:multiLevelType w:val="multilevel"/>
    <w:tmpl w:val="7722E0D8"/>
    <w:lvl w:ilvl="0">
      <w:start w:val="9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010" w:hanging="284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284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284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284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284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284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284"/>
      </w:pPr>
      <w:rPr>
        <w:lang w:val="ca-ES" w:eastAsia="en-US" w:bidi="ar-SA"/>
      </w:rPr>
    </w:lvl>
  </w:abstractNum>
  <w:abstractNum w:abstractNumId="14" w15:restartNumberingAfterBreak="0">
    <w:nsid w:val="1F7D3E37"/>
    <w:multiLevelType w:val="multilevel"/>
    <w:tmpl w:val="F492494E"/>
    <w:lvl w:ilvl="0">
      <w:start w:val="18"/>
      <w:numFmt w:val="decimal"/>
      <w:lvlText w:val="%1"/>
      <w:lvlJc w:val="left"/>
      <w:pPr>
        <w:ind w:left="853" w:hanging="552"/>
      </w:pPr>
      <w:rPr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53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022" w:hanging="360"/>
      </w:pPr>
      <w:rPr>
        <w:rFonts w:ascii="Arial" w:eastAsia="Arial MT" w:hAnsi="Arial" w:cs="Arial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15" w15:restartNumberingAfterBreak="0">
    <w:nsid w:val="20E521E7"/>
    <w:multiLevelType w:val="hybridMultilevel"/>
    <w:tmpl w:val="93349E7E"/>
    <w:styleLink w:val="Estiloimportado3"/>
    <w:lvl w:ilvl="0" w:tplc="E0663D6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C09A9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B81C2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F6990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D0BD0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D2DFB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2FC52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8C27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48A9A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6677E0B"/>
    <w:multiLevelType w:val="hybridMultilevel"/>
    <w:tmpl w:val="020E4078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7" w15:restartNumberingAfterBreak="0">
    <w:nsid w:val="28DB1012"/>
    <w:multiLevelType w:val="multilevel"/>
    <w:tmpl w:val="894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ED5D28"/>
    <w:multiLevelType w:val="hybridMultilevel"/>
    <w:tmpl w:val="1D768CAC"/>
    <w:lvl w:ilvl="0" w:tplc="0C0A0005">
      <w:start w:val="1"/>
      <w:numFmt w:val="bullet"/>
      <w:lvlText w:val=""/>
      <w:lvlJc w:val="left"/>
      <w:pPr>
        <w:ind w:left="588" w:hanging="428"/>
      </w:pPr>
      <w:rPr>
        <w:rFonts w:ascii="Wingdings" w:hAnsi="Wingdings" w:hint="default"/>
        <w:w w:val="100"/>
        <w:sz w:val="22"/>
        <w:szCs w:val="22"/>
        <w:lang w:val="ca-ES" w:eastAsia="ca-ES" w:bidi="ca-ES"/>
      </w:rPr>
    </w:lvl>
    <w:lvl w:ilvl="1" w:tplc="FFFFFFFF">
      <w:numFmt w:val="bullet"/>
      <w:lvlText w:val="-"/>
      <w:lvlJc w:val="left"/>
      <w:pPr>
        <w:ind w:left="1015" w:hanging="425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2" w:tplc="FFFFFFFF">
      <w:numFmt w:val="bullet"/>
      <w:lvlText w:val="o"/>
      <w:lvlJc w:val="left"/>
      <w:pPr>
        <w:ind w:left="1782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3" w:tplc="FFFFFFFF">
      <w:numFmt w:val="bullet"/>
      <w:lvlText w:val="•"/>
      <w:lvlJc w:val="left"/>
      <w:pPr>
        <w:ind w:left="2725" w:hanging="361"/>
      </w:pPr>
      <w:rPr>
        <w:rFonts w:hint="default"/>
        <w:lang w:val="ca-ES" w:eastAsia="ca-ES" w:bidi="ca-ES"/>
      </w:rPr>
    </w:lvl>
    <w:lvl w:ilvl="4" w:tplc="FFFFFFFF">
      <w:numFmt w:val="bullet"/>
      <w:lvlText w:val="•"/>
      <w:lvlJc w:val="left"/>
      <w:pPr>
        <w:ind w:left="3671" w:hanging="361"/>
      </w:pPr>
      <w:rPr>
        <w:rFonts w:hint="default"/>
        <w:lang w:val="ca-ES" w:eastAsia="ca-ES" w:bidi="ca-ES"/>
      </w:rPr>
    </w:lvl>
    <w:lvl w:ilvl="5" w:tplc="FFFFFFFF">
      <w:numFmt w:val="bullet"/>
      <w:lvlText w:val="•"/>
      <w:lvlJc w:val="left"/>
      <w:pPr>
        <w:ind w:left="4617" w:hanging="361"/>
      </w:pPr>
      <w:rPr>
        <w:rFonts w:hint="default"/>
        <w:lang w:val="ca-ES" w:eastAsia="ca-ES" w:bidi="ca-ES"/>
      </w:rPr>
    </w:lvl>
    <w:lvl w:ilvl="6" w:tplc="FFFFFFFF">
      <w:numFmt w:val="bullet"/>
      <w:lvlText w:val="•"/>
      <w:lvlJc w:val="left"/>
      <w:pPr>
        <w:ind w:left="5563" w:hanging="361"/>
      </w:pPr>
      <w:rPr>
        <w:rFonts w:hint="default"/>
        <w:lang w:val="ca-ES" w:eastAsia="ca-ES" w:bidi="ca-ES"/>
      </w:rPr>
    </w:lvl>
    <w:lvl w:ilvl="7" w:tplc="FFFFFFFF">
      <w:numFmt w:val="bullet"/>
      <w:lvlText w:val="•"/>
      <w:lvlJc w:val="left"/>
      <w:pPr>
        <w:ind w:left="6509" w:hanging="361"/>
      </w:pPr>
      <w:rPr>
        <w:rFonts w:hint="default"/>
        <w:lang w:val="ca-ES" w:eastAsia="ca-ES" w:bidi="ca-ES"/>
      </w:rPr>
    </w:lvl>
    <w:lvl w:ilvl="8" w:tplc="FFFFFFFF">
      <w:numFmt w:val="bullet"/>
      <w:lvlText w:val="•"/>
      <w:lvlJc w:val="left"/>
      <w:pPr>
        <w:ind w:left="7454" w:hanging="361"/>
      </w:pPr>
      <w:rPr>
        <w:rFonts w:hint="default"/>
        <w:lang w:val="ca-ES" w:eastAsia="ca-ES" w:bidi="ca-ES"/>
      </w:rPr>
    </w:lvl>
  </w:abstractNum>
  <w:abstractNum w:abstractNumId="19" w15:restartNumberingAfterBreak="0">
    <w:nsid w:val="2EBD31BB"/>
    <w:multiLevelType w:val="hybridMultilevel"/>
    <w:tmpl w:val="C37CE474"/>
    <w:lvl w:ilvl="0" w:tplc="A95E0220">
      <w:numFmt w:val="bullet"/>
      <w:lvlText w:val="-"/>
      <w:lvlJc w:val="left"/>
      <w:pPr>
        <w:ind w:left="890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2FB162FB"/>
    <w:multiLevelType w:val="hybridMultilevel"/>
    <w:tmpl w:val="FA647302"/>
    <w:lvl w:ilvl="0" w:tplc="728CBE34">
      <w:start w:val="1"/>
      <w:numFmt w:val="lowerLetter"/>
      <w:lvlText w:val="%1."/>
      <w:lvlJc w:val="left"/>
      <w:pPr>
        <w:ind w:left="149" w:hanging="238"/>
      </w:pPr>
      <w:rPr>
        <w:rFonts w:ascii="Arial" w:eastAsia="Times New Roman" w:hAnsi="Arial" w:cs="Arial"/>
        <w:b/>
        <w:bCs/>
        <w:spacing w:val="-3"/>
        <w:w w:val="103"/>
        <w:sz w:val="22"/>
        <w:szCs w:val="22"/>
      </w:rPr>
    </w:lvl>
    <w:lvl w:ilvl="1" w:tplc="724AD98E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2"/>
        <w:szCs w:val="22"/>
      </w:rPr>
    </w:lvl>
    <w:lvl w:ilvl="2" w:tplc="0C0A0001">
      <w:numFmt w:val="decimal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21" w15:restartNumberingAfterBreak="0">
    <w:nsid w:val="305D2E65"/>
    <w:multiLevelType w:val="hybridMultilevel"/>
    <w:tmpl w:val="32AEAD8A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31CF1CA5"/>
    <w:multiLevelType w:val="hybridMultilevel"/>
    <w:tmpl w:val="0CD214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93AC4"/>
    <w:multiLevelType w:val="multilevel"/>
    <w:tmpl w:val="5D84042C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52506E8"/>
    <w:multiLevelType w:val="multilevel"/>
    <w:tmpl w:val="480ED806"/>
    <w:lvl w:ilvl="0">
      <w:start w:val="1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53" w:hanging="37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189" w:hanging="37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026" w:hanging="37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863" w:hanging="37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699" w:hanging="37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536" w:hanging="37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373" w:hanging="370"/>
      </w:pPr>
      <w:rPr>
        <w:lang w:val="ca-ES" w:eastAsia="en-US" w:bidi="ar-SA"/>
      </w:rPr>
    </w:lvl>
  </w:abstractNum>
  <w:abstractNum w:abstractNumId="25" w15:restartNumberingAfterBreak="0">
    <w:nsid w:val="3BDC377C"/>
    <w:multiLevelType w:val="hybridMultilevel"/>
    <w:tmpl w:val="B0D6AD2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5E6716"/>
    <w:multiLevelType w:val="hybridMultilevel"/>
    <w:tmpl w:val="2D6A9C64"/>
    <w:lvl w:ilvl="0" w:tplc="DAE29C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64CF1"/>
    <w:multiLevelType w:val="multilevel"/>
    <w:tmpl w:val="ED6CFD5A"/>
    <w:lvl w:ilvl="0">
      <w:start w:val="8"/>
      <w:numFmt w:val="decimal"/>
      <w:lvlText w:val="%1"/>
      <w:lvlJc w:val="left"/>
      <w:pPr>
        <w:ind w:left="731" w:hanging="430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1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28" w15:restartNumberingAfterBreak="0">
    <w:nsid w:val="431707A0"/>
    <w:multiLevelType w:val="hybridMultilevel"/>
    <w:tmpl w:val="4CF60FC6"/>
    <w:lvl w:ilvl="0" w:tplc="5778126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A177D"/>
    <w:multiLevelType w:val="hybridMultilevel"/>
    <w:tmpl w:val="6F300A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955FC1"/>
    <w:multiLevelType w:val="hybridMultilevel"/>
    <w:tmpl w:val="A950E8A6"/>
    <w:lvl w:ilvl="0" w:tplc="338CFE5C">
      <w:start w:val="2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10D4C"/>
    <w:multiLevelType w:val="hybridMultilevel"/>
    <w:tmpl w:val="7F7A0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C2E1B"/>
    <w:multiLevelType w:val="hybridMultilevel"/>
    <w:tmpl w:val="A40A95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0172B"/>
    <w:multiLevelType w:val="hybridMultilevel"/>
    <w:tmpl w:val="4D6446D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E7B1E"/>
    <w:multiLevelType w:val="hybridMultilevel"/>
    <w:tmpl w:val="F2042470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351609A"/>
    <w:multiLevelType w:val="hybridMultilevel"/>
    <w:tmpl w:val="6532889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A58ED"/>
    <w:multiLevelType w:val="hybridMultilevel"/>
    <w:tmpl w:val="B42224F6"/>
    <w:lvl w:ilvl="0" w:tplc="E2626448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FE3F4D"/>
    <w:multiLevelType w:val="hybridMultilevel"/>
    <w:tmpl w:val="6FFA441E"/>
    <w:styleLink w:val="Estiloimportado2"/>
    <w:lvl w:ilvl="0" w:tplc="A8D8DCE4">
      <w:start w:val="1"/>
      <w:numFmt w:val="bullet"/>
      <w:lvlText w:val="-"/>
      <w:lvlJc w:val="left"/>
      <w:pPr>
        <w:ind w:left="6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204796">
      <w:start w:val="1"/>
      <w:numFmt w:val="bullet"/>
      <w:lvlText w:val="o"/>
      <w:lvlJc w:val="left"/>
      <w:pPr>
        <w:ind w:left="136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FA3556">
      <w:start w:val="1"/>
      <w:numFmt w:val="bullet"/>
      <w:lvlText w:val="▪"/>
      <w:lvlJc w:val="left"/>
      <w:pPr>
        <w:ind w:left="208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2C6F20">
      <w:start w:val="1"/>
      <w:numFmt w:val="bullet"/>
      <w:lvlText w:val="•"/>
      <w:lvlJc w:val="left"/>
      <w:pPr>
        <w:ind w:left="280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E0DC28">
      <w:start w:val="1"/>
      <w:numFmt w:val="bullet"/>
      <w:lvlText w:val="o"/>
      <w:lvlJc w:val="left"/>
      <w:pPr>
        <w:ind w:left="352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5E3B66">
      <w:start w:val="1"/>
      <w:numFmt w:val="bullet"/>
      <w:lvlText w:val="▪"/>
      <w:lvlJc w:val="left"/>
      <w:pPr>
        <w:ind w:left="42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AA30EA">
      <w:start w:val="1"/>
      <w:numFmt w:val="bullet"/>
      <w:lvlText w:val="•"/>
      <w:lvlJc w:val="left"/>
      <w:pPr>
        <w:ind w:left="4956" w:hanging="35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5C5FDE">
      <w:start w:val="1"/>
      <w:numFmt w:val="bullet"/>
      <w:lvlText w:val="o"/>
      <w:lvlJc w:val="left"/>
      <w:pPr>
        <w:ind w:left="5664" w:hanging="34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646724">
      <w:start w:val="1"/>
      <w:numFmt w:val="bullet"/>
      <w:lvlText w:val="▪"/>
      <w:lvlJc w:val="left"/>
      <w:pPr>
        <w:ind w:left="6372" w:hanging="32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DDD1082"/>
    <w:multiLevelType w:val="hybridMultilevel"/>
    <w:tmpl w:val="2580F464"/>
    <w:lvl w:ilvl="0" w:tplc="C6FA03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D393A"/>
    <w:multiLevelType w:val="multilevel"/>
    <w:tmpl w:val="5BCC29DE"/>
    <w:lvl w:ilvl="0">
      <w:start w:val="21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782" w:hanging="720"/>
      </w:pPr>
    </w:lvl>
    <w:lvl w:ilvl="2">
      <w:start w:val="1"/>
      <w:numFmt w:val="decimal"/>
      <w:lvlText w:val="%1.%2.%3."/>
      <w:lvlJc w:val="left"/>
      <w:pPr>
        <w:ind w:left="844" w:hanging="720"/>
      </w:pPr>
    </w:lvl>
    <w:lvl w:ilvl="3">
      <w:start w:val="1"/>
      <w:numFmt w:val="decimal"/>
      <w:lvlText w:val="%1.%2.%3.%4."/>
      <w:lvlJc w:val="left"/>
      <w:pPr>
        <w:ind w:left="1266" w:hanging="1080"/>
      </w:pPr>
    </w:lvl>
    <w:lvl w:ilvl="4">
      <w:start w:val="1"/>
      <w:numFmt w:val="decimal"/>
      <w:lvlText w:val="%1.%2.%3.%4.%5."/>
      <w:lvlJc w:val="left"/>
      <w:pPr>
        <w:ind w:left="1328" w:hanging="1080"/>
      </w:pPr>
    </w:lvl>
    <w:lvl w:ilvl="5">
      <w:start w:val="1"/>
      <w:numFmt w:val="decimal"/>
      <w:lvlText w:val="%1.%2.%3.%4.%5.%6."/>
      <w:lvlJc w:val="left"/>
      <w:pPr>
        <w:ind w:left="1750" w:hanging="1440"/>
      </w:pPr>
    </w:lvl>
    <w:lvl w:ilvl="6">
      <w:start w:val="1"/>
      <w:numFmt w:val="decimal"/>
      <w:lvlText w:val="%1.%2.%3.%4.%5.%6.%7."/>
      <w:lvlJc w:val="left"/>
      <w:pPr>
        <w:ind w:left="1812" w:hanging="1440"/>
      </w:pPr>
    </w:lvl>
    <w:lvl w:ilvl="7">
      <w:start w:val="1"/>
      <w:numFmt w:val="decimal"/>
      <w:lvlText w:val="%1.%2.%3.%4.%5.%6.%7.%8."/>
      <w:lvlJc w:val="left"/>
      <w:pPr>
        <w:ind w:left="2234" w:hanging="1800"/>
      </w:pPr>
    </w:lvl>
    <w:lvl w:ilvl="8">
      <w:start w:val="1"/>
      <w:numFmt w:val="decimal"/>
      <w:lvlText w:val="%1.%2.%3.%4.%5.%6.%7.%8.%9."/>
      <w:lvlJc w:val="left"/>
      <w:pPr>
        <w:ind w:left="2296" w:hanging="1800"/>
      </w:pPr>
    </w:lvl>
  </w:abstractNum>
  <w:abstractNum w:abstractNumId="41" w15:restartNumberingAfterBreak="0">
    <w:nsid w:val="782B61C7"/>
    <w:multiLevelType w:val="hybridMultilevel"/>
    <w:tmpl w:val="4AA63A94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2" w15:restartNumberingAfterBreak="0">
    <w:nsid w:val="7BFC45F1"/>
    <w:multiLevelType w:val="hybridMultilevel"/>
    <w:tmpl w:val="0D389C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24D3F"/>
    <w:multiLevelType w:val="multilevel"/>
    <w:tmpl w:val="CC022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3650071">
    <w:abstractNumId w:val="10"/>
  </w:num>
  <w:num w:numId="2" w16cid:durableId="751777374">
    <w:abstractNumId w:val="26"/>
  </w:num>
  <w:num w:numId="3" w16cid:durableId="478150889">
    <w:abstractNumId w:val="0"/>
  </w:num>
  <w:num w:numId="4" w16cid:durableId="415252921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997416100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799569632">
    <w:abstractNumId w:val="13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957126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8475645">
    <w:abstractNumId w:val="14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 w16cid:durableId="628244158">
    <w:abstractNumId w:val="40"/>
    <w:lvlOverride w:ilvl="0">
      <w:startOverride w:val="2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0817753">
    <w:abstractNumId w:val="15"/>
  </w:num>
  <w:num w:numId="11" w16cid:durableId="1728190216">
    <w:abstractNumId w:val="37"/>
  </w:num>
  <w:num w:numId="12" w16cid:durableId="1545797759">
    <w:abstractNumId w:val="4"/>
  </w:num>
  <w:num w:numId="13" w16cid:durableId="1508207906">
    <w:abstractNumId w:val="32"/>
  </w:num>
  <w:num w:numId="14" w16cid:durableId="131214785">
    <w:abstractNumId w:val="23"/>
  </w:num>
  <w:num w:numId="15" w16cid:durableId="1494637131">
    <w:abstractNumId w:val="19"/>
  </w:num>
  <w:num w:numId="16" w16cid:durableId="2082365898">
    <w:abstractNumId w:val="30"/>
  </w:num>
  <w:num w:numId="17" w16cid:durableId="1642808467">
    <w:abstractNumId w:val="7"/>
  </w:num>
  <w:num w:numId="18" w16cid:durableId="1756853307">
    <w:abstractNumId w:val="42"/>
  </w:num>
  <w:num w:numId="19" w16cid:durableId="928122070">
    <w:abstractNumId w:val="28"/>
  </w:num>
  <w:num w:numId="20" w16cid:durableId="217086700">
    <w:abstractNumId w:val="1"/>
  </w:num>
  <w:num w:numId="21" w16cid:durableId="1528911964">
    <w:abstractNumId w:val="20"/>
  </w:num>
  <w:num w:numId="22" w16cid:durableId="1227490185">
    <w:abstractNumId w:val="29"/>
  </w:num>
  <w:num w:numId="23" w16cid:durableId="618099602">
    <w:abstractNumId w:val="17"/>
  </w:num>
  <w:num w:numId="24" w16cid:durableId="36858949">
    <w:abstractNumId w:val="36"/>
  </w:num>
  <w:num w:numId="25" w16cid:durableId="1159466556">
    <w:abstractNumId w:val="3"/>
  </w:num>
  <w:num w:numId="26" w16cid:durableId="1627395658">
    <w:abstractNumId w:val="2"/>
  </w:num>
  <w:num w:numId="27" w16cid:durableId="403796406">
    <w:abstractNumId w:val="39"/>
  </w:num>
  <w:num w:numId="28" w16cid:durableId="1413359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28354524">
    <w:abstractNumId w:val="8"/>
  </w:num>
  <w:num w:numId="30" w16cid:durableId="440806376">
    <w:abstractNumId w:val="21"/>
  </w:num>
  <w:num w:numId="31" w16cid:durableId="149005365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40302821">
    <w:abstractNumId w:val="11"/>
  </w:num>
  <w:num w:numId="33" w16cid:durableId="520703251">
    <w:abstractNumId w:val="18"/>
  </w:num>
  <w:num w:numId="34" w16cid:durableId="1564561360">
    <w:abstractNumId w:val="41"/>
  </w:num>
  <w:num w:numId="35" w16cid:durableId="615721688">
    <w:abstractNumId w:val="5"/>
  </w:num>
  <w:num w:numId="36" w16cid:durableId="1449085709">
    <w:abstractNumId w:val="31"/>
  </w:num>
  <w:num w:numId="37" w16cid:durableId="396977293">
    <w:abstractNumId w:val="9"/>
  </w:num>
  <w:num w:numId="38" w16cid:durableId="1411123214">
    <w:abstractNumId w:val="16"/>
  </w:num>
  <w:num w:numId="39" w16cid:durableId="489563156">
    <w:abstractNumId w:val="25"/>
  </w:num>
  <w:num w:numId="40" w16cid:durableId="1365445044">
    <w:abstractNumId w:val="38"/>
  </w:num>
  <w:num w:numId="41" w16cid:durableId="1236744823">
    <w:abstractNumId w:val="35"/>
  </w:num>
  <w:num w:numId="42" w16cid:durableId="399790337">
    <w:abstractNumId w:val="34"/>
  </w:num>
  <w:num w:numId="43" w16cid:durableId="235555877">
    <w:abstractNumId w:val="43"/>
  </w:num>
  <w:num w:numId="44" w16cid:durableId="7278016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7E"/>
    <w:rsid w:val="0000116D"/>
    <w:rsid w:val="00001D0F"/>
    <w:rsid w:val="00003A80"/>
    <w:rsid w:val="00005341"/>
    <w:rsid w:val="00007424"/>
    <w:rsid w:val="00013841"/>
    <w:rsid w:val="00015555"/>
    <w:rsid w:val="000167D6"/>
    <w:rsid w:val="00020249"/>
    <w:rsid w:val="00021175"/>
    <w:rsid w:val="00021214"/>
    <w:rsid w:val="00021B45"/>
    <w:rsid w:val="00025E44"/>
    <w:rsid w:val="00031225"/>
    <w:rsid w:val="00034A52"/>
    <w:rsid w:val="00036EE4"/>
    <w:rsid w:val="000414FF"/>
    <w:rsid w:val="000435D6"/>
    <w:rsid w:val="000475C6"/>
    <w:rsid w:val="00050F15"/>
    <w:rsid w:val="00052EED"/>
    <w:rsid w:val="000545AB"/>
    <w:rsid w:val="000603C7"/>
    <w:rsid w:val="00067BD2"/>
    <w:rsid w:val="00070111"/>
    <w:rsid w:val="0007261C"/>
    <w:rsid w:val="000759D5"/>
    <w:rsid w:val="00080CC5"/>
    <w:rsid w:val="00082057"/>
    <w:rsid w:val="000822A5"/>
    <w:rsid w:val="00084456"/>
    <w:rsid w:val="000864FF"/>
    <w:rsid w:val="0008696E"/>
    <w:rsid w:val="00087B7A"/>
    <w:rsid w:val="00091CC3"/>
    <w:rsid w:val="00092041"/>
    <w:rsid w:val="00093ADB"/>
    <w:rsid w:val="000941B8"/>
    <w:rsid w:val="0009590A"/>
    <w:rsid w:val="000A078E"/>
    <w:rsid w:val="000A2859"/>
    <w:rsid w:val="000A2E83"/>
    <w:rsid w:val="000A3A7C"/>
    <w:rsid w:val="000A4E75"/>
    <w:rsid w:val="000A61F0"/>
    <w:rsid w:val="000B0B71"/>
    <w:rsid w:val="000B163E"/>
    <w:rsid w:val="000B1A40"/>
    <w:rsid w:val="000B221D"/>
    <w:rsid w:val="000B224D"/>
    <w:rsid w:val="000B288A"/>
    <w:rsid w:val="000B5433"/>
    <w:rsid w:val="000B6082"/>
    <w:rsid w:val="000B623B"/>
    <w:rsid w:val="000B64E5"/>
    <w:rsid w:val="000B6658"/>
    <w:rsid w:val="000B71B1"/>
    <w:rsid w:val="000C6F1B"/>
    <w:rsid w:val="000D061F"/>
    <w:rsid w:val="000D1E3E"/>
    <w:rsid w:val="000D34D5"/>
    <w:rsid w:val="000D55FA"/>
    <w:rsid w:val="000D5D3C"/>
    <w:rsid w:val="000D5EA7"/>
    <w:rsid w:val="000D71B0"/>
    <w:rsid w:val="000D71FD"/>
    <w:rsid w:val="000E0917"/>
    <w:rsid w:val="000E0A99"/>
    <w:rsid w:val="000E153C"/>
    <w:rsid w:val="000E328A"/>
    <w:rsid w:val="000E64EB"/>
    <w:rsid w:val="000E692C"/>
    <w:rsid w:val="000E7032"/>
    <w:rsid w:val="000F1946"/>
    <w:rsid w:val="000F1D17"/>
    <w:rsid w:val="000F214A"/>
    <w:rsid w:val="000F6971"/>
    <w:rsid w:val="000F6B9E"/>
    <w:rsid w:val="000F6CCE"/>
    <w:rsid w:val="00102A8E"/>
    <w:rsid w:val="001033C5"/>
    <w:rsid w:val="00105F86"/>
    <w:rsid w:val="00106436"/>
    <w:rsid w:val="00106604"/>
    <w:rsid w:val="00111EF9"/>
    <w:rsid w:val="0011496D"/>
    <w:rsid w:val="00114E4D"/>
    <w:rsid w:val="00115B63"/>
    <w:rsid w:val="00116497"/>
    <w:rsid w:val="00116789"/>
    <w:rsid w:val="00123079"/>
    <w:rsid w:val="001256CC"/>
    <w:rsid w:val="001303B0"/>
    <w:rsid w:val="0013136D"/>
    <w:rsid w:val="00132206"/>
    <w:rsid w:val="00133850"/>
    <w:rsid w:val="00133ED5"/>
    <w:rsid w:val="00136BA8"/>
    <w:rsid w:val="00141240"/>
    <w:rsid w:val="00145A09"/>
    <w:rsid w:val="00145A61"/>
    <w:rsid w:val="00145D4D"/>
    <w:rsid w:val="001465C0"/>
    <w:rsid w:val="001505DB"/>
    <w:rsid w:val="00150B4F"/>
    <w:rsid w:val="0015299C"/>
    <w:rsid w:val="001538DB"/>
    <w:rsid w:val="00155158"/>
    <w:rsid w:val="0015619D"/>
    <w:rsid w:val="00160095"/>
    <w:rsid w:val="0016251B"/>
    <w:rsid w:val="001633A6"/>
    <w:rsid w:val="00167217"/>
    <w:rsid w:val="001701E2"/>
    <w:rsid w:val="0017211E"/>
    <w:rsid w:val="001732D6"/>
    <w:rsid w:val="001744BD"/>
    <w:rsid w:val="00177F62"/>
    <w:rsid w:val="00180934"/>
    <w:rsid w:val="00184B13"/>
    <w:rsid w:val="00191DED"/>
    <w:rsid w:val="0019309E"/>
    <w:rsid w:val="00196A1A"/>
    <w:rsid w:val="001A249F"/>
    <w:rsid w:val="001A42DD"/>
    <w:rsid w:val="001A498B"/>
    <w:rsid w:val="001A6B4D"/>
    <w:rsid w:val="001B036F"/>
    <w:rsid w:val="001B04B0"/>
    <w:rsid w:val="001B0DEF"/>
    <w:rsid w:val="001B35B7"/>
    <w:rsid w:val="001B6A11"/>
    <w:rsid w:val="001B725D"/>
    <w:rsid w:val="001C079B"/>
    <w:rsid w:val="001C1C8F"/>
    <w:rsid w:val="001C5565"/>
    <w:rsid w:val="001C7C13"/>
    <w:rsid w:val="001D5B32"/>
    <w:rsid w:val="001D6D31"/>
    <w:rsid w:val="001E0E2B"/>
    <w:rsid w:val="001E201A"/>
    <w:rsid w:val="001E4D1A"/>
    <w:rsid w:val="001E7362"/>
    <w:rsid w:val="001E778A"/>
    <w:rsid w:val="001F196F"/>
    <w:rsid w:val="001F34B8"/>
    <w:rsid w:val="001F43F1"/>
    <w:rsid w:val="001F4AB6"/>
    <w:rsid w:val="001F7744"/>
    <w:rsid w:val="002002ED"/>
    <w:rsid w:val="002026AE"/>
    <w:rsid w:val="00203BDA"/>
    <w:rsid w:val="002050C2"/>
    <w:rsid w:val="00206076"/>
    <w:rsid w:val="00212408"/>
    <w:rsid w:val="00215D89"/>
    <w:rsid w:val="00215F43"/>
    <w:rsid w:val="0021612C"/>
    <w:rsid w:val="002168E2"/>
    <w:rsid w:val="00216B30"/>
    <w:rsid w:val="002170F2"/>
    <w:rsid w:val="0022267C"/>
    <w:rsid w:val="002234D8"/>
    <w:rsid w:val="002257CF"/>
    <w:rsid w:val="0022F27F"/>
    <w:rsid w:val="002330D1"/>
    <w:rsid w:val="00233F70"/>
    <w:rsid w:val="00234A95"/>
    <w:rsid w:val="0023523F"/>
    <w:rsid w:val="002357CC"/>
    <w:rsid w:val="00235B85"/>
    <w:rsid w:val="002362B7"/>
    <w:rsid w:val="00237A79"/>
    <w:rsid w:val="00240386"/>
    <w:rsid w:val="002408C4"/>
    <w:rsid w:val="002437A0"/>
    <w:rsid w:val="00243AA3"/>
    <w:rsid w:val="00247644"/>
    <w:rsid w:val="002476F8"/>
    <w:rsid w:val="00250DC9"/>
    <w:rsid w:val="00251D7C"/>
    <w:rsid w:val="00252561"/>
    <w:rsid w:val="0025402E"/>
    <w:rsid w:val="00255691"/>
    <w:rsid w:val="0025761F"/>
    <w:rsid w:val="00261661"/>
    <w:rsid w:val="00263073"/>
    <w:rsid w:val="00263CF4"/>
    <w:rsid w:val="002641B3"/>
    <w:rsid w:val="00267BA3"/>
    <w:rsid w:val="00267BFF"/>
    <w:rsid w:val="00271814"/>
    <w:rsid w:val="00272F95"/>
    <w:rsid w:val="0027542F"/>
    <w:rsid w:val="002755BA"/>
    <w:rsid w:val="00275B0F"/>
    <w:rsid w:val="002846F5"/>
    <w:rsid w:val="00285B22"/>
    <w:rsid w:val="00286115"/>
    <w:rsid w:val="002866FD"/>
    <w:rsid w:val="002867A3"/>
    <w:rsid w:val="00292DE3"/>
    <w:rsid w:val="00294121"/>
    <w:rsid w:val="00294673"/>
    <w:rsid w:val="002952BE"/>
    <w:rsid w:val="00296627"/>
    <w:rsid w:val="00296DEC"/>
    <w:rsid w:val="002A1499"/>
    <w:rsid w:val="002A2AC5"/>
    <w:rsid w:val="002A4E03"/>
    <w:rsid w:val="002A60BB"/>
    <w:rsid w:val="002A69B1"/>
    <w:rsid w:val="002A7B11"/>
    <w:rsid w:val="002B0587"/>
    <w:rsid w:val="002B1560"/>
    <w:rsid w:val="002B27A5"/>
    <w:rsid w:val="002B728A"/>
    <w:rsid w:val="002B788B"/>
    <w:rsid w:val="002C04D3"/>
    <w:rsid w:val="002C5ECF"/>
    <w:rsid w:val="002C7395"/>
    <w:rsid w:val="002D152B"/>
    <w:rsid w:val="002D1807"/>
    <w:rsid w:val="002D2210"/>
    <w:rsid w:val="002E09DC"/>
    <w:rsid w:val="002E18D8"/>
    <w:rsid w:val="002E3604"/>
    <w:rsid w:val="002E461F"/>
    <w:rsid w:val="002E4705"/>
    <w:rsid w:val="002F1BC6"/>
    <w:rsid w:val="002F2F73"/>
    <w:rsid w:val="002F52E4"/>
    <w:rsid w:val="002F5335"/>
    <w:rsid w:val="002F66AD"/>
    <w:rsid w:val="003008D1"/>
    <w:rsid w:val="00307B38"/>
    <w:rsid w:val="0031141A"/>
    <w:rsid w:val="0031361E"/>
    <w:rsid w:val="003136E9"/>
    <w:rsid w:val="003167A8"/>
    <w:rsid w:val="00320637"/>
    <w:rsid w:val="003230E5"/>
    <w:rsid w:val="00323592"/>
    <w:rsid w:val="00324C09"/>
    <w:rsid w:val="00327F73"/>
    <w:rsid w:val="003301DF"/>
    <w:rsid w:val="00330449"/>
    <w:rsid w:val="00331130"/>
    <w:rsid w:val="003316E6"/>
    <w:rsid w:val="003357FD"/>
    <w:rsid w:val="003365D6"/>
    <w:rsid w:val="00342A60"/>
    <w:rsid w:val="003441BE"/>
    <w:rsid w:val="00351089"/>
    <w:rsid w:val="00351EDE"/>
    <w:rsid w:val="00352C11"/>
    <w:rsid w:val="0035356E"/>
    <w:rsid w:val="00353C94"/>
    <w:rsid w:val="003557A2"/>
    <w:rsid w:val="00357910"/>
    <w:rsid w:val="00365363"/>
    <w:rsid w:val="00365475"/>
    <w:rsid w:val="003658ED"/>
    <w:rsid w:val="00365F5A"/>
    <w:rsid w:val="003666C1"/>
    <w:rsid w:val="00366882"/>
    <w:rsid w:val="003671EB"/>
    <w:rsid w:val="00367D63"/>
    <w:rsid w:val="003701EF"/>
    <w:rsid w:val="003706B7"/>
    <w:rsid w:val="00376578"/>
    <w:rsid w:val="003766E7"/>
    <w:rsid w:val="00380067"/>
    <w:rsid w:val="00380FEC"/>
    <w:rsid w:val="00382026"/>
    <w:rsid w:val="003869F6"/>
    <w:rsid w:val="003953D0"/>
    <w:rsid w:val="003956AD"/>
    <w:rsid w:val="003A00D0"/>
    <w:rsid w:val="003A07EA"/>
    <w:rsid w:val="003A3F1D"/>
    <w:rsid w:val="003A4E69"/>
    <w:rsid w:val="003A4F65"/>
    <w:rsid w:val="003A76EE"/>
    <w:rsid w:val="003B04A1"/>
    <w:rsid w:val="003B1459"/>
    <w:rsid w:val="003B175E"/>
    <w:rsid w:val="003B3C9D"/>
    <w:rsid w:val="003B46A7"/>
    <w:rsid w:val="003B674A"/>
    <w:rsid w:val="003C0129"/>
    <w:rsid w:val="003C128B"/>
    <w:rsid w:val="003C1D8D"/>
    <w:rsid w:val="003C3014"/>
    <w:rsid w:val="003C6B29"/>
    <w:rsid w:val="003D19B3"/>
    <w:rsid w:val="003D2F72"/>
    <w:rsid w:val="003D3615"/>
    <w:rsid w:val="003D3A38"/>
    <w:rsid w:val="003D6ECD"/>
    <w:rsid w:val="003D70CA"/>
    <w:rsid w:val="003D70D6"/>
    <w:rsid w:val="003D77EB"/>
    <w:rsid w:val="003E112C"/>
    <w:rsid w:val="003E178E"/>
    <w:rsid w:val="003E2065"/>
    <w:rsid w:val="003E2FA8"/>
    <w:rsid w:val="003E3195"/>
    <w:rsid w:val="003E32AF"/>
    <w:rsid w:val="003F3E94"/>
    <w:rsid w:val="003F4CDE"/>
    <w:rsid w:val="003F5975"/>
    <w:rsid w:val="003F6C40"/>
    <w:rsid w:val="003F7311"/>
    <w:rsid w:val="003F7540"/>
    <w:rsid w:val="003F7D7B"/>
    <w:rsid w:val="00400865"/>
    <w:rsid w:val="00401A14"/>
    <w:rsid w:val="00403C1A"/>
    <w:rsid w:val="00404212"/>
    <w:rsid w:val="0041696A"/>
    <w:rsid w:val="004170AB"/>
    <w:rsid w:val="00420CEE"/>
    <w:rsid w:val="004277B1"/>
    <w:rsid w:val="00431302"/>
    <w:rsid w:val="00432EB1"/>
    <w:rsid w:val="004345CC"/>
    <w:rsid w:val="00434EAE"/>
    <w:rsid w:val="004352FB"/>
    <w:rsid w:val="00436BF0"/>
    <w:rsid w:val="00441AC6"/>
    <w:rsid w:val="004429F4"/>
    <w:rsid w:val="00442A2C"/>
    <w:rsid w:val="00442DAA"/>
    <w:rsid w:val="00443FBD"/>
    <w:rsid w:val="0045017A"/>
    <w:rsid w:val="0045108D"/>
    <w:rsid w:val="00452937"/>
    <w:rsid w:val="00453123"/>
    <w:rsid w:val="004568DE"/>
    <w:rsid w:val="00461F51"/>
    <w:rsid w:val="00463C9B"/>
    <w:rsid w:val="00464BDB"/>
    <w:rsid w:val="00464C82"/>
    <w:rsid w:val="00465830"/>
    <w:rsid w:val="00465DA7"/>
    <w:rsid w:val="004665D5"/>
    <w:rsid w:val="0046778D"/>
    <w:rsid w:val="00472BEA"/>
    <w:rsid w:val="00472D48"/>
    <w:rsid w:val="00473FB3"/>
    <w:rsid w:val="00476F95"/>
    <w:rsid w:val="00480620"/>
    <w:rsid w:val="00480AED"/>
    <w:rsid w:val="00482C26"/>
    <w:rsid w:val="00483CE9"/>
    <w:rsid w:val="0048584A"/>
    <w:rsid w:val="00486A80"/>
    <w:rsid w:val="00486E81"/>
    <w:rsid w:val="00487397"/>
    <w:rsid w:val="004878E0"/>
    <w:rsid w:val="00490626"/>
    <w:rsid w:val="00491BF8"/>
    <w:rsid w:val="0049267F"/>
    <w:rsid w:val="00492ED5"/>
    <w:rsid w:val="00493D42"/>
    <w:rsid w:val="00494868"/>
    <w:rsid w:val="00495277"/>
    <w:rsid w:val="00495853"/>
    <w:rsid w:val="00495EFA"/>
    <w:rsid w:val="004A16F5"/>
    <w:rsid w:val="004A2F13"/>
    <w:rsid w:val="004A5661"/>
    <w:rsid w:val="004A57EA"/>
    <w:rsid w:val="004A6207"/>
    <w:rsid w:val="004B2D84"/>
    <w:rsid w:val="004B3A3F"/>
    <w:rsid w:val="004B49C7"/>
    <w:rsid w:val="004B4F56"/>
    <w:rsid w:val="004B57C4"/>
    <w:rsid w:val="004B7013"/>
    <w:rsid w:val="004C20C5"/>
    <w:rsid w:val="004C2689"/>
    <w:rsid w:val="004C2E79"/>
    <w:rsid w:val="004C5FA4"/>
    <w:rsid w:val="004C6A72"/>
    <w:rsid w:val="004D0399"/>
    <w:rsid w:val="004D06FE"/>
    <w:rsid w:val="004D1450"/>
    <w:rsid w:val="004D4948"/>
    <w:rsid w:val="004D6072"/>
    <w:rsid w:val="004E1259"/>
    <w:rsid w:val="004E2226"/>
    <w:rsid w:val="004E5544"/>
    <w:rsid w:val="004E7D31"/>
    <w:rsid w:val="004F3595"/>
    <w:rsid w:val="004F47AC"/>
    <w:rsid w:val="004F56D9"/>
    <w:rsid w:val="00501151"/>
    <w:rsid w:val="0050231A"/>
    <w:rsid w:val="0050460B"/>
    <w:rsid w:val="0050552C"/>
    <w:rsid w:val="00506853"/>
    <w:rsid w:val="00506FDC"/>
    <w:rsid w:val="00510F14"/>
    <w:rsid w:val="00511135"/>
    <w:rsid w:val="00513601"/>
    <w:rsid w:val="005171BE"/>
    <w:rsid w:val="00517E47"/>
    <w:rsid w:val="00517E55"/>
    <w:rsid w:val="00520F29"/>
    <w:rsid w:val="00523F71"/>
    <w:rsid w:val="00527264"/>
    <w:rsid w:val="00531FD7"/>
    <w:rsid w:val="00533AE8"/>
    <w:rsid w:val="005356A9"/>
    <w:rsid w:val="00543F6F"/>
    <w:rsid w:val="00544EFC"/>
    <w:rsid w:val="00545695"/>
    <w:rsid w:val="00553560"/>
    <w:rsid w:val="005565A3"/>
    <w:rsid w:val="0056152D"/>
    <w:rsid w:val="0056433D"/>
    <w:rsid w:val="00566819"/>
    <w:rsid w:val="00567809"/>
    <w:rsid w:val="00570DC1"/>
    <w:rsid w:val="00573A1B"/>
    <w:rsid w:val="00573B24"/>
    <w:rsid w:val="00573F76"/>
    <w:rsid w:val="00574C3B"/>
    <w:rsid w:val="0057529B"/>
    <w:rsid w:val="0058040C"/>
    <w:rsid w:val="005809C5"/>
    <w:rsid w:val="005810FE"/>
    <w:rsid w:val="005811B9"/>
    <w:rsid w:val="0058261C"/>
    <w:rsid w:val="00582B29"/>
    <w:rsid w:val="00583016"/>
    <w:rsid w:val="005837AE"/>
    <w:rsid w:val="0058726C"/>
    <w:rsid w:val="00590ED8"/>
    <w:rsid w:val="005918A4"/>
    <w:rsid w:val="00591CAB"/>
    <w:rsid w:val="00592B33"/>
    <w:rsid w:val="0059547A"/>
    <w:rsid w:val="00595D93"/>
    <w:rsid w:val="00596176"/>
    <w:rsid w:val="005A05C4"/>
    <w:rsid w:val="005A1210"/>
    <w:rsid w:val="005A58E9"/>
    <w:rsid w:val="005A7308"/>
    <w:rsid w:val="005B29A4"/>
    <w:rsid w:val="005B4F22"/>
    <w:rsid w:val="005B57A4"/>
    <w:rsid w:val="005B7728"/>
    <w:rsid w:val="005C0501"/>
    <w:rsid w:val="005C06E0"/>
    <w:rsid w:val="005C0959"/>
    <w:rsid w:val="005C1817"/>
    <w:rsid w:val="005C3B1E"/>
    <w:rsid w:val="005C4AF9"/>
    <w:rsid w:val="005C7D5A"/>
    <w:rsid w:val="005D608A"/>
    <w:rsid w:val="005E0F1F"/>
    <w:rsid w:val="005E24D9"/>
    <w:rsid w:val="005E4556"/>
    <w:rsid w:val="005E4C42"/>
    <w:rsid w:val="005E586B"/>
    <w:rsid w:val="005E5D25"/>
    <w:rsid w:val="005E634A"/>
    <w:rsid w:val="005E69A4"/>
    <w:rsid w:val="005E6F3E"/>
    <w:rsid w:val="005F0CF4"/>
    <w:rsid w:val="005F2F98"/>
    <w:rsid w:val="005F37E8"/>
    <w:rsid w:val="005F3E03"/>
    <w:rsid w:val="006003C8"/>
    <w:rsid w:val="006044A3"/>
    <w:rsid w:val="00605355"/>
    <w:rsid w:val="0061018C"/>
    <w:rsid w:val="00610FE0"/>
    <w:rsid w:val="00614F46"/>
    <w:rsid w:val="00616DE9"/>
    <w:rsid w:val="00622F61"/>
    <w:rsid w:val="00623943"/>
    <w:rsid w:val="00625565"/>
    <w:rsid w:val="006276DF"/>
    <w:rsid w:val="0063349F"/>
    <w:rsid w:val="006346AD"/>
    <w:rsid w:val="0063573A"/>
    <w:rsid w:val="00635BC8"/>
    <w:rsid w:val="006369CC"/>
    <w:rsid w:val="006412D1"/>
    <w:rsid w:val="00641D8B"/>
    <w:rsid w:val="00642419"/>
    <w:rsid w:val="0064331E"/>
    <w:rsid w:val="0064369B"/>
    <w:rsid w:val="00644616"/>
    <w:rsid w:val="00646441"/>
    <w:rsid w:val="006470AA"/>
    <w:rsid w:val="00652DB5"/>
    <w:rsid w:val="006538BE"/>
    <w:rsid w:val="00661674"/>
    <w:rsid w:val="00661DEE"/>
    <w:rsid w:val="00661E4F"/>
    <w:rsid w:val="006663C3"/>
    <w:rsid w:val="00670285"/>
    <w:rsid w:val="006726E7"/>
    <w:rsid w:val="00673929"/>
    <w:rsid w:val="0067533C"/>
    <w:rsid w:val="00675F22"/>
    <w:rsid w:val="00676A8A"/>
    <w:rsid w:val="00685BE0"/>
    <w:rsid w:val="006874AF"/>
    <w:rsid w:val="00687718"/>
    <w:rsid w:val="00687DB3"/>
    <w:rsid w:val="00691AA9"/>
    <w:rsid w:val="0069471E"/>
    <w:rsid w:val="00696812"/>
    <w:rsid w:val="006A2F70"/>
    <w:rsid w:val="006A462F"/>
    <w:rsid w:val="006A60A4"/>
    <w:rsid w:val="006A7AFA"/>
    <w:rsid w:val="006B2F20"/>
    <w:rsid w:val="006B3AE1"/>
    <w:rsid w:val="006B53D0"/>
    <w:rsid w:val="006B5529"/>
    <w:rsid w:val="006B5B73"/>
    <w:rsid w:val="006C1314"/>
    <w:rsid w:val="006C1E30"/>
    <w:rsid w:val="006C548C"/>
    <w:rsid w:val="006C6B8B"/>
    <w:rsid w:val="006D4018"/>
    <w:rsid w:val="006E04F4"/>
    <w:rsid w:val="006E060B"/>
    <w:rsid w:val="006E1625"/>
    <w:rsid w:val="006E4A06"/>
    <w:rsid w:val="006E4A41"/>
    <w:rsid w:val="006E4D20"/>
    <w:rsid w:val="006E4E64"/>
    <w:rsid w:val="006E4F3A"/>
    <w:rsid w:val="006E5501"/>
    <w:rsid w:val="006F0785"/>
    <w:rsid w:val="006F13A7"/>
    <w:rsid w:val="006F21D9"/>
    <w:rsid w:val="006F3830"/>
    <w:rsid w:val="006F60CB"/>
    <w:rsid w:val="006F702F"/>
    <w:rsid w:val="00701108"/>
    <w:rsid w:val="00701E52"/>
    <w:rsid w:val="007037F1"/>
    <w:rsid w:val="007057EA"/>
    <w:rsid w:val="00705B32"/>
    <w:rsid w:val="00706B6C"/>
    <w:rsid w:val="0071797B"/>
    <w:rsid w:val="00720823"/>
    <w:rsid w:val="00720AE7"/>
    <w:rsid w:val="00722028"/>
    <w:rsid w:val="00722A09"/>
    <w:rsid w:val="00724986"/>
    <w:rsid w:val="00725092"/>
    <w:rsid w:val="00725DCC"/>
    <w:rsid w:val="007269C5"/>
    <w:rsid w:val="00727660"/>
    <w:rsid w:val="00731F17"/>
    <w:rsid w:val="007332C6"/>
    <w:rsid w:val="0073412B"/>
    <w:rsid w:val="007367F2"/>
    <w:rsid w:val="0074052B"/>
    <w:rsid w:val="00740551"/>
    <w:rsid w:val="007421C0"/>
    <w:rsid w:val="00742EFE"/>
    <w:rsid w:val="00743F8B"/>
    <w:rsid w:val="00745545"/>
    <w:rsid w:val="00745BE6"/>
    <w:rsid w:val="00746291"/>
    <w:rsid w:val="00747F49"/>
    <w:rsid w:val="00751616"/>
    <w:rsid w:val="00762BF7"/>
    <w:rsid w:val="00764A10"/>
    <w:rsid w:val="00764CC5"/>
    <w:rsid w:val="007662FB"/>
    <w:rsid w:val="0076637D"/>
    <w:rsid w:val="00767A58"/>
    <w:rsid w:val="007702A8"/>
    <w:rsid w:val="007717AF"/>
    <w:rsid w:val="007720C8"/>
    <w:rsid w:val="00772CA2"/>
    <w:rsid w:val="007756A6"/>
    <w:rsid w:val="00777D8D"/>
    <w:rsid w:val="00784DC2"/>
    <w:rsid w:val="0078733E"/>
    <w:rsid w:val="00787C78"/>
    <w:rsid w:val="0079003B"/>
    <w:rsid w:val="00791956"/>
    <w:rsid w:val="0079196A"/>
    <w:rsid w:val="00792D00"/>
    <w:rsid w:val="00794327"/>
    <w:rsid w:val="00795F27"/>
    <w:rsid w:val="00797515"/>
    <w:rsid w:val="0079771E"/>
    <w:rsid w:val="007A4971"/>
    <w:rsid w:val="007A71D1"/>
    <w:rsid w:val="007A77D8"/>
    <w:rsid w:val="007B0277"/>
    <w:rsid w:val="007B286A"/>
    <w:rsid w:val="007B3F76"/>
    <w:rsid w:val="007B4BE2"/>
    <w:rsid w:val="007C13E4"/>
    <w:rsid w:val="007C1BE8"/>
    <w:rsid w:val="007C2476"/>
    <w:rsid w:val="007C56B9"/>
    <w:rsid w:val="007C7330"/>
    <w:rsid w:val="007D1725"/>
    <w:rsid w:val="007D25D7"/>
    <w:rsid w:val="007D56A8"/>
    <w:rsid w:val="007E0AD4"/>
    <w:rsid w:val="007E135F"/>
    <w:rsid w:val="007E3998"/>
    <w:rsid w:val="007E4878"/>
    <w:rsid w:val="007E4BDF"/>
    <w:rsid w:val="007E6023"/>
    <w:rsid w:val="007E6D13"/>
    <w:rsid w:val="007F240B"/>
    <w:rsid w:val="007F2EBD"/>
    <w:rsid w:val="007F392A"/>
    <w:rsid w:val="007F702B"/>
    <w:rsid w:val="007F7881"/>
    <w:rsid w:val="00800973"/>
    <w:rsid w:val="00801422"/>
    <w:rsid w:val="00801EBF"/>
    <w:rsid w:val="008044AF"/>
    <w:rsid w:val="00804547"/>
    <w:rsid w:val="00807F8E"/>
    <w:rsid w:val="0081266E"/>
    <w:rsid w:val="008126CB"/>
    <w:rsid w:val="00812706"/>
    <w:rsid w:val="00814CA9"/>
    <w:rsid w:val="00815EE2"/>
    <w:rsid w:val="0081785B"/>
    <w:rsid w:val="00817C83"/>
    <w:rsid w:val="00821917"/>
    <w:rsid w:val="00823980"/>
    <w:rsid w:val="00826CEE"/>
    <w:rsid w:val="00830175"/>
    <w:rsid w:val="008309D6"/>
    <w:rsid w:val="00830FFA"/>
    <w:rsid w:val="00832609"/>
    <w:rsid w:val="00833AE9"/>
    <w:rsid w:val="008348EE"/>
    <w:rsid w:val="00835FCD"/>
    <w:rsid w:val="00837247"/>
    <w:rsid w:val="008449F1"/>
    <w:rsid w:val="008465AE"/>
    <w:rsid w:val="008511B6"/>
    <w:rsid w:val="00853F73"/>
    <w:rsid w:val="00854007"/>
    <w:rsid w:val="0085478C"/>
    <w:rsid w:val="00855995"/>
    <w:rsid w:val="00856A02"/>
    <w:rsid w:val="00856ABF"/>
    <w:rsid w:val="008608F5"/>
    <w:rsid w:val="0086101D"/>
    <w:rsid w:val="008616A2"/>
    <w:rsid w:val="0086624F"/>
    <w:rsid w:val="00871A25"/>
    <w:rsid w:val="00874FBA"/>
    <w:rsid w:val="008751D2"/>
    <w:rsid w:val="00876A9B"/>
    <w:rsid w:val="0088039D"/>
    <w:rsid w:val="00880E81"/>
    <w:rsid w:val="008829D8"/>
    <w:rsid w:val="00882F9D"/>
    <w:rsid w:val="00883746"/>
    <w:rsid w:val="00887BCB"/>
    <w:rsid w:val="0089249C"/>
    <w:rsid w:val="00893453"/>
    <w:rsid w:val="008939C2"/>
    <w:rsid w:val="00896EBF"/>
    <w:rsid w:val="008A2561"/>
    <w:rsid w:val="008B3803"/>
    <w:rsid w:val="008B579A"/>
    <w:rsid w:val="008B58EE"/>
    <w:rsid w:val="008B59B4"/>
    <w:rsid w:val="008B72FF"/>
    <w:rsid w:val="008B78B3"/>
    <w:rsid w:val="008B7C83"/>
    <w:rsid w:val="008C0054"/>
    <w:rsid w:val="008C231E"/>
    <w:rsid w:val="008C24A0"/>
    <w:rsid w:val="008C3A22"/>
    <w:rsid w:val="008C633A"/>
    <w:rsid w:val="008C6B97"/>
    <w:rsid w:val="008C7402"/>
    <w:rsid w:val="008C74DB"/>
    <w:rsid w:val="008D0C86"/>
    <w:rsid w:val="008D4040"/>
    <w:rsid w:val="008D41ED"/>
    <w:rsid w:val="008D4FC1"/>
    <w:rsid w:val="008D7352"/>
    <w:rsid w:val="008E45E8"/>
    <w:rsid w:val="008E5D90"/>
    <w:rsid w:val="008E6794"/>
    <w:rsid w:val="008E7E2B"/>
    <w:rsid w:val="008F1BAB"/>
    <w:rsid w:val="008F2DF5"/>
    <w:rsid w:val="008F39D7"/>
    <w:rsid w:val="008F6BF0"/>
    <w:rsid w:val="00901303"/>
    <w:rsid w:val="00902DEE"/>
    <w:rsid w:val="00905DA2"/>
    <w:rsid w:val="0090718D"/>
    <w:rsid w:val="00910B6C"/>
    <w:rsid w:val="0091354F"/>
    <w:rsid w:val="009141AA"/>
    <w:rsid w:val="009151B4"/>
    <w:rsid w:val="0091682F"/>
    <w:rsid w:val="00917831"/>
    <w:rsid w:val="00922425"/>
    <w:rsid w:val="00923678"/>
    <w:rsid w:val="00924ADB"/>
    <w:rsid w:val="00924CF9"/>
    <w:rsid w:val="00925E92"/>
    <w:rsid w:val="00926FDC"/>
    <w:rsid w:val="00927121"/>
    <w:rsid w:val="00932372"/>
    <w:rsid w:val="00932581"/>
    <w:rsid w:val="00932CA4"/>
    <w:rsid w:val="009357DF"/>
    <w:rsid w:val="00936A29"/>
    <w:rsid w:val="009371A4"/>
    <w:rsid w:val="00937423"/>
    <w:rsid w:val="00937D64"/>
    <w:rsid w:val="00940A16"/>
    <w:rsid w:val="00945E0B"/>
    <w:rsid w:val="00946A25"/>
    <w:rsid w:val="0094733E"/>
    <w:rsid w:val="009527CA"/>
    <w:rsid w:val="00952957"/>
    <w:rsid w:val="00953A31"/>
    <w:rsid w:val="00954947"/>
    <w:rsid w:val="0095764A"/>
    <w:rsid w:val="00960943"/>
    <w:rsid w:val="00960B3F"/>
    <w:rsid w:val="00963A0E"/>
    <w:rsid w:val="00967240"/>
    <w:rsid w:val="009714BB"/>
    <w:rsid w:val="00971940"/>
    <w:rsid w:val="0097199D"/>
    <w:rsid w:val="009724FE"/>
    <w:rsid w:val="00975F3C"/>
    <w:rsid w:val="00976546"/>
    <w:rsid w:val="00976EB7"/>
    <w:rsid w:val="00980E4E"/>
    <w:rsid w:val="009826B6"/>
    <w:rsid w:val="00982A4E"/>
    <w:rsid w:val="0098400C"/>
    <w:rsid w:val="00984680"/>
    <w:rsid w:val="00984B15"/>
    <w:rsid w:val="009876FF"/>
    <w:rsid w:val="009912E8"/>
    <w:rsid w:val="00993795"/>
    <w:rsid w:val="00994222"/>
    <w:rsid w:val="00995084"/>
    <w:rsid w:val="00995F2D"/>
    <w:rsid w:val="00997192"/>
    <w:rsid w:val="009A2B31"/>
    <w:rsid w:val="009A32A5"/>
    <w:rsid w:val="009A6081"/>
    <w:rsid w:val="009A62D3"/>
    <w:rsid w:val="009B02EC"/>
    <w:rsid w:val="009B1FC8"/>
    <w:rsid w:val="009B30E8"/>
    <w:rsid w:val="009B3D6C"/>
    <w:rsid w:val="009C10D1"/>
    <w:rsid w:val="009C19B2"/>
    <w:rsid w:val="009C1B61"/>
    <w:rsid w:val="009C2C48"/>
    <w:rsid w:val="009C4AFE"/>
    <w:rsid w:val="009C52B6"/>
    <w:rsid w:val="009C66F4"/>
    <w:rsid w:val="009C6BAC"/>
    <w:rsid w:val="009D0AB7"/>
    <w:rsid w:val="009D2311"/>
    <w:rsid w:val="009D2E0C"/>
    <w:rsid w:val="009D3846"/>
    <w:rsid w:val="009D5179"/>
    <w:rsid w:val="009D519D"/>
    <w:rsid w:val="009D57BE"/>
    <w:rsid w:val="009D727F"/>
    <w:rsid w:val="009D74FD"/>
    <w:rsid w:val="009E000A"/>
    <w:rsid w:val="009E129C"/>
    <w:rsid w:val="009E1E5B"/>
    <w:rsid w:val="009E4C8F"/>
    <w:rsid w:val="009F15D0"/>
    <w:rsid w:val="009F2460"/>
    <w:rsid w:val="009F2C19"/>
    <w:rsid w:val="009F41CE"/>
    <w:rsid w:val="009F63EE"/>
    <w:rsid w:val="009F7051"/>
    <w:rsid w:val="00A00F9D"/>
    <w:rsid w:val="00A02049"/>
    <w:rsid w:val="00A03328"/>
    <w:rsid w:val="00A06C01"/>
    <w:rsid w:val="00A07328"/>
    <w:rsid w:val="00A074B1"/>
    <w:rsid w:val="00A10544"/>
    <w:rsid w:val="00A1163C"/>
    <w:rsid w:val="00A162C9"/>
    <w:rsid w:val="00A1739E"/>
    <w:rsid w:val="00A1790D"/>
    <w:rsid w:val="00A17AB1"/>
    <w:rsid w:val="00A22C26"/>
    <w:rsid w:val="00A240DA"/>
    <w:rsid w:val="00A316FF"/>
    <w:rsid w:val="00A333CC"/>
    <w:rsid w:val="00A34249"/>
    <w:rsid w:val="00A343EA"/>
    <w:rsid w:val="00A343EE"/>
    <w:rsid w:val="00A35557"/>
    <w:rsid w:val="00A37AAA"/>
    <w:rsid w:val="00A432B2"/>
    <w:rsid w:val="00A4513D"/>
    <w:rsid w:val="00A51F64"/>
    <w:rsid w:val="00A5225E"/>
    <w:rsid w:val="00A53075"/>
    <w:rsid w:val="00A546CC"/>
    <w:rsid w:val="00A55932"/>
    <w:rsid w:val="00A5606C"/>
    <w:rsid w:val="00A57A3F"/>
    <w:rsid w:val="00A57D71"/>
    <w:rsid w:val="00A60FD2"/>
    <w:rsid w:val="00A62888"/>
    <w:rsid w:val="00A649FA"/>
    <w:rsid w:val="00A64BFB"/>
    <w:rsid w:val="00A65162"/>
    <w:rsid w:val="00A67376"/>
    <w:rsid w:val="00A67439"/>
    <w:rsid w:val="00A75068"/>
    <w:rsid w:val="00A77195"/>
    <w:rsid w:val="00A7765A"/>
    <w:rsid w:val="00A81365"/>
    <w:rsid w:val="00A876EA"/>
    <w:rsid w:val="00A87A0B"/>
    <w:rsid w:val="00A91BA8"/>
    <w:rsid w:val="00A961D4"/>
    <w:rsid w:val="00A96EDD"/>
    <w:rsid w:val="00AA2A3C"/>
    <w:rsid w:val="00AA2AC0"/>
    <w:rsid w:val="00AA609E"/>
    <w:rsid w:val="00AA621C"/>
    <w:rsid w:val="00AB0300"/>
    <w:rsid w:val="00AB1056"/>
    <w:rsid w:val="00AB2270"/>
    <w:rsid w:val="00AB44FB"/>
    <w:rsid w:val="00AB6509"/>
    <w:rsid w:val="00AB657E"/>
    <w:rsid w:val="00AC1574"/>
    <w:rsid w:val="00AC31C2"/>
    <w:rsid w:val="00AC39BF"/>
    <w:rsid w:val="00AC47F2"/>
    <w:rsid w:val="00AD1290"/>
    <w:rsid w:val="00AD2469"/>
    <w:rsid w:val="00AD377A"/>
    <w:rsid w:val="00AD3A85"/>
    <w:rsid w:val="00AD530C"/>
    <w:rsid w:val="00AD587A"/>
    <w:rsid w:val="00AD5ABF"/>
    <w:rsid w:val="00AD79BA"/>
    <w:rsid w:val="00AE1F2C"/>
    <w:rsid w:val="00AE3F97"/>
    <w:rsid w:val="00AE4EA7"/>
    <w:rsid w:val="00AE5E4F"/>
    <w:rsid w:val="00AE703B"/>
    <w:rsid w:val="00AF10FC"/>
    <w:rsid w:val="00AF2341"/>
    <w:rsid w:val="00AF2ADF"/>
    <w:rsid w:val="00AF413C"/>
    <w:rsid w:val="00AF623E"/>
    <w:rsid w:val="00AF7A32"/>
    <w:rsid w:val="00AF7C41"/>
    <w:rsid w:val="00B03E4D"/>
    <w:rsid w:val="00B05109"/>
    <w:rsid w:val="00B0531B"/>
    <w:rsid w:val="00B06946"/>
    <w:rsid w:val="00B06A96"/>
    <w:rsid w:val="00B12D47"/>
    <w:rsid w:val="00B13BC1"/>
    <w:rsid w:val="00B17081"/>
    <w:rsid w:val="00B20740"/>
    <w:rsid w:val="00B20DA4"/>
    <w:rsid w:val="00B21E6B"/>
    <w:rsid w:val="00B2330B"/>
    <w:rsid w:val="00B237D7"/>
    <w:rsid w:val="00B24F38"/>
    <w:rsid w:val="00B25792"/>
    <w:rsid w:val="00B25EAB"/>
    <w:rsid w:val="00B30629"/>
    <w:rsid w:val="00B3189E"/>
    <w:rsid w:val="00B322A6"/>
    <w:rsid w:val="00B32367"/>
    <w:rsid w:val="00B34B95"/>
    <w:rsid w:val="00B36944"/>
    <w:rsid w:val="00B40FF3"/>
    <w:rsid w:val="00B44C99"/>
    <w:rsid w:val="00B52B65"/>
    <w:rsid w:val="00B556ED"/>
    <w:rsid w:val="00B56C83"/>
    <w:rsid w:val="00B6001C"/>
    <w:rsid w:val="00B615E8"/>
    <w:rsid w:val="00B63B24"/>
    <w:rsid w:val="00B64E4C"/>
    <w:rsid w:val="00B67602"/>
    <w:rsid w:val="00B70399"/>
    <w:rsid w:val="00B71080"/>
    <w:rsid w:val="00B71168"/>
    <w:rsid w:val="00B74321"/>
    <w:rsid w:val="00B74376"/>
    <w:rsid w:val="00B7498E"/>
    <w:rsid w:val="00B76F94"/>
    <w:rsid w:val="00B776B3"/>
    <w:rsid w:val="00B809A8"/>
    <w:rsid w:val="00B83B07"/>
    <w:rsid w:val="00B8558A"/>
    <w:rsid w:val="00B85B5F"/>
    <w:rsid w:val="00B90873"/>
    <w:rsid w:val="00B91332"/>
    <w:rsid w:val="00B91C6E"/>
    <w:rsid w:val="00B92E26"/>
    <w:rsid w:val="00B931A0"/>
    <w:rsid w:val="00B95525"/>
    <w:rsid w:val="00B95D16"/>
    <w:rsid w:val="00BA0D8F"/>
    <w:rsid w:val="00BA2A03"/>
    <w:rsid w:val="00BA368A"/>
    <w:rsid w:val="00BA57C5"/>
    <w:rsid w:val="00BB1B6B"/>
    <w:rsid w:val="00BB3C6A"/>
    <w:rsid w:val="00BB3DE9"/>
    <w:rsid w:val="00BB44EB"/>
    <w:rsid w:val="00BB65B2"/>
    <w:rsid w:val="00BC0C22"/>
    <w:rsid w:val="00BC1C2E"/>
    <w:rsid w:val="00BC7B14"/>
    <w:rsid w:val="00BD3129"/>
    <w:rsid w:val="00BD4294"/>
    <w:rsid w:val="00BD5196"/>
    <w:rsid w:val="00BD5FAF"/>
    <w:rsid w:val="00BD79A8"/>
    <w:rsid w:val="00BE1C87"/>
    <w:rsid w:val="00BE1CA9"/>
    <w:rsid w:val="00BE3D64"/>
    <w:rsid w:val="00BE4277"/>
    <w:rsid w:val="00BF12CF"/>
    <w:rsid w:val="00BF177E"/>
    <w:rsid w:val="00BF2718"/>
    <w:rsid w:val="00BF2952"/>
    <w:rsid w:val="00BF3B94"/>
    <w:rsid w:val="00BF44E0"/>
    <w:rsid w:val="00BF6A4D"/>
    <w:rsid w:val="00C0077A"/>
    <w:rsid w:val="00C00A4E"/>
    <w:rsid w:val="00C01CD7"/>
    <w:rsid w:val="00C01FB0"/>
    <w:rsid w:val="00C02265"/>
    <w:rsid w:val="00C02F43"/>
    <w:rsid w:val="00C06D50"/>
    <w:rsid w:val="00C131D5"/>
    <w:rsid w:val="00C14626"/>
    <w:rsid w:val="00C1576B"/>
    <w:rsid w:val="00C157B8"/>
    <w:rsid w:val="00C15903"/>
    <w:rsid w:val="00C15C97"/>
    <w:rsid w:val="00C17BD5"/>
    <w:rsid w:val="00C205FD"/>
    <w:rsid w:val="00C20817"/>
    <w:rsid w:val="00C21CEB"/>
    <w:rsid w:val="00C23BD6"/>
    <w:rsid w:val="00C244CE"/>
    <w:rsid w:val="00C263F5"/>
    <w:rsid w:val="00C30665"/>
    <w:rsid w:val="00C30809"/>
    <w:rsid w:val="00C30CA6"/>
    <w:rsid w:val="00C31263"/>
    <w:rsid w:val="00C336F2"/>
    <w:rsid w:val="00C33E9C"/>
    <w:rsid w:val="00C3423B"/>
    <w:rsid w:val="00C34551"/>
    <w:rsid w:val="00C34DF9"/>
    <w:rsid w:val="00C37C7B"/>
    <w:rsid w:val="00C4515B"/>
    <w:rsid w:val="00C4525C"/>
    <w:rsid w:val="00C6246B"/>
    <w:rsid w:val="00C64EAE"/>
    <w:rsid w:val="00C67333"/>
    <w:rsid w:val="00C67471"/>
    <w:rsid w:val="00C70C7E"/>
    <w:rsid w:val="00C718C9"/>
    <w:rsid w:val="00C73507"/>
    <w:rsid w:val="00C74FE0"/>
    <w:rsid w:val="00C770C9"/>
    <w:rsid w:val="00C81360"/>
    <w:rsid w:val="00C81E18"/>
    <w:rsid w:val="00C84AF3"/>
    <w:rsid w:val="00C85D84"/>
    <w:rsid w:val="00C85F65"/>
    <w:rsid w:val="00C87837"/>
    <w:rsid w:val="00C87FC1"/>
    <w:rsid w:val="00C9118F"/>
    <w:rsid w:val="00C91839"/>
    <w:rsid w:val="00C92C23"/>
    <w:rsid w:val="00C94966"/>
    <w:rsid w:val="00CA0D2C"/>
    <w:rsid w:val="00CA2B4F"/>
    <w:rsid w:val="00CA634C"/>
    <w:rsid w:val="00CA7F56"/>
    <w:rsid w:val="00CB19B2"/>
    <w:rsid w:val="00CB5EDE"/>
    <w:rsid w:val="00CB67D6"/>
    <w:rsid w:val="00CC3191"/>
    <w:rsid w:val="00CC3CBD"/>
    <w:rsid w:val="00CC6061"/>
    <w:rsid w:val="00CC75DB"/>
    <w:rsid w:val="00CD0FA2"/>
    <w:rsid w:val="00CD15D7"/>
    <w:rsid w:val="00CD23DD"/>
    <w:rsid w:val="00CD26B5"/>
    <w:rsid w:val="00CD2906"/>
    <w:rsid w:val="00CD2DEB"/>
    <w:rsid w:val="00CD2E23"/>
    <w:rsid w:val="00CD4266"/>
    <w:rsid w:val="00CD61BC"/>
    <w:rsid w:val="00CD6601"/>
    <w:rsid w:val="00CD7406"/>
    <w:rsid w:val="00CE07C2"/>
    <w:rsid w:val="00CE1F38"/>
    <w:rsid w:val="00CE2D50"/>
    <w:rsid w:val="00CE5B87"/>
    <w:rsid w:val="00CE62A3"/>
    <w:rsid w:val="00CF13E2"/>
    <w:rsid w:val="00CF26AB"/>
    <w:rsid w:val="00CF69A5"/>
    <w:rsid w:val="00CF721C"/>
    <w:rsid w:val="00CF7E04"/>
    <w:rsid w:val="00D01A39"/>
    <w:rsid w:val="00D06646"/>
    <w:rsid w:val="00D10186"/>
    <w:rsid w:val="00D10258"/>
    <w:rsid w:val="00D1194B"/>
    <w:rsid w:val="00D11F6A"/>
    <w:rsid w:val="00D12359"/>
    <w:rsid w:val="00D12B0F"/>
    <w:rsid w:val="00D20596"/>
    <w:rsid w:val="00D23977"/>
    <w:rsid w:val="00D247F8"/>
    <w:rsid w:val="00D267F7"/>
    <w:rsid w:val="00D27182"/>
    <w:rsid w:val="00D3009F"/>
    <w:rsid w:val="00D3020E"/>
    <w:rsid w:val="00D337FE"/>
    <w:rsid w:val="00D37F2C"/>
    <w:rsid w:val="00D405FA"/>
    <w:rsid w:val="00D40724"/>
    <w:rsid w:val="00D42A5F"/>
    <w:rsid w:val="00D42C59"/>
    <w:rsid w:val="00D44499"/>
    <w:rsid w:val="00D45027"/>
    <w:rsid w:val="00D46D5A"/>
    <w:rsid w:val="00D472AA"/>
    <w:rsid w:val="00D52055"/>
    <w:rsid w:val="00D54163"/>
    <w:rsid w:val="00D620EB"/>
    <w:rsid w:val="00D6398D"/>
    <w:rsid w:val="00D642B2"/>
    <w:rsid w:val="00D67044"/>
    <w:rsid w:val="00D67397"/>
    <w:rsid w:val="00D7208D"/>
    <w:rsid w:val="00D7253D"/>
    <w:rsid w:val="00D72E1E"/>
    <w:rsid w:val="00D76C14"/>
    <w:rsid w:val="00D776FA"/>
    <w:rsid w:val="00D8229E"/>
    <w:rsid w:val="00D85EE9"/>
    <w:rsid w:val="00D91D5C"/>
    <w:rsid w:val="00D938A0"/>
    <w:rsid w:val="00DA4191"/>
    <w:rsid w:val="00DA6989"/>
    <w:rsid w:val="00DB2B5F"/>
    <w:rsid w:val="00DB3893"/>
    <w:rsid w:val="00DB5C2C"/>
    <w:rsid w:val="00DB7D87"/>
    <w:rsid w:val="00DC1C36"/>
    <w:rsid w:val="00DC3809"/>
    <w:rsid w:val="00DC41DA"/>
    <w:rsid w:val="00DC532B"/>
    <w:rsid w:val="00DC6018"/>
    <w:rsid w:val="00DC7157"/>
    <w:rsid w:val="00DD0D25"/>
    <w:rsid w:val="00DD0F66"/>
    <w:rsid w:val="00DD5707"/>
    <w:rsid w:val="00DD6BC0"/>
    <w:rsid w:val="00DD73D8"/>
    <w:rsid w:val="00DE014A"/>
    <w:rsid w:val="00DE0CEA"/>
    <w:rsid w:val="00DE2921"/>
    <w:rsid w:val="00DE2F69"/>
    <w:rsid w:val="00DE314B"/>
    <w:rsid w:val="00DF2ECA"/>
    <w:rsid w:val="00DF3184"/>
    <w:rsid w:val="00DF5003"/>
    <w:rsid w:val="00DF5986"/>
    <w:rsid w:val="00DF60C9"/>
    <w:rsid w:val="00E0047C"/>
    <w:rsid w:val="00E01CB7"/>
    <w:rsid w:val="00E022A2"/>
    <w:rsid w:val="00E05025"/>
    <w:rsid w:val="00E056B5"/>
    <w:rsid w:val="00E0609C"/>
    <w:rsid w:val="00E07446"/>
    <w:rsid w:val="00E15283"/>
    <w:rsid w:val="00E15F2A"/>
    <w:rsid w:val="00E164AB"/>
    <w:rsid w:val="00E1656D"/>
    <w:rsid w:val="00E16CDA"/>
    <w:rsid w:val="00E24D67"/>
    <w:rsid w:val="00E24F2D"/>
    <w:rsid w:val="00E259E5"/>
    <w:rsid w:val="00E260B6"/>
    <w:rsid w:val="00E26B11"/>
    <w:rsid w:val="00E276DC"/>
    <w:rsid w:val="00E313BE"/>
    <w:rsid w:val="00E34401"/>
    <w:rsid w:val="00E3536E"/>
    <w:rsid w:val="00E36FB8"/>
    <w:rsid w:val="00E37E78"/>
    <w:rsid w:val="00E41783"/>
    <w:rsid w:val="00E429BC"/>
    <w:rsid w:val="00E467B1"/>
    <w:rsid w:val="00E47C23"/>
    <w:rsid w:val="00E51E51"/>
    <w:rsid w:val="00E535FA"/>
    <w:rsid w:val="00E55547"/>
    <w:rsid w:val="00E56219"/>
    <w:rsid w:val="00E57306"/>
    <w:rsid w:val="00E60855"/>
    <w:rsid w:val="00E625CA"/>
    <w:rsid w:val="00E63C2E"/>
    <w:rsid w:val="00E642F5"/>
    <w:rsid w:val="00E6717A"/>
    <w:rsid w:val="00E6739C"/>
    <w:rsid w:val="00E717CB"/>
    <w:rsid w:val="00E72A10"/>
    <w:rsid w:val="00E72E6D"/>
    <w:rsid w:val="00E7615C"/>
    <w:rsid w:val="00E7677D"/>
    <w:rsid w:val="00E823BD"/>
    <w:rsid w:val="00E90AAD"/>
    <w:rsid w:val="00E91F05"/>
    <w:rsid w:val="00E92453"/>
    <w:rsid w:val="00E93F61"/>
    <w:rsid w:val="00E96EC7"/>
    <w:rsid w:val="00E971E1"/>
    <w:rsid w:val="00EA0042"/>
    <w:rsid w:val="00EA0FE9"/>
    <w:rsid w:val="00EA403A"/>
    <w:rsid w:val="00EA6FAF"/>
    <w:rsid w:val="00EA7C29"/>
    <w:rsid w:val="00EB0736"/>
    <w:rsid w:val="00EB3521"/>
    <w:rsid w:val="00EB364C"/>
    <w:rsid w:val="00EB7011"/>
    <w:rsid w:val="00EC2381"/>
    <w:rsid w:val="00EC2617"/>
    <w:rsid w:val="00ED19FA"/>
    <w:rsid w:val="00ED3B2B"/>
    <w:rsid w:val="00ED44AE"/>
    <w:rsid w:val="00ED4596"/>
    <w:rsid w:val="00ED49AF"/>
    <w:rsid w:val="00ED58FB"/>
    <w:rsid w:val="00ED7C67"/>
    <w:rsid w:val="00EE1648"/>
    <w:rsid w:val="00EE1B77"/>
    <w:rsid w:val="00EE1B90"/>
    <w:rsid w:val="00EE7814"/>
    <w:rsid w:val="00EF13AA"/>
    <w:rsid w:val="00EF2DD3"/>
    <w:rsid w:val="00EF3BEF"/>
    <w:rsid w:val="00EF4F5A"/>
    <w:rsid w:val="00EF62FA"/>
    <w:rsid w:val="00F02BC5"/>
    <w:rsid w:val="00F05561"/>
    <w:rsid w:val="00F06727"/>
    <w:rsid w:val="00F06745"/>
    <w:rsid w:val="00F06AA9"/>
    <w:rsid w:val="00F075DE"/>
    <w:rsid w:val="00F1035B"/>
    <w:rsid w:val="00F16A39"/>
    <w:rsid w:val="00F17FA3"/>
    <w:rsid w:val="00F2000F"/>
    <w:rsid w:val="00F20D79"/>
    <w:rsid w:val="00F21149"/>
    <w:rsid w:val="00F21A13"/>
    <w:rsid w:val="00F2264C"/>
    <w:rsid w:val="00F23005"/>
    <w:rsid w:val="00F244D7"/>
    <w:rsid w:val="00F25587"/>
    <w:rsid w:val="00F27B37"/>
    <w:rsid w:val="00F3094E"/>
    <w:rsid w:val="00F33208"/>
    <w:rsid w:val="00F3378A"/>
    <w:rsid w:val="00F34943"/>
    <w:rsid w:val="00F34A7F"/>
    <w:rsid w:val="00F3586B"/>
    <w:rsid w:val="00F40337"/>
    <w:rsid w:val="00F41535"/>
    <w:rsid w:val="00F478D2"/>
    <w:rsid w:val="00F47A10"/>
    <w:rsid w:val="00F564F5"/>
    <w:rsid w:val="00F56DAC"/>
    <w:rsid w:val="00F56DE2"/>
    <w:rsid w:val="00F56F94"/>
    <w:rsid w:val="00F611C2"/>
    <w:rsid w:val="00F63740"/>
    <w:rsid w:val="00F63A30"/>
    <w:rsid w:val="00F6434A"/>
    <w:rsid w:val="00F65699"/>
    <w:rsid w:val="00F657FF"/>
    <w:rsid w:val="00F66343"/>
    <w:rsid w:val="00F66B92"/>
    <w:rsid w:val="00F70EDA"/>
    <w:rsid w:val="00F721E5"/>
    <w:rsid w:val="00F7230F"/>
    <w:rsid w:val="00F72FF2"/>
    <w:rsid w:val="00F731E1"/>
    <w:rsid w:val="00F740FD"/>
    <w:rsid w:val="00F75BF8"/>
    <w:rsid w:val="00F76B5C"/>
    <w:rsid w:val="00F83342"/>
    <w:rsid w:val="00F8732E"/>
    <w:rsid w:val="00F87650"/>
    <w:rsid w:val="00F87944"/>
    <w:rsid w:val="00F9031D"/>
    <w:rsid w:val="00F912B2"/>
    <w:rsid w:val="00F938DF"/>
    <w:rsid w:val="00F94581"/>
    <w:rsid w:val="00F95C7B"/>
    <w:rsid w:val="00F96126"/>
    <w:rsid w:val="00FA212D"/>
    <w:rsid w:val="00FA3DAF"/>
    <w:rsid w:val="00FA6FE7"/>
    <w:rsid w:val="00FB00DA"/>
    <w:rsid w:val="00FB6E4C"/>
    <w:rsid w:val="00FC0262"/>
    <w:rsid w:val="00FC3D48"/>
    <w:rsid w:val="00FC45A8"/>
    <w:rsid w:val="00FC5115"/>
    <w:rsid w:val="00FD409E"/>
    <w:rsid w:val="00FD5948"/>
    <w:rsid w:val="00FE0AEF"/>
    <w:rsid w:val="00FE0E04"/>
    <w:rsid w:val="00FE3075"/>
    <w:rsid w:val="00FE50DE"/>
    <w:rsid w:val="00FE5444"/>
    <w:rsid w:val="00FE5D27"/>
    <w:rsid w:val="00FE7878"/>
    <w:rsid w:val="00FF0B89"/>
    <w:rsid w:val="0154C38F"/>
    <w:rsid w:val="01869B6A"/>
    <w:rsid w:val="01D46EE1"/>
    <w:rsid w:val="01EDCBF6"/>
    <w:rsid w:val="01FF6CC8"/>
    <w:rsid w:val="0280CD19"/>
    <w:rsid w:val="02A46216"/>
    <w:rsid w:val="02EAAC43"/>
    <w:rsid w:val="03509A93"/>
    <w:rsid w:val="03728242"/>
    <w:rsid w:val="03B35CA4"/>
    <w:rsid w:val="0406D4A7"/>
    <w:rsid w:val="040F9A4C"/>
    <w:rsid w:val="0426715F"/>
    <w:rsid w:val="0454F2AB"/>
    <w:rsid w:val="047FA941"/>
    <w:rsid w:val="04AE7D54"/>
    <w:rsid w:val="04BAB7D9"/>
    <w:rsid w:val="04E4B14A"/>
    <w:rsid w:val="052F2542"/>
    <w:rsid w:val="053B316C"/>
    <w:rsid w:val="058180CF"/>
    <w:rsid w:val="059DACE5"/>
    <w:rsid w:val="07B6B9A1"/>
    <w:rsid w:val="07B798ED"/>
    <w:rsid w:val="0827E414"/>
    <w:rsid w:val="0849471F"/>
    <w:rsid w:val="0871203C"/>
    <w:rsid w:val="089A0E13"/>
    <w:rsid w:val="08B75DA7"/>
    <w:rsid w:val="08CC55D1"/>
    <w:rsid w:val="08DE8B03"/>
    <w:rsid w:val="08F01152"/>
    <w:rsid w:val="0940F152"/>
    <w:rsid w:val="09425386"/>
    <w:rsid w:val="09ABF1D4"/>
    <w:rsid w:val="09B9B4BB"/>
    <w:rsid w:val="0B2DC58A"/>
    <w:rsid w:val="0B6A1214"/>
    <w:rsid w:val="0B6FD493"/>
    <w:rsid w:val="0BAAD485"/>
    <w:rsid w:val="0BAC6FFF"/>
    <w:rsid w:val="0BB80552"/>
    <w:rsid w:val="0BBB02C5"/>
    <w:rsid w:val="0C50296D"/>
    <w:rsid w:val="0C7B254B"/>
    <w:rsid w:val="0CADB4A1"/>
    <w:rsid w:val="0D236C19"/>
    <w:rsid w:val="0D5CF4D0"/>
    <w:rsid w:val="0D5F9703"/>
    <w:rsid w:val="0D834499"/>
    <w:rsid w:val="0E16FCF5"/>
    <w:rsid w:val="0EED978E"/>
    <w:rsid w:val="0EFB029D"/>
    <w:rsid w:val="0F32E930"/>
    <w:rsid w:val="0F674160"/>
    <w:rsid w:val="101E3682"/>
    <w:rsid w:val="10895A20"/>
    <w:rsid w:val="10C16450"/>
    <w:rsid w:val="1177E55F"/>
    <w:rsid w:val="11933F32"/>
    <w:rsid w:val="119876FB"/>
    <w:rsid w:val="129DF22F"/>
    <w:rsid w:val="12AC13D9"/>
    <w:rsid w:val="1312B35C"/>
    <w:rsid w:val="13191040"/>
    <w:rsid w:val="132D9891"/>
    <w:rsid w:val="1496A3E8"/>
    <w:rsid w:val="14C07BDF"/>
    <w:rsid w:val="14DB9F62"/>
    <w:rsid w:val="14E524AF"/>
    <w:rsid w:val="150AE9B0"/>
    <w:rsid w:val="151274D8"/>
    <w:rsid w:val="15318EB3"/>
    <w:rsid w:val="155194FB"/>
    <w:rsid w:val="155F0FCD"/>
    <w:rsid w:val="1566A396"/>
    <w:rsid w:val="157C3E43"/>
    <w:rsid w:val="1590C564"/>
    <w:rsid w:val="15BF0801"/>
    <w:rsid w:val="15E869D0"/>
    <w:rsid w:val="160C975F"/>
    <w:rsid w:val="163C97FC"/>
    <w:rsid w:val="164E1048"/>
    <w:rsid w:val="16ABD0C1"/>
    <w:rsid w:val="16F85AFA"/>
    <w:rsid w:val="17319716"/>
    <w:rsid w:val="17B1D293"/>
    <w:rsid w:val="182D0F11"/>
    <w:rsid w:val="184F8203"/>
    <w:rsid w:val="18C1B486"/>
    <w:rsid w:val="1909CEDD"/>
    <w:rsid w:val="1955155B"/>
    <w:rsid w:val="1979868B"/>
    <w:rsid w:val="199B6949"/>
    <w:rsid w:val="1A4C5606"/>
    <w:rsid w:val="1A9B56BC"/>
    <w:rsid w:val="1AA4A929"/>
    <w:rsid w:val="1AD0E4E2"/>
    <w:rsid w:val="1B100DB8"/>
    <w:rsid w:val="1B196F99"/>
    <w:rsid w:val="1B37ACDA"/>
    <w:rsid w:val="1B3923BD"/>
    <w:rsid w:val="1B435F18"/>
    <w:rsid w:val="1B8306EB"/>
    <w:rsid w:val="1BE1DA93"/>
    <w:rsid w:val="1CA323F0"/>
    <w:rsid w:val="1CCCA437"/>
    <w:rsid w:val="1CDA269A"/>
    <w:rsid w:val="1CEE7D7F"/>
    <w:rsid w:val="1D1BAD15"/>
    <w:rsid w:val="1D51BFA8"/>
    <w:rsid w:val="1D9A9C69"/>
    <w:rsid w:val="1E0A817A"/>
    <w:rsid w:val="1F7EF05A"/>
    <w:rsid w:val="1FC469AF"/>
    <w:rsid w:val="1FEFD489"/>
    <w:rsid w:val="20496107"/>
    <w:rsid w:val="20ADACBC"/>
    <w:rsid w:val="20D8EF2A"/>
    <w:rsid w:val="20F747AF"/>
    <w:rsid w:val="21052DBB"/>
    <w:rsid w:val="21BD9735"/>
    <w:rsid w:val="21DD356E"/>
    <w:rsid w:val="222F74AE"/>
    <w:rsid w:val="2236B63F"/>
    <w:rsid w:val="224AE400"/>
    <w:rsid w:val="22B523CD"/>
    <w:rsid w:val="23BC4F34"/>
    <w:rsid w:val="23DCB0A6"/>
    <w:rsid w:val="2479F6CE"/>
    <w:rsid w:val="25A28692"/>
    <w:rsid w:val="261460DF"/>
    <w:rsid w:val="26EC5609"/>
    <w:rsid w:val="270C1858"/>
    <w:rsid w:val="272E8574"/>
    <w:rsid w:val="27FE5B51"/>
    <w:rsid w:val="288C817C"/>
    <w:rsid w:val="28AC2FE4"/>
    <w:rsid w:val="28C0147A"/>
    <w:rsid w:val="28CFA5E3"/>
    <w:rsid w:val="28E7EB11"/>
    <w:rsid w:val="29232EF6"/>
    <w:rsid w:val="293C04FC"/>
    <w:rsid w:val="2A4D7CC3"/>
    <w:rsid w:val="2A5C322B"/>
    <w:rsid w:val="2A5E4BC5"/>
    <w:rsid w:val="2A8A179D"/>
    <w:rsid w:val="2AE4F189"/>
    <w:rsid w:val="2B09BB2A"/>
    <w:rsid w:val="2B0A2ADE"/>
    <w:rsid w:val="2B0BCCFD"/>
    <w:rsid w:val="2B2E565D"/>
    <w:rsid w:val="2B39D49A"/>
    <w:rsid w:val="2B3E4FB0"/>
    <w:rsid w:val="2B6AFC22"/>
    <w:rsid w:val="2B804989"/>
    <w:rsid w:val="2BC4DA75"/>
    <w:rsid w:val="2BEEDB70"/>
    <w:rsid w:val="2BF53005"/>
    <w:rsid w:val="2C49B242"/>
    <w:rsid w:val="2C9B6280"/>
    <w:rsid w:val="2D3EE4F9"/>
    <w:rsid w:val="2D6B21C5"/>
    <w:rsid w:val="2E5211C0"/>
    <w:rsid w:val="2F1125F2"/>
    <w:rsid w:val="2F69280F"/>
    <w:rsid w:val="2F9F7787"/>
    <w:rsid w:val="2FA051F1"/>
    <w:rsid w:val="2FA43992"/>
    <w:rsid w:val="2FD4E952"/>
    <w:rsid w:val="2FD9D8BE"/>
    <w:rsid w:val="2FDD9294"/>
    <w:rsid w:val="30351DED"/>
    <w:rsid w:val="307906C2"/>
    <w:rsid w:val="30828467"/>
    <w:rsid w:val="30930B54"/>
    <w:rsid w:val="3093D723"/>
    <w:rsid w:val="30B7E200"/>
    <w:rsid w:val="315049FE"/>
    <w:rsid w:val="31768163"/>
    <w:rsid w:val="31A58C46"/>
    <w:rsid w:val="33212929"/>
    <w:rsid w:val="34126266"/>
    <w:rsid w:val="349B68F8"/>
    <w:rsid w:val="349D7E50"/>
    <w:rsid w:val="34C42664"/>
    <w:rsid w:val="36300516"/>
    <w:rsid w:val="368EE559"/>
    <w:rsid w:val="36990A4E"/>
    <w:rsid w:val="36E37E50"/>
    <w:rsid w:val="3714DC39"/>
    <w:rsid w:val="373A6846"/>
    <w:rsid w:val="37C968B4"/>
    <w:rsid w:val="382EB3E8"/>
    <w:rsid w:val="3876FE37"/>
    <w:rsid w:val="38B8AF27"/>
    <w:rsid w:val="398E5986"/>
    <w:rsid w:val="39CC5DB4"/>
    <w:rsid w:val="3A434B26"/>
    <w:rsid w:val="3AA00A2B"/>
    <w:rsid w:val="3AA1BA75"/>
    <w:rsid w:val="3AADE682"/>
    <w:rsid w:val="3AFD094E"/>
    <w:rsid w:val="3B12D915"/>
    <w:rsid w:val="3B1B818A"/>
    <w:rsid w:val="3B808C66"/>
    <w:rsid w:val="3B91B8E9"/>
    <w:rsid w:val="3B94B6E9"/>
    <w:rsid w:val="3BBB4536"/>
    <w:rsid w:val="3BEC7788"/>
    <w:rsid w:val="3C01BB97"/>
    <w:rsid w:val="3C255374"/>
    <w:rsid w:val="3C693BC8"/>
    <w:rsid w:val="3CC9DD58"/>
    <w:rsid w:val="3D097700"/>
    <w:rsid w:val="3D31AEE6"/>
    <w:rsid w:val="3D3DFBDA"/>
    <w:rsid w:val="3D3EC43A"/>
    <w:rsid w:val="3D869043"/>
    <w:rsid w:val="3DE4DB7F"/>
    <w:rsid w:val="3DF347F4"/>
    <w:rsid w:val="3E063AC7"/>
    <w:rsid w:val="3E0BA6A6"/>
    <w:rsid w:val="3E20B34E"/>
    <w:rsid w:val="3E868BAD"/>
    <w:rsid w:val="3F3593D3"/>
    <w:rsid w:val="3F9DC46E"/>
    <w:rsid w:val="3FB1D12D"/>
    <w:rsid w:val="400E6B15"/>
    <w:rsid w:val="408ED51E"/>
    <w:rsid w:val="41153259"/>
    <w:rsid w:val="41BABECA"/>
    <w:rsid w:val="41DBC0FC"/>
    <w:rsid w:val="420FC1C1"/>
    <w:rsid w:val="4215D59E"/>
    <w:rsid w:val="4276AF08"/>
    <w:rsid w:val="4305BB6A"/>
    <w:rsid w:val="432AE443"/>
    <w:rsid w:val="4353BCDC"/>
    <w:rsid w:val="43594FB4"/>
    <w:rsid w:val="436AB57C"/>
    <w:rsid w:val="4393B0A1"/>
    <w:rsid w:val="4401DA43"/>
    <w:rsid w:val="4413B03B"/>
    <w:rsid w:val="4557FC12"/>
    <w:rsid w:val="4596DCC6"/>
    <w:rsid w:val="45B450DF"/>
    <w:rsid w:val="45C5D94B"/>
    <w:rsid w:val="468AA3DD"/>
    <w:rsid w:val="46C75C87"/>
    <w:rsid w:val="46CA93C7"/>
    <w:rsid w:val="4758377A"/>
    <w:rsid w:val="479DAF7F"/>
    <w:rsid w:val="489ECBBC"/>
    <w:rsid w:val="48B61952"/>
    <w:rsid w:val="4953308C"/>
    <w:rsid w:val="4A1B7F21"/>
    <w:rsid w:val="4A4F385B"/>
    <w:rsid w:val="4A55AA1A"/>
    <w:rsid w:val="4A598FAF"/>
    <w:rsid w:val="4B0DA646"/>
    <w:rsid w:val="4BA403E5"/>
    <w:rsid w:val="4BB02C1E"/>
    <w:rsid w:val="4BB0B4C7"/>
    <w:rsid w:val="4C698C12"/>
    <w:rsid w:val="4C9887B8"/>
    <w:rsid w:val="4CB53B24"/>
    <w:rsid w:val="4CB846B6"/>
    <w:rsid w:val="4D13D828"/>
    <w:rsid w:val="4D211CB6"/>
    <w:rsid w:val="4D23FEC6"/>
    <w:rsid w:val="4D67DAFC"/>
    <w:rsid w:val="4E920365"/>
    <w:rsid w:val="4EC74BD2"/>
    <w:rsid w:val="4EF8A163"/>
    <w:rsid w:val="4F178BCE"/>
    <w:rsid w:val="4F184473"/>
    <w:rsid w:val="4F2BB923"/>
    <w:rsid w:val="4FD27A63"/>
    <w:rsid w:val="4FF83BD3"/>
    <w:rsid w:val="507EBF5F"/>
    <w:rsid w:val="5084D7E8"/>
    <w:rsid w:val="51145A73"/>
    <w:rsid w:val="5121B9BE"/>
    <w:rsid w:val="51908E9E"/>
    <w:rsid w:val="519855F4"/>
    <w:rsid w:val="528F66E7"/>
    <w:rsid w:val="52CDD80C"/>
    <w:rsid w:val="52EBB7A6"/>
    <w:rsid w:val="52FA1491"/>
    <w:rsid w:val="533A2FED"/>
    <w:rsid w:val="53CA5264"/>
    <w:rsid w:val="546A0142"/>
    <w:rsid w:val="5476F383"/>
    <w:rsid w:val="549F9F70"/>
    <w:rsid w:val="54A78C4C"/>
    <w:rsid w:val="54FA89DA"/>
    <w:rsid w:val="551509F4"/>
    <w:rsid w:val="5540E3E5"/>
    <w:rsid w:val="5593D568"/>
    <w:rsid w:val="55B327CC"/>
    <w:rsid w:val="55D44F24"/>
    <w:rsid w:val="55D671F8"/>
    <w:rsid w:val="55F5BD30"/>
    <w:rsid w:val="5603CB48"/>
    <w:rsid w:val="567BE6B7"/>
    <w:rsid w:val="569E5B7F"/>
    <w:rsid w:val="570050E0"/>
    <w:rsid w:val="57444F8D"/>
    <w:rsid w:val="57B07D0C"/>
    <w:rsid w:val="57B6A9DE"/>
    <w:rsid w:val="57B90151"/>
    <w:rsid w:val="58D96701"/>
    <w:rsid w:val="5954F6EF"/>
    <w:rsid w:val="595ADE7C"/>
    <w:rsid w:val="5986AC4D"/>
    <w:rsid w:val="599692B1"/>
    <w:rsid w:val="59B4E252"/>
    <w:rsid w:val="59FD6C3A"/>
    <w:rsid w:val="5ACB3FCD"/>
    <w:rsid w:val="5B08508E"/>
    <w:rsid w:val="5B08ABAE"/>
    <w:rsid w:val="5B0A83E2"/>
    <w:rsid w:val="5B3BA0B3"/>
    <w:rsid w:val="5BCD4A06"/>
    <w:rsid w:val="5BFC7A32"/>
    <w:rsid w:val="5C22BB7B"/>
    <w:rsid w:val="5C588E07"/>
    <w:rsid w:val="5C5E35BD"/>
    <w:rsid w:val="5CB589BC"/>
    <w:rsid w:val="5D190954"/>
    <w:rsid w:val="5D65FC25"/>
    <w:rsid w:val="5DC57CC1"/>
    <w:rsid w:val="5DEF4408"/>
    <w:rsid w:val="5E30859E"/>
    <w:rsid w:val="5F665201"/>
    <w:rsid w:val="5FE0772F"/>
    <w:rsid w:val="5FED57E1"/>
    <w:rsid w:val="604467BF"/>
    <w:rsid w:val="60CB7B69"/>
    <w:rsid w:val="61029D26"/>
    <w:rsid w:val="611178B9"/>
    <w:rsid w:val="61602A02"/>
    <w:rsid w:val="617DBA43"/>
    <w:rsid w:val="61CCC92B"/>
    <w:rsid w:val="623C9B00"/>
    <w:rsid w:val="62511BF5"/>
    <w:rsid w:val="6286931A"/>
    <w:rsid w:val="62A8AE72"/>
    <w:rsid w:val="632A61E6"/>
    <w:rsid w:val="63BD1A96"/>
    <w:rsid w:val="644778C4"/>
    <w:rsid w:val="6456DF30"/>
    <w:rsid w:val="64C36FFC"/>
    <w:rsid w:val="64CDEB48"/>
    <w:rsid w:val="64FBB9BF"/>
    <w:rsid w:val="655E2365"/>
    <w:rsid w:val="655FD1BE"/>
    <w:rsid w:val="657B6D29"/>
    <w:rsid w:val="65EC3D19"/>
    <w:rsid w:val="65F2AE3C"/>
    <w:rsid w:val="6614E40E"/>
    <w:rsid w:val="661D49E8"/>
    <w:rsid w:val="6650E99F"/>
    <w:rsid w:val="66AD02F2"/>
    <w:rsid w:val="66E4C9BF"/>
    <w:rsid w:val="670BC66A"/>
    <w:rsid w:val="679C61DD"/>
    <w:rsid w:val="68234A7C"/>
    <w:rsid w:val="682D2B55"/>
    <w:rsid w:val="68A487C4"/>
    <w:rsid w:val="68B1A845"/>
    <w:rsid w:val="68B89AA6"/>
    <w:rsid w:val="6980943F"/>
    <w:rsid w:val="69BA4384"/>
    <w:rsid w:val="6A111AD8"/>
    <w:rsid w:val="6A40E408"/>
    <w:rsid w:val="6A496701"/>
    <w:rsid w:val="6A58FADF"/>
    <w:rsid w:val="6A7E0746"/>
    <w:rsid w:val="6B010774"/>
    <w:rsid w:val="6B126600"/>
    <w:rsid w:val="6B4A4288"/>
    <w:rsid w:val="6B642F03"/>
    <w:rsid w:val="6B995D88"/>
    <w:rsid w:val="6BE4CB8E"/>
    <w:rsid w:val="6C23CF5B"/>
    <w:rsid w:val="6C800E08"/>
    <w:rsid w:val="6C9EC6AF"/>
    <w:rsid w:val="6CEFB09C"/>
    <w:rsid w:val="6D109098"/>
    <w:rsid w:val="6D2BB094"/>
    <w:rsid w:val="6D4957C6"/>
    <w:rsid w:val="6D52FD20"/>
    <w:rsid w:val="6D972F0F"/>
    <w:rsid w:val="6DD06399"/>
    <w:rsid w:val="6DD178DD"/>
    <w:rsid w:val="6E73BFC8"/>
    <w:rsid w:val="6E7CA317"/>
    <w:rsid w:val="6EEB2FF5"/>
    <w:rsid w:val="6EF4FE76"/>
    <w:rsid w:val="6F8A875D"/>
    <w:rsid w:val="6F97F024"/>
    <w:rsid w:val="6FA56ECE"/>
    <w:rsid w:val="7028ED37"/>
    <w:rsid w:val="705B62CF"/>
    <w:rsid w:val="7084F8A0"/>
    <w:rsid w:val="708CA2FD"/>
    <w:rsid w:val="709CB4A2"/>
    <w:rsid w:val="709E64BD"/>
    <w:rsid w:val="70DF513E"/>
    <w:rsid w:val="7115B717"/>
    <w:rsid w:val="716A1A1C"/>
    <w:rsid w:val="716B9153"/>
    <w:rsid w:val="726BE2E8"/>
    <w:rsid w:val="7318D7B2"/>
    <w:rsid w:val="74D3C86B"/>
    <w:rsid w:val="75341569"/>
    <w:rsid w:val="75FD6C74"/>
    <w:rsid w:val="7691C872"/>
    <w:rsid w:val="76C28292"/>
    <w:rsid w:val="770B85B9"/>
    <w:rsid w:val="772341E3"/>
    <w:rsid w:val="7770C106"/>
    <w:rsid w:val="7808CA04"/>
    <w:rsid w:val="78159D6A"/>
    <w:rsid w:val="79883B02"/>
    <w:rsid w:val="7A0721FB"/>
    <w:rsid w:val="7AD65049"/>
    <w:rsid w:val="7AFBA85C"/>
    <w:rsid w:val="7B7FB3AE"/>
    <w:rsid w:val="7B8796CB"/>
    <w:rsid w:val="7BAD7A00"/>
    <w:rsid w:val="7BBD1253"/>
    <w:rsid w:val="7C50812E"/>
    <w:rsid w:val="7C9E2E2E"/>
    <w:rsid w:val="7CD73930"/>
    <w:rsid w:val="7CDB65BC"/>
    <w:rsid w:val="7D171853"/>
    <w:rsid w:val="7D51615C"/>
    <w:rsid w:val="7DACCAB6"/>
    <w:rsid w:val="7E6E1CAC"/>
    <w:rsid w:val="7ED51F7A"/>
    <w:rsid w:val="7EDBB77C"/>
    <w:rsid w:val="7F35AD1A"/>
    <w:rsid w:val="7F489773"/>
    <w:rsid w:val="7F5B39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AD761A"/>
  <w15:chartTrackingRefBased/>
  <w15:docId w15:val="{7EE9DDF6-C1BF-467B-A777-759E6F04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EC"/>
    <w:pPr>
      <w:spacing w:after="200"/>
    </w:pPr>
    <w:rPr>
      <w:rFonts w:ascii="Lato" w:hAnsi="Lato"/>
      <w:sz w:val="24"/>
      <w:szCs w:val="24"/>
      <w:lang w:val="es-ES_tradnl"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7B0277"/>
    <w:pPr>
      <w:keepNext/>
      <w:keepLines/>
      <w:spacing w:before="240" w:after="0"/>
      <w:outlineLvl w:val="0"/>
    </w:pPr>
    <w:rPr>
      <w:rFonts w:ascii="Bebas Neue" w:eastAsiaTheme="majorEastAsia" w:hAnsi="Bebas Neue" w:cstheme="majorBidi"/>
      <w:sz w:val="54"/>
      <w:szCs w:val="32"/>
    </w:rPr>
  </w:style>
  <w:style w:type="paragraph" w:styleId="Ttol2">
    <w:name w:val="heading 2"/>
    <w:basedOn w:val="Normal"/>
    <w:next w:val="Normal"/>
    <w:link w:val="Ttol2Car"/>
    <w:qFormat/>
    <w:rsid w:val="00AB657E"/>
    <w:pPr>
      <w:keepNext/>
      <w:spacing w:after="0" w:line="360" w:lineRule="auto"/>
      <w:jc w:val="both"/>
      <w:outlineLvl w:val="1"/>
    </w:pPr>
    <w:rPr>
      <w:rFonts w:ascii="Verdana" w:eastAsia="Times New Roman" w:hAnsi="Verdana"/>
      <w:b/>
      <w:bCs/>
      <w:color w:val="333399"/>
      <w:sz w:val="20"/>
      <w:lang w:val="ca-ES"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7B02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4">
    <w:name w:val="heading 4"/>
    <w:basedOn w:val="Normal"/>
    <w:next w:val="Normal"/>
    <w:link w:val="Ttol4Car"/>
    <w:qFormat/>
    <w:rsid w:val="00AB657E"/>
    <w:pPr>
      <w:keepNext/>
      <w:spacing w:after="0" w:line="360" w:lineRule="auto"/>
      <w:ind w:firstLine="696"/>
      <w:jc w:val="center"/>
      <w:outlineLvl w:val="3"/>
    </w:pPr>
    <w:rPr>
      <w:rFonts w:ascii="Verdana" w:eastAsia="Times New Roman" w:hAnsi="Verdana"/>
      <w:b/>
      <w:bCs/>
      <w:sz w:val="20"/>
      <w:lang w:val="ca-ES" w:eastAsia="es-ES"/>
    </w:rPr>
  </w:style>
  <w:style w:type="paragraph" w:styleId="Ttol5">
    <w:name w:val="heading 5"/>
    <w:basedOn w:val="Normal"/>
    <w:next w:val="Normal"/>
    <w:link w:val="Ttol5Car"/>
    <w:qFormat/>
    <w:rsid w:val="00AB657E"/>
    <w:pPr>
      <w:keepNext/>
      <w:spacing w:after="0" w:line="360" w:lineRule="auto"/>
      <w:jc w:val="center"/>
      <w:outlineLvl w:val="4"/>
    </w:pPr>
    <w:rPr>
      <w:rFonts w:ascii="Verdana" w:eastAsia="Times New Roman" w:hAnsi="Verdana"/>
      <w:b/>
      <w:bCs/>
      <w:color w:val="333399"/>
      <w:sz w:val="22"/>
      <w:lang w:val="ca-ES" w:eastAsia="es-ES"/>
    </w:rPr>
  </w:style>
  <w:style w:type="paragraph" w:styleId="Ttol6">
    <w:name w:val="heading 6"/>
    <w:basedOn w:val="Normal"/>
    <w:next w:val="Normal"/>
    <w:link w:val="Ttol6Car"/>
    <w:qFormat/>
    <w:rsid w:val="00AB657E"/>
    <w:pPr>
      <w:numPr>
        <w:ilvl w:val="5"/>
        <w:numId w:val="3"/>
      </w:numPr>
      <w:suppressAutoHyphens/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  <w:lang w:val="ca-ES" w:eastAsia="zh-CN"/>
    </w:rPr>
  </w:style>
  <w:style w:type="paragraph" w:styleId="Ttol8">
    <w:name w:val="heading 8"/>
    <w:basedOn w:val="Normal"/>
    <w:next w:val="Normal"/>
    <w:link w:val="Ttol8Car"/>
    <w:qFormat/>
    <w:rsid w:val="00AB657E"/>
    <w:pPr>
      <w:spacing w:before="240" w:after="60"/>
      <w:outlineLvl w:val="7"/>
    </w:pPr>
    <w:rPr>
      <w:rFonts w:ascii="Calibri" w:eastAsia="Times New Roman" w:hAnsi="Calibri"/>
      <w:i/>
      <w:iCs/>
      <w:lang w:val="ca-ES" w:eastAsia="es-ES"/>
    </w:rPr>
  </w:style>
  <w:style w:type="paragraph" w:styleId="Ttol9">
    <w:name w:val="heading 9"/>
    <w:basedOn w:val="Normal"/>
    <w:next w:val="Normal"/>
    <w:link w:val="Ttol9Car"/>
    <w:qFormat/>
    <w:rsid w:val="00AB657E"/>
    <w:pPr>
      <w:spacing w:before="240" w:after="60"/>
      <w:outlineLvl w:val="8"/>
    </w:pPr>
    <w:rPr>
      <w:rFonts w:ascii="Cambria" w:eastAsia="Times New Roman" w:hAnsi="Cambria"/>
      <w:sz w:val="22"/>
      <w:szCs w:val="22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F13E2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CF13E2"/>
  </w:style>
  <w:style w:type="paragraph" w:styleId="Peu">
    <w:name w:val="footer"/>
    <w:basedOn w:val="Normal"/>
    <w:link w:val="PeuCar"/>
    <w:uiPriority w:val="99"/>
    <w:unhideWhenUsed/>
    <w:rsid w:val="00CF13E2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CF13E2"/>
  </w:style>
  <w:style w:type="paragraph" w:styleId="Pargrafdellista">
    <w:name w:val="List Paragraph"/>
    <w:aliases w:val="List Paragraph (numbered (a)),kepala,Viñetas TA,Párrafo de lista - cat,llistat,Report Para,Heading 2_sj,WinDForce-Letter,List Paragraph1,List Paragraph11,Fluvial1,Bullets,bullets,CORE-1.1.1,Numbered Para 1,Dot pt,Párrafo de lista 1"/>
    <w:basedOn w:val="Normal"/>
    <w:link w:val="PargrafdellistaCar"/>
    <w:uiPriority w:val="34"/>
    <w:qFormat/>
    <w:rsid w:val="00CE07C2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505DB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0864FF"/>
    <w:rPr>
      <w:color w:val="954F72" w:themeColor="followedHyperlink"/>
      <w:u w:val="single"/>
    </w:rPr>
  </w:style>
  <w:style w:type="paragraph" w:customStyle="1" w:styleId="TTOL">
    <w:name w:val="TÍTOL"/>
    <w:basedOn w:val="Normal"/>
    <w:link w:val="TTOLCar"/>
    <w:rsid w:val="007B0277"/>
    <w:pPr>
      <w:tabs>
        <w:tab w:val="right" w:pos="10131"/>
      </w:tabs>
      <w:spacing w:after="0" w:line="259" w:lineRule="auto"/>
      <w:ind w:left="10131" w:right="-1111"/>
    </w:pPr>
    <w:rPr>
      <w:rFonts w:ascii="Bebas Neue" w:eastAsia="Calibri" w:hAnsi="Bebas Neue" w:cs="Calibri"/>
      <w:b/>
      <w:color w:val="000000"/>
      <w:kern w:val="2"/>
      <w:sz w:val="54"/>
      <w:lang w:val="ca-ES" w:eastAsia="ca-ES"/>
      <w14:ligatures w14:val="standardContextual"/>
    </w:rPr>
  </w:style>
  <w:style w:type="character" w:customStyle="1" w:styleId="TTOLCar">
    <w:name w:val="TÍTOL Car"/>
    <w:basedOn w:val="Lletraperdefectedelpargraf"/>
    <w:link w:val="TTOL"/>
    <w:rsid w:val="007B0277"/>
    <w:rPr>
      <w:rFonts w:ascii="Bebas Neue" w:eastAsia="Calibri" w:hAnsi="Bebas Neue" w:cs="Calibri"/>
      <w:b/>
      <w:color w:val="000000"/>
      <w:kern w:val="2"/>
      <w:sz w:val="54"/>
      <w:szCs w:val="24"/>
      <w14:ligatures w14:val="standardContextual"/>
    </w:rPr>
  </w:style>
  <w:style w:type="character" w:customStyle="1" w:styleId="Ttol1Car">
    <w:name w:val="Títol 1 Car"/>
    <w:basedOn w:val="Lletraperdefectedelpargraf"/>
    <w:link w:val="Ttol1"/>
    <w:uiPriority w:val="9"/>
    <w:rsid w:val="007B0277"/>
    <w:rPr>
      <w:rFonts w:ascii="Bebas Neue" w:eastAsiaTheme="majorEastAsia" w:hAnsi="Bebas Neue" w:cstheme="majorBidi"/>
      <w:sz w:val="54"/>
      <w:szCs w:val="32"/>
      <w:lang w:val="es-ES_tradnl" w:eastAsia="en-US"/>
    </w:rPr>
  </w:style>
  <w:style w:type="paragraph" w:customStyle="1" w:styleId="LOGO">
    <w:name w:val="LOGO"/>
    <w:basedOn w:val="Normal"/>
    <w:link w:val="LOGOCar"/>
    <w:rsid w:val="00A07328"/>
    <w:rPr>
      <w:rFonts w:ascii="Bebas Neue" w:eastAsia="Calibri" w:hAnsi="Bebas Neue" w:cs="Calibri"/>
      <w:b/>
      <w:w w:val="87"/>
      <w:sz w:val="26"/>
    </w:rPr>
  </w:style>
  <w:style w:type="character" w:customStyle="1" w:styleId="LOGOCar">
    <w:name w:val="LOGO Car"/>
    <w:basedOn w:val="Lletraperdefectedelpargraf"/>
    <w:link w:val="LOGO"/>
    <w:rsid w:val="00A07328"/>
    <w:rPr>
      <w:rFonts w:ascii="Bebas Neue" w:eastAsia="Calibri" w:hAnsi="Bebas Neue" w:cs="Calibri"/>
      <w:b/>
      <w:w w:val="87"/>
      <w:sz w:val="26"/>
      <w:szCs w:val="24"/>
      <w:lang w:val="es-ES_tradnl" w:eastAsia="en-US"/>
    </w:rPr>
  </w:style>
  <w:style w:type="character" w:customStyle="1" w:styleId="Ttol3Car">
    <w:name w:val="Títol 3 Car"/>
    <w:basedOn w:val="Lletraperdefectedelpargraf"/>
    <w:link w:val="Ttol3"/>
    <w:rsid w:val="007B02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 w:eastAsia="en-US"/>
    </w:rPr>
  </w:style>
  <w:style w:type="paragraph" w:styleId="Subttol">
    <w:name w:val="Subtitle"/>
    <w:basedOn w:val="Normal"/>
    <w:next w:val="Normal"/>
    <w:link w:val="SubttolCar"/>
    <w:uiPriority w:val="11"/>
    <w:qFormat/>
    <w:rsid w:val="006369CC"/>
    <w:pPr>
      <w:numPr>
        <w:ilvl w:val="1"/>
      </w:numPr>
      <w:spacing w:after="160"/>
    </w:pPr>
    <w:rPr>
      <w:rFonts w:ascii="Bebas Neue" w:eastAsiaTheme="minorEastAsia" w:hAnsi="Bebas Neue" w:cstheme="minorBidi"/>
      <w:color w:val="BF8F00" w:themeColor="accent4" w:themeShade="BF"/>
      <w:spacing w:val="15"/>
      <w:sz w:val="32"/>
      <w:szCs w:val="22"/>
    </w:rPr>
  </w:style>
  <w:style w:type="character" w:customStyle="1" w:styleId="SubttolCar">
    <w:name w:val="Subtítol Car"/>
    <w:basedOn w:val="Lletraperdefectedelpargraf"/>
    <w:link w:val="Subttol"/>
    <w:uiPriority w:val="11"/>
    <w:rsid w:val="006369CC"/>
    <w:rPr>
      <w:rFonts w:ascii="Bebas Neue" w:eastAsiaTheme="minorEastAsia" w:hAnsi="Bebas Neue" w:cstheme="minorBidi"/>
      <w:color w:val="BF8F00" w:themeColor="accent4" w:themeShade="BF"/>
      <w:spacing w:val="15"/>
      <w:sz w:val="32"/>
      <w:szCs w:val="22"/>
      <w:lang w:val="es-ES_tradnl" w:eastAsia="en-US"/>
    </w:rPr>
  </w:style>
  <w:style w:type="character" w:styleId="mfasi">
    <w:name w:val="Emphasis"/>
    <w:basedOn w:val="Lletraperdefectedelpargraf"/>
    <w:qFormat/>
    <w:rsid w:val="00960B3F"/>
    <w:rPr>
      <w:rFonts w:ascii="Lato" w:hAnsi="Lato"/>
      <w:i/>
      <w:iCs/>
      <w:sz w:val="24"/>
    </w:rPr>
  </w:style>
  <w:style w:type="paragraph" w:customStyle="1" w:styleId="ConsellComarcaldelBaixEbre">
    <w:name w:val="Consell Comarcal del Baix Ebre"/>
    <w:basedOn w:val="Normal"/>
    <w:link w:val="ConsellComarcaldelBaixEbreCar"/>
    <w:rsid w:val="00233F70"/>
    <w:pPr>
      <w:spacing w:line="276" w:lineRule="auto"/>
    </w:pPr>
    <w:rPr>
      <w:lang w:val="ca-ES"/>
    </w:rPr>
  </w:style>
  <w:style w:type="character" w:customStyle="1" w:styleId="ConsellComarcaldelBaixEbreCar">
    <w:name w:val="Consell Comarcal del Baix Ebre Car"/>
    <w:basedOn w:val="Lletraperdefectedelpargraf"/>
    <w:link w:val="ConsellComarcaldelBaixEbre"/>
    <w:rsid w:val="00233F70"/>
    <w:rPr>
      <w:rFonts w:ascii="Lato" w:hAnsi="Lato"/>
      <w:sz w:val="24"/>
      <w:szCs w:val="24"/>
      <w:lang w:eastAsia="en-US"/>
    </w:rPr>
  </w:style>
  <w:style w:type="character" w:styleId="Textennegreta">
    <w:name w:val="Strong"/>
    <w:basedOn w:val="Lletraperdefectedelpargraf"/>
    <w:qFormat/>
    <w:rsid w:val="00960B3F"/>
    <w:rPr>
      <w:rFonts w:ascii="Lato" w:hAnsi="Lato"/>
      <w:b/>
      <w:bCs/>
    </w:rPr>
  </w:style>
  <w:style w:type="character" w:customStyle="1" w:styleId="Ttol2Car">
    <w:name w:val="Títol 2 Car"/>
    <w:basedOn w:val="Lletraperdefectedelpargraf"/>
    <w:link w:val="Ttol2"/>
    <w:rsid w:val="00AB657E"/>
    <w:rPr>
      <w:rFonts w:ascii="Verdana" w:eastAsia="Times New Roman" w:hAnsi="Verdana"/>
      <w:b/>
      <w:bCs/>
      <w:color w:val="333399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rsid w:val="00AB657E"/>
    <w:rPr>
      <w:rFonts w:ascii="Verdana" w:eastAsia="Times New Roman" w:hAnsi="Verdana"/>
      <w:b/>
      <w:bCs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rsid w:val="00AB657E"/>
    <w:rPr>
      <w:rFonts w:ascii="Verdana" w:eastAsia="Times New Roman" w:hAnsi="Verdana"/>
      <w:b/>
      <w:bCs/>
      <w:color w:val="333399"/>
      <w:sz w:val="22"/>
      <w:szCs w:val="24"/>
      <w:lang w:eastAsia="es-ES"/>
    </w:rPr>
  </w:style>
  <w:style w:type="character" w:customStyle="1" w:styleId="Ttol6Car">
    <w:name w:val="Títol 6 Car"/>
    <w:basedOn w:val="Lletraperdefectedelpargraf"/>
    <w:link w:val="Ttol6"/>
    <w:rsid w:val="00AB657E"/>
    <w:rPr>
      <w:rFonts w:ascii="Calibri" w:eastAsia="Times New Roman" w:hAnsi="Calibri" w:cs="Calibri"/>
      <w:b/>
      <w:bCs/>
      <w:sz w:val="22"/>
      <w:szCs w:val="22"/>
      <w:lang w:eastAsia="zh-CN"/>
    </w:rPr>
  </w:style>
  <w:style w:type="character" w:customStyle="1" w:styleId="Ttol8Car">
    <w:name w:val="Títol 8 Car"/>
    <w:basedOn w:val="Lletraperdefectedelpargraf"/>
    <w:link w:val="Ttol8"/>
    <w:rsid w:val="00AB657E"/>
    <w:rPr>
      <w:rFonts w:ascii="Calibri" w:eastAsia="Times New Roman" w:hAnsi="Calibri"/>
      <w:i/>
      <w:iCs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AB657E"/>
    <w:rPr>
      <w:rFonts w:eastAsia="Times New Roman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AB657E"/>
  </w:style>
  <w:style w:type="character" w:customStyle="1" w:styleId="WW8Num1z0">
    <w:name w:val="WW8Num1z0"/>
    <w:rsid w:val="00AB657E"/>
  </w:style>
  <w:style w:type="character" w:customStyle="1" w:styleId="WW8Num1z1">
    <w:name w:val="WW8Num1z1"/>
    <w:rsid w:val="00AB657E"/>
  </w:style>
  <w:style w:type="character" w:customStyle="1" w:styleId="WW8Num1z2">
    <w:name w:val="WW8Num1z2"/>
    <w:rsid w:val="00AB657E"/>
  </w:style>
  <w:style w:type="character" w:customStyle="1" w:styleId="WW8Num1z3">
    <w:name w:val="WW8Num1z3"/>
    <w:rsid w:val="00AB657E"/>
  </w:style>
  <w:style w:type="character" w:customStyle="1" w:styleId="WW8Num1z4">
    <w:name w:val="WW8Num1z4"/>
    <w:rsid w:val="00AB657E"/>
  </w:style>
  <w:style w:type="character" w:customStyle="1" w:styleId="WW8Num1z5">
    <w:name w:val="WW8Num1z5"/>
    <w:rsid w:val="00AB657E"/>
  </w:style>
  <w:style w:type="character" w:customStyle="1" w:styleId="WW8Num1z6">
    <w:name w:val="WW8Num1z6"/>
    <w:rsid w:val="00AB657E"/>
  </w:style>
  <w:style w:type="character" w:customStyle="1" w:styleId="WW8Num1z7">
    <w:name w:val="WW8Num1z7"/>
    <w:rsid w:val="00AB657E"/>
  </w:style>
  <w:style w:type="character" w:customStyle="1" w:styleId="WW8Num1z8">
    <w:name w:val="WW8Num1z8"/>
    <w:rsid w:val="00AB657E"/>
  </w:style>
  <w:style w:type="character" w:customStyle="1" w:styleId="WW8Num2z0">
    <w:name w:val="WW8Num2z0"/>
    <w:rsid w:val="00AB657E"/>
    <w:rPr>
      <w:rFonts w:ascii="Arial Narrow" w:hAnsi="Arial Narrow" w:cs="Arial Narrow"/>
    </w:rPr>
  </w:style>
  <w:style w:type="character" w:customStyle="1" w:styleId="WW8Num2z1">
    <w:name w:val="WW8Num2z1"/>
    <w:rsid w:val="00AB657E"/>
    <w:rPr>
      <w:rFonts w:ascii="Courier New" w:hAnsi="Courier New" w:cs="Courier New"/>
    </w:rPr>
  </w:style>
  <w:style w:type="character" w:customStyle="1" w:styleId="WW8Num2z2">
    <w:name w:val="WW8Num2z2"/>
    <w:rsid w:val="00AB657E"/>
    <w:rPr>
      <w:rFonts w:ascii="Wingdings" w:hAnsi="Wingdings" w:cs="Wingdings"/>
    </w:rPr>
  </w:style>
  <w:style w:type="character" w:customStyle="1" w:styleId="WW8Num2z3">
    <w:name w:val="WW8Num2z3"/>
    <w:rsid w:val="00AB657E"/>
    <w:rPr>
      <w:rFonts w:ascii="Symbol" w:hAnsi="Symbol" w:cs="Symbol"/>
    </w:rPr>
  </w:style>
  <w:style w:type="character" w:customStyle="1" w:styleId="WW8Num3z0">
    <w:name w:val="WW8Num3z0"/>
    <w:rsid w:val="00AB657E"/>
    <w:rPr>
      <w:rFonts w:ascii="Arial Narrow" w:hAnsi="Arial Narrow" w:cs="Times New Roman"/>
    </w:rPr>
  </w:style>
  <w:style w:type="character" w:customStyle="1" w:styleId="WW8Num3z1">
    <w:name w:val="WW8Num3z1"/>
    <w:rsid w:val="00AB657E"/>
    <w:rPr>
      <w:rFonts w:ascii="Courier New" w:hAnsi="Courier New" w:cs="Courier New"/>
    </w:rPr>
  </w:style>
  <w:style w:type="character" w:customStyle="1" w:styleId="WW8Num3z2">
    <w:name w:val="WW8Num3z2"/>
    <w:rsid w:val="00AB657E"/>
    <w:rPr>
      <w:rFonts w:ascii="Wingdings" w:hAnsi="Wingdings" w:cs="Wingdings"/>
    </w:rPr>
  </w:style>
  <w:style w:type="character" w:customStyle="1" w:styleId="WW8Num3z3">
    <w:name w:val="WW8Num3z3"/>
    <w:rsid w:val="00AB657E"/>
    <w:rPr>
      <w:rFonts w:ascii="Symbol" w:hAnsi="Symbol" w:cs="Symbol"/>
    </w:rPr>
  </w:style>
  <w:style w:type="character" w:customStyle="1" w:styleId="WW8Num4z0">
    <w:name w:val="WW8Num4z0"/>
    <w:rsid w:val="00AB657E"/>
    <w:rPr>
      <w:rFonts w:ascii="Arial Narrow" w:hAnsi="Arial Narrow" w:cs="Arial Narrow"/>
    </w:rPr>
  </w:style>
  <w:style w:type="character" w:customStyle="1" w:styleId="WW8Num4z1">
    <w:name w:val="WW8Num4z1"/>
    <w:rsid w:val="00AB657E"/>
    <w:rPr>
      <w:rFonts w:ascii="Courier New" w:hAnsi="Courier New" w:cs="Courier New"/>
    </w:rPr>
  </w:style>
  <w:style w:type="character" w:customStyle="1" w:styleId="WW8Num4z2">
    <w:name w:val="WW8Num4z2"/>
    <w:rsid w:val="00AB657E"/>
    <w:rPr>
      <w:rFonts w:ascii="Wingdings" w:hAnsi="Wingdings" w:cs="Wingdings"/>
    </w:rPr>
  </w:style>
  <w:style w:type="character" w:customStyle="1" w:styleId="WW8Num4z3">
    <w:name w:val="WW8Num4z3"/>
    <w:rsid w:val="00AB657E"/>
    <w:rPr>
      <w:rFonts w:ascii="Symbol" w:hAnsi="Symbol" w:cs="Symbol"/>
    </w:rPr>
  </w:style>
  <w:style w:type="character" w:customStyle="1" w:styleId="WW8Num5z0">
    <w:name w:val="WW8Num5z0"/>
    <w:rsid w:val="00AB657E"/>
    <w:rPr>
      <w:rFonts w:ascii="Arial" w:eastAsia="Times New Roman" w:hAnsi="Arial" w:cs="Arial" w:hint="default"/>
    </w:rPr>
  </w:style>
  <w:style w:type="character" w:customStyle="1" w:styleId="WW8Num5z1">
    <w:name w:val="WW8Num5z1"/>
    <w:rsid w:val="00AB657E"/>
    <w:rPr>
      <w:rFonts w:ascii="Courier New" w:hAnsi="Courier New" w:cs="Courier New" w:hint="default"/>
    </w:rPr>
  </w:style>
  <w:style w:type="character" w:customStyle="1" w:styleId="WW8Num5z2">
    <w:name w:val="WW8Num5z2"/>
    <w:rsid w:val="00AB657E"/>
    <w:rPr>
      <w:rFonts w:ascii="Wingdings" w:hAnsi="Wingdings" w:cs="Wingdings" w:hint="default"/>
    </w:rPr>
  </w:style>
  <w:style w:type="character" w:customStyle="1" w:styleId="WW8Num5z3">
    <w:name w:val="WW8Num5z3"/>
    <w:rsid w:val="00AB657E"/>
    <w:rPr>
      <w:rFonts w:ascii="Symbol" w:hAnsi="Symbol" w:cs="Symbol" w:hint="default"/>
    </w:rPr>
  </w:style>
  <w:style w:type="character" w:customStyle="1" w:styleId="WW8Num6z0">
    <w:name w:val="WW8Num6z0"/>
    <w:rsid w:val="00AB657E"/>
    <w:rPr>
      <w:rFonts w:ascii="Arial Narrow" w:eastAsia="Calibri" w:hAnsi="Arial Narrow" w:cs="Times New Roman" w:hint="default"/>
    </w:rPr>
  </w:style>
  <w:style w:type="character" w:customStyle="1" w:styleId="WW8Num6z1">
    <w:name w:val="WW8Num6z1"/>
    <w:rsid w:val="00AB657E"/>
    <w:rPr>
      <w:rFonts w:ascii="Courier New" w:hAnsi="Courier New" w:cs="Courier New" w:hint="default"/>
    </w:rPr>
  </w:style>
  <w:style w:type="character" w:customStyle="1" w:styleId="WW8Num6z2">
    <w:name w:val="WW8Num6z2"/>
    <w:rsid w:val="00AB657E"/>
    <w:rPr>
      <w:rFonts w:ascii="Wingdings" w:hAnsi="Wingdings" w:cs="Wingdings" w:hint="default"/>
    </w:rPr>
  </w:style>
  <w:style w:type="character" w:customStyle="1" w:styleId="WW8Num6z3">
    <w:name w:val="WW8Num6z3"/>
    <w:rsid w:val="00AB657E"/>
    <w:rPr>
      <w:rFonts w:ascii="Symbol" w:hAnsi="Symbol" w:cs="Symbol" w:hint="default"/>
    </w:rPr>
  </w:style>
  <w:style w:type="character" w:customStyle="1" w:styleId="WW8Num7z0">
    <w:name w:val="WW8Num7z0"/>
    <w:rsid w:val="00AB657E"/>
    <w:rPr>
      <w:rFonts w:ascii="Arial Narrow" w:eastAsia="Calibri" w:hAnsi="Arial Narrow" w:cs="Times New Roman" w:hint="default"/>
    </w:rPr>
  </w:style>
  <w:style w:type="character" w:customStyle="1" w:styleId="WW8Num7z1">
    <w:name w:val="WW8Num7z1"/>
    <w:rsid w:val="00AB657E"/>
    <w:rPr>
      <w:rFonts w:ascii="Courier New" w:hAnsi="Courier New" w:cs="Courier New" w:hint="default"/>
    </w:rPr>
  </w:style>
  <w:style w:type="character" w:customStyle="1" w:styleId="WW8Num7z2">
    <w:name w:val="WW8Num7z2"/>
    <w:rsid w:val="00AB657E"/>
    <w:rPr>
      <w:rFonts w:ascii="Wingdings" w:hAnsi="Wingdings" w:cs="Wingdings" w:hint="default"/>
    </w:rPr>
  </w:style>
  <w:style w:type="character" w:customStyle="1" w:styleId="WW8Num7z3">
    <w:name w:val="WW8Num7z3"/>
    <w:rsid w:val="00AB657E"/>
    <w:rPr>
      <w:rFonts w:ascii="Symbol" w:hAnsi="Symbol" w:cs="Symbol" w:hint="default"/>
    </w:rPr>
  </w:style>
  <w:style w:type="character" w:customStyle="1" w:styleId="WW8Num8z0">
    <w:name w:val="WW8Num8z0"/>
    <w:rsid w:val="00AB657E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AB657E"/>
  </w:style>
  <w:style w:type="character" w:customStyle="1" w:styleId="WW8Num8z2">
    <w:name w:val="WW8Num8z2"/>
    <w:rsid w:val="00AB657E"/>
  </w:style>
  <w:style w:type="character" w:customStyle="1" w:styleId="WW8Num8z3">
    <w:name w:val="WW8Num8z3"/>
    <w:rsid w:val="00AB657E"/>
  </w:style>
  <w:style w:type="character" w:customStyle="1" w:styleId="WW8Num8z4">
    <w:name w:val="WW8Num8z4"/>
    <w:rsid w:val="00AB657E"/>
  </w:style>
  <w:style w:type="character" w:customStyle="1" w:styleId="WW8Num8z5">
    <w:name w:val="WW8Num8z5"/>
    <w:rsid w:val="00AB657E"/>
  </w:style>
  <w:style w:type="character" w:customStyle="1" w:styleId="WW8Num8z6">
    <w:name w:val="WW8Num8z6"/>
    <w:rsid w:val="00AB657E"/>
  </w:style>
  <w:style w:type="character" w:customStyle="1" w:styleId="WW8Num8z7">
    <w:name w:val="WW8Num8z7"/>
    <w:rsid w:val="00AB657E"/>
  </w:style>
  <w:style w:type="character" w:customStyle="1" w:styleId="WW8Num8z8">
    <w:name w:val="WW8Num8z8"/>
    <w:rsid w:val="00AB657E"/>
  </w:style>
  <w:style w:type="character" w:customStyle="1" w:styleId="WW8Num9z0">
    <w:name w:val="WW8Num9z0"/>
    <w:rsid w:val="00AB657E"/>
    <w:rPr>
      <w:rFonts w:ascii="Symbol" w:hAnsi="Symbol" w:cs="Symbol" w:hint="default"/>
    </w:rPr>
  </w:style>
  <w:style w:type="character" w:customStyle="1" w:styleId="WW8Num9z1">
    <w:name w:val="WW8Num9z1"/>
    <w:rsid w:val="00AB657E"/>
    <w:rPr>
      <w:rFonts w:ascii="Courier New" w:hAnsi="Courier New" w:cs="Courier New" w:hint="default"/>
    </w:rPr>
  </w:style>
  <w:style w:type="character" w:customStyle="1" w:styleId="WW8Num9z2">
    <w:name w:val="WW8Num9z2"/>
    <w:rsid w:val="00AB657E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AB657E"/>
  </w:style>
  <w:style w:type="character" w:customStyle="1" w:styleId="EncabezadoCar">
    <w:name w:val="Encabezado Car"/>
    <w:uiPriority w:val="99"/>
    <w:qFormat/>
    <w:rsid w:val="00AB657E"/>
    <w:rPr>
      <w:rFonts w:ascii="Helvetica" w:hAnsi="Helvetica" w:cs="Helvetica"/>
    </w:rPr>
  </w:style>
  <w:style w:type="character" w:customStyle="1" w:styleId="Textindependent3Car">
    <w:name w:val="Text independent 3 Car"/>
    <w:link w:val="Textindependent3"/>
    <w:semiHidden/>
    <w:rsid w:val="00AB657E"/>
    <w:rPr>
      <w:rFonts w:ascii="Helvetica" w:eastAsia="Calibri" w:hAnsi="Helvetica" w:cs="Helvetica"/>
      <w:sz w:val="16"/>
      <w:szCs w:val="16"/>
    </w:rPr>
  </w:style>
  <w:style w:type="character" w:customStyle="1" w:styleId="SangradetextonormalCar">
    <w:name w:val="Sangría de texto normal Car"/>
    <w:rsid w:val="00AB657E"/>
    <w:rPr>
      <w:rFonts w:ascii="Helvetica" w:hAnsi="Helvetica" w:cs="Helvetica"/>
    </w:rPr>
  </w:style>
  <w:style w:type="character" w:customStyle="1" w:styleId="Ttulo6Car">
    <w:name w:val="Título 6 Car"/>
    <w:rsid w:val="00AB657E"/>
    <w:rPr>
      <w:rFonts w:ascii="Calibri" w:hAnsi="Calibri" w:cs="Calibri"/>
      <w:b/>
      <w:bCs/>
      <w:sz w:val="22"/>
      <w:szCs w:val="22"/>
    </w:rPr>
  </w:style>
  <w:style w:type="character" w:customStyle="1" w:styleId="ListLabel98">
    <w:name w:val="ListLabel 98"/>
    <w:rsid w:val="00AB657E"/>
    <w:rPr>
      <w:rFonts w:cs="Courier New"/>
    </w:rPr>
  </w:style>
  <w:style w:type="character" w:customStyle="1" w:styleId="ListLabel99">
    <w:name w:val="ListLabel 99"/>
    <w:rsid w:val="00AB657E"/>
    <w:rPr>
      <w:rFonts w:cs="Courier New"/>
    </w:rPr>
  </w:style>
  <w:style w:type="character" w:customStyle="1" w:styleId="ListLabel100">
    <w:name w:val="ListLabel 100"/>
    <w:rsid w:val="00AB657E"/>
    <w:rPr>
      <w:rFonts w:cs="Courier New"/>
    </w:rPr>
  </w:style>
  <w:style w:type="character" w:customStyle="1" w:styleId="ListLabel90">
    <w:name w:val="ListLabel 90"/>
    <w:rsid w:val="00AB657E"/>
    <w:rPr>
      <w:rFonts w:eastAsia="Calibri" w:cs="Times New Roman"/>
    </w:rPr>
  </w:style>
  <w:style w:type="character" w:customStyle="1" w:styleId="ListLabel91">
    <w:name w:val="ListLabel 91"/>
    <w:rsid w:val="00AB657E"/>
    <w:rPr>
      <w:rFonts w:cs="Courier New"/>
    </w:rPr>
  </w:style>
  <w:style w:type="character" w:customStyle="1" w:styleId="ListLabel92">
    <w:name w:val="ListLabel 92"/>
    <w:rsid w:val="00AB657E"/>
    <w:rPr>
      <w:rFonts w:cs="Courier New"/>
    </w:rPr>
  </w:style>
  <w:style w:type="character" w:customStyle="1" w:styleId="ListLabel93">
    <w:name w:val="ListLabel 93"/>
    <w:rsid w:val="00AB657E"/>
    <w:rPr>
      <w:rFonts w:cs="Courier New"/>
    </w:rPr>
  </w:style>
  <w:style w:type="paragraph" w:customStyle="1" w:styleId="Encapalament">
    <w:name w:val="Encapçalament"/>
    <w:basedOn w:val="Normal"/>
    <w:next w:val="Textindependent"/>
    <w:rsid w:val="00AB657E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val="ca-ES" w:eastAsia="zh-CN"/>
    </w:rPr>
  </w:style>
  <w:style w:type="paragraph" w:styleId="Textindependent">
    <w:name w:val="Body Text"/>
    <w:basedOn w:val="Normal"/>
    <w:link w:val="TextindependentCar"/>
    <w:uiPriority w:val="1"/>
    <w:qFormat/>
    <w:rsid w:val="00AB657E"/>
    <w:pPr>
      <w:suppressAutoHyphens/>
      <w:spacing w:after="0"/>
      <w:jc w:val="both"/>
    </w:pPr>
    <w:rPr>
      <w:rFonts w:ascii="Times New Roman" w:eastAsia="Times New Roman" w:hAnsi="Times New Roman"/>
      <w:lang w:val="ca-ES" w:eastAsia="zh-CN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AB657E"/>
    <w:rPr>
      <w:rFonts w:ascii="Times New Roman" w:eastAsia="Times New Roman" w:hAnsi="Times New Roman"/>
      <w:sz w:val="24"/>
      <w:szCs w:val="24"/>
      <w:lang w:eastAsia="zh-CN"/>
    </w:rPr>
  </w:style>
  <w:style w:type="paragraph" w:styleId="Llista">
    <w:name w:val="List"/>
    <w:basedOn w:val="Textindependent"/>
    <w:rsid w:val="00AB657E"/>
    <w:rPr>
      <w:rFonts w:cs="Lucida Sans"/>
    </w:rPr>
  </w:style>
  <w:style w:type="paragraph" w:styleId="Llegenda">
    <w:name w:val="caption"/>
    <w:basedOn w:val="Normal"/>
    <w:qFormat/>
    <w:rsid w:val="00AB657E"/>
    <w:pPr>
      <w:suppressLineNumbers/>
      <w:suppressAutoHyphens/>
      <w:spacing w:before="120" w:after="120"/>
    </w:pPr>
    <w:rPr>
      <w:rFonts w:ascii="Helvetica" w:eastAsia="Times New Roman" w:hAnsi="Helvetica" w:cs="Lucida Sans"/>
      <w:i/>
      <w:iCs/>
      <w:lang w:val="ca-ES" w:eastAsia="zh-CN"/>
    </w:rPr>
  </w:style>
  <w:style w:type="paragraph" w:customStyle="1" w:styleId="ndex">
    <w:name w:val="Índex"/>
    <w:basedOn w:val="Normal"/>
    <w:rsid w:val="00AB657E"/>
    <w:pPr>
      <w:suppressLineNumbers/>
      <w:suppressAutoHyphens/>
      <w:spacing w:after="0"/>
    </w:pPr>
    <w:rPr>
      <w:rFonts w:ascii="Helvetica" w:eastAsia="Times New Roman" w:hAnsi="Helvetica" w:cs="Lucida Sans"/>
      <w:sz w:val="20"/>
      <w:szCs w:val="20"/>
      <w:lang w:val="ca-ES" w:eastAsia="zh-CN"/>
    </w:rPr>
  </w:style>
  <w:style w:type="paragraph" w:customStyle="1" w:styleId="Capaleraipeu">
    <w:name w:val="Capçalera i peu"/>
    <w:basedOn w:val="Normal"/>
    <w:rsid w:val="00AB657E"/>
    <w:pPr>
      <w:suppressLineNumbers/>
      <w:tabs>
        <w:tab w:val="center" w:pos="4819"/>
        <w:tab w:val="right" w:pos="9638"/>
      </w:tabs>
      <w:suppressAutoHyphens/>
      <w:spacing w:after="0"/>
    </w:pPr>
    <w:rPr>
      <w:rFonts w:ascii="Helvetica" w:eastAsia="Times New Roman" w:hAnsi="Helvetica" w:cs="Helvetica"/>
      <w:sz w:val="20"/>
      <w:szCs w:val="20"/>
      <w:lang w:val="ca-ES" w:eastAsia="zh-CN"/>
    </w:rPr>
  </w:style>
  <w:style w:type="paragraph" w:customStyle="1" w:styleId="Textoindependiente31">
    <w:name w:val="Texto independiente 31"/>
    <w:basedOn w:val="Normal"/>
    <w:rsid w:val="00AB657E"/>
    <w:pPr>
      <w:suppressAutoHyphens/>
      <w:spacing w:after="120"/>
    </w:pPr>
    <w:rPr>
      <w:rFonts w:ascii="Helvetica" w:eastAsia="Calibri" w:hAnsi="Helvetica" w:cs="Helvetica"/>
      <w:sz w:val="16"/>
      <w:szCs w:val="16"/>
      <w:lang w:val="ca-ES" w:eastAsia="zh-CN"/>
    </w:rPr>
  </w:style>
  <w:style w:type="paragraph" w:styleId="Sagniadetextindependent">
    <w:name w:val="Body Text Indent"/>
    <w:basedOn w:val="Normal"/>
    <w:link w:val="SagniadetextindependentCar"/>
    <w:rsid w:val="00AB657E"/>
    <w:pPr>
      <w:suppressAutoHyphens/>
      <w:spacing w:after="120"/>
      <w:ind w:left="283"/>
    </w:pPr>
    <w:rPr>
      <w:rFonts w:ascii="Helvetica" w:eastAsia="Times New Roman" w:hAnsi="Helvetica" w:cs="Helvetica"/>
      <w:sz w:val="20"/>
      <w:szCs w:val="20"/>
      <w:lang w:val="ca-ES" w:eastAsia="zh-CN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B657E"/>
    <w:rPr>
      <w:rFonts w:ascii="Helvetica" w:eastAsia="Times New Roman" w:hAnsi="Helvetica" w:cs="Helvetica"/>
      <w:lang w:eastAsia="zh-CN"/>
    </w:rPr>
  </w:style>
  <w:style w:type="paragraph" w:customStyle="1" w:styleId="Default">
    <w:name w:val="Default"/>
    <w:qFormat/>
    <w:rsid w:val="00AB657E"/>
    <w:pPr>
      <w:suppressAutoHyphens/>
      <w:autoSpaceDE w:val="0"/>
    </w:pPr>
    <w:rPr>
      <w:rFonts w:ascii="Liberation Sans" w:eastAsia="Times New Roman" w:hAnsi="Liberation Sans" w:cs="Liberation Sans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AB657E"/>
    <w:pPr>
      <w:suppressAutoHyphens/>
      <w:spacing w:before="280" w:after="280"/>
    </w:pPr>
    <w:rPr>
      <w:rFonts w:ascii="Times New Roman" w:eastAsia="Times New Roman" w:hAnsi="Times New Roman"/>
      <w:lang w:val="es-ES" w:eastAsia="zh-CN"/>
    </w:rPr>
  </w:style>
  <w:style w:type="paragraph" w:customStyle="1" w:styleId="Contingutdelataula">
    <w:name w:val="Contingut de la taula"/>
    <w:basedOn w:val="Normal"/>
    <w:rsid w:val="00AB657E"/>
    <w:pPr>
      <w:suppressLineNumbers/>
      <w:suppressAutoHyphens/>
      <w:spacing w:after="0"/>
    </w:pPr>
    <w:rPr>
      <w:rFonts w:ascii="Helvetica" w:eastAsia="Times New Roman" w:hAnsi="Helvetica" w:cs="Helvetica"/>
      <w:sz w:val="20"/>
      <w:szCs w:val="20"/>
      <w:lang w:val="ca-ES" w:eastAsia="zh-CN"/>
    </w:rPr>
  </w:style>
  <w:style w:type="paragraph" w:customStyle="1" w:styleId="Encapalamentdelataula">
    <w:name w:val="Encapçalament de la taula"/>
    <w:basedOn w:val="Contingutdelataula"/>
    <w:rsid w:val="00AB657E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rsid w:val="00AB657E"/>
    <w:pPr>
      <w:suppressAutoHyphens/>
      <w:ind w:left="720"/>
      <w:contextualSpacing/>
    </w:pPr>
    <w:rPr>
      <w:rFonts w:ascii="Helvetica" w:eastAsia="Times New Roman" w:hAnsi="Helvetica" w:cs="Helvetica"/>
      <w:sz w:val="20"/>
      <w:szCs w:val="20"/>
      <w:lang w:val="ca-ES" w:eastAsia="zh-CN"/>
    </w:rPr>
  </w:style>
  <w:style w:type="table" w:styleId="Taulaambquadrcula">
    <w:name w:val="Table Grid"/>
    <w:basedOn w:val="Taulanormal"/>
    <w:rsid w:val="00AB65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tyfield">
    <w:name w:val="emptyfield"/>
    <w:basedOn w:val="Lletraperdefectedelpargraf"/>
    <w:rsid w:val="00AB657E"/>
  </w:style>
  <w:style w:type="paragraph" w:customStyle="1" w:styleId="Normal0">
    <w:name w:val="Normal_0"/>
    <w:qFormat/>
    <w:rsid w:val="00AB657E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AB657E"/>
    <w:pPr>
      <w:widowControl w:val="0"/>
      <w:autoSpaceDE w:val="0"/>
      <w:autoSpaceDN w:val="0"/>
      <w:spacing w:before="56" w:after="0"/>
      <w:ind w:left="60"/>
    </w:pPr>
    <w:rPr>
      <w:rFonts w:ascii="Times New Roman" w:eastAsia="Times New Roman" w:hAnsi="Times New Roman"/>
      <w:sz w:val="22"/>
      <w:szCs w:val="22"/>
      <w:lang w:val="ca-ES" w:eastAsia="ca-ES" w:bidi="ca-ES"/>
    </w:rPr>
  </w:style>
  <w:style w:type="paragraph" w:customStyle="1" w:styleId="xmsonormal">
    <w:name w:val="x_msonormal"/>
    <w:basedOn w:val="Normal"/>
    <w:rsid w:val="00AB657E"/>
    <w:pPr>
      <w:spacing w:after="0"/>
    </w:pPr>
    <w:rPr>
      <w:rFonts w:ascii="Calibri" w:eastAsia="Calibri" w:hAnsi="Calibri" w:cs="Calibri"/>
      <w:sz w:val="22"/>
      <w:szCs w:val="22"/>
      <w:lang w:val="ca-ES" w:eastAsia="ca-ES"/>
    </w:rPr>
  </w:style>
  <w:style w:type="character" w:customStyle="1" w:styleId="PargrafdellistaCar">
    <w:name w:val="Paràgraf de llista Car"/>
    <w:aliases w:val="List Paragraph (numbered (a)) Car,kepala Car,Viñetas TA Car,Párrafo de lista - cat Car,llistat Car,Report Para Car,Heading 2_sj Car,WinDForce-Letter Car,List Paragraph1 Car,List Paragraph11 Car,Fluvial1 Car,Bullets Car,bullets Car"/>
    <w:link w:val="Pargrafdellista"/>
    <w:uiPriority w:val="34"/>
    <w:qFormat/>
    <w:locked/>
    <w:rsid w:val="00AB657E"/>
    <w:rPr>
      <w:rFonts w:ascii="Lato" w:hAnsi="Lato"/>
      <w:sz w:val="24"/>
      <w:szCs w:val="24"/>
      <w:lang w:val="es-ES_tradnl"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AB657E"/>
    <w:pPr>
      <w:suppressAutoHyphens/>
      <w:spacing w:after="120" w:line="480" w:lineRule="auto"/>
    </w:pPr>
    <w:rPr>
      <w:rFonts w:ascii="Helvetica" w:eastAsia="Times New Roman" w:hAnsi="Helvetica" w:cs="Helvetica"/>
      <w:sz w:val="20"/>
      <w:szCs w:val="20"/>
      <w:lang w:val="ca-ES" w:eastAsia="zh-CN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AB657E"/>
    <w:rPr>
      <w:rFonts w:ascii="Helvetica" w:eastAsia="Times New Roman" w:hAnsi="Helvetica" w:cs="Helvetica"/>
      <w:lang w:eastAsia="zh-CN"/>
    </w:rPr>
  </w:style>
  <w:style w:type="paragraph" w:styleId="Sagniadetextindependent2">
    <w:name w:val="Body Text Indent 2"/>
    <w:basedOn w:val="Normal"/>
    <w:link w:val="Sagniadetextindependent2Car"/>
    <w:semiHidden/>
    <w:rsid w:val="00AB657E"/>
    <w:pPr>
      <w:spacing w:after="0" w:line="360" w:lineRule="auto"/>
      <w:ind w:firstLine="696"/>
      <w:jc w:val="both"/>
    </w:pPr>
    <w:rPr>
      <w:rFonts w:ascii="Verdana" w:eastAsia="Times New Roman" w:hAnsi="Verdana"/>
      <w:b/>
      <w:bCs/>
      <w:color w:val="333399"/>
      <w:sz w:val="22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AB657E"/>
    <w:rPr>
      <w:rFonts w:ascii="Verdana" w:eastAsia="Times New Roman" w:hAnsi="Verdana"/>
      <w:b/>
      <w:bCs/>
      <w:color w:val="333399"/>
      <w:sz w:val="22"/>
      <w:szCs w:val="24"/>
      <w:lang w:eastAsia="es-ES"/>
    </w:rPr>
  </w:style>
  <w:style w:type="paragraph" w:styleId="Sagniadetextindependent3">
    <w:name w:val="Body Text Indent 3"/>
    <w:basedOn w:val="Normal"/>
    <w:link w:val="Sagniadetextindependent3Car"/>
    <w:semiHidden/>
    <w:rsid w:val="00AB657E"/>
    <w:pPr>
      <w:spacing w:after="0" w:line="360" w:lineRule="auto"/>
      <w:ind w:firstLine="696"/>
      <w:jc w:val="center"/>
    </w:pPr>
    <w:rPr>
      <w:rFonts w:ascii="Verdana" w:eastAsia="Times New Roman" w:hAnsi="Verdana"/>
      <w:b/>
      <w:bCs/>
      <w:color w:val="333399"/>
      <w:sz w:val="22"/>
      <w:lang w:val="ca-ES"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AB657E"/>
    <w:rPr>
      <w:rFonts w:ascii="Verdana" w:eastAsia="Times New Roman" w:hAnsi="Verdana"/>
      <w:b/>
      <w:bCs/>
      <w:color w:val="333399"/>
      <w:sz w:val="22"/>
      <w:szCs w:val="24"/>
      <w:lang w:eastAsia="es-ES"/>
    </w:rPr>
  </w:style>
  <w:style w:type="paragraph" w:styleId="Textdebloc">
    <w:name w:val="Block Text"/>
    <w:basedOn w:val="Normal"/>
    <w:semiHidden/>
    <w:rsid w:val="00AB657E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sz w:val="20"/>
      <w:lang w:val="ca-ES" w:eastAsia="es-ES"/>
    </w:rPr>
  </w:style>
  <w:style w:type="character" w:customStyle="1" w:styleId="goohl1">
    <w:name w:val="goohl1"/>
    <w:basedOn w:val="Lletraperdefectedelpargraf"/>
    <w:rsid w:val="00AB657E"/>
  </w:style>
  <w:style w:type="character" w:customStyle="1" w:styleId="goohl0">
    <w:name w:val="goohl0"/>
    <w:basedOn w:val="Lletraperdefectedelpargraf"/>
    <w:rsid w:val="00AB657E"/>
  </w:style>
  <w:style w:type="paragraph" w:styleId="Textdenotaapeudepgina">
    <w:name w:val="footnote text"/>
    <w:aliases w:val=" Car,Car"/>
    <w:basedOn w:val="Normal"/>
    <w:link w:val="TextdenotaapeudepginaCar"/>
    <w:rsid w:val="00AB657E"/>
    <w:pPr>
      <w:spacing w:after="0"/>
    </w:pPr>
    <w:rPr>
      <w:rFonts w:ascii="Times New Roman" w:eastAsia="Times New Roman" w:hAnsi="Times New Roman"/>
      <w:sz w:val="20"/>
      <w:szCs w:val="20"/>
      <w:lang w:val="ca-ES" w:eastAsia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AB657E"/>
    <w:rPr>
      <w:rFonts w:ascii="Times New Roman" w:eastAsia="Times New Roman" w:hAnsi="Times New Roman"/>
      <w:lang w:eastAsia="es-ES"/>
    </w:rPr>
  </w:style>
  <w:style w:type="character" w:styleId="Refernciadenotaapeudepgina">
    <w:name w:val="footnote reference"/>
    <w:semiHidden/>
    <w:rsid w:val="00AB657E"/>
    <w:rPr>
      <w:vertAlign w:val="superscript"/>
    </w:rPr>
  </w:style>
  <w:style w:type="character" w:styleId="Refernciadecomentari">
    <w:name w:val="annotation reference"/>
    <w:semiHidden/>
    <w:rsid w:val="00AB657E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AB657E"/>
    <w:pPr>
      <w:spacing w:after="0"/>
    </w:pPr>
    <w:rPr>
      <w:rFonts w:ascii="Times New Roman" w:eastAsia="Times New Roman" w:hAnsi="Times New Roman"/>
      <w:sz w:val="20"/>
      <w:szCs w:val="20"/>
      <w:lang w:val="ca-ES" w:eastAsia="es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AB657E"/>
    <w:rPr>
      <w:rFonts w:ascii="Times New Roman" w:eastAsia="Times New Roman" w:hAnsi="Times New Roman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B657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B657E"/>
    <w:rPr>
      <w:rFonts w:ascii="Times New Roman" w:eastAsia="Times New Roman" w:hAnsi="Times New Roman"/>
      <w:b/>
      <w:bCs/>
      <w:lang w:eastAsia="es-ES"/>
    </w:rPr>
  </w:style>
  <w:style w:type="paragraph" w:styleId="Textdeglobus">
    <w:name w:val="Balloon Text"/>
    <w:basedOn w:val="Normal"/>
    <w:link w:val="TextdeglobusCar"/>
    <w:semiHidden/>
    <w:rsid w:val="00AB657E"/>
    <w:pPr>
      <w:spacing w:after="0"/>
    </w:pPr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semiHidden/>
    <w:rsid w:val="00AB657E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Estilo2">
    <w:name w:val="Estilo2"/>
    <w:basedOn w:val="Normal"/>
    <w:rsid w:val="00AB657E"/>
    <w:pPr>
      <w:keepNext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lang w:val="ca-ES" w:eastAsia="es-ES"/>
    </w:rPr>
  </w:style>
  <w:style w:type="paragraph" w:styleId="Textsenseformat">
    <w:name w:val="Plain Text"/>
    <w:basedOn w:val="Normal"/>
    <w:link w:val="TextsenseformatCar"/>
    <w:semiHidden/>
    <w:rsid w:val="00AB657E"/>
    <w:pPr>
      <w:spacing w:after="0"/>
    </w:pPr>
    <w:rPr>
      <w:rFonts w:ascii="Courier New" w:eastAsia="Times New Roman" w:hAnsi="Courier New"/>
      <w:sz w:val="20"/>
      <w:szCs w:val="20"/>
      <w:lang w:val="ca-ES" w:eastAsia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AB657E"/>
    <w:rPr>
      <w:rFonts w:ascii="Courier New" w:eastAsia="Times New Roman" w:hAnsi="Courier New"/>
      <w:lang w:eastAsia="es-ES"/>
    </w:rPr>
  </w:style>
  <w:style w:type="paragraph" w:customStyle="1" w:styleId="ecmsonormal">
    <w:name w:val="ec_msonormal"/>
    <w:basedOn w:val="Normal"/>
    <w:rsid w:val="00AB657E"/>
    <w:pPr>
      <w:spacing w:before="100" w:beforeAutospacing="1" w:after="100" w:afterAutospacing="1"/>
    </w:pPr>
    <w:rPr>
      <w:rFonts w:ascii="Times New Roman" w:eastAsia="Times New Roman" w:hAnsi="Times New Roman"/>
      <w:lang w:val="ca-ES" w:eastAsia="es-ES"/>
    </w:rPr>
  </w:style>
  <w:style w:type="paragraph" w:styleId="Textindependent3">
    <w:name w:val="Body Text 3"/>
    <w:basedOn w:val="Normal"/>
    <w:link w:val="Textindependent3Car"/>
    <w:semiHidden/>
    <w:rsid w:val="00AB657E"/>
    <w:pPr>
      <w:spacing w:after="120"/>
    </w:pPr>
    <w:rPr>
      <w:rFonts w:ascii="Helvetica" w:eastAsia="Calibri" w:hAnsi="Helvetica" w:cs="Helvetica"/>
      <w:sz w:val="16"/>
      <w:szCs w:val="16"/>
      <w:lang w:val="ca-ES" w:eastAsia="ca-ES"/>
    </w:rPr>
  </w:style>
  <w:style w:type="character" w:customStyle="1" w:styleId="Textindependent3Car1">
    <w:name w:val="Text independent 3 Car1"/>
    <w:basedOn w:val="Lletraperdefectedelpargraf"/>
    <w:uiPriority w:val="99"/>
    <w:semiHidden/>
    <w:rsid w:val="00AB657E"/>
    <w:rPr>
      <w:rFonts w:ascii="Lato" w:hAnsi="Lato"/>
      <w:sz w:val="16"/>
      <w:szCs w:val="16"/>
      <w:lang w:val="es-ES_tradnl" w:eastAsia="en-US"/>
    </w:rPr>
  </w:style>
  <w:style w:type="character" w:customStyle="1" w:styleId="Textoindependiente3Car1">
    <w:name w:val="Texto independiente 3 Car1"/>
    <w:basedOn w:val="Lletraperdefectedelpargraf"/>
    <w:uiPriority w:val="99"/>
    <w:semiHidden/>
    <w:rsid w:val="00AB657E"/>
    <w:rPr>
      <w:rFonts w:ascii="Helvetica" w:hAnsi="Helvetica" w:cs="Helvetica"/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rsid w:val="00AB657E"/>
    <w:pPr>
      <w:spacing w:after="0"/>
    </w:pPr>
    <w:rPr>
      <w:rFonts w:ascii="Times New Roman" w:eastAsia="Times New Roman" w:hAnsi="Times New Roman"/>
      <w:sz w:val="20"/>
      <w:szCs w:val="20"/>
      <w:lang w:val="ca-ES" w:eastAsia="es-E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AB657E"/>
    <w:rPr>
      <w:rFonts w:ascii="Times New Roman" w:eastAsia="Times New Roman" w:hAnsi="Times New Roman"/>
      <w:lang w:eastAsia="es-ES"/>
    </w:rPr>
  </w:style>
  <w:style w:type="character" w:styleId="Refernciadenotaalfinal">
    <w:name w:val="endnote reference"/>
    <w:semiHidden/>
    <w:rsid w:val="00AB657E"/>
    <w:rPr>
      <w:vertAlign w:val="superscript"/>
    </w:rPr>
  </w:style>
  <w:style w:type="paragraph" w:customStyle="1" w:styleId="sangrado1">
    <w:name w:val="sangrado1"/>
    <w:basedOn w:val="Normal"/>
    <w:rsid w:val="00AB657E"/>
    <w:pPr>
      <w:spacing w:before="180" w:after="180"/>
      <w:ind w:left="960" w:firstLine="360"/>
      <w:jc w:val="both"/>
    </w:pPr>
    <w:rPr>
      <w:rFonts w:ascii="Times New Roman" w:eastAsia="Times New Roman" w:hAnsi="Times New Roman"/>
      <w:lang w:val="ca-ES" w:eastAsia="es-ES"/>
    </w:rPr>
  </w:style>
  <w:style w:type="paragraph" w:customStyle="1" w:styleId="sangrado21">
    <w:name w:val="sangrado_21"/>
    <w:basedOn w:val="Normal"/>
    <w:rsid w:val="00AB657E"/>
    <w:pPr>
      <w:spacing w:before="360" w:after="180"/>
      <w:ind w:left="960" w:firstLine="360"/>
      <w:jc w:val="both"/>
    </w:pPr>
    <w:rPr>
      <w:rFonts w:ascii="Times New Roman" w:eastAsia="Times New Roman" w:hAnsi="Times New Roman"/>
      <w:lang w:val="ca-ES" w:eastAsia="es-ES"/>
    </w:rPr>
  </w:style>
  <w:style w:type="character" w:customStyle="1" w:styleId="textocontenido1">
    <w:name w:val="textocontenido1"/>
    <w:rsid w:val="00AB657E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ol0">
    <w:name w:val="Title"/>
    <w:basedOn w:val="Normal"/>
    <w:link w:val="TtolCar0"/>
    <w:qFormat/>
    <w:rsid w:val="00AB657E"/>
    <w:pPr>
      <w:spacing w:after="0"/>
      <w:jc w:val="center"/>
    </w:pPr>
    <w:rPr>
      <w:rFonts w:ascii="Arial Narrow" w:eastAsia="Times New Roman" w:hAnsi="Arial Narrow"/>
      <w:b/>
      <w:sz w:val="22"/>
      <w:szCs w:val="20"/>
      <w:lang w:eastAsia="es-ES"/>
    </w:rPr>
  </w:style>
  <w:style w:type="character" w:customStyle="1" w:styleId="TtolCar0">
    <w:name w:val="Títol Car"/>
    <w:basedOn w:val="Lletraperdefectedelpargraf"/>
    <w:link w:val="Ttol0"/>
    <w:rsid w:val="00AB657E"/>
    <w:rPr>
      <w:rFonts w:ascii="Arial Narrow" w:eastAsia="Times New Roman" w:hAnsi="Arial Narrow"/>
      <w:b/>
      <w:sz w:val="22"/>
      <w:lang w:val="es-ES_tradnl" w:eastAsia="es-ES"/>
    </w:rPr>
  </w:style>
  <w:style w:type="character" w:customStyle="1" w:styleId="highlight">
    <w:name w:val="highlight"/>
    <w:basedOn w:val="Lletraperdefectedelpargraf"/>
    <w:rsid w:val="00AB657E"/>
  </w:style>
  <w:style w:type="paragraph" w:customStyle="1" w:styleId="Textodebloque1">
    <w:name w:val="Texto de bloque1"/>
    <w:basedOn w:val="Normal"/>
    <w:qFormat/>
    <w:rsid w:val="00AB657E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/>
      <w:spacing w:after="120" w:line="240" w:lineRule="atLeast"/>
      <w:ind w:left="423" w:right="872" w:firstLine="995"/>
      <w:jc w:val="both"/>
    </w:pPr>
    <w:rPr>
      <w:rFonts w:ascii="Arial" w:eastAsia="Lucida Sans Unicode" w:hAnsi="Arial" w:cs="Arial"/>
      <w:color w:val="000000"/>
      <w:kern w:val="2"/>
      <w:sz w:val="20"/>
      <w:lang w:val="ca-ES" w:eastAsia="zh-CN"/>
    </w:rPr>
  </w:style>
  <w:style w:type="table" w:customStyle="1" w:styleId="Tablaconcuadrcula1">
    <w:name w:val="Tabla con cuadrícula1"/>
    <w:basedOn w:val="Taulanormal"/>
    <w:next w:val="Taulaambquadrcula"/>
    <w:rsid w:val="00AB657E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rsid w:val="00AB657E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AB657E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uiPriority w:val="99"/>
    <w:semiHidden/>
    <w:unhideWhenUsed/>
    <w:rsid w:val="00AB657E"/>
    <w:rPr>
      <w:color w:val="605E5C"/>
      <w:shd w:val="clear" w:color="auto" w:fill="E1DFDD"/>
    </w:rPr>
  </w:style>
  <w:style w:type="paragraph" w:customStyle="1" w:styleId="Pargraf">
    <w:name w:val="Paràgraf"/>
    <w:basedOn w:val="Normal"/>
    <w:rsid w:val="00AB657E"/>
    <w:pPr>
      <w:widowControl w:val="0"/>
      <w:spacing w:before="120" w:after="0"/>
    </w:pPr>
    <w:rPr>
      <w:rFonts w:ascii="Times New Roman" w:eastAsia="Times New Roman" w:hAnsi="Times New Roman"/>
      <w:szCs w:val="20"/>
      <w:lang w:val="ca-ES" w:eastAsia="es-ES"/>
    </w:rPr>
  </w:style>
  <w:style w:type="paragraph" w:customStyle="1" w:styleId="Textoindependiente21">
    <w:name w:val="Texto independiente 21"/>
    <w:basedOn w:val="Normal"/>
    <w:rsid w:val="00AB657E"/>
    <w:pPr>
      <w:suppressAutoHyphens/>
      <w:spacing w:after="0"/>
      <w:jc w:val="both"/>
    </w:pPr>
    <w:rPr>
      <w:rFonts w:ascii="Arial" w:eastAsia="Times New Roman" w:hAnsi="Arial" w:cs="Arial"/>
      <w:sz w:val="22"/>
      <w:szCs w:val="22"/>
      <w:lang w:val="ca-ES" w:eastAsia="ar-SA"/>
    </w:rPr>
  </w:style>
  <w:style w:type="character" w:customStyle="1" w:styleId="Mencisenseresoldre2">
    <w:name w:val="Menció sense resoldre2"/>
    <w:uiPriority w:val="99"/>
    <w:semiHidden/>
    <w:unhideWhenUsed/>
    <w:rsid w:val="00AB657E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AB657E"/>
    <w:pPr>
      <w:spacing w:before="100" w:beforeAutospacing="1" w:after="100" w:afterAutospacing="1"/>
    </w:pPr>
    <w:rPr>
      <w:rFonts w:ascii="Times New Roman" w:eastAsia="Times New Roman" w:hAnsi="Times New Roman"/>
      <w:lang w:val="ca-ES" w:eastAsia="ca-ES"/>
    </w:rPr>
  </w:style>
  <w:style w:type="paragraph" w:customStyle="1" w:styleId="Ttulo21">
    <w:name w:val="Título 21"/>
    <w:rsid w:val="00AB657E"/>
    <w:pPr>
      <w:keepNext/>
      <w:widowControl w:val="0"/>
      <w:suppressAutoHyphens/>
      <w:spacing w:before="240" w:after="120"/>
    </w:pPr>
    <w:rPr>
      <w:rFonts w:ascii="Arial" w:eastAsia="Arial Unicode MS" w:hAnsi="Arial" w:cs="Arial Unicode MS"/>
      <w:color w:val="000000"/>
      <w:kern w:val="2"/>
      <w:sz w:val="28"/>
      <w:szCs w:val="28"/>
      <w:u w:color="000000"/>
      <w:lang w:val="es-ES_tradnl"/>
    </w:rPr>
  </w:style>
  <w:style w:type="character" w:customStyle="1" w:styleId="Ninguno">
    <w:name w:val="Ninguno"/>
    <w:rsid w:val="00AB657E"/>
  </w:style>
  <w:style w:type="table" w:customStyle="1" w:styleId="Tablaconcuadrcula11">
    <w:name w:val="Tabla con cuadrícula11"/>
    <w:basedOn w:val="Taulanormal"/>
    <w:uiPriority w:val="59"/>
    <w:rsid w:val="00AB657E"/>
    <w:pPr>
      <w:suppressAutoHyphens/>
    </w:pPr>
    <w:rPr>
      <w:rFonts w:ascii="Times New Roman" w:eastAsia="Arial Unicode MS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3">
    <w:name w:val="Estilo importado 3"/>
    <w:rsid w:val="00AB657E"/>
    <w:pPr>
      <w:numPr>
        <w:numId w:val="10"/>
      </w:numPr>
    </w:pPr>
  </w:style>
  <w:style w:type="table" w:customStyle="1" w:styleId="Tablaconcuadrcula4">
    <w:name w:val="Tabla con cuadrícula4"/>
    <w:basedOn w:val="Taulanormal"/>
    <w:next w:val="Taulaambquadrcula"/>
    <w:uiPriority w:val="59"/>
    <w:rsid w:val="00AB65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seespaiat1">
    <w:name w:val="Sense espaiat1"/>
    <w:rsid w:val="00AB657E"/>
    <w:pPr>
      <w:suppressAutoHyphens/>
    </w:pPr>
    <w:rPr>
      <w:rFonts w:ascii="Liberation Serif" w:eastAsia="0" w:hAnsi="Liberation Serif" w:cs="Lucida Sans"/>
      <w:kern w:val="2"/>
      <w:sz w:val="24"/>
      <w:szCs w:val="24"/>
      <w:lang w:val="es-ES" w:eastAsia="zh-CN" w:bidi="hi-IN"/>
    </w:rPr>
  </w:style>
  <w:style w:type="paragraph" w:customStyle="1" w:styleId="western">
    <w:name w:val="western"/>
    <w:basedOn w:val="Normal"/>
    <w:rsid w:val="00AB657E"/>
    <w:pPr>
      <w:widowControl w:val="0"/>
      <w:suppressAutoHyphens/>
      <w:spacing w:before="100" w:after="119" w:line="240" w:lineRule="exact"/>
    </w:pPr>
    <w:rPr>
      <w:rFonts w:ascii="Arial" w:eastAsia="Times New Roman" w:hAnsi="Arial" w:cs="Arial"/>
      <w:color w:val="000000"/>
      <w:sz w:val="22"/>
      <w:lang w:val="es-ES" w:eastAsia="ca-ES" w:bidi="hi-IN"/>
    </w:rPr>
  </w:style>
  <w:style w:type="paragraph" w:customStyle="1" w:styleId="Pargrafdellista1">
    <w:name w:val="Paràgraf de llista1"/>
    <w:basedOn w:val="Normal"/>
    <w:rsid w:val="00AB657E"/>
    <w:pPr>
      <w:widowControl w:val="0"/>
      <w:suppressAutoHyphens/>
      <w:spacing w:after="0"/>
      <w:ind w:left="720"/>
      <w:contextualSpacing/>
    </w:pPr>
    <w:rPr>
      <w:rFonts w:ascii="Arial" w:eastAsia="DejaVu Sans" w:hAnsi="Arial" w:cs="DejaVu Sans"/>
      <w:sz w:val="22"/>
      <w:lang w:val="es-ES" w:eastAsia="zh-CN" w:bidi="hi-IN"/>
    </w:rPr>
  </w:style>
  <w:style w:type="character" w:customStyle="1" w:styleId="Hyperlink0">
    <w:name w:val="Hyperlink.0"/>
    <w:basedOn w:val="Ninguno"/>
    <w:rsid w:val="00AB657E"/>
    <w:rPr>
      <w:color w:val="827717"/>
      <w:sz w:val="20"/>
      <w:szCs w:val="20"/>
      <w:u w:val="single" w:color="827717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  <w:rsid w:val="00AB657E"/>
    <w:pPr>
      <w:numPr>
        <w:numId w:val="11"/>
      </w:numPr>
    </w:pPr>
  </w:style>
  <w:style w:type="table" w:customStyle="1" w:styleId="TableNormal1">
    <w:name w:val="Table Normal1"/>
    <w:qFormat/>
    <w:rsid w:val="00AB65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Lletraperdefectedelpargraf"/>
    <w:rsid w:val="00AB657E"/>
  </w:style>
  <w:style w:type="character" w:customStyle="1" w:styleId="eop">
    <w:name w:val="eop"/>
    <w:basedOn w:val="Lletraperdefectedelpargraf"/>
    <w:rsid w:val="00AB657E"/>
  </w:style>
  <w:style w:type="paragraph" w:customStyle="1" w:styleId="paragraph">
    <w:name w:val="paragraph"/>
    <w:basedOn w:val="Normal"/>
    <w:rsid w:val="00AB657E"/>
    <w:pPr>
      <w:spacing w:before="100" w:beforeAutospacing="1" w:after="100" w:afterAutospacing="1"/>
    </w:pPr>
    <w:rPr>
      <w:rFonts w:ascii="Times New Roman" w:eastAsia="Times New Roman" w:hAnsi="Times New Roman"/>
      <w:lang w:val="ca-ES" w:eastAsia="ca-ES"/>
    </w:rPr>
  </w:style>
  <w:style w:type="table" w:customStyle="1" w:styleId="TableNormal11">
    <w:name w:val="Table Normal11"/>
    <w:uiPriority w:val="2"/>
    <w:semiHidden/>
    <w:qFormat/>
    <w:rsid w:val="00AB65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3">
    <w:name w:val="Taula amb quadrícula13"/>
    <w:basedOn w:val="Taulanormal"/>
    <w:uiPriority w:val="59"/>
    <w:locked/>
    <w:rsid w:val="00AB657E"/>
    <w:rPr>
      <w:rFonts w:ascii="Times New Roman" w:eastAsia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AB65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AB657E"/>
    <w:rPr>
      <w:rFonts w:ascii="Times New Roman" w:eastAsia="Arial Unicode MS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4">
    <w:name w:val="Taula amb quadrícula14"/>
    <w:basedOn w:val="Taulanormal"/>
    <w:uiPriority w:val="59"/>
    <w:locked/>
    <w:rsid w:val="00E01CB7"/>
    <w:rPr>
      <w:rFonts w:ascii="Times New Roman" w:eastAsia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486A8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8309D6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39"/>
    <w:rsid w:val="008B78B3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0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1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2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e\Documents\Plantilles%20de%20l'Office%20personalitzades\Plantilla%20CCBE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cc9d80377908d7b8d64fc7099db2733e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43801792fee9378d68d771b69860739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  <MediaLengthInSeconds xmlns="b59e25a2-b723-4d1c-9a33-777edef3bfd6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8DA700-1778-4D2A-AF1E-7FFA90462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BA625-6152-48D9-99F9-9C07BB6DF7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8F21A7-9826-464A-8F9A-2EA38E7F7590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customXml/itemProps4.xml><?xml version="1.0" encoding="utf-8"?>
<ds:datastoreItem xmlns:ds="http://schemas.openxmlformats.org/officeDocument/2006/customXml" ds:itemID="{B15451E9-72AA-45F8-8672-AA5EB090D2F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2501E2C-77AC-4E7C-AB7D-6F2AABE9BA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CCBE.dotx</Template>
  <TotalTime>1</TotalTime>
  <Pages>1</Pages>
  <Words>182</Words>
  <Characters>963</Characters>
  <Application>Microsoft Office Word</Application>
  <DocSecurity>0</DocSecurity>
  <Lines>42</Lines>
  <Paragraphs>19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5doctubre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</dc:creator>
  <cp:keywords/>
  <cp:lastModifiedBy>Pere Moya Gasparin</cp:lastModifiedBy>
  <cp:revision>3</cp:revision>
  <cp:lastPrinted>2024-12-27T13:03:00Z</cp:lastPrinted>
  <dcterms:created xsi:type="dcterms:W3CDTF">2026-02-24T08:53:00Z</dcterms:created>
  <dcterms:modified xsi:type="dcterms:W3CDTF">2026-02-24T08:53:00Z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01ofimatica</vt:lpwstr>
  </property>
  <property fmtid="{D5CDD505-2E9C-101B-9397-08002B2CF9AE}" pid="3" name="_ExtendedDescription">
    <vt:lpwstr/>
  </property>
  <property fmtid="{D5CDD505-2E9C-101B-9397-08002B2CF9AE}" pid="4" name="display_urn:schemas-microsoft-com:office:office#Author">
    <vt:lpwstr>01ofimatica</vt:lpwstr>
  </property>
  <property fmtid="{D5CDD505-2E9C-101B-9397-08002B2CF9AE}" pid="5" name="ComplianceAssetId">
    <vt:lpwstr/>
  </property>
  <property fmtid="{D5CDD505-2E9C-101B-9397-08002B2CF9AE}" pid="6" name="TriggerFlowInfo">
    <vt:lpwstr/>
  </property>
  <property fmtid="{D5CDD505-2E9C-101B-9397-08002B2CF9AE}" pid="7" name="MediaLengthInSeconds">
    <vt:lpwstr/>
  </property>
  <property fmtid="{D5CDD505-2E9C-101B-9397-08002B2CF9AE}" pid="8" name="MediaServiceImageTags">
    <vt:lpwstr/>
  </property>
  <property fmtid="{D5CDD505-2E9C-101B-9397-08002B2CF9AE}" pid="9" name="ContentTypeId">
    <vt:lpwstr>0x01010043FB890CAE3BE047BBECB4D746C1383D</vt:lpwstr>
  </property>
</Properties>
</file>