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25EF" w14:textId="28DC8F35" w:rsidR="008B78B3" w:rsidRPr="008B78B3" w:rsidRDefault="008B78B3" w:rsidP="008B78B3">
      <w:pPr>
        <w:spacing w:before="160" w:after="160" w:line="252" w:lineRule="auto"/>
        <w:jc w:val="center"/>
        <w:rPr>
          <w:rFonts w:ascii="Arial" w:eastAsia="SimSun" w:hAnsi="Arial"/>
          <w:b/>
          <w:sz w:val="22"/>
          <w:szCs w:val="16"/>
          <w:u w:val="single"/>
          <w:lang w:val="ca-ES" w:eastAsia="zh-CN"/>
        </w:rPr>
      </w:pPr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ANNEX </w:t>
      </w:r>
      <w:r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>4</w:t>
      </w:r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. FITXA DE PRESENTACIÓ PARTICIPACIÓ DE </w:t>
      </w:r>
      <w:proofErr w:type="spellStart"/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>CSS</w:t>
      </w:r>
      <w:proofErr w:type="spellEnd"/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 EN OBRES</w:t>
      </w:r>
      <w:r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 LOT 2</w:t>
      </w:r>
    </w:p>
    <w:p w14:paraId="7C300615" w14:textId="77777777" w:rsidR="008B78B3" w:rsidRPr="008B78B3" w:rsidRDefault="008B78B3" w:rsidP="008B78B3">
      <w:pPr>
        <w:spacing w:before="160" w:after="160" w:line="252" w:lineRule="auto"/>
        <w:jc w:val="center"/>
        <w:rPr>
          <w:rFonts w:ascii="Arial" w:eastAsia="SimSun" w:hAnsi="Arial"/>
          <w:b/>
          <w:sz w:val="22"/>
          <w:szCs w:val="16"/>
          <w:u w:val="single"/>
          <w:lang w:val="ca-ES" w:eastAsia="zh-CN"/>
        </w:rPr>
      </w:pPr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RELACIÓ DE PROJECTES ADJUDICATS EN </w:t>
      </w:r>
      <w:proofErr w:type="spellStart"/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>CSS</w:t>
      </w:r>
      <w:proofErr w:type="spellEnd"/>
      <w:r w:rsidRPr="008B78B3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 </w:t>
      </w:r>
    </w:p>
    <w:p w14:paraId="59663FAD" w14:textId="77777777" w:rsidR="008B78B3" w:rsidRPr="008B78B3" w:rsidRDefault="008B78B3" w:rsidP="008B78B3">
      <w:pPr>
        <w:spacing w:before="120" w:after="80"/>
        <w:jc w:val="both"/>
        <w:rPr>
          <w:rFonts w:ascii="Arial" w:eastAsia="SimSun" w:hAnsi="Arial" w:cs="Arial"/>
          <w:lang w:val="ca-ES" w:eastAsia="zh-CN"/>
        </w:rPr>
      </w:pPr>
      <w:r w:rsidRPr="008B78B3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El/la Sr./Sra.</w:t>
      </w:r>
    </w:p>
    <w:tbl>
      <w:tblPr>
        <w:tblStyle w:val="Taulaambquadrcula3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09"/>
        <w:gridCol w:w="591"/>
        <w:gridCol w:w="2146"/>
      </w:tblGrid>
      <w:tr w:rsidR="008B78B3" w:rsidRPr="008B78B3" w14:paraId="503B5E1A" w14:textId="77777777" w:rsidTr="00024EE6">
        <w:trPr>
          <w:trHeight w:val="43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A6FD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1B43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D400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DNI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C4BD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1095EFD1" w14:textId="77777777" w:rsidR="008B78B3" w:rsidRPr="008B78B3" w:rsidRDefault="008B78B3" w:rsidP="008B78B3">
      <w:pPr>
        <w:spacing w:before="120" w:after="80"/>
        <w:jc w:val="both"/>
        <w:rPr>
          <w:rFonts w:ascii="Arial" w:eastAsia="SimSun" w:hAnsi="Arial"/>
          <w:sz w:val="22"/>
          <w:szCs w:val="22"/>
          <w:lang w:val="ca-ES" w:eastAsia="zh-CN"/>
        </w:rPr>
      </w:pPr>
      <w:r w:rsidRPr="008B78B3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en nom i representació de l’empresa </w:t>
      </w:r>
    </w:p>
    <w:tbl>
      <w:tblPr>
        <w:tblStyle w:val="Taulaambquadrcula3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10"/>
        <w:gridCol w:w="590"/>
        <w:gridCol w:w="2146"/>
      </w:tblGrid>
      <w:tr w:rsidR="008B78B3" w:rsidRPr="008B78B3" w14:paraId="65F02241" w14:textId="77777777" w:rsidTr="00024EE6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D0FB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25E6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8D93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NIF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E98B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485F10A0" w14:textId="77777777" w:rsidR="008B78B3" w:rsidRPr="008B78B3" w:rsidRDefault="008B78B3" w:rsidP="008B78B3">
      <w:pPr>
        <w:spacing w:before="120" w:after="80"/>
        <w:jc w:val="both"/>
        <w:rPr>
          <w:rFonts w:ascii="Arial" w:eastAsia="SimSun" w:hAnsi="Arial"/>
          <w:sz w:val="22"/>
          <w:szCs w:val="22"/>
          <w:lang w:val="ca-ES" w:eastAsia="zh-CN"/>
        </w:rPr>
      </w:pPr>
      <w:r w:rsidRPr="008B78B3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amb adreça fiscal de l’empresa i adreça electrònica a efecte de notificacions </w:t>
      </w:r>
    </w:p>
    <w:tbl>
      <w:tblPr>
        <w:tblStyle w:val="Taulaambquadrcula3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418"/>
      </w:tblGrid>
      <w:tr w:rsidR="008B78B3" w:rsidRPr="008B78B3" w14:paraId="235E307E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967B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Adreça fiscal 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A3AE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  <w:tr w:rsidR="008B78B3" w:rsidRPr="008B78B3" w14:paraId="47D21619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19ED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Adreça electrònica*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963A" w14:textId="77777777" w:rsidR="008B78B3" w:rsidRPr="008B78B3" w:rsidRDefault="008B78B3" w:rsidP="008B78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B78B3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61A68D8E" w14:textId="77777777" w:rsidR="008B78B3" w:rsidRPr="008B78B3" w:rsidRDefault="008B78B3" w:rsidP="008B78B3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52" w:lineRule="auto"/>
        <w:ind w:left="1111" w:hanging="357"/>
        <w:jc w:val="both"/>
        <w:rPr>
          <w:rFonts w:ascii="Arial" w:eastAsia="SimSun" w:hAnsi="Arial"/>
          <w:lang w:val="ca-ES" w:eastAsia="zh-CN"/>
        </w:rPr>
      </w:pPr>
      <w:r w:rsidRPr="008B78B3">
        <w:rPr>
          <w:rFonts w:ascii="Arial" w:eastAsia="Arial" w:hAnsi="Arial" w:cs="Arial"/>
          <w:color w:val="000000"/>
          <w:sz w:val="22"/>
          <w:vertAlign w:val="superscript"/>
          <w:lang w:val="ca-ES" w:eastAsia="zh-CN"/>
        </w:rPr>
        <w:t>adreça valida per a rebre notificacions electròniques</w:t>
      </w:r>
      <w:r w:rsidRPr="008B78B3">
        <w:rPr>
          <w:rFonts w:ascii="Arial" w:eastAsia="Arial" w:hAnsi="Arial" w:cs="Arial"/>
          <w:color w:val="000000"/>
          <w:sz w:val="22"/>
          <w:lang w:val="ca-ES" w:eastAsia="zh-CN"/>
        </w:rPr>
        <w:t> </w:t>
      </w:r>
    </w:p>
    <w:p w14:paraId="4D915D92" w14:textId="172FB1F6" w:rsidR="008B78B3" w:rsidRPr="008B78B3" w:rsidRDefault="008B78B3" w:rsidP="008B78B3">
      <w:pPr>
        <w:spacing w:after="240" w:line="252" w:lineRule="auto"/>
        <w:jc w:val="both"/>
        <w:rPr>
          <w:rFonts w:ascii="Arial" w:eastAsia="SimSun" w:hAnsi="Arial"/>
          <w:sz w:val="22"/>
          <w:szCs w:val="16"/>
          <w:lang w:val="ca-ES" w:eastAsia="zh-CN"/>
        </w:rPr>
      </w:pPr>
      <w:r w:rsidRPr="008B78B3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assabentat/da de les condicions i els requisits que s’exigeixen per poder ser l’empresa adjudicatària del contracte del servei de coordinació de seguretat i salut de l’actuació </w:t>
      </w:r>
      <w:r w:rsidRPr="008B78B3">
        <w:rPr>
          <w:rFonts w:ascii="Arial" w:eastAsia="SimSun" w:hAnsi="Arial" w:cs="Arial"/>
          <w:b/>
          <w:bCs/>
          <w:sz w:val="22"/>
          <w:szCs w:val="16"/>
          <w:lang w:val="ca-ES" w:eastAsia="zh-CN"/>
        </w:rPr>
        <w:t>“Projecte constructiu de sanejament i depuració dels nuclis d’Aldover i Xerta”</w:t>
      </w:r>
      <w:r w:rsidRPr="008B78B3">
        <w:rPr>
          <w:rFonts w:ascii="Arial" w:eastAsia="SimSun" w:hAnsi="Arial"/>
          <w:sz w:val="22"/>
          <w:szCs w:val="16"/>
          <w:lang w:val="ca-ES" w:eastAsia="zh-CN"/>
        </w:rPr>
        <w:t xml:space="preserve">, </w:t>
      </w:r>
      <w:r w:rsidRPr="008B78B3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expedient, </w:t>
      </w:r>
      <w:r w:rsidRPr="008B78B3">
        <w:rPr>
          <w:rFonts w:ascii="Arial" w:eastAsia="SimSun" w:hAnsi="Arial"/>
          <w:sz w:val="22"/>
          <w:szCs w:val="16"/>
          <w:lang w:val="ca-ES" w:eastAsia="zh-CN"/>
        </w:rPr>
        <w:t xml:space="preserve">declara que el/s tècnic/s proposat/s han realitzat projectes amb les característiques que s’estableix </w:t>
      </w:r>
      <w:r>
        <w:rPr>
          <w:rFonts w:ascii="Arial" w:eastAsia="SimSun" w:hAnsi="Arial"/>
          <w:sz w:val="22"/>
          <w:szCs w:val="16"/>
          <w:lang w:val="ca-ES" w:eastAsia="zh-CN"/>
        </w:rPr>
        <w:t>al criteri d’adjudicació</w:t>
      </w:r>
      <w:r w:rsidRPr="008B78B3">
        <w:rPr>
          <w:rFonts w:ascii="Arial" w:eastAsia="SimSun" w:hAnsi="Arial"/>
          <w:sz w:val="22"/>
          <w:szCs w:val="16"/>
          <w:lang w:val="ca-ES" w:eastAsia="zh-CN"/>
        </w:rPr>
        <w:t xml:space="preserve"> C2.</w:t>
      </w:r>
    </w:p>
    <w:tbl>
      <w:tblPr>
        <w:tblStyle w:val="Tablaconcuadrcula2"/>
        <w:tblW w:w="8926" w:type="dxa"/>
        <w:tblLook w:val="04A0" w:firstRow="1" w:lastRow="0" w:firstColumn="1" w:lastColumn="0" w:noHBand="0" w:noVBand="1"/>
      </w:tblPr>
      <w:tblGrid>
        <w:gridCol w:w="1980"/>
        <w:gridCol w:w="1763"/>
        <w:gridCol w:w="3027"/>
        <w:gridCol w:w="2156"/>
      </w:tblGrid>
      <w:tr w:rsidR="008B78B3" w:rsidRPr="008B78B3" w14:paraId="6F31B1FC" w14:textId="77777777" w:rsidTr="008B78B3">
        <w:trPr>
          <w:trHeight w:hRule="exact" w:val="746"/>
        </w:trPr>
        <w:tc>
          <w:tcPr>
            <w:tcW w:w="1980" w:type="dxa"/>
            <w:shd w:val="clear" w:color="auto" w:fill="D9D9D9"/>
            <w:vAlign w:val="center"/>
          </w:tcPr>
          <w:p w14:paraId="5CBF93D6" w14:textId="77777777" w:rsidR="008B78B3" w:rsidRPr="008B78B3" w:rsidRDefault="008B78B3" w:rsidP="008B78B3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B78B3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COORDINADOR DE SEGURETAT I SALUT OBRA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3C9764DD" w14:textId="77777777" w:rsidR="008B78B3" w:rsidRPr="008B78B3" w:rsidRDefault="008B78B3" w:rsidP="008B78B3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B78B3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ORGANISME PROMOTOR</w:t>
            </w:r>
          </w:p>
        </w:tc>
        <w:tc>
          <w:tcPr>
            <w:tcW w:w="3027" w:type="dxa"/>
            <w:shd w:val="clear" w:color="auto" w:fill="D9D9D9"/>
            <w:vAlign w:val="center"/>
          </w:tcPr>
          <w:p w14:paraId="17055040" w14:textId="77777777" w:rsidR="008B78B3" w:rsidRPr="008B78B3" w:rsidRDefault="008B78B3" w:rsidP="008B78B3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B78B3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NOM  OBRA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41E4522F" w14:textId="77777777" w:rsidR="008B78B3" w:rsidRPr="008B78B3" w:rsidRDefault="008B78B3" w:rsidP="008B78B3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B78B3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ANY ADJUDICACIÓ</w:t>
            </w:r>
          </w:p>
        </w:tc>
      </w:tr>
      <w:tr w:rsidR="008B78B3" w:rsidRPr="008B78B3" w14:paraId="7A53BAAB" w14:textId="77777777" w:rsidTr="00024EE6">
        <w:trPr>
          <w:trHeight w:hRule="exact" w:val="351"/>
        </w:trPr>
        <w:tc>
          <w:tcPr>
            <w:tcW w:w="1980" w:type="dxa"/>
          </w:tcPr>
          <w:p w14:paraId="6085F360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0DD69A32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  <w:p w14:paraId="7CE62E5A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258D29C2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3387C315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  <w:tr w:rsidR="008B78B3" w:rsidRPr="008B78B3" w14:paraId="716965E6" w14:textId="77777777" w:rsidTr="00024EE6">
        <w:trPr>
          <w:trHeight w:hRule="exact" w:val="351"/>
        </w:trPr>
        <w:tc>
          <w:tcPr>
            <w:tcW w:w="1980" w:type="dxa"/>
          </w:tcPr>
          <w:p w14:paraId="792D1B3E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527B13BB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56B0D0A9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5841DA88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  <w:tr w:rsidR="008B78B3" w:rsidRPr="008B78B3" w14:paraId="3F232964" w14:textId="77777777" w:rsidTr="00024EE6">
        <w:trPr>
          <w:trHeight w:hRule="exact" w:val="351"/>
        </w:trPr>
        <w:tc>
          <w:tcPr>
            <w:tcW w:w="1980" w:type="dxa"/>
          </w:tcPr>
          <w:p w14:paraId="7377283B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3D4F4D0E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264BE209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482B45D7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  <w:tr w:rsidR="008B78B3" w:rsidRPr="008B78B3" w14:paraId="23638100" w14:textId="77777777" w:rsidTr="00024EE6">
        <w:trPr>
          <w:trHeight w:hRule="exact" w:val="351"/>
        </w:trPr>
        <w:tc>
          <w:tcPr>
            <w:tcW w:w="1980" w:type="dxa"/>
          </w:tcPr>
          <w:p w14:paraId="42F7A477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316D397B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4642EBC4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105B8E01" w14:textId="77777777" w:rsidR="008B78B3" w:rsidRPr="008B78B3" w:rsidRDefault="008B78B3" w:rsidP="008B78B3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</w:tbl>
    <w:p w14:paraId="6BF7213B" w14:textId="77777777" w:rsidR="008B78B3" w:rsidRPr="008B78B3" w:rsidRDefault="008B78B3" w:rsidP="008B78B3">
      <w:pPr>
        <w:spacing w:before="160" w:after="120" w:line="252" w:lineRule="auto"/>
        <w:jc w:val="both"/>
        <w:rPr>
          <w:rFonts w:ascii="Arial" w:eastAsia="SimSun" w:hAnsi="Arial" w:cs="Arial"/>
          <w:sz w:val="22"/>
          <w:szCs w:val="22"/>
          <w:lang w:val="ca-ES" w:eastAsia="zh-CN"/>
        </w:rPr>
      </w:pPr>
      <w:r w:rsidRPr="008B78B3">
        <w:rPr>
          <w:rFonts w:ascii="Arial" w:eastAsia="SimSun" w:hAnsi="Arial" w:cs="Arial"/>
          <w:sz w:val="22"/>
          <w:szCs w:val="22"/>
          <w:lang w:val="ca-ES" w:eastAsia="zh-CN"/>
        </w:rPr>
        <w:t>(*) Adjuntar les còpies dels contractes especificats als quadres anteriors o bé un certificat emès per l’administració corresponent. No s’admeten declaracions responsable.</w:t>
      </w:r>
    </w:p>
    <w:p w14:paraId="75975822" w14:textId="77777777" w:rsidR="00C92C23" w:rsidRDefault="00C92C23" w:rsidP="008309D6">
      <w:pPr>
        <w:spacing w:after="0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</w:p>
    <w:p w14:paraId="00CCD369" w14:textId="77777777" w:rsidR="00764A10" w:rsidRPr="00AB657E" w:rsidRDefault="00764A10" w:rsidP="00764A10">
      <w:pPr>
        <w:suppressAutoHyphens/>
        <w:spacing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764A10" w:rsidRPr="00AB657E" w14:paraId="13856297" w14:textId="77777777" w:rsidTr="00024EE6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D10" w14:textId="77777777" w:rsidR="00764A10" w:rsidRPr="00AB657E" w:rsidRDefault="00764A10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7382D84F" w14:textId="77777777" w:rsidR="00764A10" w:rsidRPr="00AB657E" w:rsidRDefault="00764A10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B150C5" w14:textId="77777777" w:rsidR="00764A10" w:rsidRPr="00AB657E" w:rsidRDefault="00764A10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74A25C" w14:textId="77777777" w:rsidR="00764A10" w:rsidRPr="00AB657E" w:rsidRDefault="00764A10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F8F8ACE" w14:textId="77777777" w:rsidR="00764A10" w:rsidRDefault="00764A10" w:rsidP="008309D6">
      <w:pPr>
        <w:spacing w:after="0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</w:p>
    <w:sectPr w:rsidR="00764A10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5BB5" w14:textId="77777777" w:rsidR="00A7005D" w:rsidRDefault="00A7005D">
      <w:pPr>
        <w:spacing w:after="0"/>
      </w:pPr>
      <w:r>
        <w:separator/>
      </w:r>
    </w:p>
  </w:endnote>
  <w:endnote w:type="continuationSeparator" w:id="0">
    <w:p w14:paraId="1A23747A" w14:textId="77777777" w:rsidR="00A7005D" w:rsidRDefault="00A7005D">
      <w:pPr>
        <w:spacing w:after="0"/>
      </w:pPr>
      <w:r>
        <w:continuationSeparator/>
      </w:r>
    </w:p>
  </w:endnote>
  <w:endnote w:type="continuationNotice" w:id="1">
    <w:p w14:paraId="510B3A09" w14:textId="77777777" w:rsidR="00A7005D" w:rsidRDefault="00A700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altName w:val="Times New Roman"/>
    <w:charset w:val="00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7E62" w14:textId="77777777" w:rsidR="00A7005D" w:rsidRDefault="00A7005D">
      <w:pPr>
        <w:spacing w:after="0"/>
      </w:pPr>
      <w:r>
        <w:separator/>
      </w:r>
    </w:p>
  </w:footnote>
  <w:footnote w:type="continuationSeparator" w:id="0">
    <w:p w14:paraId="2A2A7172" w14:textId="77777777" w:rsidR="00A7005D" w:rsidRDefault="00A7005D">
      <w:pPr>
        <w:spacing w:after="0"/>
      </w:pPr>
      <w:r>
        <w:continuationSeparator/>
      </w:r>
    </w:p>
  </w:footnote>
  <w:footnote w:type="continuationNotice" w:id="1">
    <w:p w14:paraId="2178D19B" w14:textId="77777777" w:rsidR="00A7005D" w:rsidRDefault="00A700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D95F" w14:textId="77777777" w:rsidR="00C244CE" w:rsidRDefault="00A7005D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057A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8240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0BA" w14:textId="77777777" w:rsidR="00C244CE" w:rsidRDefault="00A7005D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872EE6"/>
    <w:multiLevelType w:val="hybridMultilevel"/>
    <w:tmpl w:val="27741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1A1"/>
    <w:multiLevelType w:val="hybridMultilevel"/>
    <w:tmpl w:val="CA6AFE42"/>
    <w:lvl w:ilvl="0" w:tplc="C17E8EF6">
      <w:numFmt w:val="bullet"/>
      <w:lvlText w:val=""/>
      <w:lvlJc w:val="left"/>
      <w:pPr>
        <w:ind w:left="10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60E17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411AD080">
      <w:numFmt w:val="bullet"/>
      <w:lvlText w:val="•"/>
      <w:lvlJc w:val="left"/>
      <w:pPr>
        <w:ind w:left="2772" w:hanging="360"/>
      </w:pPr>
      <w:rPr>
        <w:rFonts w:hint="default"/>
        <w:lang w:val="ca-ES" w:eastAsia="en-US" w:bidi="ar-SA"/>
      </w:rPr>
    </w:lvl>
    <w:lvl w:ilvl="3" w:tplc="5368459E">
      <w:numFmt w:val="bullet"/>
      <w:lvlText w:val="•"/>
      <w:lvlJc w:val="left"/>
      <w:pPr>
        <w:ind w:left="3648" w:hanging="360"/>
      </w:pPr>
      <w:rPr>
        <w:rFonts w:hint="default"/>
        <w:lang w:val="ca-ES" w:eastAsia="en-US" w:bidi="ar-SA"/>
      </w:rPr>
    </w:lvl>
    <w:lvl w:ilvl="4" w:tplc="3B58202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5" w:tplc="F8EE58DC">
      <w:numFmt w:val="bullet"/>
      <w:lvlText w:val="•"/>
      <w:lvlJc w:val="left"/>
      <w:pPr>
        <w:ind w:left="5400" w:hanging="360"/>
      </w:pPr>
      <w:rPr>
        <w:rFonts w:hint="default"/>
        <w:lang w:val="ca-ES" w:eastAsia="en-US" w:bidi="ar-SA"/>
      </w:rPr>
    </w:lvl>
    <w:lvl w:ilvl="6" w:tplc="7A34944A">
      <w:numFmt w:val="bullet"/>
      <w:lvlText w:val="•"/>
      <w:lvlJc w:val="left"/>
      <w:pPr>
        <w:ind w:left="6276" w:hanging="360"/>
      </w:pPr>
      <w:rPr>
        <w:rFonts w:hint="default"/>
        <w:lang w:val="ca-ES" w:eastAsia="en-US" w:bidi="ar-SA"/>
      </w:rPr>
    </w:lvl>
    <w:lvl w:ilvl="7" w:tplc="4DECEC94">
      <w:numFmt w:val="bullet"/>
      <w:lvlText w:val="•"/>
      <w:lvlJc w:val="left"/>
      <w:pPr>
        <w:ind w:left="7152" w:hanging="360"/>
      </w:pPr>
      <w:rPr>
        <w:rFonts w:hint="default"/>
        <w:lang w:val="ca-ES" w:eastAsia="en-US" w:bidi="ar-SA"/>
      </w:rPr>
    </w:lvl>
    <w:lvl w:ilvl="8" w:tplc="A1F0095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1068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07621"/>
    <w:multiLevelType w:val="multilevel"/>
    <w:tmpl w:val="5D48F54E"/>
    <w:lvl w:ilvl="0">
      <w:start w:val="1"/>
      <w:numFmt w:val="bullet"/>
      <w:lvlText w:val="·"/>
      <w:lvlJc w:val="left"/>
      <w:pPr>
        <w:ind w:left="11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1">
      <w:start w:val="1"/>
      <w:numFmt w:val="bullet"/>
      <w:lvlText w:val="·"/>
      <w:lvlJc w:val="left"/>
      <w:pPr>
        <w:ind w:left="18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2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3">
      <w:start w:val="1"/>
      <w:numFmt w:val="bullet"/>
      <w:lvlText w:val="·"/>
      <w:lvlJc w:val="left"/>
      <w:pPr>
        <w:ind w:left="32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4">
      <w:start w:val="1"/>
      <w:numFmt w:val="bullet"/>
      <w:lvlText w:val="·"/>
      <w:lvlJc w:val="left"/>
      <w:pPr>
        <w:ind w:left="399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5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6">
      <w:start w:val="1"/>
      <w:numFmt w:val="bullet"/>
      <w:lvlText w:val="·"/>
      <w:lvlJc w:val="left"/>
      <w:pPr>
        <w:ind w:left="54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7">
      <w:start w:val="1"/>
      <w:numFmt w:val="bullet"/>
      <w:lvlText w:val="·"/>
      <w:lvlJc w:val="left"/>
      <w:pPr>
        <w:ind w:left="61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8">
      <w:start w:val="1"/>
      <w:numFmt w:val="bullet"/>
      <w:lvlText w:val="·"/>
      <w:lvlJc w:val="left"/>
      <w:pPr>
        <w:ind w:left="68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</w:abstractNum>
  <w:abstractNum w:abstractNumId="13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4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5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6677E0B"/>
    <w:multiLevelType w:val="hybridMultilevel"/>
    <w:tmpl w:val="020E4078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ED5D28"/>
    <w:multiLevelType w:val="hybridMultilevel"/>
    <w:tmpl w:val="1D768CAC"/>
    <w:lvl w:ilvl="0" w:tplc="0C0A0005">
      <w:start w:val="1"/>
      <w:numFmt w:val="bullet"/>
      <w:lvlText w:val=""/>
      <w:lvlJc w:val="left"/>
      <w:pPr>
        <w:ind w:left="588" w:hanging="428"/>
      </w:pPr>
      <w:rPr>
        <w:rFonts w:ascii="Wingdings" w:hAnsi="Wingdings" w:hint="default"/>
        <w:w w:val="100"/>
        <w:sz w:val="22"/>
        <w:szCs w:val="22"/>
        <w:lang w:val="ca-ES" w:eastAsia="ca-ES" w:bidi="ca-ES"/>
      </w:rPr>
    </w:lvl>
    <w:lvl w:ilvl="1" w:tplc="FFFFFFFF">
      <w:numFmt w:val="bullet"/>
      <w:lvlText w:val="-"/>
      <w:lvlJc w:val="left"/>
      <w:pPr>
        <w:ind w:left="1015" w:hanging="42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FFFFFFFF">
      <w:numFmt w:val="bullet"/>
      <w:lvlText w:val="o"/>
      <w:lvlJc w:val="left"/>
      <w:pPr>
        <w:ind w:left="17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725" w:hanging="361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671" w:hanging="361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617" w:hanging="361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563" w:hanging="361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09" w:hanging="361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54" w:hanging="361"/>
      </w:pPr>
      <w:rPr>
        <w:rFonts w:hint="default"/>
        <w:lang w:val="ca-ES" w:eastAsia="ca-ES" w:bidi="ca-ES"/>
      </w:rPr>
    </w:lvl>
  </w:abstractNum>
  <w:abstractNum w:abstractNumId="19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1" w15:restartNumberingAfterBreak="0">
    <w:nsid w:val="305D2E65"/>
    <w:multiLevelType w:val="hybridMultilevel"/>
    <w:tmpl w:val="32AEAD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1CF1CA5"/>
    <w:multiLevelType w:val="hybridMultilevel"/>
    <w:tmpl w:val="0CD214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5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8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10D4C"/>
    <w:multiLevelType w:val="hybridMultilevel"/>
    <w:tmpl w:val="7F7A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7B1E"/>
    <w:multiLevelType w:val="hybridMultilevel"/>
    <w:tmpl w:val="F2042470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51609A"/>
    <w:multiLevelType w:val="hybridMultilevel"/>
    <w:tmpl w:val="6532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1" w15:restartNumberingAfterBreak="0">
    <w:nsid w:val="782B61C7"/>
    <w:multiLevelType w:val="hybridMultilevel"/>
    <w:tmpl w:val="4AA63A94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D3F"/>
    <w:multiLevelType w:val="multilevel"/>
    <w:tmpl w:val="CC02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650071">
    <w:abstractNumId w:val="10"/>
  </w:num>
  <w:num w:numId="2" w16cid:durableId="751777374">
    <w:abstractNumId w:val="26"/>
  </w:num>
  <w:num w:numId="3" w16cid:durableId="478150889">
    <w:abstractNumId w:val="0"/>
  </w:num>
  <w:num w:numId="4" w16cid:durableId="4152529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9741610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99569632">
    <w:abstractNumId w:val="1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571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475645">
    <w:abstractNumId w:val="14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628244158">
    <w:abstractNumId w:val="40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817753">
    <w:abstractNumId w:val="15"/>
  </w:num>
  <w:num w:numId="11" w16cid:durableId="1728190216">
    <w:abstractNumId w:val="37"/>
  </w:num>
  <w:num w:numId="12" w16cid:durableId="1545797759">
    <w:abstractNumId w:val="4"/>
  </w:num>
  <w:num w:numId="13" w16cid:durableId="1508207906">
    <w:abstractNumId w:val="32"/>
  </w:num>
  <w:num w:numId="14" w16cid:durableId="131214785">
    <w:abstractNumId w:val="23"/>
  </w:num>
  <w:num w:numId="15" w16cid:durableId="1494637131">
    <w:abstractNumId w:val="19"/>
  </w:num>
  <w:num w:numId="16" w16cid:durableId="2082365898">
    <w:abstractNumId w:val="30"/>
  </w:num>
  <w:num w:numId="17" w16cid:durableId="1642808467">
    <w:abstractNumId w:val="7"/>
  </w:num>
  <w:num w:numId="18" w16cid:durableId="1756853307">
    <w:abstractNumId w:val="42"/>
  </w:num>
  <w:num w:numId="19" w16cid:durableId="928122070">
    <w:abstractNumId w:val="28"/>
  </w:num>
  <w:num w:numId="20" w16cid:durableId="217086700">
    <w:abstractNumId w:val="1"/>
  </w:num>
  <w:num w:numId="21" w16cid:durableId="1528911964">
    <w:abstractNumId w:val="20"/>
  </w:num>
  <w:num w:numId="22" w16cid:durableId="1227490185">
    <w:abstractNumId w:val="29"/>
  </w:num>
  <w:num w:numId="23" w16cid:durableId="618099602">
    <w:abstractNumId w:val="17"/>
  </w:num>
  <w:num w:numId="24" w16cid:durableId="36858949">
    <w:abstractNumId w:val="36"/>
  </w:num>
  <w:num w:numId="25" w16cid:durableId="1159466556">
    <w:abstractNumId w:val="3"/>
  </w:num>
  <w:num w:numId="26" w16cid:durableId="1627395658">
    <w:abstractNumId w:val="2"/>
  </w:num>
  <w:num w:numId="27" w16cid:durableId="403796406">
    <w:abstractNumId w:val="39"/>
  </w:num>
  <w:num w:numId="28" w16cid:durableId="141335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354524">
    <w:abstractNumId w:val="8"/>
  </w:num>
  <w:num w:numId="30" w16cid:durableId="440806376">
    <w:abstractNumId w:val="21"/>
  </w:num>
  <w:num w:numId="31" w16cid:durableId="14900536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302821">
    <w:abstractNumId w:val="11"/>
  </w:num>
  <w:num w:numId="33" w16cid:durableId="520703251">
    <w:abstractNumId w:val="18"/>
  </w:num>
  <w:num w:numId="34" w16cid:durableId="1564561360">
    <w:abstractNumId w:val="41"/>
  </w:num>
  <w:num w:numId="35" w16cid:durableId="615721688">
    <w:abstractNumId w:val="5"/>
  </w:num>
  <w:num w:numId="36" w16cid:durableId="1449085709">
    <w:abstractNumId w:val="31"/>
  </w:num>
  <w:num w:numId="37" w16cid:durableId="396977293">
    <w:abstractNumId w:val="9"/>
  </w:num>
  <w:num w:numId="38" w16cid:durableId="1411123214">
    <w:abstractNumId w:val="16"/>
  </w:num>
  <w:num w:numId="39" w16cid:durableId="489563156">
    <w:abstractNumId w:val="25"/>
  </w:num>
  <w:num w:numId="40" w16cid:durableId="1365445044">
    <w:abstractNumId w:val="38"/>
  </w:num>
  <w:num w:numId="41" w16cid:durableId="1236744823">
    <w:abstractNumId w:val="35"/>
  </w:num>
  <w:num w:numId="42" w16cid:durableId="399790337">
    <w:abstractNumId w:val="34"/>
  </w:num>
  <w:num w:numId="43" w16cid:durableId="235555877">
    <w:abstractNumId w:val="43"/>
  </w:num>
  <w:num w:numId="44" w16cid:durableId="727801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E"/>
    <w:rsid w:val="0000116D"/>
    <w:rsid w:val="00001D0F"/>
    <w:rsid w:val="00003A80"/>
    <w:rsid w:val="00005341"/>
    <w:rsid w:val="00007424"/>
    <w:rsid w:val="00013841"/>
    <w:rsid w:val="00015555"/>
    <w:rsid w:val="000167D6"/>
    <w:rsid w:val="00020249"/>
    <w:rsid w:val="00021175"/>
    <w:rsid w:val="00021214"/>
    <w:rsid w:val="00021B45"/>
    <w:rsid w:val="00025E44"/>
    <w:rsid w:val="00031225"/>
    <w:rsid w:val="00034A52"/>
    <w:rsid w:val="00036EE4"/>
    <w:rsid w:val="000414FF"/>
    <w:rsid w:val="000435D6"/>
    <w:rsid w:val="000475C6"/>
    <w:rsid w:val="00050F15"/>
    <w:rsid w:val="00052EED"/>
    <w:rsid w:val="000545AB"/>
    <w:rsid w:val="000603C7"/>
    <w:rsid w:val="00067BD2"/>
    <w:rsid w:val="00070111"/>
    <w:rsid w:val="0007261C"/>
    <w:rsid w:val="000759D5"/>
    <w:rsid w:val="00080CC5"/>
    <w:rsid w:val="00082057"/>
    <w:rsid w:val="000822A5"/>
    <w:rsid w:val="00084456"/>
    <w:rsid w:val="000864FF"/>
    <w:rsid w:val="0008696E"/>
    <w:rsid w:val="00087B7A"/>
    <w:rsid w:val="00091CC3"/>
    <w:rsid w:val="00092041"/>
    <w:rsid w:val="00093ADB"/>
    <w:rsid w:val="000941B8"/>
    <w:rsid w:val="0009590A"/>
    <w:rsid w:val="000A078E"/>
    <w:rsid w:val="000A2859"/>
    <w:rsid w:val="000A2E83"/>
    <w:rsid w:val="000A3A7C"/>
    <w:rsid w:val="000A4E75"/>
    <w:rsid w:val="000A61F0"/>
    <w:rsid w:val="000B0B71"/>
    <w:rsid w:val="000B163E"/>
    <w:rsid w:val="000B1A40"/>
    <w:rsid w:val="000B221D"/>
    <w:rsid w:val="000B224D"/>
    <w:rsid w:val="000B288A"/>
    <w:rsid w:val="000B5433"/>
    <w:rsid w:val="000B6082"/>
    <w:rsid w:val="000B623B"/>
    <w:rsid w:val="000B64E5"/>
    <w:rsid w:val="000B6658"/>
    <w:rsid w:val="000B71B1"/>
    <w:rsid w:val="000C6F1B"/>
    <w:rsid w:val="000D061F"/>
    <w:rsid w:val="000D1E3E"/>
    <w:rsid w:val="000D34D5"/>
    <w:rsid w:val="000D55FA"/>
    <w:rsid w:val="000D5D3C"/>
    <w:rsid w:val="000D5EA7"/>
    <w:rsid w:val="000D71B0"/>
    <w:rsid w:val="000D71FD"/>
    <w:rsid w:val="000E0917"/>
    <w:rsid w:val="000E0A99"/>
    <w:rsid w:val="000E153C"/>
    <w:rsid w:val="000E328A"/>
    <w:rsid w:val="000E64EB"/>
    <w:rsid w:val="000E692C"/>
    <w:rsid w:val="000E7032"/>
    <w:rsid w:val="000F1946"/>
    <w:rsid w:val="000F1D17"/>
    <w:rsid w:val="000F214A"/>
    <w:rsid w:val="000F6971"/>
    <w:rsid w:val="000F6B9E"/>
    <w:rsid w:val="000F6CCE"/>
    <w:rsid w:val="00102A8E"/>
    <w:rsid w:val="001033C5"/>
    <w:rsid w:val="00105F86"/>
    <w:rsid w:val="00106436"/>
    <w:rsid w:val="00106604"/>
    <w:rsid w:val="00111EF9"/>
    <w:rsid w:val="0011496D"/>
    <w:rsid w:val="00114E4D"/>
    <w:rsid w:val="00115B63"/>
    <w:rsid w:val="00116497"/>
    <w:rsid w:val="00116789"/>
    <w:rsid w:val="00123079"/>
    <w:rsid w:val="001256CC"/>
    <w:rsid w:val="001303B0"/>
    <w:rsid w:val="0013136D"/>
    <w:rsid w:val="00132206"/>
    <w:rsid w:val="00133850"/>
    <w:rsid w:val="00133ED5"/>
    <w:rsid w:val="00136BA8"/>
    <w:rsid w:val="00141240"/>
    <w:rsid w:val="00145A09"/>
    <w:rsid w:val="00145A61"/>
    <w:rsid w:val="00145D4D"/>
    <w:rsid w:val="001465C0"/>
    <w:rsid w:val="001505DB"/>
    <w:rsid w:val="00150B4F"/>
    <w:rsid w:val="0015299C"/>
    <w:rsid w:val="001538DB"/>
    <w:rsid w:val="00155158"/>
    <w:rsid w:val="0015619D"/>
    <w:rsid w:val="00160095"/>
    <w:rsid w:val="0016251B"/>
    <w:rsid w:val="001633A6"/>
    <w:rsid w:val="00167217"/>
    <w:rsid w:val="001701E2"/>
    <w:rsid w:val="0017211E"/>
    <w:rsid w:val="001732D6"/>
    <w:rsid w:val="001744BD"/>
    <w:rsid w:val="00177F62"/>
    <w:rsid w:val="00180934"/>
    <w:rsid w:val="00184B13"/>
    <w:rsid w:val="00191DED"/>
    <w:rsid w:val="0019309E"/>
    <w:rsid w:val="00196A1A"/>
    <w:rsid w:val="001A249F"/>
    <w:rsid w:val="001A42DD"/>
    <w:rsid w:val="001A498B"/>
    <w:rsid w:val="001A6B4D"/>
    <w:rsid w:val="001B036F"/>
    <w:rsid w:val="001B04B0"/>
    <w:rsid w:val="001B0DEF"/>
    <w:rsid w:val="001B35B7"/>
    <w:rsid w:val="001B6A11"/>
    <w:rsid w:val="001B725D"/>
    <w:rsid w:val="001C079B"/>
    <w:rsid w:val="001C1C8F"/>
    <w:rsid w:val="001C5565"/>
    <w:rsid w:val="001C7C13"/>
    <w:rsid w:val="001D5B32"/>
    <w:rsid w:val="001D6D31"/>
    <w:rsid w:val="001E0E2B"/>
    <w:rsid w:val="001E201A"/>
    <w:rsid w:val="001E4D1A"/>
    <w:rsid w:val="001E7362"/>
    <w:rsid w:val="001E778A"/>
    <w:rsid w:val="001F196F"/>
    <w:rsid w:val="001F34B8"/>
    <w:rsid w:val="001F43F1"/>
    <w:rsid w:val="001F4AB6"/>
    <w:rsid w:val="001F7744"/>
    <w:rsid w:val="002002ED"/>
    <w:rsid w:val="002026AE"/>
    <w:rsid w:val="00203BDA"/>
    <w:rsid w:val="002050C2"/>
    <w:rsid w:val="00206076"/>
    <w:rsid w:val="00212408"/>
    <w:rsid w:val="00215D89"/>
    <w:rsid w:val="00215F43"/>
    <w:rsid w:val="0021612C"/>
    <w:rsid w:val="002168E2"/>
    <w:rsid w:val="00216B30"/>
    <w:rsid w:val="002170F2"/>
    <w:rsid w:val="0022267C"/>
    <w:rsid w:val="002234D8"/>
    <w:rsid w:val="00224B9F"/>
    <w:rsid w:val="002257CF"/>
    <w:rsid w:val="0022F27F"/>
    <w:rsid w:val="002330D1"/>
    <w:rsid w:val="00233F70"/>
    <w:rsid w:val="00234A95"/>
    <w:rsid w:val="0023523F"/>
    <w:rsid w:val="002357CC"/>
    <w:rsid w:val="00235B85"/>
    <w:rsid w:val="002362B7"/>
    <w:rsid w:val="00237A79"/>
    <w:rsid w:val="00240386"/>
    <w:rsid w:val="002408C4"/>
    <w:rsid w:val="002437A0"/>
    <w:rsid w:val="00243AA3"/>
    <w:rsid w:val="00247644"/>
    <w:rsid w:val="002476F8"/>
    <w:rsid w:val="00250DC9"/>
    <w:rsid w:val="00251D7C"/>
    <w:rsid w:val="00252561"/>
    <w:rsid w:val="0025402E"/>
    <w:rsid w:val="00255691"/>
    <w:rsid w:val="0025761F"/>
    <w:rsid w:val="00261661"/>
    <w:rsid w:val="00263073"/>
    <w:rsid w:val="00263CF4"/>
    <w:rsid w:val="002641B3"/>
    <w:rsid w:val="00267BA3"/>
    <w:rsid w:val="00267BFF"/>
    <w:rsid w:val="00271814"/>
    <w:rsid w:val="00272F95"/>
    <w:rsid w:val="0027542F"/>
    <w:rsid w:val="002755BA"/>
    <w:rsid w:val="00275B0F"/>
    <w:rsid w:val="00281DDE"/>
    <w:rsid w:val="002846F5"/>
    <w:rsid w:val="00285B22"/>
    <w:rsid w:val="00286115"/>
    <w:rsid w:val="002866FD"/>
    <w:rsid w:val="002867A3"/>
    <w:rsid w:val="00292DE3"/>
    <w:rsid w:val="00294121"/>
    <w:rsid w:val="00294673"/>
    <w:rsid w:val="002952BE"/>
    <w:rsid w:val="00296627"/>
    <w:rsid w:val="00296DEC"/>
    <w:rsid w:val="002A1499"/>
    <w:rsid w:val="002A2AC5"/>
    <w:rsid w:val="002A4E03"/>
    <w:rsid w:val="002A60BB"/>
    <w:rsid w:val="002A69B1"/>
    <w:rsid w:val="002A7B11"/>
    <w:rsid w:val="002B0587"/>
    <w:rsid w:val="002B1560"/>
    <w:rsid w:val="002B27A5"/>
    <w:rsid w:val="002B728A"/>
    <w:rsid w:val="002B788B"/>
    <w:rsid w:val="002C04D3"/>
    <w:rsid w:val="002C5ECF"/>
    <w:rsid w:val="002C7395"/>
    <w:rsid w:val="002D152B"/>
    <w:rsid w:val="002D1807"/>
    <w:rsid w:val="002D2210"/>
    <w:rsid w:val="002E09DC"/>
    <w:rsid w:val="002E18D8"/>
    <w:rsid w:val="002E3604"/>
    <w:rsid w:val="002E461F"/>
    <w:rsid w:val="002E4705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4C09"/>
    <w:rsid w:val="00327F73"/>
    <w:rsid w:val="003301DF"/>
    <w:rsid w:val="00330449"/>
    <w:rsid w:val="00331130"/>
    <w:rsid w:val="003316E6"/>
    <w:rsid w:val="003357FD"/>
    <w:rsid w:val="003365D6"/>
    <w:rsid w:val="00342A60"/>
    <w:rsid w:val="003441BE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A76EE"/>
    <w:rsid w:val="003B04A1"/>
    <w:rsid w:val="003B1459"/>
    <w:rsid w:val="003B175E"/>
    <w:rsid w:val="003B3C9D"/>
    <w:rsid w:val="003B46A7"/>
    <w:rsid w:val="003B674A"/>
    <w:rsid w:val="003C0129"/>
    <w:rsid w:val="003C128B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178E"/>
    <w:rsid w:val="003E2065"/>
    <w:rsid w:val="003E2FA8"/>
    <w:rsid w:val="003E3195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696A"/>
    <w:rsid w:val="004170AB"/>
    <w:rsid w:val="00420CEE"/>
    <w:rsid w:val="004277B1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68DE"/>
    <w:rsid w:val="00461F51"/>
    <w:rsid w:val="00463C9B"/>
    <w:rsid w:val="00464BDB"/>
    <w:rsid w:val="00464C82"/>
    <w:rsid w:val="00465830"/>
    <w:rsid w:val="00465DA7"/>
    <w:rsid w:val="004665D5"/>
    <w:rsid w:val="0046778D"/>
    <w:rsid w:val="00472BEA"/>
    <w:rsid w:val="00472D48"/>
    <w:rsid w:val="00473FB3"/>
    <w:rsid w:val="00476F95"/>
    <w:rsid w:val="00480620"/>
    <w:rsid w:val="00480AED"/>
    <w:rsid w:val="00482C26"/>
    <w:rsid w:val="00483CE9"/>
    <w:rsid w:val="0048584A"/>
    <w:rsid w:val="00486A80"/>
    <w:rsid w:val="00486E81"/>
    <w:rsid w:val="00487397"/>
    <w:rsid w:val="004878E0"/>
    <w:rsid w:val="00490626"/>
    <w:rsid w:val="00491BF8"/>
    <w:rsid w:val="0049267F"/>
    <w:rsid w:val="00492ED5"/>
    <w:rsid w:val="00493D42"/>
    <w:rsid w:val="00494868"/>
    <w:rsid w:val="00495277"/>
    <w:rsid w:val="00495853"/>
    <w:rsid w:val="00495EFA"/>
    <w:rsid w:val="004A16F5"/>
    <w:rsid w:val="004A2F13"/>
    <w:rsid w:val="004A5661"/>
    <w:rsid w:val="004A57EA"/>
    <w:rsid w:val="004A6207"/>
    <w:rsid w:val="004B2D84"/>
    <w:rsid w:val="004B3A3F"/>
    <w:rsid w:val="004B49C7"/>
    <w:rsid w:val="004B4F56"/>
    <w:rsid w:val="004B57C4"/>
    <w:rsid w:val="004B7013"/>
    <w:rsid w:val="004C20C5"/>
    <w:rsid w:val="004C2689"/>
    <w:rsid w:val="004C2E79"/>
    <w:rsid w:val="004C5FA4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1151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17E47"/>
    <w:rsid w:val="00517E55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A1B"/>
    <w:rsid w:val="00573B24"/>
    <w:rsid w:val="00573F76"/>
    <w:rsid w:val="00574C3B"/>
    <w:rsid w:val="0057529B"/>
    <w:rsid w:val="0058040C"/>
    <w:rsid w:val="005809C5"/>
    <w:rsid w:val="005810FE"/>
    <w:rsid w:val="005811B9"/>
    <w:rsid w:val="0058261C"/>
    <w:rsid w:val="00582B29"/>
    <w:rsid w:val="00583016"/>
    <w:rsid w:val="005837AE"/>
    <w:rsid w:val="0058726C"/>
    <w:rsid w:val="00590ED8"/>
    <w:rsid w:val="005918A4"/>
    <w:rsid w:val="00591CAB"/>
    <w:rsid w:val="00592B33"/>
    <w:rsid w:val="0059547A"/>
    <w:rsid w:val="00595D93"/>
    <w:rsid w:val="00596176"/>
    <w:rsid w:val="005A05C4"/>
    <w:rsid w:val="005A1210"/>
    <w:rsid w:val="005A58E9"/>
    <w:rsid w:val="005A7308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608A"/>
    <w:rsid w:val="005E0F1F"/>
    <w:rsid w:val="005E24D9"/>
    <w:rsid w:val="005E4556"/>
    <w:rsid w:val="005E4C42"/>
    <w:rsid w:val="005E586B"/>
    <w:rsid w:val="005E5D25"/>
    <w:rsid w:val="005E634A"/>
    <w:rsid w:val="005E69A4"/>
    <w:rsid w:val="005E6F3E"/>
    <w:rsid w:val="005F0CF4"/>
    <w:rsid w:val="005F2F98"/>
    <w:rsid w:val="005F3E03"/>
    <w:rsid w:val="006003C8"/>
    <w:rsid w:val="006044A3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2419"/>
    <w:rsid w:val="0064331E"/>
    <w:rsid w:val="0064369B"/>
    <w:rsid w:val="00644616"/>
    <w:rsid w:val="00646441"/>
    <w:rsid w:val="006470AA"/>
    <w:rsid w:val="00652DB5"/>
    <w:rsid w:val="006538BE"/>
    <w:rsid w:val="00661674"/>
    <w:rsid w:val="00661DEE"/>
    <w:rsid w:val="00661E4F"/>
    <w:rsid w:val="006663C3"/>
    <w:rsid w:val="00670285"/>
    <w:rsid w:val="006726E7"/>
    <w:rsid w:val="00673929"/>
    <w:rsid w:val="0067533C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2F70"/>
    <w:rsid w:val="006A462F"/>
    <w:rsid w:val="006A60A4"/>
    <w:rsid w:val="006A7AFA"/>
    <w:rsid w:val="006B2F20"/>
    <w:rsid w:val="006B3AE1"/>
    <w:rsid w:val="006B53D0"/>
    <w:rsid w:val="006B5529"/>
    <w:rsid w:val="006B5B73"/>
    <w:rsid w:val="006C1314"/>
    <w:rsid w:val="006C1E30"/>
    <w:rsid w:val="006C548C"/>
    <w:rsid w:val="006C6B8B"/>
    <w:rsid w:val="006D4018"/>
    <w:rsid w:val="006E04F4"/>
    <w:rsid w:val="006E060B"/>
    <w:rsid w:val="006E1625"/>
    <w:rsid w:val="006E4A06"/>
    <w:rsid w:val="006E4A41"/>
    <w:rsid w:val="006E4D20"/>
    <w:rsid w:val="006E4E64"/>
    <w:rsid w:val="006E4F3A"/>
    <w:rsid w:val="006E5501"/>
    <w:rsid w:val="006F0785"/>
    <w:rsid w:val="006F13A7"/>
    <w:rsid w:val="006F21D9"/>
    <w:rsid w:val="006F3830"/>
    <w:rsid w:val="006F60CB"/>
    <w:rsid w:val="006F702F"/>
    <w:rsid w:val="00701108"/>
    <w:rsid w:val="00701E52"/>
    <w:rsid w:val="007037F1"/>
    <w:rsid w:val="007057EA"/>
    <w:rsid w:val="00705B32"/>
    <w:rsid w:val="00706B6C"/>
    <w:rsid w:val="0071797B"/>
    <w:rsid w:val="00720823"/>
    <w:rsid w:val="00720AE7"/>
    <w:rsid w:val="00722028"/>
    <w:rsid w:val="00722A09"/>
    <w:rsid w:val="00724986"/>
    <w:rsid w:val="00725092"/>
    <w:rsid w:val="00725DCC"/>
    <w:rsid w:val="007269C5"/>
    <w:rsid w:val="00727660"/>
    <w:rsid w:val="00731F17"/>
    <w:rsid w:val="0073412B"/>
    <w:rsid w:val="007367F2"/>
    <w:rsid w:val="0074052B"/>
    <w:rsid w:val="00740551"/>
    <w:rsid w:val="007421C0"/>
    <w:rsid w:val="00742EFE"/>
    <w:rsid w:val="00743F8B"/>
    <w:rsid w:val="00745545"/>
    <w:rsid w:val="00745BE6"/>
    <w:rsid w:val="00746291"/>
    <w:rsid w:val="00747F49"/>
    <w:rsid w:val="00751616"/>
    <w:rsid w:val="00762BF7"/>
    <w:rsid w:val="00764A10"/>
    <w:rsid w:val="00764CC5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4DC2"/>
    <w:rsid w:val="0078733E"/>
    <w:rsid w:val="00787C78"/>
    <w:rsid w:val="0079003B"/>
    <w:rsid w:val="00791956"/>
    <w:rsid w:val="0079196A"/>
    <w:rsid w:val="00792D00"/>
    <w:rsid w:val="00794327"/>
    <w:rsid w:val="00795F27"/>
    <w:rsid w:val="00797515"/>
    <w:rsid w:val="0079771E"/>
    <w:rsid w:val="007A4971"/>
    <w:rsid w:val="007A71D1"/>
    <w:rsid w:val="007A77D8"/>
    <w:rsid w:val="007B0277"/>
    <w:rsid w:val="007B286A"/>
    <w:rsid w:val="007B3F76"/>
    <w:rsid w:val="007B4BE2"/>
    <w:rsid w:val="007C13E4"/>
    <w:rsid w:val="007C1BE8"/>
    <w:rsid w:val="007C2476"/>
    <w:rsid w:val="007C56B9"/>
    <w:rsid w:val="007C7330"/>
    <w:rsid w:val="007D1725"/>
    <w:rsid w:val="007D25D7"/>
    <w:rsid w:val="007D56A8"/>
    <w:rsid w:val="007E0AD4"/>
    <w:rsid w:val="007E135F"/>
    <w:rsid w:val="007E3998"/>
    <w:rsid w:val="007E4878"/>
    <w:rsid w:val="007E4BDF"/>
    <w:rsid w:val="007E6023"/>
    <w:rsid w:val="007E6D13"/>
    <w:rsid w:val="007F240B"/>
    <w:rsid w:val="007F2EBD"/>
    <w:rsid w:val="007F392A"/>
    <w:rsid w:val="007F702B"/>
    <w:rsid w:val="007F7881"/>
    <w:rsid w:val="00800973"/>
    <w:rsid w:val="00801422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21917"/>
    <w:rsid w:val="00823980"/>
    <w:rsid w:val="00826CEE"/>
    <w:rsid w:val="00830175"/>
    <w:rsid w:val="008309D6"/>
    <w:rsid w:val="00830FFA"/>
    <w:rsid w:val="00832609"/>
    <w:rsid w:val="00833AE9"/>
    <w:rsid w:val="008348EE"/>
    <w:rsid w:val="00835FCD"/>
    <w:rsid w:val="00837247"/>
    <w:rsid w:val="008449F1"/>
    <w:rsid w:val="008465AE"/>
    <w:rsid w:val="008511B6"/>
    <w:rsid w:val="00853F73"/>
    <w:rsid w:val="00854007"/>
    <w:rsid w:val="0085478C"/>
    <w:rsid w:val="00855995"/>
    <w:rsid w:val="00856A02"/>
    <w:rsid w:val="00856ABF"/>
    <w:rsid w:val="008608F5"/>
    <w:rsid w:val="0086101D"/>
    <w:rsid w:val="008616A2"/>
    <w:rsid w:val="0086624F"/>
    <w:rsid w:val="00871A25"/>
    <w:rsid w:val="00874FBA"/>
    <w:rsid w:val="008751D2"/>
    <w:rsid w:val="00876A9B"/>
    <w:rsid w:val="0088039D"/>
    <w:rsid w:val="00880E81"/>
    <w:rsid w:val="008829D8"/>
    <w:rsid w:val="00882F9D"/>
    <w:rsid w:val="00883746"/>
    <w:rsid w:val="00887BCB"/>
    <w:rsid w:val="0089249C"/>
    <w:rsid w:val="00893453"/>
    <w:rsid w:val="008939C2"/>
    <w:rsid w:val="00896EBF"/>
    <w:rsid w:val="008A2561"/>
    <w:rsid w:val="008B3803"/>
    <w:rsid w:val="008B579A"/>
    <w:rsid w:val="008B58EE"/>
    <w:rsid w:val="008B59B4"/>
    <w:rsid w:val="008B72FF"/>
    <w:rsid w:val="008B78B3"/>
    <w:rsid w:val="008B7C83"/>
    <w:rsid w:val="008C0054"/>
    <w:rsid w:val="008C231E"/>
    <w:rsid w:val="008C24A0"/>
    <w:rsid w:val="008C3A22"/>
    <w:rsid w:val="008C633A"/>
    <w:rsid w:val="008C6B97"/>
    <w:rsid w:val="008C7402"/>
    <w:rsid w:val="008C74DB"/>
    <w:rsid w:val="008D0C86"/>
    <w:rsid w:val="008D4040"/>
    <w:rsid w:val="008D41ED"/>
    <w:rsid w:val="008D4FC1"/>
    <w:rsid w:val="008D7352"/>
    <w:rsid w:val="008E45E8"/>
    <w:rsid w:val="008E5D90"/>
    <w:rsid w:val="008E6794"/>
    <w:rsid w:val="008E7E2B"/>
    <w:rsid w:val="008F1BAB"/>
    <w:rsid w:val="008F2DF5"/>
    <w:rsid w:val="008F39D7"/>
    <w:rsid w:val="008F6BF0"/>
    <w:rsid w:val="00901303"/>
    <w:rsid w:val="00902DEE"/>
    <w:rsid w:val="00905DA2"/>
    <w:rsid w:val="0090718D"/>
    <w:rsid w:val="00910B6C"/>
    <w:rsid w:val="0091354F"/>
    <w:rsid w:val="009141AA"/>
    <w:rsid w:val="009151B4"/>
    <w:rsid w:val="0091682F"/>
    <w:rsid w:val="00917831"/>
    <w:rsid w:val="00922425"/>
    <w:rsid w:val="00923678"/>
    <w:rsid w:val="00924ADB"/>
    <w:rsid w:val="00924CF9"/>
    <w:rsid w:val="00925E92"/>
    <w:rsid w:val="00926FDC"/>
    <w:rsid w:val="00927121"/>
    <w:rsid w:val="00932372"/>
    <w:rsid w:val="00932581"/>
    <w:rsid w:val="00932CA4"/>
    <w:rsid w:val="009357DF"/>
    <w:rsid w:val="00936A29"/>
    <w:rsid w:val="009371A4"/>
    <w:rsid w:val="00937423"/>
    <w:rsid w:val="00937D64"/>
    <w:rsid w:val="00940A16"/>
    <w:rsid w:val="00945E0B"/>
    <w:rsid w:val="00946A25"/>
    <w:rsid w:val="0094733E"/>
    <w:rsid w:val="009527CA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40"/>
    <w:rsid w:val="0097199D"/>
    <w:rsid w:val="009724FE"/>
    <w:rsid w:val="00975F3C"/>
    <w:rsid w:val="00976546"/>
    <w:rsid w:val="00976EB7"/>
    <w:rsid w:val="00980E4E"/>
    <w:rsid w:val="009826B6"/>
    <w:rsid w:val="00982A4E"/>
    <w:rsid w:val="0098400C"/>
    <w:rsid w:val="00984680"/>
    <w:rsid w:val="00984B15"/>
    <w:rsid w:val="009876FF"/>
    <w:rsid w:val="009912E8"/>
    <w:rsid w:val="00993795"/>
    <w:rsid w:val="00994222"/>
    <w:rsid w:val="00995084"/>
    <w:rsid w:val="00995F2D"/>
    <w:rsid w:val="00997192"/>
    <w:rsid w:val="009A2B31"/>
    <w:rsid w:val="009A32A5"/>
    <w:rsid w:val="009A6081"/>
    <w:rsid w:val="009A62D3"/>
    <w:rsid w:val="009B02EC"/>
    <w:rsid w:val="009B1FC8"/>
    <w:rsid w:val="009B30E8"/>
    <w:rsid w:val="009B3D6C"/>
    <w:rsid w:val="009C10D1"/>
    <w:rsid w:val="009C19B2"/>
    <w:rsid w:val="009C1B61"/>
    <w:rsid w:val="009C2C48"/>
    <w:rsid w:val="009C4AFE"/>
    <w:rsid w:val="009C52B6"/>
    <w:rsid w:val="009C66F4"/>
    <w:rsid w:val="009C6BAC"/>
    <w:rsid w:val="009D0AB7"/>
    <w:rsid w:val="009D2311"/>
    <w:rsid w:val="009D2E0C"/>
    <w:rsid w:val="009D3846"/>
    <w:rsid w:val="009D5179"/>
    <w:rsid w:val="009D519D"/>
    <w:rsid w:val="009D57BE"/>
    <w:rsid w:val="009D727F"/>
    <w:rsid w:val="009D74FD"/>
    <w:rsid w:val="009E000A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2049"/>
    <w:rsid w:val="00A03328"/>
    <w:rsid w:val="00A06C01"/>
    <w:rsid w:val="00A07328"/>
    <w:rsid w:val="00A074B1"/>
    <w:rsid w:val="00A10544"/>
    <w:rsid w:val="00A1163C"/>
    <w:rsid w:val="00A162C9"/>
    <w:rsid w:val="00A1739E"/>
    <w:rsid w:val="00A1790D"/>
    <w:rsid w:val="00A17AB1"/>
    <w:rsid w:val="00A22C26"/>
    <w:rsid w:val="00A240DA"/>
    <w:rsid w:val="00A316FF"/>
    <w:rsid w:val="00A333CC"/>
    <w:rsid w:val="00A34249"/>
    <w:rsid w:val="00A343EA"/>
    <w:rsid w:val="00A343EE"/>
    <w:rsid w:val="00A35557"/>
    <w:rsid w:val="00A37AAA"/>
    <w:rsid w:val="00A432B2"/>
    <w:rsid w:val="00A4513D"/>
    <w:rsid w:val="00A51F64"/>
    <w:rsid w:val="00A5225E"/>
    <w:rsid w:val="00A53075"/>
    <w:rsid w:val="00A546CC"/>
    <w:rsid w:val="00A55932"/>
    <w:rsid w:val="00A5606C"/>
    <w:rsid w:val="00A57A3F"/>
    <w:rsid w:val="00A57D71"/>
    <w:rsid w:val="00A60FD2"/>
    <w:rsid w:val="00A62888"/>
    <w:rsid w:val="00A649FA"/>
    <w:rsid w:val="00A64BFB"/>
    <w:rsid w:val="00A65162"/>
    <w:rsid w:val="00A67376"/>
    <w:rsid w:val="00A67439"/>
    <w:rsid w:val="00A7005D"/>
    <w:rsid w:val="00A75068"/>
    <w:rsid w:val="00A77195"/>
    <w:rsid w:val="00A7765A"/>
    <w:rsid w:val="00A81365"/>
    <w:rsid w:val="00A876EA"/>
    <w:rsid w:val="00A87A0B"/>
    <w:rsid w:val="00A91BA8"/>
    <w:rsid w:val="00A961D4"/>
    <w:rsid w:val="00A96EDD"/>
    <w:rsid w:val="00AA2A3C"/>
    <w:rsid w:val="00AA2AC0"/>
    <w:rsid w:val="00AA609E"/>
    <w:rsid w:val="00AA621C"/>
    <w:rsid w:val="00AB0300"/>
    <w:rsid w:val="00AB1056"/>
    <w:rsid w:val="00AB2270"/>
    <w:rsid w:val="00AB44FB"/>
    <w:rsid w:val="00AB6509"/>
    <w:rsid w:val="00AB657E"/>
    <w:rsid w:val="00AC1574"/>
    <w:rsid w:val="00AC31C2"/>
    <w:rsid w:val="00AC39BF"/>
    <w:rsid w:val="00AC47F2"/>
    <w:rsid w:val="00AD1290"/>
    <w:rsid w:val="00AD2469"/>
    <w:rsid w:val="00AD377A"/>
    <w:rsid w:val="00AD3A85"/>
    <w:rsid w:val="00AD530C"/>
    <w:rsid w:val="00AD587A"/>
    <w:rsid w:val="00AD5ABF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AF7C41"/>
    <w:rsid w:val="00B03E4D"/>
    <w:rsid w:val="00B05109"/>
    <w:rsid w:val="00B0531B"/>
    <w:rsid w:val="00B06946"/>
    <w:rsid w:val="00B06A96"/>
    <w:rsid w:val="00B12D47"/>
    <w:rsid w:val="00B13BC1"/>
    <w:rsid w:val="00B17081"/>
    <w:rsid w:val="00B20740"/>
    <w:rsid w:val="00B20DA4"/>
    <w:rsid w:val="00B21E6B"/>
    <w:rsid w:val="00B2330B"/>
    <w:rsid w:val="00B237D7"/>
    <w:rsid w:val="00B24F38"/>
    <w:rsid w:val="00B25792"/>
    <w:rsid w:val="00B25EAB"/>
    <w:rsid w:val="00B30629"/>
    <w:rsid w:val="00B3189E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7602"/>
    <w:rsid w:val="00B70399"/>
    <w:rsid w:val="00B71080"/>
    <w:rsid w:val="00B71168"/>
    <w:rsid w:val="00B74321"/>
    <w:rsid w:val="00B74376"/>
    <w:rsid w:val="00B7498E"/>
    <w:rsid w:val="00B76F94"/>
    <w:rsid w:val="00B776B3"/>
    <w:rsid w:val="00B809A8"/>
    <w:rsid w:val="00B83B07"/>
    <w:rsid w:val="00B8558A"/>
    <w:rsid w:val="00B85B5F"/>
    <w:rsid w:val="00B90873"/>
    <w:rsid w:val="00B91332"/>
    <w:rsid w:val="00B91C6E"/>
    <w:rsid w:val="00B92E26"/>
    <w:rsid w:val="00B931A0"/>
    <w:rsid w:val="00B95525"/>
    <w:rsid w:val="00B95D16"/>
    <w:rsid w:val="00BA0D8F"/>
    <w:rsid w:val="00BA2A03"/>
    <w:rsid w:val="00BA368A"/>
    <w:rsid w:val="00BA57C5"/>
    <w:rsid w:val="00BB1B6B"/>
    <w:rsid w:val="00BB3C6A"/>
    <w:rsid w:val="00BB3DE9"/>
    <w:rsid w:val="00BB44EB"/>
    <w:rsid w:val="00BB65B2"/>
    <w:rsid w:val="00BC0C22"/>
    <w:rsid w:val="00BC1C2E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2CF"/>
    <w:rsid w:val="00BF177E"/>
    <w:rsid w:val="00BF2718"/>
    <w:rsid w:val="00BF2952"/>
    <w:rsid w:val="00BF3B94"/>
    <w:rsid w:val="00BF44E0"/>
    <w:rsid w:val="00BF6A4D"/>
    <w:rsid w:val="00C0077A"/>
    <w:rsid w:val="00C00A4E"/>
    <w:rsid w:val="00C01CD7"/>
    <w:rsid w:val="00C01FB0"/>
    <w:rsid w:val="00C02265"/>
    <w:rsid w:val="00C02F43"/>
    <w:rsid w:val="00C06D50"/>
    <w:rsid w:val="00C131D5"/>
    <w:rsid w:val="00C14626"/>
    <w:rsid w:val="00C1576B"/>
    <w:rsid w:val="00C157B8"/>
    <w:rsid w:val="00C15903"/>
    <w:rsid w:val="00C15C97"/>
    <w:rsid w:val="00C17BD5"/>
    <w:rsid w:val="00C205FD"/>
    <w:rsid w:val="00C20817"/>
    <w:rsid w:val="00C21CEB"/>
    <w:rsid w:val="00C23BD6"/>
    <w:rsid w:val="00C244CE"/>
    <w:rsid w:val="00C263F5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4525C"/>
    <w:rsid w:val="00C6246B"/>
    <w:rsid w:val="00C64EAE"/>
    <w:rsid w:val="00C67333"/>
    <w:rsid w:val="00C67471"/>
    <w:rsid w:val="00C70C7E"/>
    <w:rsid w:val="00C718C9"/>
    <w:rsid w:val="00C73507"/>
    <w:rsid w:val="00C74FE0"/>
    <w:rsid w:val="00C770C9"/>
    <w:rsid w:val="00C81360"/>
    <w:rsid w:val="00C81E18"/>
    <w:rsid w:val="00C84AF3"/>
    <w:rsid w:val="00C85D84"/>
    <w:rsid w:val="00C85F65"/>
    <w:rsid w:val="00C87837"/>
    <w:rsid w:val="00C87FC1"/>
    <w:rsid w:val="00C9118F"/>
    <w:rsid w:val="00C91839"/>
    <w:rsid w:val="00C92C23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C75DB"/>
    <w:rsid w:val="00CD0FA2"/>
    <w:rsid w:val="00CD15D7"/>
    <w:rsid w:val="00CD23DD"/>
    <w:rsid w:val="00CD26B5"/>
    <w:rsid w:val="00CD2906"/>
    <w:rsid w:val="00CD2DEB"/>
    <w:rsid w:val="00CD2E23"/>
    <w:rsid w:val="00CD4266"/>
    <w:rsid w:val="00CD61BC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6646"/>
    <w:rsid w:val="00D10186"/>
    <w:rsid w:val="00D10258"/>
    <w:rsid w:val="00D1194B"/>
    <w:rsid w:val="00D11F6A"/>
    <w:rsid w:val="00D12359"/>
    <w:rsid w:val="00D12B0F"/>
    <w:rsid w:val="00D20596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D5A"/>
    <w:rsid w:val="00D472AA"/>
    <w:rsid w:val="00D52055"/>
    <w:rsid w:val="00D54163"/>
    <w:rsid w:val="00D620EB"/>
    <w:rsid w:val="00D6398D"/>
    <w:rsid w:val="00D642B2"/>
    <w:rsid w:val="00D67044"/>
    <w:rsid w:val="00D67397"/>
    <w:rsid w:val="00D7208D"/>
    <w:rsid w:val="00D7253D"/>
    <w:rsid w:val="00D72E1E"/>
    <w:rsid w:val="00D76C14"/>
    <w:rsid w:val="00D776FA"/>
    <w:rsid w:val="00D8229E"/>
    <w:rsid w:val="00D85EE9"/>
    <w:rsid w:val="00D91D5C"/>
    <w:rsid w:val="00D938A0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6018"/>
    <w:rsid w:val="00DC7157"/>
    <w:rsid w:val="00DD0D25"/>
    <w:rsid w:val="00DD0F66"/>
    <w:rsid w:val="00DD5707"/>
    <w:rsid w:val="00DD6BC0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1CB7"/>
    <w:rsid w:val="00E022A2"/>
    <w:rsid w:val="00E05025"/>
    <w:rsid w:val="00E056B5"/>
    <w:rsid w:val="00E0609C"/>
    <w:rsid w:val="00E07446"/>
    <w:rsid w:val="00E15283"/>
    <w:rsid w:val="00E15F2A"/>
    <w:rsid w:val="00E164AB"/>
    <w:rsid w:val="00E1656D"/>
    <w:rsid w:val="00E16CDA"/>
    <w:rsid w:val="00E24D67"/>
    <w:rsid w:val="00E24F2D"/>
    <w:rsid w:val="00E259E5"/>
    <w:rsid w:val="00E260B6"/>
    <w:rsid w:val="00E26B11"/>
    <w:rsid w:val="00E276DC"/>
    <w:rsid w:val="00E313BE"/>
    <w:rsid w:val="00E34401"/>
    <w:rsid w:val="00E3536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6219"/>
    <w:rsid w:val="00E57306"/>
    <w:rsid w:val="00E60855"/>
    <w:rsid w:val="00E625CA"/>
    <w:rsid w:val="00E63C2E"/>
    <w:rsid w:val="00E642F5"/>
    <w:rsid w:val="00E6717A"/>
    <w:rsid w:val="00E6739C"/>
    <w:rsid w:val="00E717CB"/>
    <w:rsid w:val="00E72A10"/>
    <w:rsid w:val="00E72E6D"/>
    <w:rsid w:val="00E7615C"/>
    <w:rsid w:val="00E7677D"/>
    <w:rsid w:val="00E823BD"/>
    <w:rsid w:val="00E90AAD"/>
    <w:rsid w:val="00E91F05"/>
    <w:rsid w:val="00E92453"/>
    <w:rsid w:val="00E93F61"/>
    <w:rsid w:val="00E96EC7"/>
    <w:rsid w:val="00E971E1"/>
    <w:rsid w:val="00EA0042"/>
    <w:rsid w:val="00EA0FE9"/>
    <w:rsid w:val="00EA403A"/>
    <w:rsid w:val="00EA6FAF"/>
    <w:rsid w:val="00EA7C29"/>
    <w:rsid w:val="00EB0736"/>
    <w:rsid w:val="00EB3521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D7C67"/>
    <w:rsid w:val="00EE1648"/>
    <w:rsid w:val="00EE1B77"/>
    <w:rsid w:val="00EE1B90"/>
    <w:rsid w:val="00EE7814"/>
    <w:rsid w:val="00EF13AA"/>
    <w:rsid w:val="00EF2DD3"/>
    <w:rsid w:val="00EF3BEF"/>
    <w:rsid w:val="00EF4F5A"/>
    <w:rsid w:val="00EF62FA"/>
    <w:rsid w:val="00F02BC5"/>
    <w:rsid w:val="00F05561"/>
    <w:rsid w:val="00F06727"/>
    <w:rsid w:val="00F06745"/>
    <w:rsid w:val="00F06AA9"/>
    <w:rsid w:val="00F075DE"/>
    <w:rsid w:val="00F1035B"/>
    <w:rsid w:val="00F16A39"/>
    <w:rsid w:val="00F17FA3"/>
    <w:rsid w:val="00F2000F"/>
    <w:rsid w:val="00F20D79"/>
    <w:rsid w:val="00F21149"/>
    <w:rsid w:val="00F21A13"/>
    <w:rsid w:val="00F2264C"/>
    <w:rsid w:val="00F23005"/>
    <w:rsid w:val="00F244D7"/>
    <w:rsid w:val="00F25587"/>
    <w:rsid w:val="00F27B37"/>
    <w:rsid w:val="00F3094E"/>
    <w:rsid w:val="00F33208"/>
    <w:rsid w:val="00F3378A"/>
    <w:rsid w:val="00F34943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3A30"/>
    <w:rsid w:val="00F6434A"/>
    <w:rsid w:val="00F65699"/>
    <w:rsid w:val="00F657FF"/>
    <w:rsid w:val="00F66343"/>
    <w:rsid w:val="00F66B92"/>
    <w:rsid w:val="00F70EDA"/>
    <w:rsid w:val="00F721E5"/>
    <w:rsid w:val="00F7230F"/>
    <w:rsid w:val="00F72FF2"/>
    <w:rsid w:val="00F731E1"/>
    <w:rsid w:val="00F740FD"/>
    <w:rsid w:val="00F75BF8"/>
    <w:rsid w:val="00F76B5C"/>
    <w:rsid w:val="00F83342"/>
    <w:rsid w:val="00F8732E"/>
    <w:rsid w:val="00F87650"/>
    <w:rsid w:val="00F87944"/>
    <w:rsid w:val="00F9031D"/>
    <w:rsid w:val="00F912B2"/>
    <w:rsid w:val="00F938DF"/>
    <w:rsid w:val="00F94581"/>
    <w:rsid w:val="00F95C7B"/>
    <w:rsid w:val="00F96126"/>
    <w:rsid w:val="00FA212D"/>
    <w:rsid w:val="00FA3DAF"/>
    <w:rsid w:val="00FA6FE7"/>
    <w:rsid w:val="00FB00DA"/>
    <w:rsid w:val="00FB6E4C"/>
    <w:rsid w:val="00FC0262"/>
    <w:rsid w:val="00FC3D48"/>
    <w:rsid w:val="00FC45A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0FF0B89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761A"/>
  <w15:chartTrackingRefBased/>
  <w15:docId w15:val="{7EE9DDF6-C1BF-467B-A777-759E6F0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AB657E"/>
    <w:pPr>
      <w:keepNext/>
      <w:spacing w:after="0" w:line="360" w:lineRule="auto"/>
      <w:jc w:val="both"/>
      <w:outlineLvl w:val="1"/>
    </w:pPr>
    <w:rPr>
      <w:rFonts w:ascii="Verdana" w:eastAsia="Times New Roman" w:hAnsi="Verdana"/>
      <w:b/>
      <w:bCs/>
      <w:color w:val="333399"/>
      <w:sz w:val="20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AB657E"/>
    <w:pPr>
      <w:keepNext/>
      <w:spacing w:after="0" w:line="360" w:lineRule="auto"/>
      <w:ind w:firstLine="696"/>
      <w:jc w:val="center"/>
      <w:outlineLvl w:val="3"/>
    </w:pPr>
    <w:rPr>
      <w:rFonts w:ascii="Verdana" w:eastAsia="Times New Roman" w:hAnsi="Verdana"/>
      <w:b/>
      <w:bCs/>
      <w:sz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B657E"/>
    <w:pPr>
      <w:keepNext/>
      <w:spacing w:after="0" w:line="360" w:lineRule="auto"/>
      <w:jc w:val="center"/>
      <w:outlineLvl w:val="4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B657E"/>
    <w:pPr>
      <w:numPr>
        <w:ilvl w:val="5"/>
        <w:numId w:val="3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AB657E"/>
    <w:pPr>
      <w:spacing w:before="240" w:after="60"/>
      <w:outlineLvl w:val="7"/>
    </w:pPr>
    <w:rPr>
      <w:rFonts w:ascii="Calibri" w:eastAsia="Times New Roman" w:hAnsi="Calibri"/>
      <w:i/>
      <w:iCs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B657E"/>
    <w:pPr>
      <w:spacing w:before="240" w:after="60"/>
      <w:outlineLvl w:val="8"/>
    </w:pPr>
    <w:rPr>
      <w:rFonts w:ascii="Cambria" w:eastAsia="Times New Roman" w:hAnsi="Cambria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qFormat/>
    <w:rsid w:val="00960B3F"/>
    <w:rPr>
      <w:rFonts w:ascii="Lato" w:hAnsi="Lato"/>
      <w:b/>
      <w:bCs/>
    </w:rPr>
  </w:style>
  <w:style w:type="character" w:customStyle="1" w:styleId="Ttol2Car">
    <w:name w:val="Títol 2 Car"/>
    <w:basedOn w:val="Lletraperdefectedelpargraf"/>
    <w:link w:val="Ttol2"/>
    <w:rsid w:val="00AB657E"/>
    <w:rPr>
      <w:rFonts w:ascii="Verdana" w:eastAsia="Times New Roman" w:hAnsi="Verdana"/>
      <w:b/>
      <w:bCs/>
      <w:color w:val="333399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B657E"/>
    <w:rPr>
      <w:rFonts w:ascii="Verdana" w:eastAsia="Times New Roman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B657E"/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Ttol8Car">
    <w:name w:val="Títol 8 Car"/>
    <w:basedOn w:val="Lletraperdefectedelpargraf"/>
    <w:link w:val="Ttol8"/>
    <w:rsid w:val="00AB657E"/>
    <w:rPr>
      <w:rFonts w:ascii="Calibri" w:eastAsia="Times New Roman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B657E"/>
    <w:rPr>
      <w:rFonts w:eastAsia="Times New Roman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B657E"/>
  </w:style>
  <w:style w:type="character" w:customStyle="1" w:styleId="WW8Num1z0">
    <w:name w:val="WW8Num1z0"/>
    <w:rsid w:val="00AB657E"/>
  </w:style>
  <w:style w:type="character" w:customStyle="1" w:styleId="WW8Num1z1">
    <w:name w:val="WW8Num1z1"/>
    <w:rsid w:val="00AB657E"/>
  </w:style>
  <w:style w:type="character" w:customStyle="1" w:styleId="WW8Num1z2">
    <w:name w:val="WW8Num1z2"/>
    <w:rsid w:val="00AB657E"/>
  </w:style>
  <w:style w:type="character" w:customStyle="1" w:styleId="WW8Num1z3">
    <w:name w:val="WW8Num1z3"/>
    <w:rsid w:val="00AB657E"/>
  </w:style>
  <w:style w:type="character" w:customStyle="1" w:styleId="WW8Num1z4">
    <w:name w:val="WW8Num1z4"/>
    <w:rsid w:val="00AB657E"/>
  </w:style>
  <w:style w:type="character" w:customStyle="1" w:styleId="WW8Num1z5">
    <w:name w:val="WW8Num1z5"/>
    <w:rsid w:val="00AB657E"/>
  </w:style>
  <w:style w:type="character" w:customStyle="1" w:styleId="WW8Num1z6">
    <w:name w:val="WW8Num1z6"/>
    <w:rsid w:val="00AB657E"/>
  </w:style>
  <w:style w:type="character" w:customStyle="1" w:styleId="WW8Num1z7">
    <w:name w:val="WW8Num1z7"/>
    <w:rsid w:val="00AB657E"/>
  </w:style>
  <w:style w:type="character" w:customStyle="1" w:styleId="WW8Num1z8">
    <w:name w:val="WW8Num1z8"/>
    <w:rsid w:val="00AB657E"/>
  </w:style>
  <w:style w:type="character" w:customStyle="1" w:styleId="WW8Num2z0">
    <w:name w:val="WW8Num2z0"/>
    <w:rsid w:val="00AB657E"/>
    <w:rPr>
      <w:rFonts w:ascii="Arial Narrow" w:hAnsi="Arial Narrow" w:cs="Arial Narrow"/>
    </w:rPr>
  </w:style>
  <w:style w:type="character" w:customStyle="1" w:styleId="WW8Num2z1">
    <w:name w:val="WW8Num2z1"/>
    <w:rsid w:val="00AB657E"/>
    <w:rPr>
      <w:rFonts w:ascii="Courier New" w:hAnsi="Courier New" w:cs="Courier New"/>
    </w:rPr>
  </w:style>
  <w:style w:type="character" w:customStyle="1" w:styleId="WW8Num2z2">
    <w:name w:val="WW8Num2z2"/>
    <w:rsid w:val="00AB657E"/>
    <w:rPr>
      <w:rFonts w:ascii="Wingdings" w:hAnsi="Wingdings" w:cs="Wingdings"/>
    </w:rPr>
  </w:style>
  <w:style w:type="character" w:customStyle="1" w:styleId="WW8Num2z3">
    <w:name w:val="WW8Num2z3"/>
    <w:rsid w:val="00AB657E"/>
    <w:rPr>
      <w:rFonts w:ascii="Symbol" w:hAnsi="Symbol" w:cs="Symbol"/>
    </w:rPr>
  </w:style>
  <w:style w:type="character" w:customStyle="1" w:styleId="WW8Num3z0">
    <w:name w:val="WW8Num3z0"/>
    <w:rsid w:val="00AB657E"/>
    <w:rPr>
      <w:rFonts w:ascii="Arial Narrow" w:hAnsi="Arial Narrow" w:cs="Times New Roman"/>
    </w:rPr>
  </w:style>
  <w:style w:type="character" w:customStyle="1" w:styleId="WW8Num3z1">
    <w:name w:val="WW8Num3z1"/>
    <w:rsid w:val="00AB657E"/>
    <w:rPr>
      <w:rFonts w:ascii="Courier New" w:hAnsi="Courier New" w:cs="Courier New"/>
    </w:rPr>
  </w:style>
  <w:style w:type="character" w:customStyle="1" w:styleId="WW8Num3z2">
    <w:name w:val="WW8Num3z2"/>
    <w:rsid w:val="00AB657E"/>
    <w:rPr>
      <w:rFonts w:ascii="Wingdings" w:hAnsi="Wingdings" w:cs="Wingdings"/>
    </w:rPr>
  </w:style>
  <w:style w:type="character" w:customStyle="1" w:styleId="WW8Num3z3">
    <w:name w:val="WW8Num3z3"/>
    <w:rsid w:val="00AB657E"/>
    <w:rPr>
      <w:rFonts w:ascii="Symbol" w:hAnsi="Symbol" w:cs="Symbol"/>
    </w:rPr>
  </w:style>
  <w:style w:type="character" w:customStyle="1" w:styleId="WW8Num4z0">
    <w:name w:val="WW8Num4z0"/>
    <w:rsid w:val="00AB657E"/>
    <w:rPr>
      <w:rFonts w:ascii="Arial Narrow" w:hAnsi="Arial Narrow" w:cs="Arial Narrow"/>
    </w:rPr>
  </w:style>
  <w:style w:type="character" w:customStyle="1" w:styleId="WW8Num4z1">
    <w:name w:val="WW8Num4z1"/>
    <w:rsid w:val="00AB657E"/>
    <w:rPr>
      <w:rFonts w:ascii="Courier New" w:hAnsi="Courier New" w:cs="Courier New"/>
    </w:rPr>
  </w:style>
  <w:style w:type="character" w:customStyle="1" w:styleId="WW8Num4z2">
    <w:name w:val="WW8Num4z2"/>
    <w:rsid w:val="00AB657E"/>
    <w:rPr>
      <w:rFonts w:ascii="Wingdings" w:hAnsi="Wingdings" w:cs="Wingdings"/>
    </w:rPr>
  </w:style>
  <w:style w:type="character" w:customStyle="1" w:styleId="WW8Num4z3">
    <w:name w:val="WW8Num4z3"/>
    <w:rsid w:val="00AB657E"/>
    <w:rPr>
      <w:rFonts w:ascii="Symbol" w:hAnsi="Symbol" w:cs="Symbol"/>
    </w:rPr>
  </w:style>
  <w:style w:type="character" w:customStyle="1" w:styleId="WW8Num5z0">
    <w:name w:val="WW8Num5z0"/>
    <w:rsid w:val="00AB657E"/>
    <w:rPr>
      <w:rFonts w:ascii="Arial" w:eastAsia="Times New Roman" w:hAnsi="Arial" w:cs="Arial" w:hint="default"/>
    </w:rPr>
  </w:style>
  <w:style w:type="character" w:customStyle="1" w:styleId="WW8Num5z1">
    <w:name w:val="WW8Num5z1"/>
    <w:rsid w:val="00AB657E"/>
    <w:rPr>
      <w:rFonts w:ascii="Courier New" w:hAnsi="Courier New" w:cs="Courier New" w:hint="default"/>
    </w:rPr>
  </w:style>
  <w:style w:type="character" w:customStyle="1" w:styleId="WW8Num5z2">
    <w:name w:val="WW8Num5z2"/>
    <w:rsid w:val="00AB657E"/>
    <w:rPr>
      <w:rFonts w:ascii="Wingdings" w:hAnsi="Wingdings" w:cs="Wingdings" w:hint="default"/>
    </w:rPr>
  </w:style>
  <w:style w:type="character" w:customStyle="1" w:styleId="WW8Num5z3">
    <w:name w:val="WW8Num5z3"/>
    <w:rsid w:val="00AB657E"/>
    <w:rPr>
      <w:rFonts w:ascii="Symbol" w:hAnsi="Symbol" w:cs="Symbol" w:hint="default"/>
    </w:rPr>
  </w:style>
  <w:style w:type="character" w:customStyle="1" w:styleId="WW8Num6z0">
    <w:name w:val="WW8Num6z0"/>
    <w:rsid w:val="00AB657E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AB657E"/>
    <w:rPr>
      <w:rFonts w:ascii="Courier New" w:hAnsi="Courier New" w:cs="Courier New" w:hint="default"/>
    </w:rPr>
  </w:style>
  <w:style w:type="character" w:customStyle="1" w:styleId="WW8Num6z2">
    <w:name w:val="WW8Num6z2"/>
    <w:rsid w:val="00AB657E"/>
    <w:rPr>
      <w:rFonts w:ascii="Wingdings" w:hAnsi="Wingdings" w:cs="Wingdings" w:hint="default"/>
    </w:rPr>
  </w:style>
  <w:style w:type="character" w:customStyle="1" w:styleId="WW8Num6z3">
    <w:name w:val="WW8Num6z3"/>
    <w:rsid w:val="00AB657E"/>
    <w:rPr>
      <w:rFonts w:ascii="Symbol" w:hAnsi="Symbol" w:cs="Symbol" w:hint="default"/>
    </w:rPr>
  </w:style>
  <w:style w:type="character" w:customStyle="1" w:styleId="WW8Num7z0">
    <w:name w:val="WW8Num7z0"/>
    <w:rsid w:val="00AB657E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AB657E"/>
    <w:rPr>
      <w:rFonts w:ascii="Courier New" w:hAnsi="Courier New" w:cs="Courier New" w:hint="default"/>
    </w:rPr>
  </w:style>
  <w:style w:type="character" w:customStyle="1" w:styleId="WW8Num7z2">
    <w:name w:val="WW8Num7z2"/>
    <w:rsid w:val="00AB657E"/>
    <w:rPr>
      <w:rFonts w:ascii="Wingdings" w:hAnsi="Wingdings" w:cs="Wingdings" w:hint="default"/>
    </w:rPr>
  </w:style>
  <w:style w:type="character" w:customStyle="1" w:styleId="WW8Num7z3">
    <w:name w:val="WW8Num7z3"/>
    <w:rsid w:val="00AB657E"/>
    <w:rPr>
      <w:rFonts w:ascii="Symbol" w:hAnsi="Symbol" w:cs="Symbol" w:hint="default"/>
    </w:rPr>
  </w:style>
  <w:style w:type="character" w:customStyle="1" w:styleId="WW8Num8z0">
    <w:name w:val="WW8Num8z0"/>
    <w:rsid w:val="00AB657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B657E"/>
  </w:style>
  <w:style w:type="character" w:customStyle="1" w:styleId="WW8Num8z2">
    <w:name w:val="WW8Num8z2"/>
    <w:rsid w:val="00AB657E"/>
  </w:style>
  <w:style w:type="character" w:customStyle="1" w:styleId="WW8Num8z3">
    <w:name w:val="WW8Num8z3"/>
    <w:rsid w:val="00AB657E"/>
  </w:style>
  <w:style w:type="character" w:customStyle="1" w:styleId="WW8Num8z4">
    <w:name w:val="WW8Num8z4"/>
    <w:rsid w:val="00AB657E"/>
  </w:style>
  <w:style w:type="character" w:customStyle="1" w:styleId="WW8Num8z5">
    <w:name w:val="WW8Num8z5"/>
    <w:rsid w:val="00AB657E"/>
  </w:style>
  <w:style w:type="character" w:customStyle="1" w:styleId="WW8Num8z6">
    <w:name w:val="WW8Num8z6"/>
    <w:rsid w:val="00AB657E"/>
  </w:style>
  <w:style w:type="character" w:customStyle="1" w:styleId="WW8Num8z7">
    <w:name w:val="WW8Num8z7"/>
    <w:rsid w:val="00AB657E"/>
  </w:style>
  <w:style w:type="character" w:customStyle="1" w:styleId="WW8Num8z8">
    <w:name w:val="WW8Num8z8"/>
    <w:rsid w:val="00AB657E"/>
  </w:style>
  <w:style w:type="character" w:customStyle="1" w:styleId="WW8Num9z0">
    <w:name w:val="WW8Num9z0"/>
    <w:rsid w:val="00AB657E"/>
    <w:rPr>
      <w:rFonts w:ascii="Symbol" w:hAnsi="Symbol" w:cs="Symbol" w:hint="default"/>
    </w:rPr>
  </w:style>
  <w:style w:type="character" w:customStyle="1" w:styleId="WW8Num9z1">
    <w:name w:val="WW8Num9z1"/>
    <w:rsid w:val="00AB657E"/>
    <w:rPr>
      <w:rFonts w:ascii="Courier New" w:hAnsi="Courier New" w:cs="Courier New" w:hint="default"/>
    </w:rPr>
  </w:style>
  <w:style w:type="character" w:customStyle="1" w:styleId="WW8Num9z2">
    <w:name w:val="WW8Num9z2"/>
    <w:rsid w:val="00AB657E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B657E"/>
  </w:style>
  <w:style w:type="character" w:customStyle="1" w:styleId="EncabezadoCar">
    <w:name w:val="Encabezado Car"/>
    <w:uiPriority w:val="99"/>
    <w:qFormat/>
    <w:rsid w:val="00AB657E"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semiHidden/>
    <w:rsid w:val="00AB657E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sid w:val="00AB657E"/>
    <w:rPr>
      <w:rFonts w:ascii="Helvetica" w:hAnsi="Helvetica" w:cs="Helvetica"/>
    </w:rPr>
  </w:style>
  <w:style w:type="character" w:customStyle="1" w:styleId="Ttulo6Car">
    <w:name w:val="Título 6 Car"/>
    <w:rsid w:val="00AB657E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AB657E"/>
    <w:rPr>
      <w:rFonts w:cs="Courier New"/>
    </w:rPr>
  </w:style>
  <w:style w:type="character" w:customStyle="1" w:styleId="ListLabel99">
    <w:name w:val="ListLabel 99"/>
    <w:rsid w:val="00AB657E"/>
    <w:rPr>
      <w:rFonts w:cs="Courier New"/>
    </w:rPr>
  </w:style>
  <w:style w:type="character" w:customStyle="1" w:styleId="ListLabel100">
    <w:name w:val="ListLabel 100"/>
    <w:rsid w:val="00AB657E"/>
    <w:rPr>
      <w:rFonts w:cs="Courier New"/>
    </w:rPr>
  </w:style>
  <w:style w:type="character" w:customStyle="1" w:styleId="ListLabel90">
    <w:name w:val="ListLabel 90"/>
    <w:rsid w:val="00AB657E"/>
    <w:rPr>
      <w:rFonts w:eastAsia="Calibri" w:cs="Times New Roman"/>
    </w:rPr>
  </w:style>
  <w:style w:type="character" w:customStyle="1" w:styleId="ListLabel91">
    <w:name w:val="ListLabel 91"/>
    <w:rsid w:val="00AB657E"/>
    <w:rPr>
      <w:rFonts w:cs="Courier New"/>
    </w:rPr>
  </w:style>
  <w:style w:type="character" w:customStyle="1" w:styleId="ListLabel92">
    <w:name w:val="ListLabel 92"/>
    <w:rsid w:val="00AB657E"/>
    <w:rPr>
      <w:rFonts w:cs="Courier New"/>
    </w:rPr>
  </w:style>
  <w:style w:type="character" w:customStyle="1" w:styleId="ListLabel93">
    <w:name w:val="ListLabel 93"/>
    <w:rsid w:val="00AB657E"/>
    <w:rPr>
      <w:rFonts w:cs="Courier New"/>
    </w:rPr>
  </w:style>
  <w:style w:type="paragraph" w:customStyle="1" w:styleId="Encapalament">
    <w:name w:val="Encapçalament"/>
    <w:basedOn w:val="Normal"/>
    <w:next w:val="Textindependent"/>
    <w:rsid w:val="00AB657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Textindependent">
    <w:name w:val="Body Text"/>
    <w:basedOn w:val="Normal"/>
    <w:link w:val="TextindependentCar"/>
    <w:uiPriority w:val="1"/>
    <w:qFormat/>
    <w:rsid w:val="00AB657E"/>
    <w:pPr>
      <w:suppressAutoHyphens/>
      <w:spacing w:after="0"/>
      <w:jc w:val="both"/>
    </w:pPr>
    <w:rPr>
      <w:rFonts w:ascii="Times New Roman" w:eastAsia="Times New Roman" w:hAnsi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B657E"/>
    <w:rPr>
      <w:rFonts w:ascii="Times New Roman" w:eastAsia="Times New Roman" w:hAnsi="Times New Roman"/>
      <w:sz w:val="24"/>
      <w:szCs w:val="24"/>
      <w:lang w:eastAsia="zh-CN"/>
    </w:rPr>
  </w:style>
  <w:style w:type="paragraph" w:styleId="Llista">
    <w:name w:val="List"/>
    <w:basedOn w:val="Textindependent"/>
    <w:rsid w:val="00AB657E"/>
    <w:rPr>
      <w:rFonts w:cs="Lucida Sans"/>
    </w:rPr>
  </w:style>
  <w:style w:type="paragraph" w:styleId="Llegenda">
    <w:name w:val="caption"/>
    <w:basedOn w:val="Normal"/>
    <w:qFormat/>
    <w:rsid w:val="00AB657E"/>
    <w:pPr>
      <w:suppressLineNumbers/>
      <w:suppressAutoHyphens/>
      <w:spacing w:before="120" w:after="120"/>
    </w:pPr>
    <w:rPr>
      <w:rFonts w:ascii="Helvetica" w:eastAsia="Times New Roman" w:hAnsi="Helvetica" w:cs="Lucida Sans"/>
      <w:i/>
      <w:iCs/>
      <w:lang w:val="ca-ES" w:eastAsia="zh-CN"/>
    </w:rPr>
  </w:style>
  <w:style w:type="paragraph" w:customStyle="1" w:styleId="ndex">
    <w:name w:val="Índex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Lucida Sans"/>
      <w:sz w:val="20"/>
      <w:szCs w:val="20"/>
      <w:lang w:val="ca-ES" w:eastAsia="zh-CN"/>
    </w:rPr>
  </w:style>
  <w:style w:type="paragraph" w:customStyle="1" w:styleId="Capaleraipeu">
    <w:name w:val="Capçalera i peu"/>
    <w:basedOn w:val="Normal"/>
    <w:rsid w:val="00AB657E"/>
    <w:pPr>
      <w:suppressLineNumbers/>
      <w:tabs>
        <w:tab w:val="center" w:pos="4819"/>
        <w:tab w:val="right" w:pos="9638"/>
      </w:tabs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AB657E"/>
    <w:pPr>
      <w:suppressAutoHyphens/>
      <w:spacing w:after="120"/>
    </w:pPr>
    <w:rPr>
      <w:rFonts w:ascii="Helvetica" w:eastAsia="Calibri" w:hAnsi="Helvetica" w:cs="Helvetica"/>
      <w:sz w:val="16"/>
      <w:szCs w:val="16"/>
      <w:lang w:val="ca-ES" w:eastAsia="zh-CN"/>
    </w:rPr>
  </w:style>
  <w:style w:type="paragraph" w:styleId="Sagniadetextindependent">
    <w:name w:val="Body Text Indent"/>
    <w:basedOn w:val="Normal"/>
    <w:link w:val="SagniadetextindependentCar"/>
    <w:rsid w:val="00AB657E"/>
    <w:pPr>
      <w:suppressAutoHyphens/>
      <w:spacing w:after="120"/>
      <w:ind w:left="283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B657E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AB657E"/>
    <w:pPr>
      <w:suppressAutoHyphens/>
      <w:autoSpaceDE w:val="0"/>
    </w:pPr>
    <w:rPr>
      <w:rFonts w:ascii="Liberation Sans" w:eastAsia="Times New Roman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B657E"/>
    <w:pPr>
      <w:suppressAutoHyphens/>
      <w:spacing w:before="280" w:after="280"/>
    </w:pPr>
    <w:rPr>
      <w:rFonts w:ascii="Times New Roman" w:eastAsia="Times New Roman" w:hAnsi="Times New Roman"/>
      <w:lang w:val="es-ES" w:eastAsia="zh-CN"/>
    </w:rPr>
  </w:style>
  <w:style w:type="paragraph" w:customStyle="1" w:styleId="Contingutdelataula">
    <w:name w:val="Contingut de la taula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AB657E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AB657E"/>
    <w:pPr>
      <w:suppressAutoHyphens/>
      <w:ind w:left="720"/>
      <w:contextualSpacing/>
    </w:pPr>
    <w:rPr>
      <w:rFonts w:ascii="Helvetica" w:eastAsia="Times New Roman" w:hAnsi="Helvetica" w:cs="Helvetica"/>
      <w:sz w:val="20"/>
      <w:szCs w:val="20"/>
      <w:lang w:val="ca-ES" w:eastAsia="zh-CN"/>
    </w:rPr>
  </w:style>
  <w:style w:type="table" w:styleId="Taulaambquadrcula">
    <w:name w:val="Table Grid"/>
    <w:basedOn w:val="Taulanormal"/>
    <w:rsid w:val="00AB65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AB657E"/>
  </w:style>
  <w:style w:type="paragraph" w:customStyle="1" w:styleId="Normal0">
    <w:name w:val="Normal_0"/>
    <w:qFormat/>
    <w:rsid w:val="00AB657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B657E"/>
    <w:pPr>
      <w:widowControl w:val="0"/>
      <w:autoSpaceDE w:val="0"/>
      <w:autoSpaceDN w:val="0"/>
      <w:spacing w:before="56" w:after="0"/>
      <w:ind w:left="60"/>
    </w:pPr>
    <w:rPr>
      <w:rFonts w:ascii="Times New Roman" w:eastAsia="Times New Roman" w:hAnsi="Times New Roman"/>
      <w:sz w:val="22"/>
      <w:szCs w:val="22"/>
      <w:lang w:val="ca-ES" w:eastAsia="ca-ES" w:bidi="ca-ES"/>
    </w:rPr>
  </w:style>
  <w:style w:type="paragraph" w:customStyle="1" w:styleId="xmsonormal">
    <w:name w:val="x_msonormal"/>
    <w:basedOn w:val="Normal"/>
    <w:rsid w:val="00AB657E"/>
    <w:pPr>
      <w:spacing w:after="0"/>
    </w:pPr>
    <w:rPr>
      <w:rFonts w:ascii="Calibri" w:eastAsia="Calibri" w:hAnsi="Calibri" w:cs="Calibri"/>
      <w:sz w:val="22"/>
      <w:szCs w:val="22"/>
      <w:lang w:val="ca-ES"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argrafdellista"/>
    <w:uiPriority w:val="34"/>
    <w:qFormat/>
    <w:locked/>
    <w:rsid w:val="00AB657E"/>
    <w:rPr>
      <w:rFonts w:ascii="Lato" w:hAnsi="Lato"/>
      <w:sz w:val="24"/>
      <w:szCs w:val="24"/>
      <w:lang w:val="es-ES_tradnl"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AB657E"/>
    <w:pPr>
      <w:suppressAutoHyphens/>
      <w:spacing w:after="120" w:line="480" w:lineRule="auto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B657E"/>
    <w:rPr>
      <w:rFonts w:ascii="Helvetica" w:eastAsia="Times New Roman" w:hAnsi="Helvetica" w:cs="Helvetica"/>
      <w:lang w:eastAsia="zh-CN"/>
    </w:rPr>
  </w:style>
  <w:style w:type="paragraph" w:styleId="Sagniadetextindependent2">
    <w:name w:val="Body Text Indent 2"/>
    <w:basedOn w:val="Normal"/>
    <w:link w:val="Sagniadetextindependent2Car"/>
    <w:semiHidden/>
    <w:rsid w:val="00AB657E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AB657E"/>
    <w:pPr>
      <w:spacing w:after="0" w:line="360" w:lineRule="auto"/>
      <w:ind w:firstLine="696"/>
      <w:jc w:val="center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Textdebloc">
    <w:name w:val="Block Text"/>
    <w:basedOn w:val="Normal"/>
    <w:semiHidden/>
    <w:rsid w:val="00AB657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ca-ES" w:eastAsia="es-ES"/>
    </w:rPr>
  </w:style>
  <w:style w:type="character" w:customStyle="1" w:styleId="goohl1">
    <w:name w:val="goohl1"/>
    <w:basedOn w:val="Lletraperdefectedelpargraf"/>
    <w:rsid w:val="00AB657E"/>
  </w:style>
  <w:style w:type="character" w:customStyle="1" w:styleId="goohl0">
    <w:name w:val="goohl0"/>
    <w:basedOn w:val="Lletraperdefectedelpargraf"/>
    <w:rsid w:val="00AB657E"/>
  </w:style>
  <w:style w:type="paragraph" w:styleId="Textdenotaapeudepgina">
    <w:name w:val="footnote text"/>
    <w:aliases w:val=" Car,Car"/>
    <w:basedOn w:val="Normal"/>
    <w:link w:val="TextdenotaapeudepginaCar"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AB657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AB657E"/>
    <w:rPr>
      <w:vertAlign w:val="superscript"/>
    </w:rPr>
  </w:style>
  <w:style w:type="character" w:styleId="Refernciadecomentari">
    <w:name w:val="annotation reference"/>
    <w:semiHidden/>
    <w:rsid w:val="00AB657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AB657E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B65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B657E"/>
    <w:rPr>
      <w:rFonts w:ascii="Times New Roman" w:eastAsia="Times New Roman" w:hAnsi="Times New Roman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AB657E"/>
    <w:pPr>
      <w:spacing w:after="0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AB657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AB657E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ca-ES" w:eastAsia="es-ES"/>
    </w:rPr>
  </w:style>
  <w:style w:type="paragraph" w:styleId="Textsenseformat">
    <w:name w:val="Plain Text"/>
    <w:basedOn w:val="Normal"/>
    <w:link w:val="TextsenseformatCar"/>
    <w:semiHidden/>
    <w:rsid w:val="00AB657E"/>
    <w:pPr>
      <w:spacing w:after="0"/>
    </w:pPr>
    <w:rPr>
      <w:rFonts w:ascii="Courier New" w:eastAsia="Times New Roman" w:hAnsi="Courier New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AB657E"/>
    <w:rPr>
      <w:rFonts w:ascii="Courier New" w:eastAsia="Times New Roman" w:hAnsi="Courier New"/>
      <w:lang w:eastAsia="es-ES"/>
    </w:rPr>
  </w:style>
  <w:style w:type="paragraph" w:customStyle="1" w:styleId="ecmsonormal">
    <w:name w:val="ec_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AB657E"/>
    <w:pPr>
      <w:spacing w:after="120"/>
    </w:pPr>
    <w:rPr>
      <w:rFonts w:ascii="Helvetica" w:eastAsia="Calibri" w:hAnsi="Helvetica" w:cs="Helvetica"/>
      <w:sz w:val="16"/>
      <w:szCs w:val="16"/>
      <w:lang w:val="ca-ES" w:eastAsia="ca-ES"/>
    </w:rPr>
  </w:style>
  <w:style w:type="character" w:customStyle="1" w:styleId="Textindependent3Car1">
    <w:name w:val="Text independent 3 Car1"/>
    <w:basedOn w:val="Lletraperdefectedelpargraf"/>
    <w:uiPriority w:val="99"/>
    <w:semiHidden/>
    <w:rsid w:val="00AB657E"/>
    <w:rPr>
      <w:rFonts w:ascii="Lato" w:hAnsi="Lato"/>
      <w:sz w:val="16"/>
      <w:szCs w:val="16"/>
      <w:lang w:val="es-ES_tradnl" w:eastAsia="en-U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AB657E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AB657E"/>
    <w:rPr>
      <w:rFonts w:ascii="Times New Roman" w:eastAsia="Times New Roman" w:hAnsi="Times New Roman"/>
      <w:lang w:eastAsia="es-ES"/>
    </w:rPr>
  </w:style>
  <w:style w:type="character" w:styleId="Refernciadenotaalfinal">
    <w:name w:val="endnote reference"/>
    <w:semiHidden/>
    <w:rsid w:val="00AB657E"/>
    <w:rPr>
      <w:vertAlign w:val="superscript"/>
    </w:rPr>
  </w:style>
  <w:style w:type="paragraph" w:customStyle="1" w:styleId="sangrado1">
    <w:name w:val="sangrado1"/>
    <w:basedOn w:val="Normal"/>
    <w:rsid w:val="00AB657E"/>
    <w:pPr>
      <w:spacing w:before="18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paragraph" w:customStyle="1" w:styleId="sangrado21">
    <w:name w:val="sangrado_21"/>
    <w:basedOn w:val="Normal"/>
    <w:rsid w:val="00AB657E"/>
    <w:pPr>
      <w:spacing w:before="36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character" w:customStyle="1" w:styleId="textocontenido1">
    <w:name w:val="textocontenido1"/>
    <w:rsid w:val="00AB657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0">
    <w:name w:val="Title"/>
    <w:basedOn w:val="Normal"/>
    <w:link w:val="TtolCar0"/>
    <w:qFormat/>
    <w:rsid w:val="00AB657E"/>
    <w:pPr>
      <w:spacing w:after="0"/>
      <w:jc w:val="center"/>
    </w:pPr>
    <w:rPr>
      <w:rFonts w:ascii="Arial Narrow" w:eastAsia="Times New Roman" w:hAnsi="Arial Narrow"/>
      <w:b/>
      <w:sz w:val="22"/>
      <w:szCs w:val="20"/>
      <w:lang w:eastAsia="es-ES"/>
    </w:rPr>
  </w:style>
  <w:style w:type="character" w:customStyle="1" w:styleId="TtolCar0">
    <w:name w:val="Títol Car"/>
    <w:basedOn w:val="Lletraperdefectedelpargraf"/>
    <w:link w:val="Ttol0"/>
    <w:rsid w:val="00AB657E"/>
    <w:rPr>
      <w:rFonts w:ascii="Arial Narrow" w:eastAsia="Times New Roman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AB657E"/>
  </w:style>
  <w:style w:type="paragraph" w:customStyle="1" w:styleId="Textodebloque1">
    <w:name w:val="Texto de bloque1"/>
    <w:basedOn w:val="Normal"/>
    <w:qFormat/>
    <w:rsid w:val="00AB657E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AB657E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AB657E"/>
    <w:pPr>
      <w:widowControl w:val="0"/>
      <w:spacing w:before="120" w:after="0"/>
    </w:pPr>
    <w:rPr>
      <w:rFonts w:ascii="Times New Roman" w:eastAsia="Times New Roman" w:hAnsi="Times New Roman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AB657E"/>
    <w:pPr>
      <w:suppressAutoHyphens/>
      <w:spacing w:after="0"/>
      <w:jc w:val="both"/>
    </w:pPr>
    <w:rPr>
      <w:rFonts w:ascii="Arial" w:eastAsia="Times New Roman" w:hAnsi="Arial" w:cs="Arial"/>
      <w:sz w:val="22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paragraph" w:customStyle="1" w:styleId="Ttulo21">
    <w:name w:val="Título 21"/>
    <w:rsid w:val="00AB657E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AB657E"/>
  </w:style>
  <w:style w:type="table" w:customStyle="1" w:styleId="Tablaconcuadrcula11">
    <w:name w:val="Tabla con cuadrícula11"/>
    <w:basedOn w:val="Taulanormal"/>
    <w:uiPriority w:val="59"/>
    <w:rsid w:val="00AB657E"/>
    <w:pPr>
      <w:suppressAutoHyphens/>
    </w:pPr>
    <w:rPr>
      <w:rFonts w:ascii="Times New Roman" w:eastAsia="Arial Unicode MS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AB657E"/>
    <w:pPr>
      <w:numPr>
        <w:numId w:val="10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AB6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AB657E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AB657E"/>
    <w:pPr>
      <w:widowControl w:val="0"/>
      <w:suppressAutoHyphens/>
      <w:spacing w:before="100" w:after="119" w:line="240" w:lineRule="exact"/>
    </w:pPr>
    <w:rPr>
      <w:rFonts w:ascii="Arial" w:eastAsia="Times New Roman" w:hAnsi="Arial" w:cs="Arial"/>
      <w:color w:val="000000"/>
      <w:sz w:val="22"/>
      <w:lang w:val="es-ES" w:eastAsia="ca-ES" w:bidi="hi-IN"/>
    </w:rPr>
  </w:style>
  <w:style w:type="paragraph" w:customStyle="1" w:styleId="Pargrafdellista1">
    <w:name w:val="Paràgraf de llista1"/>
    <w:basedOn w:val="Normal"/>
    <w:rsid w:val="00AB657E"/>
    <w:pPr>
      <w:widowControl w:val="0"/>
      <w:suppressAutoHyphens/>
      <w:spacing w:after="0"/>
      <w:ind w:left="720"/>
      <w:contextualSpacing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Hyperlink0">
    <w:name w:val="Hyperlink.0"/>
    <w:basedOn w:val="Ninguno"/>
    <w:rsid w:val="00AB657E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AB657E"/>
    <w:pPr>
      <w:numPr>
        <w:numId w:val="11"/>
      </w:numPr>
    </w:pPr>
  </w:style>
  <w:style w:type="table" w:customStyle="1" w:styleId="TableNormal1">
    <w:name w:val="Table Normal1"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AB657E"/>
  </w:style>
  <w:style w:type="character" w:customStyle="1" w:styleId="eop">
    <w:name w:val="eop"/>
    <w:basedOn w:val="Lletraperdefectedelpargraf"/>
    <w:rsid w:val="00AB657E"/>
  </w:style>
  <w:style w:type="paragraph" w:customStyle="1" w:styleId="paragraph">
    <w:name w:val="paragraph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table" w:customStyle="1" w:styleId="TableNormal11">
    <w:name w:val="Table Normal11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AB657E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B657E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uiPriority w:val="59"/>
    <w:locked/>
    <w:rsid w:val="00E01CB7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486A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309D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8B78B3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A700-1778-4D2A-AF1E-7FFA904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1</TotalTime>
  <Pages>1</Pages>
  <Words>187</Words>
  <Characters>1031</Characters>
  <Application>Microsoft Office Word</Application>
  <DocSecurity>0</DocSecurity>
  <Lines>28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2</cp:revision>
  <cp:lastPrinted>2024-12-27T13:03:00Z</cp:lastPrinted>
  <dcterms:created xsi:type="dcterms:W3CDTF">2026-02-24T08:52:00Z</dcterms:created>
  <dcterms:modified xsi:type="dcterms:W3CDTF">2026-02-24T08:52:00Z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