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CB8E" w14:textId="221E5DC4" w:rsidR="00F05561" w:rsidRPr="00AB657E" w:rsidRDefault="00F05561" w:rsidP="00F05561">
      <w:pPr>
        <w:widowControl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  <w:r w:rsidRPr="00AB657E">
        <w:rPr>
          <w:rFonts w:ascii="Arial" w:eastAsia="SimSun" w:hAnsi="Arial" w:cs="Arial"/>
          <w:b/>
          <w:sz w:val="22"/>
          <w:szCs w:val="22"/>
          <w:u w:val="single"/>
          <w:lang w:val="ca-ES"/>
        </w:rPr>
        <w:t xml:space="preserve">ANNEX </w:t>
      </w:r>
      <w:r>
        <w:rPr>
          <w:rFonts w:ascii="Arial" w:eastAsia="SimSun" w:hAnsi="Arial" w:cs="Arial"/>
          <w:b/>
          <w:sz w:val="22"/>
          <w:szCs w:val="22"/>
          <w:u w:val="single"/>
          <w:lang w:val="ca-ES"/>
        </w:rPr>
        <w:t>2</w:t>
      </w:r>
      <w:r w:rsidRPr="00AB657E">
        <w:rPr>
          <w:rFonts w:ascii="Arial" w:eastAsia="SimSun" w:hAnsi="Arial" w:cs="Arial"/>
          <w:b/>
          <w:sz w:val="22"/>
          <w:szCs w:val="22"/>
          <w:u w:val="single"/>
          <w:lang w:val="ca-ES"/>
        </w:rPr>
        <w:t>. MODEL DE PRESENTACIÓ DE L’OFERTA</w:t>
      </w:r>
      <w:r>
        <w:rPr>
          <w:rFonts w:ascii="Arial" w:eastAsia="SimSun" w:hAnsi="Arial" w:cs="Arial"/>
          <w:b/>
          <w:sz w:val="22"/>
          <w:szCs w:val="22"/>
          <w:u w:val="single"/>
          <w:lang w:val="ca-ES"/>
        </w:rPr>
        <w:t xml:space="preserve"> DEL LOT 2</w:t>
      </w:r>
    </w:p>
    <w:p w14:paraId="2E9D06CA" w14:textId="0AD8C4B0" w:rsidR="00F05561" w:rsidRPr="00AB657E" w:rsidRDefault="00F05561" w:rsidP="00F05561">
      <w:pPr>
        <w:keepNext/>
        <w:widowControl w:val="0"/>
        <w:suppressAutoHyphens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val="ca-ES" w:eastAsia="ca-ES"/>
        </w:rPr>
      </w:pP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ARXIU ELECTRÒNIC</w:t>
      </w:r>
      <w:r w:rsidRPr="00AB657E">
        <w:rPr>
          <w:rFonts w:ascii="Arial" w:eastAsia="Arial Unicode MS" w:hAnsi="Arial" w:cs="Arial"/>
          <w:color w:val="333399"/>
          <w:kern w:val="2"/>
          <w:sz w:val="22"/>
          <w:szCs w:val="22"/>
          <w:lang w:val="ca-ES" w:eastAsia="ca-ES"/>
        </w:rPr>
        <w:t xml:space="preserve"> </w:t>
      </w: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«</w:t>
      </w:r>
      <w:r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B</w:t>
      </w:r>
      <w:r w:rsidRPr="00AB657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val="ca-ES" w:eastAsia="ca-ES"/>
        </w:rPr>
        <w:t>». PROPOSICIÓ ECONÒMICA I ALTRES CRITERIS DE VALORACIÓ AUTOMÀTICA</w:t>
      </w:r>
    </w:p>
    <w:p w14:paraId="48A068CB" w14:textId="2079AC7B" w:rsidR="00F6434A" w:rsidRPr="00C02F43" w:rsidRDefault="002867A3" w:rsidP="00C02F43">
      <w:pPr>
        <w:spacing w:after="12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>2</w:t>
      </w:r>
      <w:r w:rsidR="00F05561" w:rsidRPr="00F65699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 xml:space="preserve">.1 - MODEL DE PRESENTACIÓ DE L’OFERTA ECONÒMICA LOT </w:t>
      </w:r>
      <w:r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t>2</w:t>
      </w:r>
    </w:p>
    <w:p w14:paraId="764D7F89" w14:textId="77777777" w:rsidR="00C02F43" w:rsidRPr="00237A79" w:rsidRDefault="00C02F43" w:rsidP="00CC75DB">
      <w:pPr>
        <w:spacing w:before="120" w:after="120"/>
        <w:jc w:val="both"/>
        <w:rPr>
          <w:rFonts w:ascii="Arial" w:eastAsia="Times New Roman" w:hAnsi="Arial" w:cs="Arial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El/la Sr./Sra. 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3863"/>
        <w:gridCol w:w="586"/>
        <w:gridCol w:w="2325"/>
      </w:tblGrid>
      <w:tr w:rsidR="00C02F43" w:rsidRPr="00237A79" w14:paraId="766AF555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A6EE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AB30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2926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DNI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9968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0052B3D2" w14:textId="77777777" w:rsidR="00C02F43" w:rsidRPr="00237A79" w:rsidRDefault="00C02F43" w:rsidP="00C02F43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nom i representació de l’empresa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3865"/>
        <w:gridCol w:w="584"/>
        <w:gridCol w:w="2326"/>
      </w:tblGrid>
      <w:tr w:rsidR="00C02F43" w:rsidRPr="00237A79" w14:paraId="782AA602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2F2A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6115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5066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NIF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936DD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172F7FF5" w14:textId="77777777" w:rsidR="00C02F43" w:rsidRPr="00237A79" w:rsidRDefault="00C02F43" w:rsidP="00C02F43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amb adreça fiscal de l’empresa i adreça electrònica a efecte de notificacions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6448"/>
      </w:tblGrid>
      <w:tr w:rsidR="00C02F43" w:rsidRPr="00237A79" w14:paraId="2044D325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9CC5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fiscal 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DEF9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  <w:tr w:rsidR="00C02F43" w:rsidRPr="00237A79" w14:paraId="763894C9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005F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electrònica*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EC64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339C6110" w14:textId="77777777" w:rsidR="00E60855" w:rsidRPr="00F65699" w:rsidRDefault="00E60855" w:rsidP="00E60855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76" w:lineRule="auto"/>
        <w:ind w:left="1111" w:hanging="357"/>
        <w:contextualSpacing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vertAlign w:val="superscript"/>
          <w:lang w:val="ca-ES" w:eastAsia="es-ES"/>
        </w:rPr>
        <w:t>adreça valida per a rebre notificacions electròniques</w:t>
      </w: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 </w:t>
      </w:r>
    </w:p>
    <w:p w14:paraId="41FFB8E0" w14:textId="2065D5FC" w:rsidR="00C92C23" w:rsidRDefault="00C92C23" w:rsidP="00C92C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/>
        <w:jc w:val="both"/>
        <w:rPr>
          <w:rFonts w:ascii="Arial" w:eastAsia="Arial" w:hAnsi="Arial" w:cs="Arial"/>
          <w:color w:val="000000"/>
          <w:sz w:val="22"/>
          <w:szCs w:val="22"/>
          <w:lang w:val="ca-ES" w:eastAsia="es-ES"/>
        </w:rPr>
      </w:pPr>
      <w:r w:rsidRPr="00C92C23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declara que, assabentat/da de les condicions i els requisits que s’exigeixen per poder ser l’empresa adjudicatària del contracte de </w:t>
      </w:r>
      <w:r w:rsidRPr="00C92C23">
        <w:rPr>
          <w:rFonts w:ascii="Arial" w:eastAsia="Arial" w:hAnsi="Arial" w:cs="Arial"/>
          <w:b/>
          <w:bCs/>
          <w:color w:val="000000"/>
          <w:sz w:val="22"/>
          <w:szCs w:val="22"/>
          <w:lang w:val="ca-ES" w:eastAsia="es-ES"/>
        </w:rPr>
        <w:t>Coordinació de Seguretat i Salut de les Obres de l’actuació</w:t>
      </w:r>
      <w:r w:rsidRPr="00C92C23">
        <w:rPr>
          <w:rFonts w:ascii="Times New Roman" w:eastAsia="Times New Roman" w:hAnsi="Times New Roman" w:cs="Arial"/>
          <w:bCs/>
          <w:sz w:val="22"/>
          <w:szCs w:val="22"/>
          <w:lang w:val="ca-ES" w:eastAsia="es-ES"/>
        </w:rPr>
        <w:t xml:space="preserve"> </w:t>
      </w:r>
      <w:r w:rsidRPr="00C92C23">
        <w:rPr>
          <w:rFonts w:ascii="Arial" w:eastAsia="Times New Roman" w:hAnsi="Arial" w:cs="Arial"/>
          <w:b/>
          <w:bCs/>
          <w:sz w:val="22"/>
          <w:szCs w:val="22"/>
          <w:lang w:val="ca-ES" w:eastAsia="es-ES"/>
        </w:rPr>
        <w:t>“Projecte constructiu de sanejament i depuració dels nuclis d’Aldover (TM Aldover) i Xerta (TM Xerta)”, CV22000906”</w:t>
      </w:r>
      <w:r w:rsidRPr="00C92C23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, expedient 679/2025, accepta i es compromet a executar-lo amb estricta subjecció als requisits i condicions estipulats al Plec de Clàusules Administratives i Plec de Condicions Tècniques que regeixen aquesta licitació d’acord a les condicions següents: </w:t>
      </w:r>
    </w:p>
    <w:p w14:paraId="6565CCE7" w14:textId="77777777" w:rsidR="00C02F43" w:rsidRPr="00C92C23" w:rsidRDefault="00C02F43" w:rsidP="00C02F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777"/>
        <w:gridCol w:w="2306"/>
      </w:tblGrid>
      <w:tr w:rsidR="00C92C23" w:rsidRPr="00C92C23" w14:paraId="2DAD7964" w14:textId="77777777" w:rsidTr="00C92C23">
        <w:trPr>
          <w:trHeight w:val="340"/>
          <w:jc w:val="center"/>
        </w:trPr>
        <w:tc>
          <w:tcPr>
            <w:tcW w:w="4661" w:type="dxa"/>
            <w:shd w:val="clear" w:color="auto" w:fill="F2F2F2"/>
            <w:vAlign w:val="center"/>
          </w:tcPr>
          <w:p w14:paraId="0A644DEF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DESCRIPCIÓ</w:t>
            </w:r>
          </w:p>
        </w:tc>
        <w:tc>
          <w:tcPr>
            <w:tcW w:w="1841" w:type="dxa"/>
            <w:shd w:val="clear" w:color="auto" w:fill="F2F2F2"/>
            <w:vAlign w:val="center"/>
          </w:tcPr>
          <w:p w14:paraId="450E828C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IMPORT</w:t>
            </w:r>
          </w:p>
          <w:p w14:paraId="58B2FB97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(sense IVA)</w:t>
            </w:r>
          </w:p>
        </w:tc>
        <w:tc>
          <w:tcPr>
            <w:tcW w:w="2418" w:type="dxa"/>
            <w:shd w:val="clear" w:color="auto" w:fill="F2F2F2"/>
            <w:vAlign w:val="center"/>
          </w:tcPr>
          <w:p w14:paraId="656ABBAD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IMPORT</w:t>
            </w:r>
          </w:p>
          <w:p w14:paraId="4AAEC44C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(IVA inclòs)</w:t>
            </w:r>
          </w:p>
        </w:tc>
      </w:tr>
      <w:tr w:rsidR="00C92C23" w:rsidRPr="00C92C23" w14:paraId="220F3F92" w14:textId="77777777" w:rsidTr="00D25A8F">
        <w:trPr>
          <w:trHeight w:val="340"/>
          <w:jc w:val="center"/>
        </w:trPr>
        <w:tc>
          <w:tcPr>
            <w:tcW w:w="4661" w:type="dxa"/>
            <w:vAlign w:val="center"/>
          </w:tcPr>
          <w:p w14:paraId="7316CCBD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sz w:val="22"/>
                <w:szCs w:val="22"/>
                <w:lang w:val="ca-ES" w:eastAsia="es-ES"/>
              </w:rPr>
              <w:t xml:space="preserve">Coordinació de Seguretat i Salut </w:t>
            </w:r>
          </w:p>
        </w:tc>
        <w:tc>
          <w:tcPr>
            <w:tcW w:w="1841" w:type="dxa"/>
            <w:vAlign w:val="center"/>
          </w:tcPr>
          <w:p w14:paraId="4CB95F94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418" w:type="dxa"/>
          </w:tcPr>
          <w:p w14:paraId="7E948069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  <w:tr w:rsidR="00C92C23" w:rsidRPr="00C92C23" w14:paraId="43492FA1" w14:textId="77777777" w:rsidTr="00D25A8F">
        <w:trPr>
          <w:trHeight w:val="340"/>
          <w:jc w:val="center"/>
        </w:trPr>
        <w:tc>
          <w:tcPr>
            <w:tcW w:w="4661" w:type="dxa"/>
            <w:vAlign w:val="center"/>
          </w:tcPr>
          <w:p w14:paraId="3E068E98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</w:pPr>
            <w:r w:rsidRPr="00C92C23">
              <w:rPr>
                <w:rFonts w:ascii="Arial" w:eastAsia="Times New Roman" w:hAnsi="Arial" w:cs="Arial"/>
                <w:b/>
                <w:sz w:val="22"/>
                <w:szCs w:val="22"/>
                <w:lang w:val="ca-ES" w:eastAsia="es-ES"/>
              </w:rPr>
              <w:t>Pressupost d’execució total</w:t>
            </w:r>
          </w:p>
        </w:tc>
        <w:tc>
          <w:tcPr>
            <w:tcW w:w="1841" w:type="dxa"/>
            <w:vAlign w:val="center"/>
          </w:tcPr>
          <w:p w14:paraId="1C992CCC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2418" w:type="dxa"/>
          </w:tcPr>
          <w:p w14:paraId="3B583DD7" w14:textId="77777777" w:rsidR="00C92C23" w:rsidRPr="00C92C23" w:rsidRDefault="00C92C23" w:rsidP="00C92C2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69B51B1D" w14:textId="77777777" w:rsidR="00C92C23" w:rsidRPr="00C92C23" w:rsidRDefault="00C92C23" w:rsidP="00C92C23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63DE0964" w14:textId="77777777" w:rsidR="00C92C23" w:rsidRPr="00C92C23" w:rsidRDefault="00C92C23" w:rsidP="00C92C23">
      <w:pPr>
        <w:spacing w:after="0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C92C23">
        <w:rPr>
          <w:rFonts w:ascii="Arial" w:eastAsia="Times New Roman" w:hAnsi="Arial" w:cs="Arial"/>
          <w:sz w:val="18"/>
          <w:szCs w:val="18"/>
          <w:lang w:val="ca-ES" w:eastAsia="es-ES"/>
        </w:rPr>
        <w:t>(*) En cas de produir-se un error en el càlcul per a l’obtenció del preu ofert del contracte amb l’IVA inclòs, el valor que prevaldrà serà el del preu ofert sense IVA.</w:t>
      </w:r>
    </w:p>
    <w:p w14:paraId="48BF98D8" w14:textId="77777777" w:rsidR="00F05561" w:rsidRDefault="00F05561" w:rsidP="00C92C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ca-ES" w:eastAsia="ca-ES"/>
        </w:rPr>
      </w:pPr>
    </w:p>
    <w:p w14:paraId="369A739E" w14:textId="77777777" w:rsidR="00C92C23" w:rsidRPr="00AB657E" w:rsidRDefault="00C92C23" w:rsidP="00C92C23">
      <w:pPr>
        <w:suppressAutoHyphens/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C92C23" w:rsidRPr="00AB657E" w14:paraId="4DCF06C5" w14:textId="77777777" w:rsidTr="00D25A8F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F82" w14:textId="77777777" w:rsidR="00C92C23" w:rsidRPr="00AB657E" w:rsidRDefault="00C92C23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16C129A3" w14:textId="77777777" w:rsidR="00C92C23" w:rsidRPr="00AB657E" w:rsidRDefault="00C92C23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670BEA" w14:textId="77777777" w:rsidR="00C92C23" w:rsidRPr="00AB657E" w:rsidRDefault="00C92C23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0BE3E" w14:textId="77777777" w:rsidR="00C92C23" w:rsidRPr="00AB657E" w:rsidRDefault="00C92C23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D36D8F2" w14:textId="77777777" w:rsidR="00F05561" w:rsidRPr="00AB657E" w:rsidRDefault="00F05561" w:rsidP="00AB657E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ca-ES" w:eastAsia="ca-ES"/>
        </w:rPr>
      </w:pPr>
    </w:p>
    <w:p w14:paraId="211A2732" w14:textId="77777777" w:rsidR="00C02F43" w:rsidRDefault="00C02F43" w:rsidP="00C02F43">
      <w:pPr>
        <w:spacing w:after="0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</w:p>
    <w:p w14:paraId="4C764322" w14:textId="77777777" w:rsidR="0047449F" w:rsidRDefault="0047449F" w:rsidP="00C02F43">
      <w:pPr>
        <w:spacing w:after="0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</w:p>
    <w:p w14:paraId="52568519" w14:textId="3CE1A685" w:rsidR="00AB657E" w:rsidRPr="00CC75DB" w:rsidRDefault="00C92C23" w:rsidP="00CC75DB">
      <w:pPr>
        <w:spacing w:after="0"/>
        <w:jc w:val="center"/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</w:pPr>
      <w:r w:rsidRPr="00C92C23">
        <w:rPr>
          <w:rFonts w:ascii="Arial" w:eastAsia="Times New Roman" w:hAnsi="Arial" w:cs="Arial"/>
          <w:b/>
          <w:sz w:val="22"/>
          <w:szCs w:val="22"/>
          <w:u w:val="single"/>
          <w:lang w:val="ca-ES" w:eastAsia="es-ES"/>
        </w:rPr>
        <w:lastRenderedPageBreak/>
        <w:t>2.2  MODEL DE PRESENTACIÓ DE CRITERIS TÈCNICS AUTOMÀTICS LOT 2</w:t>
      </w:r>
    </w:p>
    <w:p w14:paraId="035E712D" w14:textId="77777777" w:rsidR="00C02F43" w:rsidRPr="00237A79" w:rsidRDefault="00C02F43" w:rsidP="00CC75DB">
      <w:pPr>
        <w:spacing w:before="120" w:after="120"/>
        <w:jc w:val="both"/>
        <w:rPr>
          <w:rFonts w:ascii="Arial" w:eastAsia="Times New Roman" w:hAnsi="Arial" w:cs="Arial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El/la Sr./Sra. 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3863"/>
        <w:gridCol w:w="586"/>
        <w:gridCol w:w="2325"/>
      </w:tblGrid>
      <w:tr w:rsidR="00C02F43" w:rsidRPr="00237A79" w14:paraId="60B184F0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6DD0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Nom i cognoms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B3AD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025D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DNI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6FD8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1545D25E" w14:textId="77777777" w:rsidR="00C02F43" w:rsidRPr="00237A79" w:rsidRDefault="00C02F43" w:rsidP="00C02F43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en nom i representació de l’empresa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707"/>
        <w:gridCol w:w="3865"/>
        <w:gridCol w:w="584"/>
        <w:gridCol w:w="2326"/>
      </w:tblGrid>
      <w:tr w:rsidR="00C02F43" w:rsidRPr="00237A79" w14:paraId="548105D5" w14:textId="77777777" w:rsidTr="00D25A8F">
        <w:trPr>
          <w:trHeight w:hRule="exact" w:val="510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41832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Empresa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0AE8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50D4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NIF 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BA17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74C9916B" w14:textId="77777777" w:rsidR="00C02F43" w:rsidRPr="00237A79" w:rsidRDefault="00C02F43" w:rsidP="00C02F43">
      <w:pPr>
        <w:spacing w:before="160" w:after="120"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237A7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amb adreça fiscal de l’empresa i adreça electrònica a efecte de notificacions </w:t>
      </w:r>
    </w:p>
    <w:tbl>
      <w:tblPr>
        <w:tblStyle w:val="Taulaambquadrcula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6448"/>
      </w:tblGrid>
      <w:tr w:rsidR="00C02F43" w:rsidRPr="00237A79" w14:paraId="38929D89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CBC4A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fiscal 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5DFD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  <w:tr w:rsidR="00C02F43" w:rsidRPr="00237A79" w14:paraId="424C92CF" w14:textId="77777777" w:rsidTr="00E60855">
        <w:trPr>
          <w:trHeight w:hRule="exact" w:val="510"/>
        </w:trPr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2F2F2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5687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 xml:space="preserve"> Adreça electrònica* </w:t>
            </w:r>
          </w:p>
        </w:tc>
        <w:tc>
          <w:tcPr>
            <w:tcW w:w="6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E5701" w14:textId="77777777" w:rsidR="00C02F43" w:rsidRPr="00237A79" w:rsidRDefault="00C02F43" w:rsidP="00D25A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val="ca-ES" w:eastAsia="es-ES"/>
              </w:rPr>
            </w:pPr>
            <w:r w:rsidRPr="00237A79">
              <w:rPr>
                <w:rFonts w:ascii="Arial" w:eastAsia="Arial" w:hAnsi="Arial" w:cs="Arial"/>
                <w:color w:val="000000"/>
                <w:sz w:val="22"/>
                <w:szCs w:val="22"/>
                <w:lang w:val="ca-ES" w:eastAsia="es-ES"/>
              </w:rPr>
              <w:t> </w:t>
            </w:r>
          </w:p>
        </w:tc>
      </w:tr>
    </w:tbl>
    <w:p w14:paraId="1BBA548C" w14:textId="237BD77D" w:rsidR="00C92C23" w:rsidRPr="00E60855" w:rsidRDefault="00E60855" w:rsidP="00E60855">
      <w:pPr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60" w:after="0" w:line="276" w:lineRule="auto"/>
        <w:ind w:left="1111" w:hanging="357"/>
        <w:contextualSpacing/>
        <w:jc w:val="both"/>
        <w:rPr>
          <w:rFonts w:ascii="Times New Roman" w:eastAsia="Times New Roman" w:hAnsi="Times New Roman"/>
          <w:sz w:val="22"/>
          <w:szCs w:val="22"/>
          <w:lang w:val="ca-ES" w:eastAsia="es-ES"/>
        </w:rPr>
      </w:pPr>
      <w:r w:rsidRPr="00F65699">
        <w:rPr>
          <w:rFonts w:ascii="Arial" w:eastAsia="Arial" w:hAnsi="Arial" w:cs="Arial"/>
          <w:color w:val="000000"/>
          <w:sz w:val="22"/>
          <w:szCs w:val="22"/>
          <w:vertAlign w:val="superscript"/>
          <w:lang w:val="ca-ES" w:eastAsia="es-ES"/>
        </w:rPr>
        <w:t>adreça valida per a rebre notificacions electròniques</w:t>
      </w:r>
      <w:r w:rsidRPr="00F65699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 </w:t>
      </w:r>
    </w:p>
    <w:p w14:paraId="5ABF4C26" w14:textId="7CC3687C" w:rsidR="00C205FD" w:rsidRPr="00C205FD" w:rsidRDefault="00C205FD" w:rsidP="00C205FD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  <w:r w:rsidRPr="00C205FD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 xml:space="preserve">declara que, assabentat/da de les condicions i els requisits que s’exigeixen per poder ser l’empresa adjudicatària del contracte de </w:t>
      </w:r>
      <w:r w:rsidRPr="00C205FD">
        <w:rPr>
          <w:rFonts w:ascii="Arial" w:eastAsia="Arial" w:hAnsi="Arial" w:cs="Arial"/>
          <w:b/>
          <w:bCs/>
          <w:color w:val="000000"/>
          <w:sz w:val="22"/>
          <w:szCs w:val="22"/>
          <w:lang w:val="ca-ES" w:eastAsia="es-ES"/>
        </w:rPr>
        <w:t>Coordinació de Seguretat i Salut de les Obres de l’actuació</w:t>
      </w:r>
      <w:r w:rsidRPr="00C205FD">
        <w:rPr>
          <w:rFonts w:ascii="Times New Roman" w:eastAsia="Times New Roman" w:hAnsi="Times New Roman" w:cs="Arial"/>
          <w:b/>
          <w:bCs/>
          <w:sz w:val="22"/>
          <w:szCs w:val="22"/>
          <w:lang w:val="ca-ES" w:eastAsia="es-ES"/>
        </w:rPr>
        <w:t xml:space="preserve"> </w:t>
      </w:r>
      <w:r w:rsidRPr="00C205FD">
        <w:rPr>
          <w:rFonts w:ascii="Arial" w:eastAsia="Times New Roman" w:hAnsi="Arial" w:cs="Arial"/>
          <w:b/>
          <w:bCs/>
          <w:sz w:val="22"/>
          <w:szCs w:val="22"/>
          <w:lang w:val="ca-ES" w:eastAsia="es-ES"/>
        </w:rPr>
        <w:t>“Projecte constructiu de sanejament i depuració dels nuclis d’Aldover (TM Aldover) i Xerta (TM Xerta)”, CV22000906”</w:t>
      </w:r>
      <w:r w:rsidRPr="00C205FD">
        <w:rPr>
          <w:rFonts w:ascii="Arial" w:eastAsia="Arial" w:hAnsi="Arial" w:cs="Arial"/>
          <w:color w:val="000000"/>
          <w:sz w:val="22"/>
          <w:szCs w:val="22"/>
          <w:lang w:val="ca-ES" w:eastAsia="es-ES"/>
        </w:rPr>
        <w:t>, accepta i es compromet a executar-lo amb estricta subjecció als requisits i condicions estipulats al Plec de Clàusules Administratives i Plec de Condicions Tècniques que regeixen aquesta licitació</w:t>
      </w:r>
      <w:r w:rsidRPr="00C205FD">
        <w:rPr>
          <w:rFonts w:ascii="Arial" w:eastAsia="Times New Roman" w:hAnsi="Arial" w:cs="Arial"/>
          <w:sz w:val="22"/>
          <w:szCs w:val="22"/>
          <w:lang w:val="ca-ES" w:eastAsia="es-ES"/>
        </w:rPr>
        <w:t>, d’acord amb la següent proposta tècnica</w:t>
      </w:r>
      <w:r>
        <w:rPr>
          <w:rFonts w:ascii="Arial" w:eastAsia="Times New Roman" w:hAnsi="Arial" w:cs="Arial"/>
          <w:sz w:val="22"/>
          <w:szCs w:val="22"/>
          <w:lang w:val="ca-ES" w:eastAsia="es-ES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296"/>
        <w:gridCol w:w="2247"/>
      </w:tblGrid>
      <w:tr w:rsidR="00C205FD" w:rsidRPr="00C205FD" w14:paraId="1E4B4F64" w14:textId="77777777" w:rsidTr="00A5606C">
        <w:trPr>
          <w:trHeight w:val="672"/>
        </w:trPr>
        <w:tc>
          <w:tcPr>
            <w:tcW w:w="4962" w:type="dxa"/>
            <w:shd w:val="clear" w:color="auto" w:fill="D9D9D9"/>
            <w:noWrap/>
            <w:vAlign w:val="center"/>
            <w:hideMark/>
          </w:tcPr>
          <w:p w14:paraId="77D92FA8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>Descripció</w:t>
            </w:r>
          </w:p>
        </w:tc>
        <w:tc>
          <w:tcPr>
            <w:tcW w:w="1296" w:type="dxa"/>
            <w:shd w:val="clear" w:color="auto" w:fill="D9D9D9"/>
            <w:vAlign w:val="center"/>
            <w:hideMark/>
          </w:tcPr>
          <w:p w14:paraId="620648C6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 xml:space="preserve">Puntuació </w:t>
            </w:r>
          </w:p>
        </w:tc>
        <w:tc>
          <w:tcPr>
            <w:tcW w:w="2247" w:type="dxa"/>
            <w:shd w:val="clear" w:color="auto" w:fill="D9D9D9"/>
            <w:vAlign w:val="center"/>
            <w:hideMark/>
          </w:tcPr>
          <w:p w14:paraId="2622C0CD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2"/>
                <w:lang w:val="ca-ES" w:eastAsia="es-ES"/>
              </w:rPr>
              <w:t>Oferta (marcar amb una X la que correspongui)</w:t>
            </w:r>
          </w:p>
        </w:tc>
      </w:tr>
      <w:tr w:rsidR="00C205FD" w:rsidRPr="00C205FD" w14:paraId="196FE29F" w14:textId="77777777" w:rsidTr="00A5606C">
        <w:trPr>
          <w:trHeight w:val="159"/>
        </w:trPr>
        <w:tc>
          <w:tcPr>
            <w:tcW w:w="4962" w:type="dxa"/>
            <w:shd w:val="clear" w:color="auto" w:fill="F2F2F2"/>
            <w:noWrap/>
            <w:vAlign w:val="center"/>
          </w:tcPr>
          <w:p w14:paraId="4A317DC7" w14:textId="77777777" w:rsidR="00C205FD" w:rsidRPr="00C205FD" w:rsidRDefault="00C205FD" w:rsidP="00C205F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 xml:space="preserve">C.2. Participació del Coordinador/a de Seguretat i Salut en qualitat de </w:t>
            </w:r>
            <w:proofErr w:type="spellStart"/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CSS</w:t>
            </w:r>
            <w:proofErr w:type="spellEnd"/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 xml:space="preserve"> en Obres (anys)</w:t>
            </w:r>
          </w:p>
        </w:tc>
        <w:tc>
          <w:tcPr>
            <w:tcW w:w="1296" w:type="dxa"/>
            <w:shd w:val="clear" w:color="auto" w:fill="F2F2F2"/>
            <w:noWrap/>
          </w:tcPr>
          <w:p w14:paraId="67B31BF3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  <w:tc>
          <w:tcPr>
            <w:tcW w:w="2247" w:type="dxa"/>
            <w:shd w:val="clear" w:color="auto" w:fill="F2F2F2"/>
            <w:noWrap/>
            <w:vAlign w:val="center"/>
          </w:tcPr>
          <w:p w14:paraId="5D441F41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ca-ES" w:eastAsia="es-ES"/>
              </w:rPr>
              <w:t>15</w:t>
            </w:r>
          </w:p>
        </w:tc>
      </w:tr>
      <w:tr w:rsidR="00C205FD" w:rsidRPr="00C205FD" w14:paraId="208BC65D" w14:textId="77777777" w:rsidTr="00A5606C">
        <w:trPr>
          <w:trHeight w:val="159"/>
        </w:trPr>
        <w:tc>
          <w:tcPr>
            <w:tcW w:w="4962" w:type="dxa"/>
            <w:noWrap/>
          </w:tcPr>
          <w:p w14:paraId="7455B7B7" w14:textId="77777777" w:rsidR="00C205FD" w:rsidRPr="00C205FD" w:rsidRDefault="00C205FD" w:rsidP="00C205FD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Entre 1 i 2 anys  </w:t>
            </w:r>
          </w:p>
        </w:tc>
        <w:tc>
          <w:tcPr>
            <w:tcW w:w="1296" w:type="dxa"/>
            <w:shd w:val="clear" w:color="auto" w:fill="FFFFFF"/>
            <w:noWrap/>
            <w:vAlign w:val="bottom"/>
          </w:tcPr>
          <w:p w14:paraId="1775CC09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2247" w:type="dxa"/>
            <w:noWrap/>
            <w:vAlign w:val="bottom"/>
          </w:tcPr>
          <w:p w14:paraId="1D21461F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C205FD" w:rsidRPr="00C205FD" w14:paraId="3C636527" w14:textId="77777777" w:rsidTr="00A5606C">
        <w:trPr>
          <w:trHeight w:val="159"/>
        </w:trPr>
        <w:tc>
          <w:tcPr>
            <w:tcW w:w="4962" w:type="dxa"/>
            <w:noWrap/>
          </w:tcPr>
          <w:p w14:paraId="2D45B2FB" w14:textId="77777777" w:rsidR="00C205FD" w:rsidRPr="00C205FD" w:rsidRDefault="00C205FD" w:rsidP="00C205FD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Entre 3 i 4 anys </w:t>
            </w:r>
          </w:p>
        </w:tc>
        <w:tc>
          <w:tcPr>
            <w:tcW w:w="1296" w:type="dxa"/>
            <w:shd w:val="clear" w:color="auto" w:fill="FFFFFF"/>
            <w:noWrap/>
            <w:vAlign w:val="bottom"/>
          </w:tcPr>
          <w:p w14:paraId="65F00ED0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10 punts</w:t>
            </w:r>
          </w:p>
        </w:tc>
        <w:tc>
          <w:tcPr>
            <w:tcW w:w="2247" w:type="dxa"/>
            <w:noWrap/>
            <w:vAlign w:val="bottom"/>
          </w:tcPr>
          <w:p w14:paraId="45753447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C205FD" w:rsidRPr="00C205FD" w14:paraId="5686BC4C" w14:textId="77777777" w:rsidTr="00A5606C">
        <w:trPr>
          <w:trHeight w:val="159"/>
        </w:trPr>
        <w:tc>
          <w:tcPr>
            <w:tcW w:w="4962" w:type="dxa"/>
            <w:noWrap/>
          </w:tcPr>
          <w:p w14:paraId="4C2C6F72" w14:textId="77777777" w:rsidR="00C205FD" w:rsidRPr="00C205FD" w:rsidRDefault="00C205FD" w:rsidP="00C205FD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5 anys o més </w:t>
            </w:r>
          </w:p>
        </w:tc>
        <w:tc>
          <w:tcPr>
            <w:tcW w:w="1296" w:type="dxa"/>
            <w:shd w:val="clear" w:color="auto" w:fill="FFFFFF"/>
            <w:noWrap/>
            <w:vAlign w:val="bottom"/>
          </w:tcPr>
          <w:p w14:paraId="5FBC3FEE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15 punts</w:t>
            </w:r>
          </w:p>
        </w:tc>
        <w:tc>
          <w:tcPr>
            <w:tcW w:w="2247" w:type="dxa"/>
            <w:noWrap/>
            <w:vAlign w:val="bottom"/>
          </w:tcPr>
          <w:p w14:paraId="53ED6D4B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ca-ES" w:eastAsia="es-ES"/>
              </w:rPr>
            </w:pPr>
          </w:p>
        </w:tc>
      </w:tr>
      <w:tr w:rsidR="00C205FD" w:rsidRPr="00C205FD" w14:paraId="4B4C0BCE" w14:textId="77777777" w:rsidTr="00A5606C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9F29896" w14:textId="77777777" w:rsidR="00C205FD" w:rsidRPr="00C205FD" w:rsidRDefault="00C205FD" w:rsidP="00C205FD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  <w:t>C.3. Ampliació del termini d’execució de treballs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3AD47853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418ED16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b/>
                <w:bCs/>
                <w:sz w:val="22"/>
                <w:szCs w:val="22"/>
                <w:lang w:val="ca-ES" w:eastAsia="es-ES"/>
              </w:rPr>
              <w:t>10</w:t>
            </w:r>
          </w:p>
        </w:tc>
      </w:tr>
      <w:tr w:rsidR="00C205FD" w:rsidRPr="00C205FD" w14:paraId="621E6361" w14:textId="77777777" w:rsidTr="00A5606C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DBB1F" w14:textId="77777777" w:rsidR="00C205FD" w:rsidRPr="00C205FD" w:rsidRDefault="00C205FD" w:rsidP="00C205FD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2 mesos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B07391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5 punts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E83AD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205FD" w:rsidRPr="00C205FD" w14:paraId="78908B6D" w14:textId="77777777" w:rsidTr="00A5606C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770C8" w14:textId="77777777" w:rsidR="00C205FD" w:rsidRPr="00C205FD" w:rsidRDefault="00C205FD" w:rsidP="00C205FD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 xml:space="preserve">4 mesos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0E7BC0" w14:textId="77777777" w:rsidR="00C205FD" w:rsidRPr="00C205FD" w:rsidRDefault="00C205FD" w:rsidP="00C205F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C205FD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10 punts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5F72" w14:textId="77777777" w:rsidR="00C205FD" w:rsidRPr="00C205FD" w:rsidRDefault="00C205FD" w:rsidP="00C205F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</w:tbl>
    <w:p w14:paraId="776B7F8F" w14:textId="77777777" w:rsidR="00C92C23" w:rsidRDefault="00C92C23" w:rsidP="00AB657E">
      <w:pPr>
        <w:spacing w:after="0"/>
        <w:jc w:val="center"/>
        <w:rPr>
          <w:rFonts w:ascii="Arial" w:eastAsia="SimSun" w:hAnsi="Arial" w:cs="Arial"/>
          <w:b/>
          <w:sz w:val="22"/>
          <w:szCs w:val="22"/>
          <w:u w:val="single"/>
          <w:lang w:val="ca-ES"/>
        </w:rPr>
      </w:pPr>
    </w:p>
    <w:p w14:paraId="74D3F1EC" w14:textId="77777777" w:rsidR="00DD6BC0" w:rsidRPr="00AB657E" w:rsidRDefault="00DD6BC0" w:rsidP="00DD6BC0">
      <w:pPr>
        <w:suppressAutoHyphens/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</w:pPr>
      <w:r w:rsidRPr="00AB657E">
        <w:rPr>
          <w:rFonts w:ascii="Arial" w:eastAsia="Arial Unicode MS" w:hAnsi="Arial" w:cs="Arial Unicode MS"/>
          <w:sz w:val="22"/>
          <w:szCs w:val="22"/>
          <w:u w:color="000000"/>
          <w:lang w:val="ca-ES" w:eastAsia="ca-ES"/>
        </w:rPr>
        <w:t>I, per què així consti i tingui els efectes contractuals oportuns, signo aquesta oferta amb SIGNATURA ELECTRÒNICA.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DD6BC0" w:rsidRPr="00AB657E" w14:paraId="052880DC" w14:textId="77777777" w:rsidTr="00D25A8F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1F3" w14:textId="77777777" w:rsidR="00DD6BC0" w:rsidRPr="00AB657E" w:rsidRDefault="00DD6BC0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B657E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2A8CDA74" w14:textId="77777777" w:rsidR="00DD6BC0" w:rsidRPr="00AB657E" w:rsidRDefault="00DD6BC0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A5704D" w14:textId="77777777" w:rsidR="00DD6BC0" w:rsidRPr="00AB657E" w:rsidRDefault="00DD6BC0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D23AD9" w14:textId="77777777" w:rsidR="00DD6BC0" w:rsidRPr="00AB657E" w:rsidRDefault="00DD6BC0" w:rsidP="00D25A8F">
            <w:pPr>
              <w:tabs>
                <w:tab w:val="left" w:pos="708"/>
                <w:tab w:val="center" w:pos="4252"/>
                <w:tab w:val="right" w:pos="8504"/>
              </w:tabs>
              <w:suppressAutoHyphens/>
              <w:spacing w:after="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sz w:val="20"/>
                <w:szCs w:val="20"/>
                <w:u w:color="000000"/>
                <w:lang w:val="ca-ES"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BDFE5B" w14:textId="77777777" w:rsidR="00ED7C67" w:rsidRPr="00B44C99" w:rsidRDefault="00ED7C67" w:rsidP="00E52663">
      <w:pPr>
        <w:spacing w:after="0"/>
        <w:rPr>
          <w:rStyle w:val="Enlla"/>
          <w:color w:val="000000" w:themeColor="text1"/>
          <w:u w:val="none"/>
          <w:lang w:val="ca-ES"/>
        </w:rPr>
      </w:pPr>
    </w:p>
    <w:sectPr w:rsidR="00ED7C67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2EDE" w14:textId="77777777" w:rsidR="00744129" w:rsidRDefault="00744129">
      <w:pPr>
        <w:spacing w:after="0"/>
      </w:pPr>
      <w:r>
        <w:separator/>
      </w:r>
    </w:p>
  </w:endnote>
  <w:endnote w:type="continuationSeparator" w:id="0">
    <w:p w14:paraId="5A8933BD" w14:textId="77777777" w:rsidR="00744129" w:rsidRDefault="00744129">
      <w:pPr>
        <w:spacing w:after="0"/>
      </w:pPr>
      <w:r>
        <w:continuationSeparator/>
      </w:r>
    </w:p>
  </w:endnote>
  <w:endnote w:type="continuationNotice" w:id="1">
    <w:p w14:paraId="077513B4" w14:textId="77777777" w:rsidR="00744129" w:rsidRDefault="007441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altName w:val="Times New Roman"/>
    <w:charset w:val="00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F38A" w14:textId="77777777" w:rsidR="00744129" w:rsidRDefault="00744129">
      <w:pPr>
        <w:spacing w:after="0"/>
      </w:pPr>
      <w:r>
        <w:separator/>
      </w:r>
    </w:p>
  </w:footnote>
  <w:footnote w:type="continuationSeparator" w:id="0">
    <w:p w14:paraId="364F7992" w14:textId="77777777" w:rsidR="00744129" w:rsidRDefault="00744129">
      <w:pPr>
        <w:spacing w:after="0"/>
      </w:pPr>
      <w:r>
        <w:continuationSeparator/>
      </w:r>
    </w:p>
  </w:footnote>
  <w:footnote w:type="continuationNotice" w:id="1">
    <w:p w14:paraId="325D47DD" w14:textId="77777777" w:rsidR="00744129" w:rsidRDefault="007441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D95F" w14:textId="77777777" w:rsidR="00C244CE" w:rsidRDefault="00744129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239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057A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8240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0BA" w14:textId="77777777" w:rsidR="00C244CE" w:rsidRDefault="00744129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823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2872EE6"/>
    <w:multiLevelType w:val="hybridMultilevel"/>
    <w:tmpl w:val="27741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727A"/>
    <w:multiLevelType w:val="multilevel"/>
    <w:tmpl w:val="E850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B865464"/>
    <w:multiLevelType w:val="hybridMultilevel"/>
    <w:tmpl w:val="E09668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A1EEA"/>
    <w:multiLevelType w:val="hybridMultilevel"/>
    <w:tmpl w:val="01C8C7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121A1"/>
    <w:multiLevelType w:val="hybridMultilevel"/>
    <w:tmpl w:val="CA6AFE42"/>
    <w:lvl w:ilvl="0" w:tplc="C17E8EF6">
      <w:numFmt w:val="bullet"/>
      <w:lvlText w:val=""/>
      <w:lvlJc w:val="left"/>
      <w:pPr>
        <w:ind w:left="10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B60E17E">
      <w:numFmt w:val="bullet"/>
      <w:lvlText w:val="•"/>
      <w:lvlJc w:val="left"/>
      <w:pPr>
        <w:ind w:left="1896" w:hanging="360"/>
      </w:pPr>
      <w:rPr>
        <w:rFonts w:hint="default"/>
        <w:lang w:val="ca-ES" w:eastAsia="en-US" w:bidi="ar-SA"/>
      </w:rPr>
    </w:lvl>
    <w:lvl w:ilvl="2" w:tplc="411AD080">
      <w:numFmt w:val="bullet"/>
      <w:lvlText w:val="•"/>
      <w:lvlJc w:val="left"/>
      <w:pPr>
        <w:ind w:left="2772" w:hanging="360"/>
      </w:pPr>
      <w:rPr>
        <w:rFonts w:hint="default"/>
        <w:lang w:val="ca-ES" w:eastAsia="en-US" w:bidi="ar-SA"/>
      </w:rPr>
    </w:lvl>
    <w:lvl w:ilvl="3" w:tplc="5368459E">
      <w:numFmt w:val="bullet"/>
      <w:lvlText w:val="•"/>
      <w:lvlJc w:val="left"/>
      <w:pPr>
        <w:ind w:left="3648" w:hanging="360"/>
      </w:pPr>
      <w:rPr>
        <w:rFonts w:hint="default"/>
        <w:lang w:val="ca-ES" w:eastAsia="en-US" w:bidi="ar-SA"/>
      </w:rPr>
    </w:lvl>
    <w:lvl w:ilvl="4" w:tplc="3B582028">
      <w:numFmt w:val="bullet"/>
      <w:lvlText w:val="•"/>
      <w:lvlJc w:val="left"/>
      <w:pPr>
        <w:ind w:left="4524" w:hanging="360"/>
      </w:pPr>
      <w:rPr>
        <w:rFonts w:hint="default"/>
        <w:lang w:val="ca-ES" w:eastAsia="en-US" w:bidi="ar-SA"/>
      </w:rPr>
    </w:lvl>
    <w:lvl w:ilvl="5" w:tplc="F8EE58DC">
      <w:numFmt w:val="bullet"/>
      <w:lvlText w:val="•"/>
      <w:lvlJc w:val="left"/>
      <w:pPr>
        <w:ind w:left="5400" w:hanging="360"/>
      </w:pPr>
      <w:rPr>
        <w:rFonts w:hint="default"/>
        <w:lang w:val="ca-ES" w:eastAsia="en-US" w:bidi="ar-SA"/>
      </w:rPr>
    </w:lvl>
    <w:lvl w:ilvl="6" w:tplc="7A34944A">
      <w:numFmt w:val="bullet"/>
      <w:lvlText w:val="•"/>
      <w:lvlJc w:val="left"/>
      <w:pPr>
        <w:ind w:left="6276" w:hanging="360"/>
      </w:pPr>
      <w:rPr>
        <w:rFonts w:hint="default"/>
        <w:lang w:val="ca-ES" w:eastAsia="en-US" w:bidi="ar-SA"/>
      </w:rPr>
    </w:lvl>
    <w:lvl w:ilvl="7" w:tplc="4DECEC94">
      <w:numFmt w:val="bullet"/>
      <w:lvlText w:val="•"/>
      <w:lvlJc w:val="left"/>
      <w:pPr>
        <w:ind w:left="7152" w:hanging="360"/>
      </w:pPr>
      <w:rPr>
        <w:rFonts w:hint="default"/>
        <w:lang w:val="ca-ES" w:eastAsia="en-US" w:bidi="ar-SA"/>
      </w:rPr>
    </w:lvl>
    <w:lvl w:ilvl="8" w:tplc="A1F0095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1068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07621"/>
    <w:multiLevelType w:val="multilevel"/>
    <w:tmpl w:val="5D48F54E"/>
    <w:lvl w:ilvl="0">
      <w:start w:val="1"/>
      <w:numFmt w:val="bullet"/>
      <w:lvlText w:val="·"/>
      <w:lvlJc w:val="left"/>
      <w:pPr>
        <w:ind w:left="11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1">
      <w:start w:val="1"/>
      <w:numFmt w:val="bullet"/>
      <w:lvlText w:val="·"/>
      <w:lvlJc w:val="left"/>
      <w:pPr>
        <w:ind w:left="18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2">
      <w:start w:val="1"/>
      <w:numFmt w:val="bullet"/>
      <w:lvlText w:val="·"/>
      <w:lvlJc w:val="left"/>
      <w:pPr>
        <w:ind w:left="25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3">
      <w:start w:val="1"/>
      <w:numFmt w:val="bullet"/>
      <w:lvlText w:val="·"/>
      <w:lvlJc w:val="left"/>
      <w:pPr>
        <w:ind w:left="32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4">
      <w:start w:val="1"/>
      <w:numFmt w:val="bullet"/>
      <w:lvlText w:val="·"/>
      <w:lvlJc w:val="left"/>
      <w:pPr>
        <w:ind w:left="399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5">
      <w:start w:val="1"/>
      <w:numFmt w:val="bullet"/>
      <w:lvlText w:val="·"/>
      <w:lvlJc w:val="left"/>
      <w:pPr>
        <w:ind w:left="471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6">
      <w:start w:val="1"/>
      <w:numFmt w:val="bullet"/>
      <w:lvlText w:val="·"/>
      <w:lvlJc w:val="left"/>
      <w:pPr>
        <w:ind w:left="543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7">
      <w:start w:val="1"/>
      <w:numFmt w:val="bullet"/>
      <w:lvlText w:val="·"/>
      <w:lvlJc w:val="left"/>
      <w:pPr>
        <w:ind w:left="615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  <w:lvl w:ilvl="8">
      <w:start w:val="1"/>
      <w:numFmt w:val="bullet"/>
      <w:lvlText w:val="·"/>
      <w:lvlJc w:val="left"/>
      <w:pPr>
        <w:ind w:left="6874" w:hanging="360"/>
      </w:pPr>
      <w:rPr>
        <w:rFonts w:ascii="Symbol" w:eastAsia="Symbol" w:hAnsi="Symbol" w:cs="Symbol" w:hint="default"/>
        <w:color w:val="000000"/>
        <w:sz w:val="17"/>
        <w:vertAlign w:val="superscript"/>
      </w:rPr>
    </w:lvl>
  </w:abstractNum>
  <w:abstractNum w:abstractNumId="13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4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5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6677E0B"/>
    <w:multiLevelType w:val="hybridMultilevel"/>
    <w:tmpl w:val="020E4078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ED5D28"/>
    <w:multiLevelType w:val="hybridMultilevel"/>
    <w:tmpl w:val="1D768CAC"/>
    <w:lvl w:ilvl="0" w:tplc="0C0A0005">
      <w:start w:val="1"/>
      <w:numFmt w:val="bullet"/>
      <w:lvlText w:val=""/>
      <w:lvlJc w:val="left"/>
      <w:pPr>
        <w:ind w:left="588" w:hanging="428"/>
      </w:pPr>
      <w:rPr>
        <w:rFonts w:ascii="Wingdings" w:hAnsi="Wingdings" w:hint="default"/>
        <w:w w:val="100"/>
        <w:sz w:val="22"/>
        <w:szCs w:val="22"/>
        <w:lang w:val="ca-ES" w:eastAsia="ca-ES" w:bidi="ca-ES"/>
      </w:rPr>
    </w:lvl>
    <w:lvl w:ilvl="1" w:tplc="FFFFFFFF">
      <w:numFmt w:val="bullet"/>
      <w:lvlText w:val="-"/>
      <w:lvlJc w:val="left"/>
      <w:pPr>
        <w:ind w:left="1015" w:hanging="425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2" w:tplc="FFFFFFFF">
      <w:numFmt w:val="bullet"/>
      <w:lvlText w:val="o"/>
      <w:lvlJc w:val="left"/>
      <w:pPr>
        <w:ind w:left="17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 w:tplc="FFFFFFFF">
      <w:numFmt w:val="bullet"/>
      <w:lvlText w:val="•"/>
      <w:lvlJc w:val="left"/>
      <w:pPr>
        <w:ind w:left="2725" w:hanging="361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3671" w:hanging="361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617" w:hanging="361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563" w:hanging="361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509" w:hanging="361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54" w:hanging="361"/>
      </w:pPr>
      <w:rPr>
        <w:rFonts w:hint="default"/>
        <w:lang w:val="ca-ES" w:eastAsia="ca-ES" w:bidi="ca-ES"/>
      </w:rPr>
    </w:lvl>
  </w:abstractNum>
  <w:abstractNum w:abstractNumId="19" w15:restartNumberingAfterBreak="0">
    <w:nsid w:val="2EBD31BB"/>
    <w:multiLevelType w:val="hybridMultilevel"/>
    <w:tmpl w:val="C37CE474"/>
    <w:lvl w:ilvl="0" w:tplc="A95E0220">
      <w:numFmt w:val="bullet"/>
      <w:lvlText w:val="-"/>
      <w:lvlJc w:val="left"/>
      <w:pPr>
        <w:ind w:left="8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21" w15:restartNumberingAfterBreak="0">
    <w:nsid w:val="305D2E65"/>
    <w:multiLevelType w:val="hybridMultilevel"/>
    <w:tmpl w:val="32AEAD8A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1CF1CA5"/>
    <w:multiLevelType w:val="hybridMultilevel"/>
    <w:tmpl w:val="0CD214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93AC4"/>
    <w:multiLevelType w:val="multilevel"/>
    <w:tmpl w:val="5D84042C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5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8" w15:restartNumberingAfterBreak="0">
    <w:nsid w:val="431707A0"/>
    <w:multiLevelType w:val="hybridMultilevel"/>
    <w:tmpl w:val="4CF60FC6"/>
    <w:lvl w:ilvl="0" w:tplc="5778126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55FC1"/>
    <w:multiLevelType w:val="hybridMultilevel"/>
    <w:tmpl w:val="A950E8A6"/>
    <w:lvl w:ilvl="0" w:tplc="338CFE5C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10D4C"/>
    <w:multiLevelType w:val="hybridMultilevel"/>
    <w:tmpl w:val="7F7A0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C2E1B"/>
    <w:multiLevelType w:val="hybridMultilevel"/>
    <w:tmpl w:val="A40A95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E7B1E"/>
    <w:multiLevelType w:val="hybridMultilevel"/>
    <w:tmpl w:val="F2042470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351609A"/>
    <w:multiLevelType w:val="hybridMultilevel"/>
    <w:tmpl w:val="653288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58ED"/>
    <w:multiLevelType w:val="hybridMultilevel"/>
    <w:tmpl w:val="B42224F6"/>
    <w:lvl w:ilvl="0" w:tplc="E2626448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FE3F4D"/>
    <w:multiLevelType w:val="hybridMultilevel"/>
    <w:tmpl w:val="6FFA441E"/>
    <w:styleLink w:val="Estiloimportado2"/>
    <w:lvl w:ilvl="0" w:tplc="A8D8DCE4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04796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A3556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2C6F20">
      <w:start w:val="1"/>
      <w:numFmt w:val="bullet"/>
      <w:lvlText w:val="•"/>
      <w:lvlJc w:val="left"/>
      <w:pPr>
        <w:ind w:left="280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E0DC28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5E3B66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AA30EA">
      <w:start w:val="1"/>
      <w:numFmt w:val="bullet"/>
      <w:lvlText w:val="•"/>
      <w:lvlJc w:val="left"/>
      <w:pPr>
        <w:ind w:left="4956" w:hanging="352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FDE">
      <w:start w:val="1"/>
      <w:numFmt w:val="bullet"/>
      <w:lvlText w:val="o"/>
      <w:lvlJc w:val="left"/>
      <w:pPr>
        <w:ind w:left="5664" w:hanging="34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46724">
      <w:start w:val="1"/>
      <w:numFmt w:val="bullet"/>
      <w:lvlText w:val="▪"/>
      <w:lvlJc w:val="left"/>
      <w:pPr>
        <w:ind w:left="6372" w:hanging="328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41" w15:restartNumberingAfterBreak="0">
    <w:nsid w:val="782B61C7"/>
    <w:multiLevelType w:val="hybridMultilevel"/>
    <w:tmpl w:val="4AA63A94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2" w15:restartNumberingAfterBreak="0">
    <w:nsid w:val="7BFC45F1"/>
    <w:multiLevelType w:val="hybridMultilevel"/>
    <w:tmpl w:val="0D389C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24D3F"/>
    <w:multiLevelType w:val="multilevel"/>
    <w:tmpl w:val="CC022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650071">
    <w:abstractNumId w:val="10"/>
  </w:num>
  <w:num w:numId="2" w16cid:durableId="751777374">
    <w:abstractNumId w:val="26"/>
  </w:num>
  <w:num w:numId="3" w16cid:durableId="478150889">
    <w:abstractNumId w:val="0"/>
  </w:num>
  <w:num w:numId="4" w16cid:durableId="4152529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997416100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799569632">
    <w:abstractNumId w:val="13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957126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475645">
    <w:abstractNumId w:val="14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628244158">
    <w:abstractNumId w:val="40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817753">
    <w:abstractNumId w:val="15"/>
  </w:num>
  <w:num w:numId="11" w16cid:durableId="1728190216">
    <w:abstractNumId w:val="37"/>
  </w:num>
  <w:num w:numId="12" w16cid:durableId="1545797759">
    <w:abstractNumId w:val="4"/>
  </w:num>
  <w:num w:numId="13" w16cid:durableId="1508207906">
    <w:abstractNumId w:val="32"/>
  </w:num>
  <w:num w:numId="14" w16cid:durableId="131214785">
    <w:abstractNumId w:val="23"/>
  </w:num>
  <w:num w:numId="15" w16cid:durableId="1494637131">
    <w:abstractNumId w:val="19"/>
  </w:num>
  <w:num w:numId="16" w16cid:durableId="2082365898">
    <w:abstractNumId w:val="30"/>
  </w:num>
  <w:num w:numId="17" w16cid:durableId="1642808467">
    <w:abstractNumId w:val="7"/>
  </w:num>
  <w:num w:numId="18" w16cid:durableId="1756853307">
    <w:abstractNumId w:val="42"/>
  </w:num>
  <w:num w:numId="19" w16cid:durableId="928122070">
    <w:abstractNumId w:val="28"/>
  </w:num>
  <w:num w:numId="20" w16cid:durableId="217086700">
    <w:abstractNumId w:val="1"/>
  </w:num>
  <w:num w:numId="21" w16cid:durableId="1528911964">
    <w:abstractNumId w:val="20"/>
  </w:num>
  <w:num w:numId="22" w16cid:durableId="1227490185">
    <w:abstractNumId w:val="29"/>
  </w:num>
  <w:num w:numId="23" w16cid:durableId="618099602">
    <w:abstractNumId w:val="17"/>
  </w:num>
  <w:num w:numId="24" w16cid:durableId="36858949">
    <w:abstractNumId w:val="36"/>
  </w:num>
  <w:num w:numId="25" w16cid:durableId="1159466556">
    <w:abstractNumId w:val="3"/>
  </w:num>
  <w:num w:numId="26" w16cid:durableId="1627395658">
    <w:abstractNumId w:val="2"/>
  </w:num>
  <w:num w:numId="27" w16cid:durableId="403796406">
    <w:abstractNumId w:val="39"/>
  </w:num>
  <w:num w:numId="28" w16cid:durableId="1413359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8354524">
    <w:abstractNumId w:val="8"/>
  </w:num>
  <w:num w:numId="30" w16cid:durableId="440806376">
    <w:abstractNumId w:val="21"/>
  </w:num>
  <w:num w:numId="31" w16cid:durableId="14900536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0302821">
    <w:abstractNumId w:val="11"/>
  </w:num>
  <w:num w:numId="33" w16cid:durableId="520703251">
    <w:abstractNumId w:val="18"/>
  </w:num>
  <w:num w:numId="34" w16cid:durableId="1564561360">
    <w:abstractNumId w:val="41"/>
  </w:num>
  <w:num w:numId="35" w16cid:durableId="615721688">
    <w:abstractNumId w:val="5"/>
  </w:num>
  <w:num w:numId="36" w16cid:durableId="1449085709">
    <w:abstractNumId w:val="31"/>
  </w:num>
  <w:num w:numId="37" w16cid:durableId="396977293">
    <w:abstractNumId w:val="9"/>
  </w:num>
  <w:num w:numId="38" w16cid:durableId="1411123214">
    <w:abstractNumId w:val="16"/>
  </w:num>
  <w:num w:numId="39" w16cid:durableId="489563156">
    <w:abstractNumId w:val="25"/>
  </w:num>
  <w:num w:numId="40" w16cid:durableId="1365445044">
    <w:abstractNumId w:val="38"/>
  </w:num>
  <w:num w:numId="41" w16cid:durableId="1236744823">
    <w:abstractNumId w:val="35"/>
  </w:num>
  <w:num w:numId="42" w16cid:durableId="399790337">
    <w:abstractNumId w:val="34"/>
  </w:num>
  <w:num w:numId="43" w16cid:durableId="235555877">
    <w:abstractNumId w:val="43"/>
  </w:num>
  <w:num w:numId="44" w16cid:durableId="727801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7E"/>
    <w:rsid w:val="0000116D"/>
    <w:rsid w:val="00001D0F"/>
    <w:rsid w:val="00003A80"/>
    <w:rsid w:val="00005341"/>
    <w:rsid w:val="00007424"/>
    <w:rsid w:val="00013841"/>
    <w:rsid w:val="00015555"/>
    <w:rsid w:val="000167D6"/>
    <w:rsid w:val="00020249"/>
    <w:rsid w:val="00021175"/>
    <w:rsid w:val="00021214"/>
    <w:rsid w:val="00021B45"/>
    <w:rsid w:val="00025E44"/>
    <w:rsid w:val="00031225"/>
    <w:rsid w:val="00034A52"/>
    <w:rsid w:val="00036EE4"/>
    <w:rsid w:val="000414FF"/>
    <w:rsid w:val="000435D6"/>
    <w:rsid w:val="000475C6"/>
    <w:rsid w:val="00050F15"/>
    <w:rsid w:val="00052EED"/>
    <w:rsid w:val="000545AB"/>
    <w:rsid w:val="000603C7"/>
    <w:rsid w:val="00067BD2"/>
    <w:rsid w:val="00070111"/>
    <w:rsid w:val="0007261C"/>
    <w:rsid w:val="000759D5"/>
    <w:rsid w:val="00080CC5"/>
    <w:rsid w:val="00082057"/>
    <w:rsid w:val="000822A5"/>
    <w:rsid w:val="00084456"/>
    <w:rsid w:val="000864FF"/>
    <w:rsid w:val="0008696E"/>
    <w:rsid w:val="00087B7A"/>
    <w:rsid w:val="00091CC3"/>
    <w:rsid w:val="00092041"/>
    <w:rsid w:val="00093ADB"/>
    <w:rsid w:val="000941B8"/>
    <w:rsid w:val="0009590A"/>
    <w:rsid w:val="000A078E"/>
    <w:rsid w:val="000A2859"/>
    <w:rsid w:val="000A2E83"/>
    <w:rsid w:val="000A3A7C"/>
    <w:rsid w:val="000A4E75"/>
    <w:rsid w:val="000A61F0"/>
    <w:rsid w:val="000B0B71"/>
    <w:rsid w:val="000B163E"/>
    <w:rsid w:val="000B1A40"/>
    <w:rsid w:val="000B221D"/>
    <w:rsid w:val="000B224D"/>
    <w:rsid w:val="000B288A"/>
    <w:rsid w:val="000B5433"/>
    <w:rsid w:val="000B6082"/>
    <w:rsid w:val="000B623B"/>
    <w:rsid w:val="000B64E5"/>
    <w:rsid w:val="000B6658"/>
    <w:rsid w:val="000B71B1"/>
    <w:rsid w:val="000C6F1B"/>
    <w:rsid w:val="000D061F"/>
    <w:rsid w:val="000D1E3E"/>
    <w:rsid w:val="000D34D5"/>
    <w:rsid w:val="000D55FA"/>
    <w:rsid w:val="000D5D3C"/>
    <w:rsid w:val="000D5EA7"/>
    <w:rsid w:val="000D71B0"/>
    <w:rsid w:val="000D71FD"/>
    <w:rsid w:val="000E0917"/>
    <w:rsid w:val="000E0A99"/>
    <w:rsid w:val="000E153C"/>
    <w:rsid w:val="000E328A"/>
    <w:rsid w:val="000E64EB"/>
    <w:rsid w:val="000E692C"/>
    <w:rsid w:val="000E7032"/>
    <w:rsid w:val="000F1946"/>
    <w:rsid w:val="000F1D17"/>
    <w:rsid w:val="000F214A"/>
    <w:rsid w:val="000F6971"/>
    <w:rsid w:val="000F6B9E"/>
    <w:rsid w:val="000F6CCE"/>
    <w:rsid w:val="00102A8E"/>
    <w:rsid w:val="001033C5"/>
    <w:rsid w:val="00105F86"/>
    <w:rsid w:val="00106436"/>
    <w:rsid w:val="00106604"/>
    <w:rsid w:val="00111EF9"/>
    <w:rsid w:val="0011496D"/>
    <w:rsid w:val="00114E4D"/>
    <w:rsid w:val="00115B63"/>
    <w:rsid w:val="00116497"/>
    <w:rsid w:val="00116789"/>
    <w:rsid w:val="00123079"/>
    <w:rsid w:val="001256CC"/>
    <w:rsid w:val="001303B0"/>
    <w:rsid w:val="0013136D"/>
    <w:rsid w:val="00132206"/>
    <w:rsid w:val="00133850"/>
    <w:rsid w:val="00133ED5"/>
    <w:rsid w:val="00136BA8"/>
    <w:rsid w:val="00141240"/>
    <w:rsid w:val="00145A09"/>
    <w:rsid w:val="00145A61"/>
    <w:rsid w:val="00145D4D"/>
    <w:rsid w:val="001465C0"/>
    <w:rsid w:val="001505DB"/>
    <w:rsid w:val="00150B4F"/>
    <w:rsid w:val="0015299C"/>
    <w:rsid w:val="001538DB"/>
    <w:rsid w:val="00155158"/>
    <w:rsid w:val="0015619D"/>
    <w:rsid w:val="00160095"/>
    <w:rsid w:val="0016251B"/>
    <w:rsid w:val="001633A6"/>
    <w:rsid w:val="00167217"/>
    <w:rsid w:val="001701E2"/>
    <w:rsid w:val="0017211E"/>
    <w:rsid w:val="001732D6"/>
    <w:rsid w:val="001744BD"/>
    <w:rsid w:val="00177F62"/>
    <w:rsid w:val="00180934"/>
    <w:rsid w:val="00184B13"/>
    <w:rsid w:val="00191DED"/>
    <w:rsid w:val="0019309E"/>
    <w:rsid w:val="00196A1A"/>
    <w:rsid w:val="001A249F"/>
    <w:rsid w:val="001A42DD"/>
    <w:rsid w:val="001A498B"/>
    <w:rsid w:val="001A6B4D"/>
    <w:rsid w:val="001B036F"/>
    <w:rsid w:val="001B04B0"/>
    <w:rsid w:val="001B0DEF"/>
    <w:rsid w:val="001B35B7"/>
    <w:rsid w:val="001B6A11"/>
    <w:rsid w:val="001B725D"/>
    <w:rsid w:val="001C079B"/>
    <w:rsid w:val="001C1C8F"/>
    <w:rsid w:val="001C5565"/>
    <w:rsid w:val="001C7C13"/>
    <w:rsid w:val="001D5B32"/>
    <w:rsid w:val="001D6D31"/>
    <w:rsid w:val="001E0E2B"/>
    <w:rsid w:val="001E201A"/>
    <w:rsid w:val="001E4D1A"/>
    <w:rsid w:val="001E7362"/>
    <w:rsid w:val="001E778A"/>
    <w:rsid w:val="001F196F"/>
    <w:rsid w:val="001F34B8"/>
    <w:rsid w:val="001F43F1"/>
    <w:rsid w:val="001F4AB6"/>
    <w:rsid w:val="001F7744"/>
    <w:rsid w:val="002002ED"/>
    <w:rsid w:val="002026AE"/>
    <w:rsid w:val="00203BDA"/>
    <w:rsid w:val="002050C2"/>
    <w:rsid w:val="00206076"/>
    <w:rsid w:val="00212408"/>
    <w:rsid w:val="00215D89"/>
    <w:rsid w:val="00215F43"/>
    <w:rsid w:val="0021612C"/>
    <w:rsid w:val="002168E2"/>
    <w:rsid w:val="00216B30"/>
    <w:rsid w:val="002170F2"/>
    <w:rsid w:val="0022267C"/>
    <w:rsid w:val="002234D8"/>
    <w:rsid w:val="002257CF"/>
    <w:rsid w:val="0022F27F"/>
    <w:rsid w:val="002330D1"/>
    <w:rsid w:val="00233F70"/>
    <w:rsid w:val="00234A95"/>
    <w:rsid w:val="0023523F"/>
    <w:rsid w:val="002357CC"/>
    <w:rsid w:val="00235B85"/>
    <w:rsid w:val="002362B7"/>
    <w:rsid w:val="00237A79"/>
    <w:rsid w:val="00240386"/>
    <w:rsid w:val="002408C4"/>
    <w:rsid w:val="0024350E"/>
    <w:rsid w:val="002437A0"/>
    <w:rsid w:val="00243AA3"/>
    <w:rsid w:val="00247644"/>
    <w:rsid w:val="002476F8"/>
    <w:rsid w:val="00250DC9"/>
    <w:rsid w:val="00251D7C"/>
    <w:rsid w:val="00252561"/>
    <w:rsid w:val="0025402E"/>
    <w:rsid w:val="00255691"/>
    <w:rsid w:val="0025761F"/>
    <w:rsid w:val="00261661"/>
    <w:rsid w:val="00263073"/>
    <w:rsid w:val="00263CF4"/>
    <w:rsid w:val="002641B3"/>
    <w:rsid w:val="00267BA3"/>
    <w:rsid w:val="00267BFF"/>
    <w:rsid w:val="00271814"/>
    <w:rsid w:val="00272F95"/>
    <w:rsid w:val="0027542F"/>
    <w:rsid w:val="002755BA"/>
    <w:rsid w:val="00275B0F"/>
    <w:rsid w:val="002846F5"/>
    <w:rsid w:val="00285B22"/>
    <w:rsid w:val="00286115"/>
    <w:rsid w:val="002866FD"/>
    <w:rsid w:val="002867A3"/>
    <w:rsid w:val="00292DE3"/>
    <w:rsid w:val="00294121"/>
    <w:rsid w:val="00294673"/>
    <w:rsid w:val="002952BE"/>
    <w:rsid w:val="00296627"/>
    <w:rsid w:val="00296DEC"/>
    <w:rsid w:val="002A1499"/>
    <w:rsid w:val="002A2AC5"/>
    <w:rsid w:val="002A4E03"/>
    <w:rsid w:val="002A60BB"/>
    <w:rsid w:val="002A69B1"/>
    <w:rsid w:val="002A7B11"/>
    <w:rsid w:val="002B0587"/>
    <w:rsid w:val="002B1560"/>
    <w:rsid w:val="002B27A5"/>
    <w:rsid w:val="002B728A"/>
    <w:rsid w:val="002B788B"/>
    <w:rsid w:val="002C04D3"/>
    <w:rsid w:val="002C5ECF"/>
    <w:rsid w:val="002C7395"/>
    <w:rsid w:val="002D152B"/>
    <w:rsid w:val="002D1807"/>
    <w:rsid w:val="002D2210"/>
    <w:rsid w:val="002E09DC"/>
    <w:rsid w:val="002E18D8"/>
    <w:rsid w:val="002E3604"/>
    <w:rsid w:val="002E461F"/>
    <w:rsid w:val="002E4705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4C09"/>
    <w:rsid w:val="00327F73"/>
    <w:rsid w:val="003301DF"/>
    <w:rsid w:val="00330449"/>
    <w:rsid w:val="00331130"/>
    <w:rsid w:val="003316E6"/>
    <w:rsid w:val="003357FD"/>
    <w:rsid w:val="003365D6"/>
    <w:rsid w:val="00342A60"/>
    <w:rsid w:val="003441BE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A76EE"/>
    <w:rsid w:val="003B04A1"/>
    <w:rsid w:val="003B1459"/>
    <w:rsid w:val="003B175E"/>
    <w:rsid w:val="003B3C9D"/>
    <w:rsid w:val="003B46A7"/>
    <w:rsid w:val="003B674A"/>
    <w:rsid w:val="003C0129"/>
    <w:rsid w:val="003C128B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178E"/>
    <w:rsid w:val="003E2065"/>
    <w:rsid w:val="003E2FA8"/>
    <w:rsid w:val="003E3195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696A"/>
    <w:rsid w:val="004170AB"/>
    <w:rsid w:val="00420CEE"/>
    <w:rsid w:val="004277B1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68DE"/>
    <w:rsid w:val="00461F51"/>
    <w:rsid w:val="00463C9B"/>
    <w:rsid w:val="00464BDB"/>
    <w:rsid w:val="00464C82"/>
    <w:rsid w:val="00465830"/>
    <w:rsid w:val="00465DA7"/>
    <w:rsid w:val="004665D5"/>
    <w:rsid w:val="0046778D"/>
    <w:rsid w:val="00472BEA"/>
    <w:rsid w:val="00472D48"/>
    <w:rsid w:val="00473FB3"/>
    <w:rsid w:val="0047449F"/>
    <w:rsid w:val="00476F95"/>
    <w:rsid w:val="00480620"/>
    <w:rsid w:val="00480AED"/>
    <w:rsid w:val="00482C26"/>
    <w:rsid w:val="00483CE9"/>
    <w:rsid w:val="0048584A"/>
    <w:rsid w:val="00486A80"/>
    <w:rsid w:val="00486E81"/>
    <w:rsid w:val="00487397"/>
    <w:rsid w:val="004878E0"/>
    <w:rsid w:val="00490626"/>
    <w:rsid w:val="00491BF8"/>
    <w:rsid w:val="0049267F"/>
    <w:rsid w:val="00492ED5"/>
    <w:rsid w:val="00493D42"/>
    <w:rsid w:val="00494868"/>
    <w:rsid w:val="00495277"/>
    <w:rsid w:val="00495853"/>
    <w:rsid w:val="00495EFA"/>
    <w:rsid w:val="004A16F5"/>
    <w:rsid w:val="004A2F13"/>
    <w:rsid w:val="004A5661"/>
    <w:rsid w:val="004A57EA"/>
    <w:rsid w:val="004A6207"/>
    <w:rsid w:val="004B2D84"/>
    <w:rsid w:val="004B3A3F"/>
    <w:rsid w:val="004B49C7"/>
    <w:rsid w:val="004B4F56"/>
    <w:rsid w:val="004B57C4"/>
    <w:rsid w:val="004B7013"/>
    <w:rsid w:val="004C20C5"/>
    <w:rsid w:val="004C2689"/>
    <w:rsid w:val="004C2E79"/>
    <w:rsid w:val="004C5FA4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1151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17E47"/>
    <w:rsid w:val="00517E55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A1B"/>
    <w:rsid w:val="00573B24"/>
    <w:rsid w:val="00573F76"/>
    <w:rsid w:val="00574C3B"/>
    <w:rsid w:val="0057529B"/>
    <w:rsid w:val="0058040C"/>
    <w:rsid w:val="005809C5"/>
    <w:rsid w:val="005810FE"/>
    <w:rsid w:val="005811B9"/>
    <w:rsid w:val="0058261C"/>
    <w:rsid w:val="00582B29"/>
    <w:rsid w:val="00583016"/>
    <w:rsid w:val="005837AE"/>
    <w:rsid w:val="0058726C"/>
    <w:rsid w:val="00590ED8"/>
    <w:rsid w:val="005918A4"/>
    <w:rsid w:val="00591CAB"/>
    <w:rsid w:val="00592B33"/>
    <w:rsid w:val="0059547A"/>
    <w:rsid w:val="00595D93"/>
    <w:rsid w:val="00596176"/>
    <w:rsid w:val="005A05C4"/>
    <w:rsid w:val="005A1210"/>
    <w:rsid w:val="005A58E9"/>
    <w:rsid w:val="005A7308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608A"/>
    <w:rsid w:val="005E0F1F"/>
    <w:rsid w:val="005E24D9"/>
    <w:rsid w:val="005E4556"/>
    <w:rsid w:val="005E4C42"/>
    <w:rsid w:val="005E586B"/>
    <w:rsid w:val="005E5D25"/>
    <w:rsid w:val="005E634A"/>
    <w:rsid w:val="005E69A4"/>
    <w:rsid w:val="005E6F3E"/>
    <w:rsid w:val="005F0CF4"/>
    <w:rsid w:val="005F2F98"/>
    <w:rsid w:val="005F3E03"/>
    <w:rsid w:val="006003C8"/>
    <w:rsid w:val="006044A3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2419"/>
    <w:rsid w:val="0064331E"/>
    <w:rsid w:val="0064369B"/>
    <w:rsid w:val="00644616"/>
    <w:rsid w:val="00646441"/>
    <w:rsid w:val="006470AA"/>
    <w:rsid w:val="00652DB5"/>
    <w:rsid w:val="006538BE"/>
    <w:rsid w:val="00661674"/>
    <w:rsid w:val="00661DEE"/>
    <w:rsid w:val="00661E4F"/>
    <w:rsid w:val="006663C3"/>
    <w:rsid w:val="00670285"/>
    <w:rsid w:val="006726E7"/>
    <w:rsid w:val="00673929"/>
    <w:rsid w:val="0067533C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2F70"/>
    <w:rsid w:val="006A462F"/>
    <w:rsid w:val="006A60A4"/>
    <w:rsid w:val="006A7AFA"/>
    <w:rsid w:val="006B2F20"/>
    <w:rsid w:val="006B3AE1"/>
    <w:rsid w:val="006B53D0"/>
    <w:rsid w:val="006B5529"/>
    <w:rsid w:val="006B5B73"/>
    <w:rsid w:val="006C1314"/>
    <w:rsid w:val="006C1E30"/>
    <w:rsid w:val="006C548C"/>
    <w:rsid w:val="006C6B8B"/>
    <w:rsid w:val="006D4018"/>
    <w:rsid w:val="006E04F4"/>
    <w:rsid w:val="006E060B"/>
    <w:rsid w:val="006E1625"/>
    <w:rsid w:val="006E4A06"/>
    <w:rsid w:val="006E4A41"/>
    <w:rsid w:val="006E4D20"/>
    <w:rsid w:val="006E4E64"/>
    <w:rsid w:val="006E4F3A"/>
    <w:rsid w:val="006E5501"/>
    <w:rsid w:val="006F0785"/>
    <w:rsid w:val="006F13A7"/>
    <w:rsid w:val="006F21D9"/>
    <w:rsid w:val="006F3830"/>
    <w:rsid w:val="006F60CB"/>
    <w:rsid w:val="006F702F"/>
    <w:rsid w:val="00701108"/>
    <w:rsid w:val="00701E52"/>
    <w:rsid w:val="007037F1"/>
    <w:rsid w:val="007057EA"/>
    <w:rsid w:val="00705B32"/>
    <w:rsid w:val="00706B6C"/>
    <w:rsid w:val="0071797B"/>
    <w:rsid w:val="00720823"/>
    <w:rsid w:val="00720AE7"/>
    <w:rsid w:val="00722028"/>
    <w:rsid w:val="00722A09"/>
    <w:rsid w:val="00724986"/>
    <w:rsid w:val="00725092"/>
    <w:rsid w:val="00725DCC"/>
    <w:rsid w:val="007269C5"/>
    <w:rsid w:val="00727660"/>
    <w:rsid w:val="00731F17"/>
    <w:rsid w:val="0073412B"/>
    <w:rsid w:val="007367F2"/>
    <w:rsid w:val="0074052B"/>
    <w:rsid w:val="00740551"/>
    <w:rsid w:val="007421C0"/>
    <w:rsid w:val="00742EFE"/>
    <w:rsid w:val="00743F8B"/>
    <w:rsid w:val="00744129"/>
    <w:rsid w:val="00745545"/>
    <w:rsid w:val="00745BE6"/>
    <w:rsid w:val="00746291"/>
    <w:rsid w:val="00747F49"/>
    <w:rsid w:val="00751616"/>
    <w:rsid w:val="00762BF7"/>
    <w:rsid w:val="00764A10"/>
    <w:rsid w:val="00764CC5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4DC2"/>
    <w:rsid w:val="0078733E"/>
    <w:rsid w:val="00787C78"/>
    <w:rsid w:val="0079003B"/>
    <w:rsid w:val="00791956"/>
    <w:rsid w:val="0079196A"/>
    <w:rsid w:val="00792D00"/>
    <w:rsid w:val="00794327"/>
    <w:rsid w:val="00795F27"/>
    <w:rsid w:val="00797515"/>
    <w:rsid w:val="0079771E"/>
    <w:rsid w:val="007A4971"/>
    <w:rsid w:val="007A71D1"/>
    <w:rsid w:val="007A77D8"/>
    <w:rsid w:val="007B0277"/>
    <w:rsid w:val="007B286A"/>
    <w:rsid w:val="007B3F76"/>
    <w:rsid w:val="007B4BE2"/>
    <w:rsid w:val="007C13E4"/>
    <w:rsid w:val="007C1BE8"/>
    <w:rsid w:val="007C2476"/>
    <w:rsid w:val="007C56B9"/>
    <w:rsid w:val="007C7330"/>
    <w:rsid w:val="007D1725"/>
    <w:rsid w:val="007D25D7"/>
    <w:rsid w:val="007D56A8"/>
    <w:rsid w:val="007E0AD4"/>
    <w:rsid w:val="007E135F"/>
    <w:rsid w:val="007E3998"/>
    <w:rsid w:val="007E4878"/>
    <w:rsid w:val="007E4BDF"/>
    <w:rsid w:val="007E6023"/>
    <w:rsid w:val="007E6D13"/>
    <w:rsid w:val="007F240B"/>
    <w:rsid w:val="007F2EBD"/>
    <w:rsid w:val="007F392A"/>
    <w:rsid w:val="007F702B"/>
    <w:rsid w:val="007F7881"/>
    <w:rsid w:val="00800973"/>
    <w:rsid w:val="00801422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21917"/>
    <w:rsid w:val="00823980"/>
    <w:rsid w:val="00826CEE"/>
    <w:rsid w:val="00830175"/>
    <w:rsid w:val="008309D6"/>
    <w:rsid w:val="00830FFA"/>
    <w:rsid w:val="00832609"/>
    <w:rsid w:val="00833AE9"/>
    <w:rsid w:val="008348EE"/>
    <w:rsid w:val="00835FCD"/>
    <w:rsid w:val="00837247"/>
    <w:rsid w:val="008449F1"/>
    <w:rsid w:val="008465AE"/>
    <w:rsid w:val="008511B6"/>
    <w:rsid w:val="00853F73"/>
    <w:rsid w:val="00854007"/>
    <w:rsid w:val="0085478C"/>
    <w:rsid w:val="00855995"/>
    <w:rsid w:val="00856A02"/>
    <w:rsid w:val="00856ABF"/>
    <w:rsid w:val="008608F5"/>
    <w:rsid w:val="0086101D"/>
    <w:rsid w:val="008616A2"/>
    <w:rsid w:val="0086624F"/>
    <w:rsid w:val="00871A25"/>
    <w:rsid w:val="00874FBA"/>
    <w:rsid w:val="008751D2"/>
    <w:rsid w:val="00876A9B"/>
    <w:rsid w:val="0088039D"/>
    <w:rsid w:val="00880E81"/>
    <w:rsid w:val="008829D8"/>
    <w:rsid w:val="00882F9D"/>
    <w:rsid w:val="00883746"/>
    <w:rsid w:val="00887BCB"/>
    <w:rsid w:val="0089249C"/>
    <w:rsid w:val="00893453"/>
    <w:rsid w:val="008939C2"/>
    <w:rsid w:val="00896EBF"/>
    <w:rsid w:val="008A2561"/>
    <w:rsid w:val="008B3803"/>
    <w:rsid w:val="008B579A"/>
    <w:rsid w:val="008B58EE"/>
    <w:rsid w:val="008B59B4"/>
    <w:rsid w:val="008B72FF"/>
    <w:rsid w:val="008B78B3"/>
    <w:rsid w:val="008B7C83"/>
    <w:rsid w:val="008C0054"/>
    <w:rsid w:val="008C231E"/>
    <w:rsid w:val="008C24A0"/>
    <w:rsid w:val="008C3A22"/>
    <w:rsid w:val="008C633A"/>
    <w:rsid w:val="008C6B97"/>
    <w:rsid w:val="008C7402"/>
    <w:rsid w:val="008C74DB"/>
    <w:rsid w:val="008D0C86"/>
    <w:rsid w:val="008D4040"/>
    <w:rsid w:val="008D41ED"/>
    <w:rsid w:val="008D4FC1"/>
    <w:rsid w:val="008D7352"/>
    <w:rsid w:val="008E45E8"/>
    <w:rsid w:val="008E5D90"/>
    <w:rsid w:val="008E6794"/>
    <w:rsid w:val="008E7E2B"/>
    <w:rsid w:val="008F1BAB"/>
    <w:rsid w:val="008F2DF5"/>
    <w:rsid w:val="008F39D7"/>
    <w:rsid w:val="008F6BF0"/>
    <w:rsid w:val="00901303"/>
    <w:rsid w:val="00902DEE"/>
    <w:rsid w:val="00905DA2"/>
    <w:rsid w:val="0090718D"/>
    <w:rsid w:val="00910B6C"/>
    <w:rsid w:val="0091354F"/>
    <w:rsid w:val="009141AA"/>
    <w:rsid w:val="009151B4"/>
    <w:rsid w:val="0091682F"/>
    <w:rsid w:val="00917831"/>
    <w:rsid w:val="00922425"/>
    <w:rsid w:val="00923678"/>
    <w:rsid w:val="00924ADB"/>
    <w:rsid w:val="00924CF9"/>
    <w:rsid w:val="00925E92"/>
    <w:rsid w:val="00926FDC"/>
    <w:rsid w:val="00927121"/>
    <w:rsid w:val="00932372"/>
    <w:rsid w:val="00932581"/>
    <w:rsid w:val="00932CA4"/>
    <w:rsid w:val="009357DF"/>
    <w:rsid w:val="00936A29"/>
    <w:rsid w:val="009371A4"/>
    <w:rsid w:val="00937423"/>
    <w:rsid w:val="00937D64"/>
    <w:rsid w:val="00940A16"/>
    <w:rsid w:val="00945E0B"/>
    <w:rsid w:val="00946A25"/>
    <w:rsid w:val="0094733E"/>
    <w:rsid w:val="009527CA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40"/>
    <w:rsid w:val="0097199D"/>
    <w:rsid w:val="009724FE"/>
    <w:rsid w:val="00975F3C"/>
    <w:rsid w:val="00976546"/>
    <w:rsid w:val="00976EB7"/>
    <w:rsid w:val="00980E4E"/>
    <w:rsid w:val="009826B6"/>
    <w:rsid w:val="00982A4E"/>
    <w:rsid w:val="0098400C"/>
    <w:rsid w:val="00984680"/>
    <w:rsid w:val="00984B15"/>
    <w:rsid w:val="009876FF"/>
    <w:rsid w:val="009912E8"/>
    <w:rsid w:val="00993795"/>
    <w:rsid w:val="00994222"/>
    <w:rsid w:val="00995084"/>
    <w:rsid w:val="00995F2D"/>
    <w:rsid w:val="00997192"/>
    <w:rsid w:val="009A2B31"/>
    <w:rsid w:val="009A32A5"/>
    <w:rsid w:val="009A6081"/>
    <w:rsid w:val="009A62D3"/>
    <w:rsid w:val="009B02EC"/>
    <w:rsid w:val="009B1FC8"/>
    <w:rsid w:val="009B30E8"/>
    <w:rsid w:val="009B3D6C"/>
    <w:rsid w:val="009C10D1"/>
    <w:rsid w:val="009C19B2"/>
    <w:rsid w:val="009C1B61"/>
    <w:rsid w:val="009C2C48"/>
    <w:rsid w:val="009C4AFE"/>
    <w:rsid w:val="009C52B6"/>
    <w:rsid w:val="009C66F4"/>
    <w:rsid w:val="009C6BAC"/>
    <w:rsid w:val="009D0AB7"/>
    <w:rsid w:val="009D2311"/>
    <w:rsid w:val="009D2E0C"/>
    <w:rsid w:val="009D3846"/>
    <w:rsid w:val="009D5179"/>
    <w:rsid w:val="009D519D"/>
    <w:rsid w:val="009D57BE"/>
    <w:rsid w:val="009D727F"/>
    <w:rsid w:val="009D74FD"/>
    <w:rsid w:val="009E000A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2049"/>
    <w:rsid w:val="00A03328"/>
    <w:rsid w:val="00A06C01"/>
    <w:rsid w:val="00A07328"/>
    <w:rsid w:val="00A074B1"/>
    <w:rsid w:val="00A10544"/>
    <w:rsid w:val="00A1163C"/>
    <w:rsid w:val="00A162C9"/>
    <w:rsid w:val="00A1739E"/>
    <w:rsid w:val="00A1790D"/>
    <w:rsid w:val="00A17AB1"/>
    <w:rsid w:val="00A22C26"/>
    <w:rsid w:val="00A240DA"/>
    <w:rsid w:val="00A316FF"/>
    <w:rsid w:val="00A333CC"/>
    <w:rsid w:val="00A34249"/>
    <w:rsid w:val="00A343EA"/>
    <w:rsid w:val="00A343EE"/>
    <w:rsid w:val="00A35557"/>
    <w:rsid w:val="00A37AAA"/>
    <w:rsid w:val="00A432B2"/>
    <w:rsid w:val="00A4513D"/>
    <w:rsid w:val="00A51F64"/>
    <w:rsid w:val="00A5225E"/>
    <w:rsid w:val="00A53075"/>
    <w:rsid w:val="00A546CC"/>
    <w:rsid w:val="00A55932"/>
    <w:rsid w:val="00A5606C"/>
    <w:rsid w:val="00A57A3F"/>
    <w:rsid w:val="00A57D71"/>
    <w:rsid w:val="00A60FD2"/>
    <w:rsid w:val="00A62888"/>
    <w:rsid w:val="00A649FA"/>
    <w:rsid w:val="00A64BFB"/>
    <w:rsid w:val="00A65162"/>
    <w:rsid w:val="00A67376"/>
    <w:rsid w:val="00A67439"/>
    <w:rsid w:val="00A75068"/>
    <w:rsid w:val="00A77195"/>
    <w:rsid w:val="00A7765A"/>
    <w:rsid w:val="00A81365"/>
    <w:rsid w:val="00A876EA"/>
    <w:rsid w:val="00A87A0B"/>
    <w:rsid w:val="00A91BA8"/>
    <w:rsid w:val="00A961D4"/>
    <w:rsid w:val="00A96EDD"/>
    <w:rsid w:val="00AA2A3C"/>
    <w:rsid w:val="00AA2AC0"/>
    <w:rsid w:val="00AA609E"/>
    <w:rsid w:val="00AA621C"/>
    <w:rsid w:val="00AB0300"/>
    <w:rsid w:val="00AB1056"/>
    <w:rsid w:val="00AB2270"/>
    <w:rsid w:val="00AB44FB"/>
    <w:rsid w:val="00AB6509"/>
    <w:rsid w:val="00AB657E"/>
    <w:rsid w:val="00AC1574"/>
    <w:rsid w:val="00AC31C2"/>
    <w:rsid w:val="00AC39BF"/>
    <w:rsid w:val="00AC47F2"/>
    <w:rsid w:val="00AD1290"/>
    <w:rsid w:val="00AD2469"/>
    <w:rsid w:val="00AD377A"/>
    <w:rsid w:val="00AD3A85"/>
    <w:rsid w:val="00AD530C"/>
    <w:rsid w:val="00AD587A"/>
    <w:rsid w:val="00AD5ABF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AF7C41"/>
    <w:rsid w:val="00B03E4D"/>
    <w:rsid w:val="00B05109"/>
    <w:rsid w:val="00B0531B"/>
    <w:rsid w:val="00B06946"/>
    <w:rsid w:val="00B06A96"/>
    <w:rsid w:val="00B12D47"/>
    <w:rsid w:val="00B13BC1"/>
    <w:rsid w:val="00B17081"/>
    <w:rsid w:val="00B20740"/>
    <w:rsid w:val="00B20DA4"/>
    <w:rsid w:val="00B21E6B"/>
    <w:rsid w:val="00B2330B"/>
    <w:rsid w:val="00B237D7"/>
    <w:rsid w:val="00B24F38"/>
    <w:rsid w:val="00B25792"/>
    <w:rsid w:val="00B25EAB"/>
    <w:rsid w:val="00B30629"/>
    <w:rsid w:val="00B3189E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7602"/>
    <w:rsid w:val="00B70399"/>
    <w:rsid w:val="00B71080"/>
    <w:rsid w:val="00B71168"/>
    <w:rsid w:val="00B74321"/>
    <w:rsid w:val="00B74376"/>
    <w:rsid w:val="00B7498E"/>
    <w:rsid w:val="00B76F94"/>
    <w:rsid w:val="00B776B3"/>
    <w:rsid w:val="00B809A8"/>
    <w:rsid w:val="00B83B07"/>
    <w:rsid w:val="00B8558A"/>
    <w:rsid w:val="00B85B5F"/>
    <w:rsid w:val="00B90873"/>
    <w:rsid w:val="00B91332"/>
    <w:rsid w:val="00B91C6E"/>
    <w:rsid w:val="00B92E26"/>
    <w:rsid w:val="00B931A0"/>
    <w:rsid w:val="00B95525"/>
    <w:rsid w:val="00B95D16"/>
    <w:rsid w:val="00BA0D8F"/>
    <w:rsid w:val="00BA2A03"/>
    <w:rsid w:val="00BA368A"/>
    <w:rsid w:val="00BA57C5"/>
    <w:rsid w:val="00BB1B6B"/>
    <w:rsid w:val="00BB3C6A"/>
    <w:rsid w:val="00BB3DE9"/>
    <w:rsid w:val="00BB44EB"/>
    <w:rsid w:val="00BB65B2"/>
    <w:rsid w:val="00BC0C22"/>
    <w:rsid w:val="00BC1C2E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2CF"/>
    <w:rsid w:val="00BF177E"/>
    <w:rsid w:val="00BF2718"/>
    <w:rsid w:val="00BF2952"/>
    <w:rsid w:val="00BF3B94"/>
    <w:rsid w:val="00BF44E0"/>
    <w:rsid w:val="00BF6A4D"/>
    <w:rsid w:val="00C0077A"/>
    <w:rsid w:val="00C00A4E"/>
    <w:rsid w:val="00C01CD7"/>
    <w:rsid w:val="00C01FB0"/>
    <w:rsid w:val="00C02265"/>
    <w:rsid w:val="00C02F43"/>
    <w:rsid w:val="00C06D50"/>
    <w:rsid w:val="00C131D5"/>
    <w:rsid w:val="00C14626"/>
    <w:rsid w:val="00C1576B"/>
    <w:rsid w:val="00C157B8"/>
    <w:rsid w:val="00C15903"/>
    <w:rsid w:val="00C15C97"/>
    <w:rsid w:val="00C17BD5"/>
    <w:rsid w:val="00C205FD"/>
    <w:rsid w:val="00C20817"/>
    <w:rsid w:val="00C21CEB"/>
    <w:rsid w:val="00C23BD6"/>
    <w:rsid w:val="00C244CE"/>
    <w:rsid w:val="00C263F5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4525C"/>
    <w:rsid w:val="00C6246B"/>
    <w:rsid w:val="00C64EAE"/>
    <w:rsid w:val="00C67333"/>
    <w:rsid w:val="00C67471"/>
    <w:rsid w:val="00C70C7E"/>
    <w:rsid w:val="00C718C9"/>
    <w:rsid w:val="00C73507"/>
    <w:rsid w:val="00C74FE0"/>
    <w:rsid w:val="00C770C9"/>
    <w:rsid w:val="00C81360"/>
    <w:rsid w:val="00C81E18"/>
    <w:rsid w:val="00C84AF3"/>
    <w:rsid w:val="00C85D84"/>
    <w:rsid w:val="00C85F65"/>
    <w:rsid w:val="00C87837"/>
    <w:rsid w:val="00C87FC1"/>
    <w:rsid w:val="00C9118F"/>
    <w:rsid w:val="00C91839"/>
    <w:rsid w:val="00C92C23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C75DB"/>
    <w:rsid w:val="00CD0FA2"/>
    <w:rsid w:val="00CD15D7"/>
    <w:rsid w:val="00CD23DD"/>
    <w:rsid w:val="00CD26B5"/>
    <w:rsid w:val="00CD2906"/>
    <w:rsid w:val="00CD2DEB"/>
    <w:rsid w:val="00CD2E23"/>
    <w:rsid w:val="00CD4266"/>
    <w:rsid w:val="00CD61BC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6646"/>
    <w:rsid w:val="00D10186"/>
    <w:rsid w:val="00D10258"/>
    <w:rsid w:val="00D1194B"/>
    <w:rsid w:val="00D11F6A"/>
    <w:rsid w:val="00D12359"/>
    <w:rsid w:val="00D12B0F"/>
    <w:rsid w:val="00D20596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D5A"/>
    <w:rsid w:val="00D472AA"/>
    <w:rsid w:val="00D52055"/>
    <w:rsid w:val="00D54163"/>
    <w:rsid w:val="00D620EB"/>
    <w:rsid w:val="00D6398D"/>
    <w:rsid w:val="00D642B2"/>
    <w:rsid w:val="00D67044"/>
    <w:rsid w:val="00D67397"/>
    <w:rsid w:val="00D7208D"/>
    <w:rsid w:val="00D7253D"/>
    <w:rsid w:val="00D72E1E"/>
    <w:rsid w:val="00D76C14"/>
    <w:rsid w:val="00D776FA"/>
    <w:rsid w:val="00D8229E"/>
    <w:rsid w:val="00D85EE9"/>
    <w:rsid w:val="00D91D5C"/>
    <w:rsid w:val="00D938A0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6018"/>
    <w:rsid w:val="00DC7157"/>
    <w:rsid w:val="00DD0D25"/>
    <w:rsid w:val="00DD0F66"/>
    <w:rsid w:val="00DD5707"/>
    <w:rsid w:val="00DD6BC0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1CB7"/>
    <w:rsid w:val="00E022A2"/>
    <w:rsid w:val="00E05025"/>
    <w:rsid w:val="00E056B5"/>
    <w:rsid w:val="00E0609C"/>
    <w:rsid w:val="00E07446"/>
    <w:rsid w:val="00E15283"/>
    <w:rsid w:val="00E15F2A"/>
    <w:rsid w:val="00E164AB"/>
    <w:rsid w:val="00E1656D"/>
    <w:rsid w:val="00E16CDA"/>
    <w:rsid w:val="00E24D67"/>
    <w:rsid w:val="00E24F2D"/>
    <w:rsid w:val="00E259E5"/>
    <w:rsid w:val="00E260B6"/>
    <w:rsid w:val="00E26B11"/>
    <w:rsid w:val="00E276DC"/>
    <w:rsid w:val="00E313BE"/>
    <w:rsid w:val="00E34401"/>
    <w:rsid w:val="00E3536E"/>
    <w:rsid w:val="00E36FB8"/>
    <w:rsid w:val="00E37E78"/>
    <w:rsid w:val="00E41783"/>
    <w:rsid w:val="00E429BC"/>
    <w:rsid w:val="00E467B1"/>
    <w:rsid w:val="00E47C23"/>
    <w:rsid w:val="00E51E51"/>
    <w:rsid w:val="00E52663"/>
    <w:rsid w:val="00E535FA"/>
    <w:rsid w:val="00E55547"/>
    <w:rsid w:val="00E56219"/>
    <w:rsid w:val="00E57306"/>
    <w:rsid w:val="00E60855"/>
    <w:rsid w:val="00E625CA"/>
    <w:rsid w:val="00E63C2E"/>
    <w:rsid w:val="00E642F5"/>
    <w:rsid w:val="00E6717A"/>
    <w:rsid w:val="00E6739C"/>
    <w:rsid w:val="00E717CB"/>
    <w:rsid w:val="00E72A10"/>
    <w:rsid w:val="00E72E6D"/>
    <w:rsid w:val="00E7615C"/>
    <w:rsid w:val="00E7677D"/>
    <w:rsid w:val="00E823BD"/>
    <w:rsid w:val="00E90AAD"/>
    <w:rsid w:val="00E91F05"/>
    <w:rsid w:val="00E92453"/>
    <w:rsid w:val="00E93F61"/>
    <w:rsid w:val="00E96EC7"/>
    <w:rsid w:val="00E971E1"/>
    <w:rsid w:val="00EA0042"/>
    <w:rsid w:val="00EA0FE9"/>
    <w:rsid w:val="00EA403A"/>
    <w:rsid w:val="00EA6FAF"/>
    <w:rsid w:val="00EA7C29"/>
    <w:rsid w:val="00EB0736"/>
    <w:rsid w:val="00EB3521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D7C67"/>
    <w:rsid w:val="00EE1648"/>
    <w:rsid w:val="00EE1B77"/>
    <w:rsid w:val="00EE1B90"/>
    <w:rsid w:val="00EE7814"/>
    <w:rsid w:val="00EF13AA"/>
    <w:rsid w:val="00EF2DD3"/>
    <w:rsid w:val="00EF3BEF"/>
    <w:rsid w:val="00EF4F5A"/>
    <w:rsid w:val="00EF62FA"/>
    <w:rsid w:val="00F02BC5"/>
    <w:rsid w:val="00F05561"/>
    <w:rsid w:val="00F06727"/>
    <w:rsid w:val="00F06745"/>
    <w:rsid w:val="00F06AA9"/>
    <w:rsid w:val="00F075DE"/>
    <w:rsid w:val="00F1035B"/>
    <w:rsid w:val="00F16A39"/>
    <w:rsid w:val="00F17FA3"/>
    <w:rsid w:val="00F2000F"/>
    <w:rsid w:val="00F20D79"/>
    <w:rsid w:val="00F21149"/>
    <w:rsid w:val="00F21A13"/>
    <w:rsid w:val="00F2264C"/>
    <w:rsid w:val="00F23005"/>
    <w:rsid w:val="00F244D7"/>
    <w:rsid w:val="00F25587"/>
    <w:rsid w:val="00F27B37"/>
    <w:rsid w:val="00F3094E"/>
    <w:rsid w:val="00F33208"/>
    <w:rsid w:val="00F3378A"/>
    <w:rsid w:val="00F34943"/>
    <w:rsid w:val="00F34A7F"/>
    <w:rsid w:val="00F3586B"/>
    <w:rsid w:val="00F40337"/>
    <w:rsid w:val="00F41535"/>
    <w:rsid w:val="00F445B8"/>
    <w:rsid w:val="00F478D2"/>
    <w:rsid w:val="00F47A10"/>
    <w:rsid w:val="00F564F5"/>
    <w:rsid w:val="00F56DAC"/>
    <w:rsid w:val="00F56DE2"/>
    <w:rsid w:val="00F56F94"/>
    <w:rsid w:val="00F611C2"/>
    <w:rsid w:val="00F63740"/>
    <w:rsid w:val="00F63A30"/>
    <w:rsid w:val="00F6434A"/>
    <w:rsid w:val="00F65699"/>
    <w:rsid w:val="00F657FF"/>
    <w:rsid w:val="00F66343"/>
    <w:rsid w:val="00F66B92"/>
    <w:rsid w:val="00F70EDA"/>
    <w:rsid w:val="00F721E5"/>
    <w:rsid w:val="00F7230F"/>
    <w:rsid w:val="00F72FF2"/>
    <w:rsid w:val="00F731E1"/>
    <w:rsid w:val="00F740FD"/>
    <w:rsid w:val="00F75BF8"/>
    <w:rsid w:val="00F76B5C"/>
    <w:rsid w:val="00F83342"/>
    <w:rsid w:val="00F8732E"/>
    <w:rsid w:val="00F87650"/>
    <w:rsid w:val="00F87944"/>
    <w:rsid w:val="00F9031D"/>
    <w:rsid w:val="00F912B2"/>
    <w:rsid w:val="00F938DF"/>
    <w:rsid w:val="00F94581"/>
    <w:rsid w:val="00F95C7B"/>
    <w:rsid w:val="00F96126"/>
    <w:rsid w:val="00FA212D"/>
    <w:rsid w:val="00FA3DAF"/>
    <w:rsid w:val="00FA6FE7"/>
    <w:rsid w:val="00FB00DA"/>
    <w:rsid w:val="00FB6E4C"/>
    <w:rsid w:val="00FC0262"/>
    <w:rsid w:val="00FC3D48"/>
    <w:rsid w:val="00FC45A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0FF0B89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D761A"/>
  <w15:chartTrackingRefBased/>
  <w15:docId w15:val="{7EE9DDF6-C1BF-467B-A777-759E6F0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2">
    <w:name w:val="heading 2"/>
    <w:basedOn w:val="Normal"/>
    <w:next w:val="Normal"/>
    <w:link w:val="Ttol2Car"/>
    <w:qFormat/>
    <w:rsid w:val="00AB657E"/>
    <w:pPr>
      <w:keepNext/>
      <w:spacing w:after="0" w:line="360" w:lineRule="auto"/>
      <w:jc w:val="both"/>
      <w:outlineLvl w:val="1"/>
    </w:pPr>
    <w:rPr>
      <w:rFonts w:ascii="Verdana" w:eastAsia="Times New Roman" w:hAnsi="Verdana"/>
      <w:b/>
      <w:bCs/>
      <w:color w:val="333399"/>
      <w:sz w:val="20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qFormat/>
    <w:rsid w:val="00AB657E"/>
    <w:pPr>
      <w:keepNext/>
      <w:spacing w:after="0" w:line="360" w:lineRule="auto"/>
      <w:ind w:firstLine="696"/>
      <w:jc w:val="center"/>
      <w:outlineLvl w:val="3"/>
    </w:pPr>
    <w:rPr>
      <w:rFonts w:ascii="Verdana" w:eastAsia="Times New Roman" w:hAnsi="Verdana"/>
      <w:b/>
      <w:bCs/>
      <w:sz w:val="20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AB657E"/>
    <w:pPr>
      <w:keepNext/>
      <w:spacing w:after="0" w:line="360" w:lineRule="auto"/>
      <w:jc w:val="center"/>
      <w:outlineLvl w:val="4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paragraph" w:styleId="Ttol6">
    <w:name w:val="heading 6"/>
    <w:basedOn w:val="Normal"/>
    <w:next w:val="Normal"/>
    <w:link w:val="Ttol6Car"/>
    <w:qFormat/>
    <w:rsid w:val="00AB657E"/>
    <w:pPr>
      <w:numPr>
        <w:ilvl w:val="5"/>
        <w:numId w:val="3"/>
      </w:numPr>
      <w:suppressAutoHyphens/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AB657E"/>
    <w:pPr>
      <w:spacing w:before="240" w:after="60"/>
      <w:outlineLvl w:val="7"/>
    </w:pPr>
    <w:rPr>
      <w:rFonts w:ascii="Calibri" w:eastAsia="Times New Roman" w:hAnsi="Calibri"/>
      <w:i/>
      <w:iCs/>
      <w:lang w:val="ca-ES" w:eastAsia="es-ES"/>
    </w:rPr>
  </w:style>
  <w:style w:type="paragraph" w:styleId="Ttol9">
    <w:name w:val="heading 9"/>
    <w:basedOn w:val="Normal"/>
    <w:next w:val="Normal"/>
    <w:link w:val="Ttol9Car"/>
    <w:qFormat/>
    <w:rsid w:val="00AB657E"/>
    <w:pPr>
      <w:spacing w:before="240" w:after="60"/>
      <w:outlineLvl w:val="8"/>
    </w:pPr>
    <w:rPr>
      <w:rFonts w:ascii="Cambria" w:eastAsia="Times New Roman" w:hAnsi="Cambria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aliases w:val="List Paragraph (numbered (a)),kepala,Viñetas TA,Párrafo de lista - cat,llistat,Report Para,Heading 2_sj,WinDForce-Letter,List Paragraph1,List Paragraph11,Fluvial1,Bullets,bullets,CORE-1.1.1,Numbered Para 1,Dot pt,Párrafo de lista 1"/>
    <w:basedOn w:val="Normal"/>
    <w:link w:val="PargrafdellistaCar"/>
    <w:uiPriority w:val="34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qFormat/>
    <w:rsid w:val="00960B3F"/>
    <w:rPr>
      <w:rFonts w:ascii="Lato" w:hAnsi="Lato"/>
      <w:b/>
      <w:bCs/>
    </w:rPr>
  </w:style>
  <w:style w:type="character" w:customStyle="1" w:styleId="Ttol2Car">
    <w:name w:val="Títol 2 Car"/>
    <w:basedOn w:val="Lletraperdefectedelpargraf"/>
    <w:link w:val="Ttol2"/>
    <w:rsid w:val="00AB657E"/>
    <w:rPr>
      <w:rFonts w:ascii="Verdana" w:eastAsia="Times New Roman" w:hAnsi="Verdana"/>
      <w:b/>
      <w:bCs/>
      <w:color w:val="333399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AB657E"/>
    <w:rPr>
      <w:rFonts w:ascii="Verdana" w:eastAsia="Times New Roman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character" w:customStyle="1" w:styleId="Ttol6Car">
    <w:name w:val="Títol 6 Car"/>
    <w:basedOn w:val="Lletraperdefectedelpargraf"/>
    <w:link w:val="Ttol6"/>
    <w:rsid w:val="00AB657E"/>
    <w:rPr>
      <w:rFonts w:ascii="Calibri" w:eastAsia="Times New Roman" w:hAnsi="Calibri" w:cs="Calibri"/>
      <w:b/>
      <w:bCs/>
      <w:sz w:val="22"/>
      <w:szCs w:val="22"/>
      <w:lang w:eastAsia="zh-CN"/>
    </w:rPr>
  </w:style>
  <w:style w:type="character" w:customStyle="1" w:styleId="Ttol8Car">
    <w:name w:val="Títol 8 Car"/>
    <w:basedOn w:val="Lletraperdefectedelpargraf"/>
    <w:link w:val="Ttol8"/>
    <w:rsid w:val="00AB657E"/>
    <w:rPr>
      <w:rFonts w:ascii="Calibri" w:eastAsia="Times New Roman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AB657E"/>
    <w:rPr>
      <w:rFonts w:eastAsia="Times New Roman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B657E"/>
  </w:style>
  <w:style w:type="character" w:customStyle="1" w:styleId="WW8Num1z0">
    <w:name w:val="WW8Num1z0"/>
    <w:rsid w:val="00AB657E"/>
  </w:style>
  <w:style w:type="character" w:customStyle="1" w:styleId="WW8Num1z1">
    <w:name w:val="WW8Num1z1"/>
    <w:rsid w:val="00AB657E"/>
  </w:style>
  <w:style w:type="character" w:customStyle="1" w:styleId="WW8Num1z2">
    <w:name w:val="WW8Num1z2"/>
    <w:rsid w:val="00AB657E"/>
  </w:style>
  <w:style w:type="character" w:customStyle="1" w:styleId="WW8Num1z3">
    <w:name w:val="WW8Num1z3"/>
    <w:rsid w:val="00AB657E"/>
  </w:style>
  <w:style w:type="character" w:customStyle="1" w:styleId="WW8Num1z4">
    <w:name w:val="WW8Num1z4"/>
    <w:rsid w:val="00AB657E"/>
  </w:style>
  <w:style w:type="character" w:customStyle="1" w:styleId="WW8Num1z5">
    <w:name w:val="WW8Num1z5"/>
    <w:rsid w:val="00AB657E"/>
  </w:style>
  <w:style w:type="character" w:customStyle="1" w:styleId="WW8Num1z6">
    <w:name w:val="WW8Num1z6"/>
    <w:rsid w:val="00AB657E"/>
  </w:style>
  <w:style w:type="character" w:customStyle="1" w:styleId="WW8Num1z7">
    <w:name w:val="WW8Num1z7"/>
    <w:rsid w:val="00AB657E"/>
  </w:style>
  <w:style w:type="character" w:customStyle="1" w:styleId="WW8Num1z8">
    <w:name w:val="WW8Num1z8"/>
    <w:rsid w:val="00AB657E"/>
  </w:style>
  <w:style w:type="character" w:customStyle="1" w:styleId="WW8Num2z0">
    <w:name w:val="WW8Num2z0"/>
    <w:rsid w:val="00AB657E"/>
    <w:rPr>
      <w:rFonts w:ascii="Arial Narrow" w:hAnsi="Arial Narrow" w:cs="Arial Narrow"/>
    </w:rPr>
  </w:style>
  <w:style w:type="character" w:customStyle="1" w:styleId="WW8Num2z1">
    <w:name w:val="WW8Num2z1"/>
    <w:rsid w:val="00AB657E"/>
    <w:rPr>
      <w:rFonts w:ascii="Courier New" w:hAnsi="Courier New" w:cs="Courier New"/>
    </w:rPr>
  </w:style>
  <w:style w:type="character" w:customStyle="1" w:styleId="WW8Num2z2">
    <w:name w:val="WW8Num2z2"/>
    <w:rsid w:val="00AB657E"/>
    <w:rPr>
      <w:rFonts w:ascii="Wingdings" w:hAnsi="Wingdings" w:cs="Wingdings"/>
    </w:rPr>
  </w:style>
  <w:style w:type="character" w:customStyle="1" w:styleId="WW8Num2z3">
    <w:name w:val="WW8Num2z3"/>
    <w:rsid w:val="00AB657E"/>
    <w:rPr>
      <w:rFonts w:ascii="Symbol" w:hAnsi="Symbol" w:cs="Symbol"/>
    </w:rPr>
  </w:style>
  <w:style w:type="character" w:customStyle="1" w:styleId="WW8Num3z0">
    <w:name w:val="WW8Num3z0"/>
    <w:rsid w:val="00AB657E"/>
    <w:rPr>
      <w:rFonts w:ascii="Arial Narrow" w:hAnsi="Arial Narrow" w:cs="Times New Roman"/>
    </w:rPr>
  </w:style>
  <w:style w:type="character" w:customStyle="1" w:styleId="WW8Num3z1">
    <w:name w:val="WW8Num3z1"/>
    <w:rsid w:val="00AB657E"/>
    <w:rPr>
      <w:rFonts w:ascii="Courier New" w:hAnsi="Courier New" w:cs="Courier New"/>
    </w:rPr>
  </w:style>
  <w:style w:type="character" w:customStyle="1" w:styleId="WW8Num3z2">
    <w:name w:val="WW8Num3z2"/>
    <w:rsid w:val="00AB657E"/>
    <w:rPr>
      <w:rFonts w:ascii="Wingdings" w:hAnsi="Wingdings" w:cs="Wingdings"/>
    </w:rPr>
  </w:style>
  <w:style w:type="character" w:customStyle="1" w:styleId="WW8Num3z3">
    <w:name w:val="WW8Num3z3"/>
    <w:rsid w:val="00AB657E"/>
    <w:rPr>
      <w:rFonts w:ascii="Symbol" w:hAnsi="Symbol" w:cs="Symbol"/>
    </w:rPr>
  </w:style>
  <w:style w:type="character" w:customStyle="1" w:styleId="WW8Num4z0">
    <w:name w:val="WW8Num4z0"/>
    <w:rsid w:val="00AB657E"/>
    <w:rPr>
      <w:rFonts w:ascii="Arial Narrow" w:hAnsi="Arial Narrow" w:cs="Arial Narrow"/>
    </w:rPr>
  </w:style>
  <w:style w:type="character" w:customStyle="1" w:styleId="WW8Num4z1">
    <w:name w:val="WW8Num4z1"/>
    <w:rsid w:val="00AB657E"/>
    <w:rPr>
      <w:rFonts w:ascii="Courier New" w:hAnsi="Courier New" w:cs="Courier New"/>
    </w:rPr>
  </w:style>
  <w:style w:type="character" w:customStyle="1" w:styleId="WW8Num4z2">
    <w:name w:val="WW8Num4z2"/>
    <w:rsid w:val="00AB657E"/>
    <w:rPr>
      <w:rFonts w:ascii="Wingdings" w:hAnsi="Wingdings" w:cs="Wingdings"/>
    </w:rPr>
  </w:style>
  <w:style w:type="character" w:customStyle="1" w:styleId="WW8Num4z3">
    <w:name w:val="WW8Num4z3"/>
    <w:rsid w:val="00AB657E"/>
    <w:rPr>
      <w:rFonts w:ascii="Symbol" w:hAnsi="Symbol" w:cs="Symbol"/>
    </w:rPr>
  </w:style>
  <w:style w:type="character" w:customStyle="1" w:styleId="WW8Num5z0">
    <w:name w:val="WW8Num5z0"/>
    <w:rsid w:val="00AB657E"/>
    <w:rPr>
      <w:rFonts w:ascii="Arial" w:eastAsia="Times New Roman" w:hAnsi="Arial" w:cs="Arial" w:hint="default"/>
    </w:rPr>
  </w:style>
  <w:style w:type="character" w:customStyle="1" w:styleId="WW8Num5z1">
    <w:name w:val="WW8Num5z1"/>
    <w:rsid w:val="00AB657E"/>
    <w:rPr>
      <w:rFonts w:ascii="Courier New" w:hAnsi="Courier New" w:cs="Courier New" w:hint="default"/>
    </w:rPr>
  </w:style>
  <w:style w:type="character" w:customStyle="1" w:styleId="WW8Num5z2">
    <w:name w:val="WW8Num5z2"/>
    <w:rsid w:val="00AB657E"/>
    <w:rPr>
      <w:rFonts w:ascii="Wingdings" w:hAnsi="Wingdings" w:cs="Wingdings" w:hint="default"/>
    </w:rPr>
  </w:style>
  <w:style w:type="character" w:customStyle="1" w:styleId="WW8Num5z3">
    <w:name w:val="WW8Num5z3"/>
    <w:rsid w:val="00AB657E"/>
    <w:rPr>
      <w:rFonts w:ascii="Symbol" w:hAnsi="Symbol" w:cs="Symbol" w:hint="default"/>
    </w:rPr>
  </w:style>
  <w:style w:type="character" w:customStyle="1" w:styleId="WW8Num6z0">
    <w:name w:val="WW8Num6z0"/>
    <w:rsid w:val="00AB657E"/>
    <w:rPr>
      <w:rFonts w:ascii="Arial Narrow" w:eastAsia="Calibri" w:hAnsi="Arial Narrow" w:cs="Times New Roman" w:hint="default"/>
    </w:rPr>
  </w:style>
  <w:style w:type="character" w:customStyle="1" w:styleId="WW8Num6z1">
    <w:name w:val="WW8Num6z1"/>
    <w:rsid w:val="00AB657E"/>
    <w:rPr>
      <w:rFonts w:ascii="Courier New" w:hAnsi="Courier New" w:cs="Courier New" w:hint="default"/>
    </w:rPr>
  </w:style>
  <w:style w:type="character" w:customStyle="1" w:styleId="WW8Num6z2">
    <w:name w:val="WW8Num6z2"/>
    <w:rsid w:val="00AB657E"/>
    <w:rPr>
      <w:rFonts w:ascii="Wingdings" w:hAnsi="Wingdings" w:cs="Wingdings" w:hint="default"/>
    </w:rPr>
  </w:style>
  <w:style w:type="character" w:customStyle="1" w:styleId="WW8Num6z3">
    <w:name w:val="WW8Num6z3"/>
    <w:rsid w:val="00AB657E"/>
    <w:rPr>
      <w:rFonts w:ascii="Symbol" w:hAnsi="Symbol" w:cs="Symbol" w:hint="default"/>
    </w:rPr>
  </w:style>
  <w:style w:type="character" w:customStyle="1" w:styleId="WW8Num7z0">
    <w:name w:val="WW8Num7z0"/>
    <w:rsid w:val="00AB657E"/>
    <w:rPr>
      <w:rFonts w:ascii="Arial Narrow" w:eastAsia="Calibri" w:hAnsi="Arial Narrow" w:cs="Times New Roman" w:hint="default"/>
    </w:rPr>
  </w:style>
  <w:style w:type="character" w:customStyle="1" w:styleId="WW8Num7z1">
    <w:name w:val="WW8Num7z1"/>
    <w:rsid w:val="00AB657E"/>
    <w:rPr>
      <w:rFonts w:ascii="Courier New" w:hAnsi="Courier New" w:cs="Courier New" w:hint="default"/>
    </w:rPr>
  </w:style>
  <w:style w:type="character" w:customStyle="1" w:styleId="WW8Num7z2">
    <w:name w:val="WW8Num7z2"/>
    <w:rsid w:val="00AB657E"/>
    <w:rPr>
      <w:rFonts w:ascii="Wingdings" w:hAnsi="Wingdings" w:cs="Wingdings" w:hint="default"/>
    </w:rPr>
  </w:style>
  <w:style w:type="character" w:customStyle="1" w:styleId="WW8Num7z3">
    <w:name w:val="WW8Num7z3"/>
    <w:rsid w:val="00AB657E"/>
    <w:rPr>
      <w:rFonts w:ascii="Symbol" w:hAnsi="Symbol" w:cs="Symbol" w:hint="default"/>
    </w:rPr>
  </w:style>
  <w:style w:type="character" w:customStyle="1" w:styleId="WW8Num8z0">
    <w:name w:val="WW8Num8z0"/>
    <w:rsid w:val="00AB657E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AB657E"/>
  </w:style>
  <w:style w:type="character" w:customStyle="1" w:styleId="WW8Num8z2">
    <w:name w:val="WW8Num8z2"/>
    <w:rsid w:val="00AB657E"/>
  </w:style>
  <w:style w:type="character" w:customStyle="1" w:styleId="WW8Num8z3">
    <w:name w:val="WW8Num8z3"/>
    <w:rsid w:val="00AB657E"/>
  </w:style>
  <w:style w:type="character" w:customStyle="1" w:styleId="WW8Num8z4">
    <w:name w:val="WW8Num8z4"/>
    <w:rsid w:val="00AB657E"/>
  </w:style>
  <w:style w:type="character" w:customStyle="1" w:styleId="WW8Num8z5">
    <w:name w:val="WW8Num8z5"/>
    <w:rsid w:val="00AB657E"/>
  </w:style>
  <w:style w:type="character" w:customStyle="1" w:styleId="WW8Num8z6">
    <w:name w:val="WW8Num8z6"/>
    <w:rsid w:val="00AB657E"/>
  </w:style>
  <w:style w:type="character" w:customStyle="1" w:styleId="WW8Num8z7">
    <w:name w:val="WW8Num8z7"/>
    <w:rsid w:val="00AB657E"/>
  </w:style>
  <w:style w:type="character" w:customStyle="1" w:styleId="WW8Num8z8">
    <w:name w:val="WW8Num8z8"/>
    <w:rsid w:val="00AB657E"/>
  </w:style>
  <w:style w:type="character" w:customStyle="1" w:styleId="WW8Num9z0">
    <w:name w:val="WW8Num9z0"/>
    <w:rsid w:val="00AB657E"/>
    <w:rPr>
      <w:rFonts w:ascii="Symbol" w:hAnsi="Symbol" w:cs="Symbol" w:hint="default"/>
    </w:rPr>
  </w:style>
  <w:style w:type="character" w:customStyle="1" w:styleId="WW8Num9z1">
    <w:name w:val="WW8Num9z1"/>
    <w:rsid w:val="00AB657E"/>
    <w:rPr>
      <w:rFonts w:ascii="Courier New" w:hAnsi="Courier New" w:cs="Courier New" w:hint="default"/>
    </w:rPr>
  </w:style>
  <w:style w:type="character" w:customStyle="1" w:styleId="WW8Num9z2">
    <w:name w:val="WW8Num9z2"/>
    <w:rsid w:val="00AB657E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AB657E"/>
  </w:style>
  <w:style w:type="character" w:customStyle="1" w:styleId="EncabezadoCar">
    <w:name w:val="Encabezado Car"/>
    <w:uiPriority w:val="99"/>
    <w:qFormat/>
    <w:rsid w:val="00AB657E"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semiHidden/>
    <w:rsid w:val="00AB657E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sid w:val="00AB657E"/>
    <w:rPr>
      <w:rFonts w:ascii="Helvetica" w:hAnsi="Helvetica" w:cs="Helvetica"/>
    </w:rPr>
  </w:style>
  <w:style w:type="character" w:customStyle="1" w:styleId="Ttulo6Car">
    <w:name w:val="Título 6 Car"/>
    <w:rsid w:val="00AB657E"/>
    <w:rPr>
      <w:rFonts w:ascii="Calibri" w:hAnsi="Calibri" w:cs="Calibri"/>
      <w:b/>
      <w:bCs/>
      <w:sz w:val="22"/>
      <w:szCs w:val="22"/>
    </w:rPr>
  </w:style>
  <w:style w:type="character" w:customStyle="1" w:styleId="ListLabel98">
    <w:name w:val="ListLabel 98"/>
    <w:rsid w:val="00AB657E"/>
    <w:rPr>
      <w:rFonts w:cs="Courier New"/>
    </w:rPr>
  </w:style>
  <w:style w:type="character" w:customStyle="1" w:styleId="ListLabel99">
    <w:name w:val="ListLabel 99"/>
    <w:rsid w:val="00AB657E"/>
    <w:rPr>
      <w:rFonts w:cs="Courier New"/>
    </w:rPr>
  </w:style>
  <w:style w:type="character" w:customStyle="1" w:styleId="ListLabel100">
    <w:name w:val="ListLabel 100"/>
    <w:rsid w:val="00AB657E"/>
    <w:rPr>
      <w:rFonts w:cs="Courier New"/>
    </w:rPr>
  </w:style>
  <w:style w:type="character" w:customStyle="1" w:styleId="ListLabel90">
    <w:name w:val="ListLabel 90"/>
    <w:rsid w:val="00AB657E"/>
    <w:rPr>
      <w:rFonts w:eastAsia="Calibri" w:cs="Times New Roman"/>
    </w:rPr>
  </w:style>
  <w:style w:type="character" w:customStyle="1" w:styleId="ListLabel91">
    <w:name w:val="ListLabel 91"/>
    <w:rsid w:val="00AB657E"/>
    <w:rPr>
      <w:rFonts w:cs="Courier New"/>
    </w:rPr>
  </w:style>
  <w:style w:type="character" w:customStyle="1" w:styleId="ListLabel92">
    <w:name w:val="ListLabel 92"/>
    <w:rsid w:val="00AB657E"/>
    <w:rPr>
      <w:rFonts w:cs="Courier New"/>
    </w:rPr>
  </w:style>
  <w:style w:type="character" w:customStyle="1" w:styleId="ListLabel93">
    <w:name w:val="ListLabel 93"/>
    <w:rsid w:val="00AB657E"/>
    <w:rPr>
      <w:rFonts w:cs="Courier New"/>
    </w:rPr>
  </w:style>
  <w:style w:type="paragraph" w:customStyle="1" w:styleId="Encapalament">
    <w:name w:val="Encapçalament"/>
    <w:basedOn w:val="Normal"/>
    <w:next w:val="Textindependent"/>
    <w:rsid w:val="00AB657E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val="ca-ES" w:eastAsia="zh-CN"/>
    </w:rPr>
  </w:style>
  <w:style w:type="paragraph" w:styleId="Textindependent">
    <w:name w:val="Body Text"/>
    <w:basedOn w:val="Normal"/>
    <w:link w:val="TextindependentCar"/>
    <w:uiPriority w:val="1"/>
    <w:qFormat/>
    <w:rsid w:val="00AB657E"/>
    <w:pPr>
      <w:suppressAutoHyphens/>
      <w:spacing w:after="0"/>
      <w:jc w:val="both"/>
    </w:pPr>
    <w:rPr>
      <w:rFonts w:ascii="Times New Roman" w:eastAsia="Times New Roman" w:hAnsi="Times New Roman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B657E"/>
    <w:rPr>
      <w:rFonts w:ascii="Times New Roman" w:eastAsia="Times New Roman" w:hAnsi="Times New Roman"/>
      <w:sz w:val="24"/>
      <w:szCs w:val="24"/>
      <w:lang w:eastAsia="zh-CN"/>
    </w:rPr>
  </w:style>
  <w:style w:type="paragraph" w:styleId="Llista">
    <w:name w:val="List"/>
    <w:basedOn w:val="Textindependent"/>
    <w:rsid w:val="00AB657E"/>
    <w:rPr>
      <w:rFonts w:cs="Lucida Sans"/>
    </w:rPr>
  </w:style>
  <w:style w:type="paragraph" w:styleId="Llegenda">
    <w:name w:val="caption"/>
    <w:basedOn w:val="Normal"/>
    <w:qFormat/>
    <w:rsid w:val="00AB657E"/>
    <w:pPr>
      <w:suppressLineNumbers/>
      <w:suppressAutoHyphens/>
      <w:spacing w:before="120" w:after="120"/>
    </w:pPr>
    <w:rPr>
      <w:rFonts w:ascii="Helvetica" w:eastAsia="Times New Roman" w:hAnsi="Helvetica" w:cs="Lucida Sans"/>
      <w:i/>
      <w:iCs/>
      <w:lang w:val="ca-ES" w:eastAsia="zh-CN"/>
    </w:rPr>
  </w:style>
  <w:style w:type="paragraph" w:customStyle="1" w:styleId="ndex">
    <w:name w:val="Índex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Lucida Sans"/>
      <w:sz w:val="20"/>
      <w:szCs w:val="20"/>
      <w:lang w:val="ca-ES" w:eastAsia="zh-CN"/>
    </w:rPr>
  </w:style>
  <w:style w:type="paragraph" w:customStyle="1" w:styleId="Capaleraipeu">
    <w:name w:val="Capçalera i peu"/>
    <w:basedOn w:val="Normal"/>
    <w:rsid w:val="00AB657E"/>
    <w:pPr>
      <w:suppressLineNumbers/>
      <w:tabs>
        <w:tab w:val="center" w:pos="4819"/>
        <w:tab w:val="right" w:pos="9638"/>
      </w:tabs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Textoindependiente31">
    <w:name w:val="Texto independiente 31"/>
    <w:basedOn w:val="Normal"/>
    <w:rsid w:val="00AB657E"/>
    <w:pPr>
      <w:suppressAutoHyphens/>
      <w:spacing w:after="120"/>
    </w:pPr>
    <w:rPr>
      <w:rFonts w:ascii="Helvetica" w:eastAsia="Calibri" w:hAnsi="Helvetica" w:cs="Helvetica"/>
      <w:sz w:val="16"/>
      <w:szCs w:val="16"/>
      <w:lang w:val="ca-ES" w:eastAsia="zh-CN"/>
    </w:rPr>
  </w:style>
  <w:style w:type="paragraph" w:styleId="Sagniadetextindependent">
    <w:name w:val="Body Text Indent"/>
    <w:basedOn w:val="Normal"/>
    <w:link w:val="SagniadetextindependentCar"/>
    <w:rsid w:val="00AB657E"/>
    <w:pPr>
      <w:suppressAutoHyphens/>
      <w:spacing w:after="120"/>
      <w:ind w:left="283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B657E"/>
    <w:rPr>
      <w:rFonts w:ascii="Helvetica" w:eastAsia="Times New Roman" w:hAnsi="Helvetica" w:cs="Helvetica"/>
      <w:lang w:eastAsia="zh-CN"/>
    </w:rPr>
  </w:style>
  <w:style w:type="paragraph" w:customStyle="1" w:styleId="Default">
    <w:name w:val="Default"/>
    <w:qFormat/>
    <w:rsid w:val="00AB657E"/>
    <w:pPr>
      <w:suppressAutoHyphens/>
      <w:autoSpaceDE w:val="0"/>
    </w:pPr>
    <w:rPr>
      <w:rFonts w:ascii="Liberation Sans" w:eastAsia="Times New Roman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B657E"/>
    <w:pPr>
      <w:suppressAutoHyphens/>
      <w:spacing w:before="280" w:after="280"/>
    </w:pPr>
    <w:rPr>
      <w:rFonts w:ascii="Times New Roman" w:eastAsia="Times New Roman" w:hAnsi="Times New Roman"/>
      <w:lang w:val="es-ES" w:eastAsia="zh-CN"/>
    </w:rPr>
  </w:style>
  <w:style w:type="paragraph" w:customStyle="1" w:styleId="Contingutdelataula">
    <w:name w:val="Contingut de la taula"/>
    <w:basedOn w:val="Normal"/>
    <w:rsid w:val="00AB657E"/>
    <w:pPr>
      <w:suppressLineNumbers/>
      <w:suppressAutoHyphens/>
      <w:spacing w:after="0"/>
    </w:pPr>
    <w:rPr>
      <w:rFonts w:ascii="Helvetica" w:eastAsia="Times New Roman" w:hAnsi="Helvetica" w:cs="Helvetica"/>
      <w:sz w:val="20"/>
      <w:szCs w:val="20"/>
      <w:lang w:val="ca-ES" w:eastAsia="zh-CN"/>
    </w:rPr>
  </w:style>
  <w:style w:type="paragraph" w:customStyle="1" w:styleId="Encapalamentdelataula">
    <w:name w:val="Encapçalament de la taula"/>
    <w:basedOn w:val="Contingutdelataula"/>
    <w:rsid w:val="00AB657E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rsid w:val="00AB657E"/>
    <w:pPr>
      <w:suppressAutoHyphens/>
      <w:ind w:left="720"/>
      <w:contextualSpacing/>
    </w:pPr>
    <w:rPr>
      <w:rFonts w:ascii="Helvetica" w:eastAsia="Times New Roman" w:hAnsi="Helvetica" w:cs="Helvetica"/>
      <w:sz w:val="20"/>
      <w:szCs w:val="20"/>
      <w:lang w:val="ca-ES" w:eastAsia="zh-CN"/>
    </w:rPr>
  </w:style>
  <w:style w:type="table" w:styleId="Taulaambquadrcula">
    <w:name w:val="Table Grid"/>
    <w:basedOn w:val="Taulanormal"/>
    <w:rsid w:val="00AB65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tyfield">
    <w:name w:val="emptyfield"/>
    <w:basedOn w:val="Lletraperdefectedelpargraf"/>
    <w:rsid w:val="00AB657E"/>
  </w:style>
  <w:style w:type="paragraph" w:customStyle="1" w:styleId="Normal0">
    <w:name w:val="Normal_0"/>
    <w:qFormat/>
    <w:rsid w:val="00AB657E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B657E"/>
    <w:pPr>
      <w:widowControl w:val="0"/>
      <w:autoSpaceDE w:val="0"/>
      <w:autoSpaceDN w:val="0"/>
      <w:spacing w:before="56" w:after="0"/>
      <w:ind w:left="60"/>
    </w:pPr>
    <w:rPr>
      <w:rFonts w:ascii="Times New Roman" w:eastAsia="Times New Roman" w:hAnsi="Times New Roman"/>
      <w:sz w:val="22"/>
      <w:szCs w:val="22"/>
      <w:lang w:val="ca-ES" w:eastAsia="ca-ES" w:bidi="ca-ES"/>
    </w:rPr>
  </w:style>
  <w:style w:type="paragraph" w:customStyle="1" w:styleId="xmsonormal">
    <w:name w:val="x_msonormal"/>
    <w:basedOn w:val="Normal"/>
    <w:rsid w:val="00AB657E"/>
    <w:pPr>
      <w:spacing w:after="0"/>
    </w:pPr>
    <w:rPr>
      <w:rFonts w:ascii="Calibri" w:eastAsia="Calibri" w:hAnsi="Calibri" w:cs="Calibri"/>
      <w:sz w:val="22"/>
      <w:szCs w:val="22"/>
      <w:lang w:val="ca-ES"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,llistat Car,Report Para Car,Heading 2_sj Car,WinDForce-Letter Car,List Paragraph1 Car,List Paragraph11 Car,Fluvial1 Car,Bullets Car,bullets Car"/>
    <w:link w:val="Pargrafdellista"/>
    <w:uiPriority w:val="34"/>
    <w:qFormat/>
    <w:locked/>
    <w:rsid w:val="00AB657E"/>
    <w:rPr>
      <w:rFonts w:ascii="Lato" w:hAnsi="Lato"/>
      <w:sz w:val="24"/>
      <w:szCs w:val="24"/>
      <w:lang w:val="es-ES_tradnl"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AB657E"/>
    <w:pPr>
      <w:suppressAutoHyphens/>
      <w:spacing w:after="120" w:line="480" w:lineRule="auto"/>
    </w:pPr>
    <w:rPr>
      <w:rFonts w:ascii="Helvetica" w:eastAsia="Times New Roman" w:hAnsi="Helvetica" w:cs="Helvetica"/>
      <w:sz w:val="20"/>
      <w:szCs w:val="20"/>
      <w:lang w:val="ca-ES" w:eastAsia="zh-CN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AB657E"/>
    <w:rPr>
      <w:rFonts w:ascii="Helvetica" w:eastAsia="Times New Roman" w:hAnsi="Helvetica" w:cs="Helvetica"/>
      <w:lang w:eastAsia="zh-CN"/>
    </w:rPr>
  </w:style>
  <w:style w:type="paragraph" w:styleId="Sagniadetextindependent2">
    <w:name w:val="Body Text Indent 2"/>
    <w:basedOn w:val="Normal"/>
    <w:link w:val="Sagniadetextindependent2Car"/>
    <w:semiHidden/>
    <w:rsid w:val="00AB657E"/>
    <w:pPr>
      <w:spacing w:after="0" w:line="360" w:lineRule="auto"/>
      <w:ind w:firstLine="696"/>
      <w:jc w:val="both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AB657E"/>
    <w:pPr>
      <w:spacing w:after="0" w:line="360" w:lineRule="auto"/>
      <w:ind w:firstLine="696"/>
      <w:jc w:val="center"/>
    </w:pPr>
    <w:rPr>
      <w:rFonts w:ascii="Verdana" w:eastAsia="Times New Roman" w:hAnsi="Verdana"/>
      <w:b/>
      <w:bCs/>
      <w:color w:val="333399"/>
      <w:sz w:val="22"/>
      <w:lang w:val="ca-ES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AB657E"/>
    <w:rPr>
      <w:rFonts w:ascii="Verdana" w:eastAsia="Times New Roman" w:hAnsi="Verdana"/>
      <w:b/>
      <w:bCs/>
      <w:color w:val="333399"/>
      <w:sz w:val="22"/>
      <w:szCs w:val="24"/>
      <w:lang w:eastAsia="es-ES"/>
    </w:rPr>
  </w:style>
  <w:style w:type="paragraph" w:styleId="Textdebloc">
    <w:name w:val="Block Text"/>
    <w:basedOn w:val="Normal"/>
    <w:semiHidden/>
    <w:rsid w:val="00AB657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ca-ES" w:eastAsia="es-ES"/>
    </w:rPr>
  </w:style>
  <w:style w:type="character" w:customStyle="1" w:styleId="goohl1">
    <w:name w:val="goohl1"/>
    <w:basedOn w:val="Lletraperdefectedelpargraf"/>
    <w:rsid w:val="00AB657E"/>
  </w:style>
  <w:style w:type="character" w:customStyle="1" w:styleId="goohl0">
    <w:name w:val="goohl0"/>
    <w:basedOn w:val="Lletraperdefectedelpargraf"/>
    <w:rsid w:val="00AB657E"/>
  </w:style>
  <w:style w:type="paragraph" w:styleId="Textdenotaapeudepgina">
    <w:name w:val="footnote text"/>
    <w:aliases w:val=" Car,Car"/>
    <w:basedOn w:val="Normal"/>
    <w:link w:val="TextdenotaapeudepginaCar"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AB657E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AB657E"/>
    <w:rPr>
      <w:vertAlign w:val="superscript"/>
    </w:rPr>
  </w:style>
  <w:style w:type="character" w:styleId="Refernciadecomentari">
    <w:name w:val="annotation reference"/>
    <w:semiHidden/>
    <w:rsid w:val="00AB657E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AB657E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B65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B657E"/>
    <w:rPr>
      <w:rFonts w:ascii="Times New Roman" w:eastAsia="Times New Roman" w:hAnsi="Times New Roman"/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AB657E"/>
    <w:pPr>
      <w:spacing w:after="0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AB657E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AB657E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ca-ES" w:eastAsia="es-ES"/>
    </w:rPr>
  </w:style>
  <w:style w:type="paragraph" w:styleId="Textsenseformat">
    <w:name w:val="Plain Text"/>
    <w:basedOn w:val="Normal"/>
    <w:link w:val="TextsenseformatCar"/>
    <w:semiHidden/>
    <w:rsid w:val="00AB657E"/>
    <w:pPr>
      <w:spacing w:after="0"/>
    </w:pPr>
    <w:rPr>
      <w:rFonts w:ascii="Courier New" w:eastAsia="Times New Roman" w:hAnsi="Courier New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AB657E"/>
    <w:rPr>
      <w:rFonts w:ascii="Courier New" w:eastAsia="Times New Roman" w:hAnsi="Courier New"/>
      <w:lang w:eastAsia="es-ES"/>
    </w:rPr>
  </w:style>
  <w:style w:type="paragraph" w:customStyle="1" w:styleId="ecmsonormal">
    <w:name w:val="ec_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es-ES"/>
    </w:rPr>
  </w:style>
  <w:style w:type="paragraph" w:styleId="Textindependent3">
    <w:name w:val="Body Text 3"/>
    <w:basedOn w:val="Normal"/>
    <w:link w:val="Textindependent3Car"/>
    <w:semiHidden/>
    <w:rsid w:val="00AB657E"/>
    <w:pPr>
      <w:spacing w:after="120"/>
    </w:pPr>
    <w:rPr>
      <w:rFonts w:ascii="Helvetica" w:eastAsia="Calibri" w:hAnsi="Helvetica" w:cs="Helvetica"/>
      <w:sz w:val="16"/>
      <w:szCs w:val="16"/>
      <w:lang w:val="ca-ES" w:eastAsia="ca-ES"/>
    </w:rPr>
  </w:style>
  <w:style w:type="character" w:customStyle="1" w:styleId="Textindependent3Car1">
    <w:name w:val="Text independent 3 Car1"/>
    <w:basedOn w:val="Lletraperdefectedelpargraf"/>
    <w:uiPriority w:val="99"/>
    <w:semiHidden/>
    <w:rsid w:val="00AB657E"/>
    <w:rPr>
      <w:rFonts w:ascii="Lato" w:hAnsi="Lato"/>
      <w:sz w:val="16"/>
      <w:szCs w:val="16"/>
      <w:lang w:val="es-ES_tradnl" w:eastAsia="en-U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AB657E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AB657E"/>
    <w:pPr>
      <w:spacing w:after="0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AB657E"/>
    <w:rPr>
      <w:rFonts w:ascii="Times New Roman" w:eastAsia="Times New Roman" w:hAnsi="Times New Roman"/>
      <w:lang w:eastAsia="es-ES"/>
    </w:rPr>
  </w:style>
  <w:style w:type="character" w:styleId="Refernciadenotaalfinal">
    <w:name w:val="endnote reference"/>
    <w:semiHidden/>
    <w:rsid w:val="00AB657E"/>
    <w:rPr>
      <w:vertAlign w:val="superscript"/>
    </w:rPr>
  </w:style>
  <w:style w:type="paragraph" w:customStyle="1" w:styleId="sangrado1">
    <w:name w:val="sangrado1"/>
    <w:basedOn w:val="Normal"/>
    <w:rsid w:val="00AB657E"/>
    <w:pPr>
      <w:spacing w:before="18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paragraph" w:customStyle="1" w:styleId="sangrado21">
    <w:name w:val="sangrado_21"/>
    <w:basedOn w:val="Normal"/>
    <w:rsid w:val="00AB657E"/>
    <w:pPr>
      <w:spacing w:before="360" w:after="180"/>
      <w:ind w:left="960" w:firstLine="360"/>
      <w:jc w:val="both"/>
    </w:pPr>
    <w:rPr>
      <w:rFonts w:ascii="Times New Roman" w:eastAsia="Times New Roman" w:hAnsi="Times New Roman"/>
      <w:lang w:val="ca-ES" w:eastAsia="es-ES"/>
    </w:rPr>
  </w:style>
  <w:style w:type="character" w:customStyle="1" w:styleId="textocontenido1">
    <w:name w:val="textocontenido1"/>
    <w:rsid w:val="00AB657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0">
    <w:name w:val="Title"/>
    <w:basedOn w:val="Normal"/>
    <w:link w:val="TtolCar0"/>
    <w:qFormat/>
    <w:rsid w:val="00AB657E"/>
    <w:pPr>
      <w:spacing w:after="0"/>
      <w:jc w:val="center"/>
    </w:pPr>
    <w:rPr>
      <w:rFonts w:ascii="Arial Narrow" w:eastAsia="Times New Roman" w:hAnsi="Arial Narrow"/>
      <w:b/>
      <w:sz w:val="22"/>
      <w:szCs w:val="20"/>
      <w:lang w:eastAsia="es-ES"/>
    </w:rPr>
  </w:style>
  <w:style w:type="character" w:customStyle="1" w:styleId="TtolCar0">
    <w:name w:val="Títol Car"/>
    <w:basedOn w:val="Lletraperdefectedelpargraf"/>
    <w:link w:val="Ttol0"/>
    <w:rsid w:val="00AB657E"/>
    <w:rPr>
      <w:rFonts w:ascii="Arial Narrow" w:eastAsia="Times New Roman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AB657E"/>
  </w:style>
  <w:style w:type="paragraph" w:customStyle="1" w:styleId="Textodebloque1">
    <w:name w:val="Texto de bloque1"/>
    <w:basedOn w:val="Normal"/>
    <w:qFormat/>
    <w:rsid w:val="00AB657E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/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 w:val="20"/>
      <w:lang w:val="ca-ES" w:eastAsia="zh-CN"/>
    </w:rPr>
  </w:style>
  <w:style w:type="table" w:customStyle="1" w:styleId="Tablaconcuadrcula1">
    <w:name w:val="Tabla con cuadrícula1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AB657E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AB657E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AB657E"/>
    <w:pPr>
      <w:widowControl w:val="0"/>
      <w:spacing w:before="120" w:after="0"/>
    </w:pPr>
    <w:rPr>
      <w:rFonts w:ascii="Times New Roman" w:eastAsia="Times New Roman" w:hAnsi="Times New Roman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AB657E"/>
    <w:pPr>
      <w:suppressAutoHyphens/>
      <w:spacing w:after="0"/>
      <w:jc w:val="both"/>
    </w:pPr>
    <w:rPr>
      <w:rFonts w:ascii="Arial" w:eastAsia="Times New Roman" w:hAnsi="Arial" w:cs="Arial"/>
      <w:sz w:val="22"/>
      <w:szCs w:val="22"/>
      <w:lang w:val="ca-ES" w:eastAsia="ar-SA"/>
    </w:rPr>
  </w:style>
  <w:style w:type="character" w:customStyle="1" w:styleId="Mencisenseresoldre2">
    <w:name w:val="Menció sense resoldre2"/>
    <w:uiPriority w:val="99"/>
    <w:semiHidden/>
    <w:unhideWhenUsed/>
    <w:rsid w:val="00AB657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paragraph" w:customStyle="1" w:styleId="Ttulo21">
    <w:name w:val="Título 21"/>
    <w:rsid w:val="00AB657E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AB657E"/>
  </w:style>
  <w:style w:type="table" w:customStyle="1" w:styleId="Tablaconcuadrcula11">
    <w:name w:val="Tabla con cuadrícula11"/>
    <w:basedOn w:val="Taulanormal"/>
    <w:uiPriority w:val="59"/>
    <w:rsid w:val="00AB657E"/>
    <w:pPr>
      <w:suppressAutoHyphens/>
    </w:pPr>
    <w:rPr>
      <w:rFonts w:ascii="Times New Roman" w:eastAsia="Arial Unicode MS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AB657E"/>
    <w:pPr>
      <w:numPr>
        <w:numId w:val="10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AB65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AB657E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AB657E"/>
    <w:pPr>
      <w:widowControl w:val="0"/>
      <w:suppressAutoHyphens/>
      <w:spacing w:before="100" w:after="119" w:line="240" w:lineRule="exact"/>
    </w:pPr>
    <w:rPr>
      <w:rFonts w:ascii="Arial" w:eastAsia="Times New Roman" w:hAnsi="Arial" w:cs="Arial"/>
      <w:color w:val="000000"/>
      <w:sz w:val="22"/>
      <w:lang w:val="es-ES" w:eastAsia="ca-ES" w:bidi="hi-IN"/>
    </w:rPr>
  </w:style>
  <w:style w:type="paragraph" w:customStyle="1" w:styleId="Pargrafdellista1">
    <w:name w:val="Paràgraf de llista1"/>
    <w:basedOn w:val="Normal"/>
    <w:rsid w:val="00AB657E"/>
    <w:pPr>
      <w:widowControl w:val="0"/>
      <w:suppressAutoHyphens/>
      <w:spacing w:after="0"/>
      <w:ind w:left="720"/>
      <w:contextualSpacing/>
    </w:pPr>
    <w:rPr>
      <w:rFonts w:ascii="Arial" w:eastAsia="DejaVu Sans" w:hAnsi="Arial" w:cs="DejaVu Sans"/>
      <w:sz w:val="22"/>
      <w:lang w:val="es-ES" w:eastAsia="zh-CN" w:bidi="hi-IN"/>
    </w:rPr>
  </w:style>
  <w:style w:type="character" w:customStyle="1" w:styleId="Hyperlink0">
    <w:name w:val="Hyperlink.0"/>
    <w:basedOn w:val="Ninguno"/>
    <w:rsid w:val="00AB657E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AB657E"/>
    <w:pPr>
      <w:numPr>
        <w:numId w:val="11"/>
      </w:numPr>
    </w:pPr>
  </w:style>
  <w:style w:type="table" w:customStyle="1" w:styleId="TableNormal1">
    <w:name w:val="Table Normal1"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AB657E"/>
  </w:style>
  <w:style w:type="character" w:customStyle="1" w:styleId="eop">
    <w:name w:val="eop"/>
    <w:basedOn w:val="Lletraperdefectedelpargraf"/>
    <w:rsid w:val="00AB657E"/>
  </w:style>
  <w:style w:type="paragraph" w:customStyle="1" w:styleId="paragraph">
    <w:name w:val="paragraph"/>
    <w:basedOn w:val="Normal"/>
    <w:rsid w:val="00AB657E"/>
    <w:pPr>
      <w:spacing w:before="100" w:beforeAutospacing="1" w:after="100" w:afterAutospacing="1"/>
    </w:pPr>
    <w:rPr>
      <w:rFonts w:ascii="Times New Roman" w:eastAsia="Times New Roman" w:hAnsi="Times New Roman"/>
      <w:lang w:val="ca-ES" w:eastAsia="ca-ES"/>
    </w:rPr>
  </w:style>
  <w:style w:type="table" w:customStyle="1" w:styleId="TableNormal11">
    <w:name w:val="Table Normal11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3">
    <w:name w:val="Taula amb quadrícula13"/>
    <w:basedOn w:val="Taulanormal"/>
    <w:uiPriority w:val="59"/>
    <w:locked/>
    <w:rsid w:val="00AB657E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AB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AB657E"/>
    <w:rPr>
      <w:rFonts w:ascii="Times New Roman" w:eastAsia="Arial Unicode MS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4">
    <w:name w:val="Taula amb quadrícula14"/>
    <w:basedOn w:val="Taulanormal"/>
    <w:uiPriority w:val="59"/>
    <w:locked/>
    <w:rsid w:val="00E01CB7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486A8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309D6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8B78B3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DA700-1778-4D2A-AF1E-7FFA90462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9</TotalTime>
  <Pages>2</Pages>
  <Words>443</Words>
  <Characters>2434</Characters>
  <Application>Microsoft Office Word</Application>
  <DocSecurity>0</DocSecurity>
  <Lines>67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3</cp:revision>
  <cp:lastPrinted>2024-12-27T13:03:00Z</cp:lastPrinted>
  <dcterms:created xsi:type="dcterms:W3CDTF">2026-02-24T08:44:00Z</dcterms:created>
  <dcterms:modified xsi:type="dcterms:W3CDTF">2026-02-24T08:44:00Z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