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B6133" w14:textId="0343DA17" w:rsidR="0094733E" w:rsidRPr="0094733E" w:rsidRDefault="0094733E" w:rsidP="0094733E">
      <w:pPr>
        <w:keepNext/>
        <w:widowControl w:val="0"/>
        <w:suppressAutoHyphens/>
        <w:autoSpaceDN w:val="0"/>
        <w:spacing w:before="120" w:after="120" w:line="276" w:lineRule="auto"/>
        <w:jc w:val="center"/>
        <w:rPr>
          <w:rFonts w:ascii="Arial" w:eastAsia="Arial Unicode MS" w:hAnsi="Arial" w:cs="Arial"/>
          <w:color w:val="000000"/>
          <w:kern w:val="2"/>
          <w:sz w:val="22"/>
          <w:szCs w:val="22"/>
          <w:lang w:val="ca-ES" w:eastAsia="ca-ES"/>
        </w:rPr>
      </w:pPr>
      <w:r w:rsidRPr="00AB657E">
        <w:rPr>
          <w:rFonts w:ascii="Arial" w:eastAsia="Arial Unicode MS" w:hAnsi="Arial" w:cs="Arial"/>
          <w:b/>
          <w:bCs/>
          <w:color w:val="000000"/>
          <w:kern w:val="2"/>
          <w:sz w:val="22"/>
          <w:szCs w:val="22"/>
          <w:lang w:val="ca-ES" w:eastAsia="ca-ES"/>
        </w:rPr>
        <w:t>ARXIU ELECTRÒNIC</w:t>
      </w:r>
      <w:r w:rsidRPr="00AB657E">
        <w:rPr>
          <w:rFonts w:ascii="Arial" w:eastAsia="Arial Unicode MS" w:hAnsi="Arial" w:cs="Arial"/>
          <w:color w:val="333399"/>
          <w:kern w:val="2"/>
          <w:sz w:val="22"/>
          <w:szCs w:val="22"/>
          <w:lang w:val="ca-ES" w:eastAsia="ca-ES"/>
        </w:rPr>
        <w:t xml:space="preserve"> </w:t>
      </w:r>
      <w:r w:rsidRPr="00AB657E">
        <w:rPr>
          <w:rFonts w:ascii="Arial" w:eastAsia="Arial Unicode MS" w:hAnsi="Arial" w:cs="Arial"/>
          <w:b/>
          <w:bCs/>
          <w:color w:val="000000"/>
          <w:kern w:val="2"/>
          <w:sz w:val="22"/>
          <w:szCs w:val="22"/>
          <w:lang w:val="ca-ES" w:eastAsia="ca-ES"/>
        </w:rPr>
        <w:t>«</w:t>
      </w:r>
      <w:r>
        <w:rPr>
          <w:rFonts w:ascii="Arial" w:eastAsia="Arial Unicode MS" w:hAnsi="Arial" w:cs="Arial"/>
          <w:b/>
          <w:bCs/>
          <w:color w:val="000000"/>
          <w:kern w:val="2"/>
          <w:sz w:val="22"/>
          <w:szCs w:val="22"/>
          <w:lang w:val="ca-ES" w:eastAsia="ca-ES"/>
        </w:rPr>
        <w:t>B</w:t>
      </w:r>
      <w:r w:rsidRPr="00AB657E">
        <w:rPr>
          <w:rFonts w:ascii="Arial" w:eastAsia="Arial Unicode MS" w:hAnsi="Arial" w:cs="Arial"/>
          <w:b/>
          <w:bCs/>
          <w:color w:val="000000"/>
          <w:kern w:val="2"/>
          <w:sz w:val="22"/>
          <w:szCs w:val="22"/>
          <w:lang w:val="ca-ES" w:eastAsia="ca-ES"/>
        </w:rPr>
        <w:t xml:space="preserve">». </w:t>
      </w:r>
      <w:r>
        <w:rPr>
          <w:rFonts w:ascii="Arial" w:eastAsia="Arial Unicode MS" w:hAnsi="Arial" w:cs="Arial"/>
          <w:b/>
          <w:bCs/>
          <w:color w:val="000000"/>
          <w:kern w:val="2"/>
          <w:sz w:val="22"/>
          <w:szCs w:val="22"/>
          <w:lang w:val="ca-ES" w:eastAsia="ca-ES"/>
        </w:rPr>
        <w:t>CRITERIS AVALUABLES MITJANÇANT JUDICI DE VALOR</w:t>
      </w:r>
    </w:p>
    <w:p w14:paraId="2E4B9A92" w14:textId="69FC90E9" w:rsidR="0094733E" w:rsidRPr="0094733E" w:rsidRDefault="0094733E" w:rsidP="0094733E">
      <w:pPr>
        <w:spacing w:after="0"/>
        <w:jc w:val="center"/>
        <w:rPr>
          <w:rFonts w:ascii="Arial" w:eastAsia="Times New Roman" w:hAnsi="Arial" w:cs="Arial"/>
          <w:b/>
          <w:sz w:val="22"/>
          <w:szCs w:val="22"/>
          <w:u w:val="single"/>
          <w:lang w:val="ca-ES" w:eastAsia="es-ES"/>
        </w:rPr>
      </w:pPr>
      <w:r w:rsidRPr="0094733E">
        <w:rPr>
          <w:rFonts w:ascii="Arial" w:eastAsia="Times New Roman" w:hAnsi="Arial" w:cs="Arial"/>
          <w:b/>
          <w:sz w:val="22"/>
          <w:szCs w:val="22"/>
          <w:u w:val="single"/>
          <w:lang w:val="ca-ES" w:eastAsia="es-ES"/>
        </w:rPr>
        <w:t>1.3 MODEL DE PRESENTACIÓ DE CRITERIS AVALUABLES MITJANÇANT JUDICI DE VALOR</w:t>
      </w:r>
    </w:p>
    <w:p w14:paraId="2F1F9DC8" w14:textId="77777777" w:rsidR="0094733E" w:rsidRPr="0094733E" w:rsidRDefault="0094733E" w:rsidP="0094733E">
      <w:pPr>
        <w:spacing w:after="0"/>
        <w:rPr>
          <w:rFonts w:ascii="Arial" w:eastAsia="Times New Roman" w:hAnsi="Arial" w:cs="Arial"/>
          <w:color w:val="FF0000"/>
          <w:sz w:val="20"/>
          <w:szCs w:val="20"/>
          <w:lang w:val="ca-ES" w:eastAsia="es-ES"/>
        </w:rPr>
      </w:pPr>
    </w:p>
    <w:p w14:paraId="6AF4CE15" w14:textId="77777777" w:rsidR="0094733E" w:rsidRPr="0094733E" w:rsidRDefault="0094733E" w:rsidP="0094733E">
      <w:pPr>
        <w:spacing w:after="0"/>
        <w:rPr>
          <w:rFonts w:ascii="Arial" w:eastAsia="Times New Roman" w:hAnsi="Arial" w:cs="Arial"/>
          <w:szCs w:val="20"/>
          <w:lang w:val="ca-ES" w:eastAsia="es-ES"/>
        </w:rPr>
      </w:pPr>
      <w:bookmarkStart w:id="0" w:name="_Hlk63251499"/>
      <w:r w:rsidRPr="0094733E">
        <w:rPr>
          <w:rFonts w:ascii="Arial" w:eastAsia="Times New Roman" w:hAnsi="Arial" w:cs="Arial"/>
          <w:szCs w:val="20"/>
          <w:lang w:val="ca-ES" w:eastAsia="es-ES"/>
        </w:rPr>
        <w:t>Fitxa B.1 Memòria tècnica descriptiva i anàlisi del projecte</w:t>
      </w:r>
    </w:p>
    <w:p w14:paraId="4C92DFF5" w14:textId="77777777" w:rsidR="0094733E" w:rsidRPr="0094733E" w:rsidRDefault="0094733E" w:rsidP="0094733E">
      <w:pPr>
        <w:spacing w:after="0"/>
        <w:ind w:firstLine="709"/>
        <w:rPr>
          <w:rFonts w:ascii="Arial" w:eastAsia="Times New Roman" w:hAnsi="Arial" w:cs="Arial"/>
          <w:sz w:val="20"/>
          <w:szCs w:val="22"/>
          <w:lang w:val="ca-ES" w:eastAsia="es-ES"/>
        </w:rPr>
      </w:pPr>
      <w:r w:rsidRPr="0094733E">
        <w:rPr>
          <w:rFonts w:ascii="Arial" w:eastAsia="Times New Roman" w:hAnsi="Arial" w:cs="Arial"/>
          <w:sz w:val="20"/>
          <w:szCs w:val="22"/>
          <w:lang w:val="ca-ES" w:eastAsia="es-ES"/>
        </w:rPr>
        <w:t>B.1.1. Coneixement i aspectes rellevants de les obres</w:t>
      </w:r>
    </w:p>
    <w:p w14:paraId="39A69C3C" w14:textId="77777777" w:rsidR="0094733E" w:rsidRPr="0094733E" w:rsidRDefault="0094733E" w:rsidP="0094733E">
      <w:pPr>
        <w:spacing w:after="0"/>
        <w:ind w:firstLine="709"/>
        <w:rPr>
          <w:rFonts w:ascii="Arial" w:eastAsia="Times New Roman" w:hAnsi="Arial" w:cs="Arial"/>
          <w:sz w:val="20"/>
          <w:szCs w:val="22"/>
          <w:lang w:val="ca-ES" w:eastAsia="es-ES"/>
        </w:rPr>
      </w:pPr>
      <w:r w:rsidRPr="0094733E">
        <w:rPr>
          <w:rFonts w:ascii="Arial" w:eastAsia="Times New Roman" w:hAnsi="Arial" w:cs="Arial"/>
          <w:sz w:val="20"/>
          <w:szCs w:val="22"/>
          <w:lang w:val="ca-ES" w:eastAsia="es-ES"/>
        </w:rPr>
        <w:t>B.1.2. Anàlisi del pla d’obres i de les fases constructives</w:t>
      </w:r>
    </w:p>
    <w:p w14:paraId="47C488A8" w14:textId="77777777" w:rsidR="0094733E" w:rsidRDefault="0094733E" w:rsidP="0094733E">
      <w:pPr>
        <w:spacing w:after="0"/>
        <w:ind w:firstLine="709"/>
        <w:rPr>
          <w:rFonts w:ascii="Arial" w:eastAsia="Times New Roman" w:hAnsi="Arial" w:cs="Arial"/>
          <w:sz w:val="20"/>
          <w:szCs w:val="22"/>
          <w:lang w:val="ca-ES" w:eastAsia="es-ES"/>
        </w:rPr>
      </w:pPr>
      <w:r w:rsidRPr="0094733E">
        <w:rPr>
          <w:rFonts w:ascii="Arial" w:eastAsia="Times New Roman" w:hAnsi="Arial" w:cs="Arial"/>
          <w:sz w:val="20"/>
          <w:szCs w:val="22"/>
          <w:lang w:val="ca-ES" w:eastAsia="es-ES"/>
        </w:rPr>
        <w:t>B.1.3. Anàlisi del pla de control de qualitat</w:t>
      </w:r>
    </w:p>
    <w:p w14:paraId="47F901E9" w14:textId="77777777" w:rsidR="0094733E" w:rsidRPr="0094733E" w:rsidRDefault="0094733E" w:rsidP="0094733E">
      <w:pPr>
        <w:spacing w:after="0"/>
        <w:ind w:firstLine="709"/>
        <w:rPr>
          <w:rFonts w:ascii="Arial" w:eastAsia="Times New Roman" w:hAnsi="Arial" w:cs="Arial"/>
          <w:sz w:val="20"/>
          <w:szCs w:val="22"/>
          <w:lang w:val="ca-ES" w:eastAsia="es-ES"/>
        </w:rPr>
      </w:pPr>
    </w:p>
    <w:p w14:paraId="59BB6D38" w14:textId="77777777" w:rsidR="0094733E" w:rsidRPr="0094733E" w:rsidRDefault="0094733E" w:rsidP="0094733E">
      <w:pPr>
        <w:spacing w:after="0"/>
        <w:rPr>
          <w:rFonts w:ascii="Arial" w:eastAsia="Times New Roman" w:hAnsi="Arial" w:cs="Arial"/>
          <w:szCs w:val="20"/>
          <w:lang w:val="ca-ES" w:eastAsia="es-ES"/>
        </w:rPr>
      </w:pPr>
      <w:r w:rsidRPr="0094733E">
        <w:rPr>
          <w:rFonts w:ascii="Arial" w:eastAsia="Times New Roman" w:hAnsi="Arial" w:cs="Arial"/>
          <w:szCs w:val="20"/>
          <w:lang w:val="ca-ES" w:eastAsia="es-ES"/>
        </w:rPr>
        <w:t>Fitxa B.2 Sistemes per al seguiment, control i gestió</w:t>
      </w:r>
    </w:p>
    <w:p w14:paraId="0659F588" w14:textId="77777777" w:rsidR="0094733E" w:rsidRPr="0094733E" w:rsidRDefault="0094733E" w:rsidP="0094733E">
      <w:pPr>
        <w:spacing w:after="0"/>
        <w:ind w:firstLine="709"/>
        <w:rPr>
          <w:rFonts w:ascii="Arial" w:eastAsia="Times New Roman" w:hAnsi="Arial" w:cs="Arial"/>
          <w:bCs/>
          <w:szCs w:val="20"/>
          <w:lang w:val="ca-ES" w:eastAsia="es-ES"/>
        </w:rPr>
      </w:pPr>
      <w:r w:rsidRPr="0094733E">
        <w:rPr>
          <w:rFonts w:ascii="Arial" w:eastAsia="Times New Roman" w:hAnsi="Arial" w:cs="Arial"/>
          <w:bCs/>
          <w:sz w:val="20"/>
          <w:szCs w:val="22"/>
          <w:lang w:val="ca-ES" w:eastAsia="es-ES"/>
        </w:rPr>
        <w:t>B.2.1. Revisió del projecte i informe previ</w:t>
      </w:r>
    </w:p>
    <w:bookmarkEnd w:id="0"/>
    <w:p w14:paraId="442D235F" w14:textId="77777777" w:rsidR="0094733E" w:rsidRPr="0094733E" w:rsidRDefault="0094733E" w:rsidP="0094733E">
      <w:pPr>
        <w:spacing w:after="0"/>
        <w:ind w:firstLine="709"/>
        <w:rPr>
          <w:rFonts w:ascii="Arial" w:eastAsia="Times New Roman" w:hAnsi="Arial" w:cs="Arial"/>
          <w:bCs/>
          <w:color w:val="FF0000"/>
          <w:sz w:val="20"/>
          <w:szCs w:val="20"/>
          <w:lang w:val="ca-ES" w:eastAsia="es-ES"/>
        </w:rPr>
      </w:pPr>
      <w:r w:rsidRPr="0094733E">
        <w:rPr>
          <w:rFonts w:ascii="Arial" w:eastAsia="Times New Roman" w:hAnsi="Arial" w:cs="Arial"/>
          <w:bCs/>
          <w:sz w:val="20"/>
          <w:szCs w:val="22"/>
          <w:lang w:val="ca-ES" w:eastAsia="es-ES"/>
        </w:rPr>
        <w:t>B.2.2. Metodologia de seguiment i control</w:t>
      </w:r>
    </w:p>
    <w:p w14:paraId="12B2B97F" w14:textId="77777777" w:rsidR="0094733E" w:rsidRPr="0094733E" w:rsidRDefault="0094733E" w:rsidP="0094733E">
      <w:pPr>
        <w:spacing w:after="0"/>
        <w:ind w:firstLine="709"/>
        <w:rPr>
          <w:rFonts w:ascii="Arial" w:eastAsia="Times New Roman" w:hAnsi="Arial" w:cs="Arial"/>
          <w:bCs/>
          <w:sz w:val="20"/>
          <w:szCs w:val="20"/>
          <w:lang w:val="ca-ES" w:eastAsia="es-ES"/>
        </w:rPr>
      </w:pPr>
      <w:r w:rsidRPr="0094733E">
        <w:rPr>
          <w:rFonts w:ascii="Arial" w:eastAsia="Times New Roman" w:hAnsi="Arial" w:cs="Arial"/>
          <w:bCs/>
          <w:sz w:val="20"/>
          <w:szCs w:val="22"/>
          <w:lang w:val="ca-ES" w:eastAsia="es-ES"/>
        </w:rPr>
        <w:t>B.2.3. Metodologia dels treballs finals i del període de garantia</w:t>
      </w:r>
    </w:p>
    <w:p w14:paraId="6D8309A3" w14:textId="77777777" w:rsidR="0094733E" w:rsidRPr="0094733E" w:rsidRDefault="0094733E" w:rsidP="0094733E">
      <w:pPr>
        <w:spacing w:after="0"/>
        <w:rPr>
          <w:rFonts w:ascii="Arial" w:eastAsia="Times New Roman" w:hAnsi="Arial" w:cs="Arial"/>
          <w:sz w:val="20"/>
          <w:szCs w:val="20"/>
          <w:lang w:val="ca-ES" w:eastAsia="es-ES"/>
        </w:rPr>
      </w:pPr>
    </w:p>
    <w:p w14:paraId="57159D83" w14:textId="77777777" w:rsidR="0094733E" w:rsidRPr="0094733E" w:rsidRDefault="0094733E" w:rsidP="0094733E">
      <w:pPr>
        <w:spacing w:after="0"/>
        <w:rPr>
          <w:rFonts w:ascii="Arial" w:eastAsia="Times New Roman" w:hAnsi="Arial" w:cs="Arial"/>
          <w:sz w:val="20"/>
          <w:szCs w:val="20"/>
          <w:lang w:val="ca-ES" w:eastAsia="es-ES"/>
        </w:rPr>
      </w:pPr>
    </w:p>
    <w:p w14:paraId="7348889F" w14:textId="77777777" w:rsidR="0094733E" w:rsidRPr="0094733E" w:rsidRDefault="0094733E" w:rsidP="0094733E">
      <w:pPr>
        <w:spacing w:after="0"/>
        <w:rPr>
          <w:rFonts w:ascii="Arial" w:eastAsia="Times New Roman" w:hAnsi="Arial" w:cs="Arial"/>
          <w:b/>
          <w:sz w:val="20"/>
          <w:szCs w:val="20"/>
          <w:lang w:val="ca-ES" w:eastAsia="es-ES"/>
        </w:rPr>
      </w:pPr>
      <w:r w:rsidRPr="0094733E">
        <w:rPr>
          <w:rFonts w:ascii="Arial" w:eastAsia="Times New Roman" w:hAnsi="Arial" w:cs="Arial"/>
          <w:b/>
          <w:lang w:val="ca-ES" w:eastAsia="es-ES"/>
        </w:rPr>
        <w:t>Fitxa B.1 Memòria</w:t>
      </w:r>
      <w:r w:rsidRPr="0094733E">
        <w:rPr>
          <w:rFonts w:ascii="Arial" w:eastAsia="Times New Roman" w:hAnsi="Arial" w:cs="Arial"/>
          <w:b/>
          <w:szCs w:val="20"/>
          <w:lang w:val="ca-ES" w:eastAsia="es-ES"/>
        </w:rPr>
        <w:t xml:space="preserve"> tècnica descriptiva i anàlisi del projecte</w:t>
      </w:r>
    </w:p>
    <w:p w14:paraId="40AE3A64" w14:textId="77777777" w:rsidR="0094733E" w:rsidRPr="0094733E" w:rsidRDefault="0094733E" w:rsidP="0094733E">
      <w:pPr>
        <w:spacing w:after="0"/>
        <w:rPr>
          <w:rFonts w:ascii="Arial" w:eastAsia="Times New Roman" w:hAnsi="Arial" w:cs="Arial"/>
          <w:b/>
          <w:sz w:val="20"/>
          <w:szCs w:val="20"/>
          <w:lang w:val="ca-ES" w:eastAsia="es-ES"/>
        </w:rPr>
      </w:pPr>
      <w:r w:rsidRPr="0094733E">
        <w:rPr>
          <w:rFonts w:ascii="Arial" w:eastAsia="Times New Roman" w:hAnsi="Arial" w:cs="Arial"/>
          <w:b/>
          <w:sz w:val="20"/>
          <w:szCs w:val="20"/>
          <w:lang w:val="ca-ES" w:eastAsia="es-ES"/>
        </w:rPr>
        <w:t xml:space="preserve"> </w:t>
      </w:r>
    </w:p>
    <w:tbl>
      <w:tblPr>
        <w:tblStyle w:val="Taulaambq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68"/>
      </w:tblGrid>
      <w:tr w:rsidR="0094733E" w:rsidRPr="0094733E" w14:paraId="268059C0" w14:textId="77777777" w:rsidTr="00D25A8F">
        <w:trPr>
          <w:trHeight w:val="1436"/>
        </w:trPr>
        <w:tc>
          <w:tcPr>
            <w:tcW w:w="8863" w:type="dxa"/>
          </w:tcPr>
          <w:p w14:paraId="7702E744" w14:textId="77777777" w:rsidR="0094733E" w:rsidRPr="0094733E" w:rsidRDefault="0094733E" w:rsidP="0094733E">
            <w:pPr>
              <w:spacing w:after="0"/>
              <w:rPr>
                <w:rFonts w:ascii="Arial" w:hAnsi="Arial" w:cs="Arial"/>
                <w:b/>
                <w:sz w:val="20"/>
                <w:szCs w:val="20"/>
                <w:lang w:val="ca-ES" w:eastAsia="es-ES"/>
              </w:rPr>
            </w:pPr>
            <w:r w:rsidRPr="0094733E">
              <w:rPr>
                <w:rFonts w:ascii="Arial" w:hAnsi="Arial" w:cs="Arial"/>
                <w:b/>
                <w:bCs/>
                <w:sz w:val="20"/>
                <w:szCs w:val="22"/>
                <w:lang w:val="ca-ES" w:eastAsia="es-ES"/>
              </w:rPr>
              <w:t>B.1.1. Coneixement i aspectes rellevants de les obres</w:t>
            </w:r>
            <w:r w:rsidRPr="0094733E">
              <w:rPr>
                <w:rFonts w:ascii="Arial" w:hAnsi="Arial" w:cs="Arial"/>
                <w:sz w:val="20"/>
                <w:szCs w:val="22"/>
                <w:lang w:val="ca-ES" w:eastAsia="es-ES"/>
              </w:rPr>
              <w:t xml:space="preserve"> </w:t>
            </w:r>
            <w:r w:rsidRPr="0094733E">
              <w:rPr>
                <w:rFonts w:ascii="Arial" w:hAnsi="Arial" w:cs="Arial"/>
                <w:b/>
                <w:sz w:val="20"/>
                <w:szCs w:val="20"/>
                <w:lang w:val="ca-ES" w:eastAsia="es-ES"/>
              </w:rPr>
              <w:t>(Màxim 4 punts)</w:t>
            </w:r>
          </w:p>
          <w:p w14:paraId="456F0CD8" w14:textId="77777777" w:rsidR="0094733E" w:rsidRPr="0094733E" w:rsidRDefault="0094733E" w:rsidP="0094733E">
            <w:pPr>
              <w:spacing w:after="0"/>
              <w:rPr>
                <w:rFonts w:ascii="Arial" w:hAnsi="Arial" w:cs="Arial"/>
                <w:sz w:val="20"/>
                <w:szCs w:val="22"/>
                <w:lang w:val="ca-ES" w:eastAsia="es-ES"/>
              </w:rPr>
            </w:pPr>
            <w:r w:rsidRPr="0094733E">
              <w:rPr>
                <w:rFonts w:ascii="Arial" w:hAnsi="Arial" w:cs="Arial"/>
                <w:sz w:val="20"/>
                <w:szCs w:val="22"/>
                <w:lang w:val="ca-ES" w:eastAsia="es-ES"/>
              </w:rPr>
              <w:t>S’inclourà una breu descripció tècnica de les característiques principals de l’obra que el licitador considera més significatives per a la seva execució. S’exposaran, també, els principals aspectes, interns o externs a l’obra que, a judici del licitador, podrien condicionar el seu normal desenvolupament.</w:t>
            </w:r>
          </w:p>
          <w:p w14:paraId="504C9F19" w14:textId="77777777" w:rsidR="0094733E" w:rsidRPr="0094733E" w:rsidRDefault="0094733E" w:rsidP="0094733E">
            <w:pPr>
              <w:spacing w:after="0"/>
              <w:rPr>
                <w:rFonts w:ascii="Arial" w:hAnsi="Arial" w:cs="Arial"/>
                <w:b/>
                <w:sz w:val="16"/>
                <w:szCs w:val="20"/>
                <w:lang w:val="ca-ES" w:eastAsia="es-ES"/>
              </w:rPr>
            </w:pPr>
            <w:r w:rsidRPr="0094733E">
              <w:rPr>
                <w:rFonts w:ascii="Arial" w:hAnsi="Arial" w:cs="Arial"/>
                <w:sz w:val="16"/>
                <w:szCs w:val="20"/>
                <w:lang w:val="ca-ES" w:eastAsia="es-ES"/>
              </w:rPr>
              <w:t>Per a desenvolupar el punt B.1.1 es presentarà un arxiu en format (</w:t>
            </w:r>
            <w:proofErr w:type="spellStart"/>
            <w:r w:rsidRPr="0094733E">
              <w:rPr>
                <w:rFonts w:ascii="Arial" w:hAnsi="Arial" w:cs="Arial"/>
                <w:sz w:val="16"/>
                <w:szCs w:val="20"/>
                <w:lang w:val="ca-ES" w:eastAsia="es-ES"/>
              </w:rPr>
              <w:t>pdf</w:t>
            </w:r>
            <w:proofErr w:type="spellEnd"/>
            <w:r w:rsidRPr="0094733E">
              <w:rPr>
                <w:rFonts w:ascii="Arial" w:hAnsi="Arial" w:cs="Arial"/>
                <w:sz w:val="16"/>
                <w:szCs w:val="20"/>
                <w:lang w:val="ca-ES" w:eastAsia="es-ES"/>
              </w:rPr>
              <w:t xml:space="preserve">), amb una extensió màxima de 1 full </w:t>
            </w:r>
            <w:proofErr w:type="spellStart"/>
            <w:r w:rsidRPr="0094733E">
              <w:rPr>
                <w:rFonts w:ascii="Arial" w:hAnsi="Arial" w:cs="Arial"/>
                <w:sz w:val="16"/>
                <w:szCs w:val="20"/>
                <w:lang w:val="ca-ES" w:eastAsia="es-ES"/>
              </w:rPr>
              <w:t>DIN</w:t>
            </w:r>
            <w:proofErr w:type="spellEnd"/>
            <w:r w:rsidRPr="0094733E">
              <w:rPr>
                <w:rFonts w:ascii="Arial" w:hAnsi="Arial" w:cs="Arial"/>
                <w:sz w:val="16"/>
                <w:szCs w:val="20"/>
                <w:lang w:val="ca-ES" w:eastAsia="es-ES"/>
              </w:rPr>
              <w:t xml:space="preserve"> A4 (doble cara). S’aconsella que els textos auxiliars es redactaran en tipografia </w:t>
            </w:r>
            <w:proofErr w:type="spellStart"/>
            <w:r w:rsidRPr="0094733E">
              <w:rPr>
                <w:rFonts w:ascii="Arial" w:hAnsi="Arial" w:cs="Arial"/>
                <w:sz w:val="16"/>
                <w:szCs w:val="20"/>
                <w:lang w:val="ca-ES" w:eastAsia="es-ES"/>
              </w:rPr>
              <w:t>Arial</w:t>
            </w:r>
            <w:proofErr w:type="spellEnd"/>
            <w:r w:rsidRPr="0094733E">
              <w:rPr>
                <w:rFonts w:ascii="Arial" w:hAnsi="Arial" w:cs="Arial"/>
                <w:sz w:val="16"/>
                <w:szCs w:val="20"/>
                <w:lang w:val="ca-ES" w:eastAsia="es-ES"/>
              </w:rPr>
              <w:t xml:space="preserve"> 11 o de mida superior.</w:t>
            </w:r>
          </w:p>
        </w:tc>
      </w:tr>
    </w:tbl>
    <w:p w14:paraId="24FFE229" w14:textId="77777777" w:rsidR="0094733E" w:rsidRPr="0094733E" w:rsidRDefault="0094733E" w:rsidP="0094733E">
      <w:pPr>
        <w:spacing w:after="0"/>
        <w:rPr>
          <w:rFonts w:ascii="Arial" w:eastAsia="Times New Roman" w:hAnsi="Arial" w:cs="Arial"/>
          <w:b/>
          <w:sz w:val="20"/>
          <w:szCs w:val="20"/>
          <w:lang w:val="ca-ES" w:eastAsia="es-ES"/>
        </w:rPr>
      </w:pPr>
    </w:p>
    <w:p w14:paraId="0793F658" w14:textId="77777777" w:rsidR="0094733E" w:rsidRPr="0094733E" w:rsidRDefault="0094733E" w:rsidP="0094733E">
      <w:pPr>
        <w:spacing w:after="0"/>
        <w:rPr>
          <w:rFonts w:ascii="Arial" w:eastAsia="Times New Roman" w:hAnsi="Arial" w:cs="Arial"/>
          <w:sz w:val="20"/>
          <w:szCs w:val="20"/>
          <w:lang w:val="ca-ES" w:eastAsia="es-ES"/>
        </w:rPr>
      </w:pPr>
    </w:p>
    <w:tbl>
      <w:tblPr>
        <w:tblStyle w:val="Taulaambq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68"/>
      </w:tblGrid>
      <w:tr w:rsidR="0094733E" w:rsidRPr="0094733E" w14:paraId="119D2D20" w14:textId="77777777" w:rsidTr="00D25A8F">
        <w:trPr>
          <w:trHeight w:val="1523"/>
        </w:trPr>
        <w:tc>
          <w:tcPr>
            <w:tcW w:w="8863" w:type="dxa"/>
          </w:tcPr>
          <w:p w14:paraId="525E5154" w14:textId="77777777" w:rsidR="0094733E" w:rsidRPr="0094733E" w:rsidRDefault="0094733E" w:rsidP="0094733E">
            <w:pPr>
              <w:spacing w:after="0"/>
              <w:rPr>
                <w:rFonts w:ascii="Arial" w:hAnsi="Arial" w:cs="Arial"/>
                <w:b/>
                <w:bCs/>
                <w:sz w:val="20"/>
                <w:szCs w:val="22"/>
                <w:lang w:val="ca-ES" w:eastAsia="es-ES"/>
              </w:rPr>
            </w:pPr>
          </w:p>
          <w:p w14:paraId="0762E8AC" w14:textId="77777777" w:rsidR="0094733E" w:rsidRPr="0094733E" w:rsidRDefault="0094733E" w:rsidP="0094733E">
            <w:pPr>
              <w:spacing w:after="0"/>
              <w:rPr>
                <w:rFonts w:ascii="Arial" w:hAnsi="Arial" w:cs="Arial"/>
                <w:b/>
                <w:bCs/>
                <w:sz w:val="20"/>
                <w:szCs w:val="22"/>
                <w:lang w:val="ca-ES" w:eastAsia="es-ES"/>
              </w:rPr>
            </w:pPr>
            <w:r w:rsidRPr="0094733E">
              <w:rPr>
                <w:rFonts w:ascii="Arial" w:hAnsi="Arial" w:cs="Arial"/>
                <w:b/>
                <w:bCs/>
                <w:sz w:val="20"/>
                <w:szCs w:val="22"/>
                <w:lang w:val="ca-ES" w:eastAsia="es-ES"/>
              </w:rPr>
              <w:t>B.1.2. Anàlisi del pla d’obres i de les fases constructives (màxim 3 punts)</w:t>
            </w:r>
          </w:p>
          <w:p w14:paraId="7884CA33" w14:textId="77777777" w:rsidR="0094733E" w:rsidRPr="0094733E" w:rsidRDefault="0094733E" w:rsidP="0094733E">
            <w:pPr>
              <w:spacing w:after="0"/>
              <w:rPr>
                <w:rFonts w:ascii="Arial" w:hAnsi="Arial" w:cs="Arial"/>
                <w:b/>
                <w:bCs/>
                <w:sz w:val="20"/>
                <w:szCs w:val="22"/>
                <w:u w:val="single"/>
                <w:lang w:val="ca-ES" w:eastAsia="es-ES"/>
              </w:rPr>
            </w:pPr>
          </w:p>
          <w:p w14:paraId="194DFDD1" w14:textId="77777777" w:rsidR="0094733E" w:rsidRPr="0094733E" w:rsidRDefault="0094733E" w:rsidP="0094733E">
            <w:pPr>
              <w:spacing w:after="0"/>
              <w:rPr>
                <w:rFonts w:ascii="Arial" w:hAnsi="Arial" w:cs="Arial"/>
                <w:sz w:val="20"/>
                <w:szCs w:val="22"/>
                <w:lang w:val="ca-ES" w:eastAsia="es-ES"/>
              </w:rPr>
            </w:pPr>
            <w:r w:rsidRPr="0094733E">
              <w:rPr>
                <w:rFonts w:ascii="Arial" w:hAnsi="Arial" w:cs="Arial"/>
                <w:sz w:val="20"/>
                <w:szCs w:val="22"/>
                <w:lang w:val="ca-ES" w:eastAsia="es-ES"/>
              </w:rPr>
              <w:t>S’inclourà una anàlisi del programa d’obres definit en el projecte, tot explicitant els possibles punts singulars que, al seu judici, puguin esdevenir conflictius per l’execució de les diferents fases de les obres. Així mateix, farà una anàlisi dels camins crítics segons les diferents fases constructives i presentarà les propostes a fer al constructor per a garantir la correcta execució de les obres en termini.</w:t>
            </w:r>
          </w:p>
          <w:p w14:paraId="600EF4FE" w14:textId="77777777" w:rsidR="0094733E" w:rsidRPr="0094733E" w:rsidRDefault="0094733E" w:rsidP="0094733E">
            <w:pPr>
              <w:spacing w:after="0"/>
              <w:rPr>
                <w:rFonts w:ascii="Arial" w:hAnsi="Arial" w:cs="Arial"/>
                <w:sz w:val="16"/>
                <w:szCs w:val="20"/>
                <w:lang w:val="ca-ES" w:eastAsia="es-ES"/>
              </w:rPr>
            </w:pPr>
          </w:p>
          <w:p w14:paraId="38D9ABB6" w14:textId="77777777" w:rsidR="0094733E" w:rsidRPr="0094733E" w:rsidRDefault="0094733E" w:rsidP="0094733E">
            <w:pPr>
              <w:spacing w:after="0"/>
              <w:rPr>
                <w:rFonts w:ascii="Arial" w:hAnsi="Arial" w:cs="Arial"/>
                <w:b/>
                <w:sz w:val="20"/>
                <w:szCs w:val="20"/>
                <w:lang w:val="ca-ES" w:eastAsia="es-ES"/>
              </w:rPr>
            </w:pPr>
            <w:r w:rsidRPr="0094733E">
              <w:rPr>
                <w:rFonts w:ascii="Arial" w:hAnsi="Arial" w:cs="Arial"/>
                <w:sz w:val="16"/>
                <w:szCs w:val="20"/>
                <w:lang w:val="ca-ES" w:eastAsia="es-ES"/>
              </w:rPr>
              <w:t>Per a desenvolupar el punt B.1.2 es  presentarà un arxiu en format (</w:t>
            </w:r>
            <w:proofErr w:type="spellStart"/>
            <w:r w:rsidRPr="0094733E">
              <w:rPr>
                <w:rFonts w:ascii="Arial" w:hAnsi="Arial" w:cs="Arial"/>
                <w:sz w:val="16"/>
                <w:szCs w:val="20"/>
                <w:lang w:val="ca-ES" w:eastAsia="es-ES"/>
              </w:rPr>
              <w:t>pdf</w:t>
            </w:r>
            <w:proofErr w:type="spellEnd"/>
            <w:r w:rsidRPr="0094733E">
              <w:rPr>
                <w:rFonts w:ascii="Arial" w:hAnsi="Arial" w:cs="Arial"/>
                <w:sz w:val="16"/>
                <w:szCs w:val="20"/>
                <w:lang w:val="ca-ES" w:eastAsia="es-ES"/>
              </w:rPr>
              <w:t xml:space="preserve">), extensió màxima de 1 full </w:t>
            </w:r>
            <w:proofErr w:type="spellStart"/>
            <w:r w:rsidRPr="0094733E">
              <w:rPr>
                <w:rFonts w:ascii="Arial" w:hAnsi="Arial" w:cs="Arial"/>
                <w:sz w:val="16"/>
                <w:szCs w:val="20"/>
                <w:lang w:val="ca-ES" w:eastAsia="es-ES"/>
              </w:rPr>
              <w:t>DIN</w:t>
            </w:r>
            <w:proofErr w:type="spellEnd"/>
            <w:r w:rsidRPr="0094733E">
              <w:rPr>
                <w:rFonts w:ascii="Arial" w:hAnsi="Arial" w:cs="Arial"/>
                <w:sz w:val="16"/>
                <w:szCs w:val="20"/>
                <w:lang w:val="ca-ES" w:eastAsia="es-ES"/>
              </w:rPr>
              <w:t xml:space="preserve"> A4 (doble cara). S’aconsella que els textos auxiliars es redactaran en tipografia </w:t>
            </w:r>
            <w:proofErr w:type="spellStart"/>
            <w:r w:rsidRPr="0094733E">
              <w:rPr>
                <w:rFonts w:ascii="Arial" w:hAnsi="Arial" w:cs="Arial"/>
                <w:sz w:val="16"/>
                <w:szCs w:val="20"/>
                <w:lang w:val="ca-ES" w:eastAsia="es-ES"/>
              </w:rPr>
              <w:t>Arial</w:t>
            </w:r>
            <w:proofErr w:type="spellEnd"/>
            <w:r w:rsidRPr="0094733E">
              <w:rPr>
                <w:rFonts w:ascii="Arial" w:hAnsi="Arial" w:cs="Arial"/>
                <w:sz w:val="16"/>
                <w:szCs w:val="20"/>
                <w:lang w:val="ca-ES" w:eastAsia="es-ES"/>
              </w:rPr>
              <w:t xml:space="preserve"> 11 o de mida superior.</w:t>
            </w:r>
          </w:p>
        </w:tc>
      </w:tr>
    </w:tbl>
    <w:p w14:paraId="55D8ED74" w14:textId="77777777" w:rsidR="0094733E" w:rsidRPr="0094733E" w:rsidRDefault="0094733E" w:rsidP="0094733E">
      <w:pPr>
        <w:spacing w:after="0"/>
        <w:rPr>
          <w:rFonts w:ascii="Arial" w:eastAsia="Times New Roman" w:hAnsi="Arial" w:cs="Arial"/>
          <w:sz w:val="20"/>
          <w:szCs w:val="20"/>
          <w:lang w:val="ca-ES" w:eastAsia="es-ES"/>
        </w:rPr>
      </w:pPr>
    </w:p>
    <w:p w14:paraId="7E1A6A41" w14:textId="77777777" w:rsidR="0094733E" w:rsidRPr="0094733E" w:rsidRDefault="0094733E" w:rsidP="0094733E">
      <w:pPr>
        <w:spacing w:after="0"/>
        <w:rPr>
          <w:rFonts w:ascii="Arial" w:eastAsia="Times New Roman" w:hAnsi="Arial" w:cs="Arial"/>
          <w:sz w:val="20"/>
          <w:szCs w:val="20"/>
          <w:lang w:val="ca-ES" w:eastAsia="es-ES"/>
        </w:rPr>
      </w:pPr>
    </w:p>
    <w:tbl>
      <w:tblPr>
        <w:tblStyle w:val="Taulaambq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68"/>
      </w:tblGrid>
      <w:tr w:rsidR="0094733E" w:rsidRPr="0094733E" w14:paraId="6F0B1BE9" w14:textId="77777777" w:rsidTr="00D25A8F">
        <w:trPr>
          <w:trHeight w:val="1523"/>
        </w:trPr>
        <w:tc>
          <w:tcPr>
            <w:tcW w:w="8863" w:type="dxa"/>
          </w:tcPr>
          <w:p w14:paraId="566B4E20" w14:textId="77777777" w:rsidR="0094733E" w:rsidRPr="0094733E" w:rsidRDefault="0094733E" w:rsidP="0094733E">
            <w:pPr>
              <w:spacing w:after="0"/>
              <w:rPr>
                <w:rFonts w:ascii="Arial" w:hAnsi="Arial" w:cs="Arial"/>
                <w:b/>
                <w:bCs/>
                <w:sz w:val="20"/>
                <w:szCs w:val="22"/>
                <w:lang w:val="ca-ES" w:eastAsia="es-ES"/>
              </w:rPr>
            </w:pPr>
          </w:p>
          <w:p w14:paraId="6DA10E0B" w14:textId="77777777" w:rsidR="0094733E" w:rsidRPr="0094733E" w:rsidRDefault="0094733E" w:rsidP="0094733E">
            <w:pPr>
              <w:spacing w:after="0"/>
              <w:rPr>
                <w:rFonts w:ascii="Arial" w:hAnsi="Arial" w:cs="Arial"/>
                <w:b/>
                <w:bCs/>
                <w:sz w:val="20"/>
                <w:szCs w:val="22"/>
                <w:lang w:val="ca-ES" w:eastAsia="es-ES"/>
              </w:rPr>
            </w:pPr>
            <w:r w:rsidRPr="0094733E">
              <w:rPr>
                <w:rFonts w:ascii="Arial" w:hAnsi="Arial" w:cs="Arial"/>
                <w:b/>
                <w:bCs/>
                <w:sz w:val="20"/>
                <w:szCs w:val="22"/>
                <w:lang w:val="ca-ES" w:eastAsia="es-ES"/>
              </w:rPr>
              <w:t>B.1.3. Anàlisi del pla de control de qualitat (màxim 3 punts)</w:t>
            </w:r>
          </w:p>
          <w:p w14:paraId="56A4B5D4" w14:textId="77777777" w:rsidR="0094733E" w:rsidRPr="0094733E" w:rsidRDefault="0094733E" w:rsidP="0094733E">
            <w:pPr>
              <w:spacing w:after="0"/>
              <w:rPr>
                <w:rFonts w:ascii="Arial" w:hAnsi="Arial" w:cs="Arial"/>
                <w:b/>
                <w:bCs/>
                <w:sz w:val="20"/>
                <w:szCs w:val="22"/>
                <w:u w:val="single"/>
                <w:lang w:val="ca-ES" w:eastAsia="es-ES"/>
              </w:rPr>
            </w:pPr>
          </w:p>
          <w:p w14:paraId="07E06D58" w14:textId="77777777" w:rsidR="0094733E" w:rsidRPr="0094733E" w:rsidRDefault="0094733E" w:rsidP="0094733E">
            <w:pPr>
              <w:spacing w:after="0"/>
              <w:rPr>
                <w:rFonts w:ascii="Arial" w:hAnsi="Arial" w:cs="Arial"/>
                <w:sz w:val="20"/>
                <w:szCs w:val="22"/>
                <w:lang w:val="ca-ES" w:eastAsia="es-ES"/>
              </w:rPr>
            </w:pPr>
            <w:r w:rsidRPr="0094733E">
              <w:rPr>
                <w:rFonts w:ascii="Arial" w:hAnsi="Arial" w:cs="Arial"/>
                <w:sz w:val="20"/>
                <w:szCs w:val="22"/>
                <w:lang w:val="ca-ES" w:eastAsia="es-ES"/>
              </w:rPr>
              <w:t>S’inclourà una anàlisi del control de qualitat previst en el projecte, tot proposant possibles ampliacions o millores, ja sigui pel que fa als conceptes i activitats com a la tipologia dels controls a realitzar.</w:t>
            </w:r>
          </w:p>
          <w:p w14:paraId="47CF8EF4" w14:textId="77777777" w:rsidR="0094733E" w:rsidRPr="0094733E" w:rsidRDefault="0094733E" w:rsidP="0094733E">
            <w:pPr>
              <w:spacing w:after="0"/>
              <w:rPr>
                <w:rFonts w:ascii="Arial" w:hAnsi="Arial" w:cs="Arial"/>
                <w:sz w:val="20"/>
                <w:szCs w:val="22"/>
                <w:lang w:val="ca-ES" w:eastAsia="es-ES"/>
              </w:rPr>
            </w:pPr>
          </w:p>
          <w:p w14:paraId="00ABF326" w14:textId="77777777" w:rsidR="0094733E" w:rsidRPr="0094733E" w:rsidRDefault="0094733E" w:rsidP="0094733E">
            <w:pPr>
              <w:spacing w:after="0"/>
              <w:rPr>
                <w:rFonts w:ascii="Arial" w:hAnsi="Arial" w:cs="Arial"/>
                <w:sz w:val="20"/>
                <w:szCs w:val="22"/>
                <w:lang w:val="ca-ES" w:eastAsia="es-ES"/>
              </w:rPr>
            </w:pPr>
            <w:r w:rsidRPr="0094733E">
              <w:rPr>
                <w:rFonts w:ascii="Arial" w:hAnsi="Arial" w:cs="Arial"/>
                <w:sz w:val="16"/>
                <w:szCs w:val="20"/>
                <w:lang w:val="ca-ES" w:eastAsia="es-ES"/>
              </w:rPr>
              <w:t>Per a desenvolupar el punt B.1.3 es  presentarà un arxiu en format (</w:t>
            </w:r>
            <w:proofErr w:type="spellStart"/>
            <w:r w:rsidRPr="0094733E">
              <w:rPr>
                <w:rFonts w:ascii="Arial" w:hAnsi="Arial" w:cs="Arial"/>
                <w:sz w:val="16"/>
                <w:szCs w:val="20"/>
                <w:lang w:val="ca-ES" w:eastAsia="es-ES"/>
              </w:rPr>
              <w:t>pdf</w:t>
            </w:r>
            <w:proofErr w:type="spellEnd"/>
            <w:r w:rsidRPr="0094733E">
              <w:rPr>
                <w:rFonts w:ascii="Arial" w:hAnsi="Arial" w:cs="Arial"/>
                <w:sz w:val="16"/>
                <w:szCs w:val="20"/>
                <w:lang w:val="ca-ES" w:eastAsia="es-ES"/>
              </w:rPr>
              <w:t xml:space="preserve">), amb una extensió màxima de 1 pàgina </w:t>
            </w:r>
            <w:proofErr w:type="spellStart"/>
            <w:r w:rsidRPr="0094733E">
              <w:rPr>
                <w:rFonts w:ascii="Arial" w:hAnsi="Arial" w:cs="Arial"/>
                <w:sz w:val="16"/>
                <w:szCs w:val="20"/>
                <w:lang w:val="ca-ES" w:eastAsia="es-ES"/>
              </w:rPr>
              <w:t>DIN</w:t>
            </w:r>
            <w:proofErr w:type="spellEnd"/>
            <w:r w:rsidRPr="0094733E">
              <w:rPr>
                <w:rFonts w:ascii="Arial" w:hAnsi="Arial" w:cs="Arial"/>
                <w:sz w:val="16"/>
                <w:szCs w:val="20"/>
                <w:lang w:val="ca-ES" w:eastAsia="es-ES"/>
              </w:rPr>
              <w:t xml:space="preserve"> A4 (doble cara). S’aconsella que els textos auxiliars es redactaran en tipografia </w:t>
            </w:r>
            <w:proofErr w:type="spellStart"/>
            <w:r w:rsidRPr="0094733E">
              <w:rPr>
                <w:rFonts w:ascii="Arial" w:hAnsi="Arial" w:cs="Arial"/>
                <w:sz w:val="16"/>
                <w:szCs w:val="20"/>
                <w:lang w:val="ca-ES" w:eastAsia="es-ES"/>
              </w:rPr>
              <w:t>Arial</w:t>
            </w:r>
            <w:proofErr w:type="spellEnd"/>
            <w:r w:rsidRPr="0094733E">
              <w:rPr>
                <w:rFonts w:ascii="Arial" w:hAnsi="Arial" w:cs="Arial"/>
                <w:sz w:val="16"/>
                <w:szCs w:val="20"/>
                <w:lang w:val="ca-ES" w:eastAsia="es-ES"/>
              </w:rPr>
              <w:t xml:space="preserve"> 11 o de mida superior.</w:t>
            </w:r>
          </w:p>
          <w:p w14:paraId="5F9B9760" w14:textId="77777777" w:rsidR="0094733E" w:rsidRPr="0094733E" w:rsidRDefault="0094733E" w:rsidP="0094733E">
            <w:pPr>
              <w:spacing w:after="0"/>
              <w:rPr>
                <w:rFonts w:ascii="Arial" w:hAnsi="Arial" w:cs="Arial"/>
                <w:b/>
                <w:sz w:val="20"/>
                <w:szCs w:val="20"/>
                <w:lang w:val="ca-ES" w:eastAsia="es-ES"/>
              </w:rPr>
            </w:pPr>
          </w:p>
        </w:tc>
      </w:tr>
    </w:tbl>
    <w:p w14:paraId="183A9D60" w14:textId="77777777" w:rsidR="0094733E" w:rsidRPr="0094733E" w:rsidRDefault="0094733E" w:rsidP="0094733E">
      <w:pPr>
        <w:spacing w:after="0"/>
        <w:rPr>
          <w:rFonts w:ascii="Arial" w:eastAsia="Times New Roman" w:hAnsi="Arial" w:cs="Arial"/>
          <w:sz w:val="20"/>
          <w:szCs w:val="20"/>
          <w:lang w:val="ca-ES" w:eastAsia="es-ES"/>
        </w:rPr>
      </w:pPr>
    </w:p>
    <w:p w14:paraId="1BB43CBA" w14:textId="77777777" w:rsidR="0094733E" w:rsidRPr="0094733E" w:rsidRDefault="0094733E" w:rsidP="0094733E">
      <w:pPr>
        <w:spacing w:after="0"/>
        <w:rPr>
          <w:rFonts w:ascii="Arial" w:eastAsia="Times New Roman" w:hAnsi="Arial" w:cs="Arial"/>
          <w:sz w:val="20"/>
          <w:szCs w:val="20"/>
          <w:lang w:val="ca-ES" w:eastAsia="es-ES"/>
        </w:rPr>
      </w:pPr>
    </w:p>
    <w:p w14:paraId="6C8A5EAB" w14:textId="77777777" w:rsidR="0094733E" w:rsidRPr="0094733E" w:rsidRDefault="0094733E" w:rsidP="0094733E">
      <w:pPr>
        <w:spacing w:after="0"/>
        <w:rPr>
          <w:rFonts w:ascii="Arial" w:eastAsia="Times New Roman" w:hAnsi="Arial" w:cs="Arial"/>
          <w:sz w:val="20"/>
          <w:szCs w:val="20"/>
          <w:lang w:val="ca-ES" w:eastAsia="es-ES"/>
        </w:rPr>
      </w:pPr>
    </w:p>
    <w:p w14:paraId="135EC1AE" w14:textId="77777777" w:rsidR="0094733E" w:rsidRPr="0094733E" w:rsidRDefault="0094733E" w:rsidP="0094733E">
      <w:pPr>
        <w:spacing w:after="0"/>
        <w:rPr>
          <w:rFonts w:ascii="Arial" w:eastAsia="Times New Roman" w:hAnsi="Arial" w:cs="Arial"/>
          <w:sz w:val="20"/>
          <w:szCs w:val="20"/>
          <w:lang w:val="ca-ES" w:eastAsia="es-ES"/>
        </w:rPr>
      </w:pPr>
    </w:p>
    <w:p w14:paraId="3538F7EB" w14:textId="77777777" w:rsidR="0094733E" w:rsidRPr="0094733E" w:rsidRDefault="0094733E" w:rsidP="0094733E">
      <w:pPr>
        <w:spacing w:after="0"/>
        <w:rPr>
          <w:rFonts w:ascii="Arial" w:eastAsia="Times New Roman" w:hAnsi="Arial" w:cs="Arial"/>
          <w:sz w:val="20"/>
          <w:szCs w:val="20"/>
          <w:lang w:val="ca-ES" w:eastAsia="es-ES"/>
        </w:rPr>
      </w:pPr>
    </w:p>
    <w:p w14:paraId="658BC5B0" w14:textId="77777777" w:rsidR="0094733E" w:rsidRPr="0094733E" w:rsidRDefault="0094733E" w:rsidP="0094733E">
      <w:pPr>
        <w:spacing w:after="0"/>
        <w:rPr>
          <w:rFonts w:ascii="Arial" w:eastAsia="Times New Roman" w:hAnsi="Arial" w:cs="Arial"/>
          <w:sz w:val="20"/>
          <w:szCs w:val="20"/>
          <w:lang w:val="ca-ES" w:eastAsia="es-ES"/>
        </w:rPr>
      </w:pPr>
    </w:p>
    <w:p w14:paraId="3E2BF08A" w14:textId="77777777" w:rsidR="0094733E" w:rsidRPr="0094733E" w:rsidRDefault="0094733E" w:rsidP="0094733E">
      <w:pPr>
        <w:spacing w:after="0"/>
        <w:rPr>
          <w:rFonts w:ascii="Arial" w:eastAsia="Times New Roman" w:hAnsi="Arial" w:cs="Arial"/>
          <w:sz w:val="20"/>
          <w:szCs w:val="20"/>
          <w:lang w:val="ca-ES" w:eastAsia="es-ES"/>
        </w:rPr>
      </w:pPr>
    </w:p>
    <w:p w14:paraId="36B7C4C9" w14:textId="77777777" w:rsidR="0094733E" w:rsidRPr="0094733E" w:rsidRDefault="0094733E" w:rsidP="0094733E">
      <w:pPr>
        <w:spacing w:after="0"/>
        <w:rPr>
          <w:rFonts w:ascii="Arial" w:eastAsia="Times New Roman" w:hAnsi="Arial" w:cs="Arial"/>
          <w:sz w:val="20"/>
          <w:szCs w:val="20"/>
          <w:lang w:val="ca-ES" w:eastAsia="es-ES"/>
        </w:rPr>
      </w:pPr>
    </w:p>
    <w:p w14:paraId="43052704" w14:textId="77777777" w:rsidR="0094733E" w:rsidRPr="0094733E" w:rsidRDefault="0094733E" w:rsidP="0094733E">
      <w:pPr>
        <w:spacing w:after="0"/>
        <w:rPr>
          <w:rFonts w:ascii="Arial" w:eastAsia="Times New Roman" w:hAnsi="Arial" w:cs="Arial"/>
          <w:b/>
          <w:sz w:val="20"/>
          <w:szCs w:val="20"/>
          <w:lang w:val="ca-ES" w:eastAsia="es-ES"/>
        </w:rPr>
      </w:pPr>
      <w:bookmarkStart w:id="1" w:name="_Hlk64644351"/>
      <w:r w:rsidRPr="0094733E">
        <w:rPr>
          <w:rFonts w:ascii="Arial" w:eastAsia="Times New Roman" w:hAnsi="Arial" w:cs="Arial"/>
          <w:b/>
          <w:lang w:val="ca-ES" w:eastAsia="es-ES"/>
        </w:rPr>
        <w:t>Fitxa B.2 Sistemes per al seguiment, control i gestió</w:t>
      </w:r>
    </w:p>
    <w:bookmarkEnd w:id="1"/>
    <w:p w14:paraId="37B68FAF" w14:textId="77777777" w:rsidR="0094733E" w:rsidRPr="0094733E" w:rsidRDefault="0094733E" w:rsidP="0094733E">
      <w:pPr>
        <w:spacing w:after="0"/>
        <w:rPr>
          <w:rFonts w:ascii="Arial" w:eastAsia="Times New Roman" w:hAnsi="Arial" w:cs="Arial"/>
          <w:b/>
          <w:sz w:val="20"/>
          <w:szCs w:val="20"/>
          <w:lang w:val="ca-ES" w:eastAsia="es-ES"/>
        </w:rPr>
      </w:pPr>
      <w:r w:rsidRPr="0094733E">
        <w:rPr>
          <w:rFonts w:ascii="Arial" w:eastAsia="Times New Roman" w:hAnsi="Arial" w:cs="Arial"/>
          <w:b/>
          <w:sz w:val="20"/>
          <w:szCs w:val="20"/>
          <w:lang w:val="ca-ES" w:eastAsia="es-ES"/>
        </w:rPr>
        <w:t xml:space="preserve"> </w:t>
      </w:r>
    </w:p>
    <w:tbl>
      <w:tblPr>
        <w:tblStyle w:val="Taulaambq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68"/>
      </w:tblGrid>
      <w:tr w:rsidR="0094733E" w:rsidRPr="0094733E" w14:paraId="66505155" w14:textId="77777777" w:rsidTr="00D25A8F">
        <w:trPr>
          <w:trHeight w:val="1436"/>
        </w:trPr>
        <w:tc>
          <w:tcPr>
            <w:tcW w:w="8863" w:type="dxa"/>
          </w:tcPr>
          <w:p w14:paraId="71B2EE22" w14:textId="77777777" w:rsidR="0094733E" w:rsidRPr="0094733E" w:rsidRDefault="0094733E" w:rsidP="0094733E">
            <w:pPr>
              <w:autoSpaceDE w:val="0"/>
              <w:autoSpaceDN w:val="0"/>
              <w:adjustRightInd w:val="0"/>
              <w:spacing w:after="0"/>
              <w:rPr>
                <w:rFonts w:ascii="Arial" w:hAnsi="Arial" w:cs="Arial"/>
                <w:b/>
                <w:sz w:val="20"/>
                <w:szCs w:val="22"/>
                <w:lang w:val="ca-ES" w:eastAsia="es-ES"/>
              </w:rPr>
            </w:pPr>
            <w:r w:rsidRPr="0094733E">
              <w:rPr>
                <w:rFonts w:ascii="Arial" w:hAnsi="Arial" w:cs="Arial"/>
                <w:b/>
                <w:sz w:val="20"/>
                <w:szCs w:val="22"/>
                <w:lang w:val="ca-ES" w:eastAsia="es-ES"/>
              </w:rPr>
              <w:t>B.2.1. Revisió del projecte i informe previ (màxim 4 punts)</w:t>
            </w:r>
          </w:p>
          <w:p w14:paraId="78668C14" w14:textId="77777777" w:rsidR="0094733E" w:rsidRPr="0094733E" w:rsidRDefault="0094733E" w:rsidP="0094733E">
            <w:pPr>
              <w:spacing w:after="0"/>
              <w:rPr>
                <w:rFonts w:ascii="Arial" w:hAnsi="Arial" w:cs="Arial"/>
                <w:bCs/>
                <w:sz w:val="20"/>
                <w:szCs w:val="22"/>
                <w:lang w:val="ca-ES" w:eastAsia="es-ES"/>
              </w:rPr>
            </w:pPr>
          </w:p>
          <w:p w14:paraId="1118D3AE" w14:textId="77777777" w:rsidR="0094733E" w:rsidRPr="0094733E" w:rsidRDefault="0094733E" w:rsidP="0094733E">
            <w:pPr>
              <w:spacing w:after="0"/>
              <w:rPr>
                <w:rFonts w:ascii="Arial" w:hAnsi="Arial" w:cs="Arial"/>
                <w:sz w:val="20"/>
                <w:szCs w:val="22"/>
                <w:lang w:val="ca-ES" w:eastAsia="es-ES"/>
              </w:rPr>
            </w:pPr>
            <w:r w:rsidRPr="0094733E">
              <w:rPr>
                <w:rFonts w:ascii="Arial" w:hAnsi="Arial" w:cs="Arial"/>
                <w:bCs/>
                <w:sz w:val="20"/>
                <w:szCs w:val="22"/>
                <w:lang w:val="ca-ES" w:eastAsia="es-ES"/>
              </w:rPr>
              <w:t>S’inclourà una proposta per a l’avaluació del projecte constructiu i l’elaboració de l’informe tècnic previ a l’inici de les obres, amb indicació dels documents que seran analitzats i els aspectes més rellevants de cadascun d’ells, exposant els motius pels quals adquireixen aquesta rellevància</w:t>
            </w:r>
            <w:r w:rsidRPr="0094733E">
              <w:rPr>
                <w:rFonts w:ascii="Arial" w:hAnsi="Arial" w:cs="Arial"/>
                <w:sz w:val="20"/>
                <w:szCs w:val="22"/>
                <w:lang w:val="ca-ES" w:eastAsia="es-ES"/>
              </w:rPr>
              <w:t>.</w:t>
            </w:r>
          </w:p>
          <w:p w14:paraId="007D69CB" w14:textId="77777777" w:rsidR="0094733E" w:rsidRPr="0094733E" w:rsidRDefault="0094733E" w:rsidP="0094733E">
            <w:pPr>
              <w:spacing w:after="0"/>
              <w:rPr>
                <w:rFonts w:ascii="Arial" w:hAnsi="Arial" w:cs="Arial"/>
                <w:b/>
                <w:sz w:val="16"/>
                <w:szCs w:val="20"/>
                <w:lang w:val="ca-ES" w:eastAsia="es-ES"/>
              </w:rPr>
            </w:pPr>
            <w:r w:rsidRPr="0094733E">
              <w:rPr>
                <w:rFonts w:ascii="Arial" w:hAnsi="Arial" w:cs="Arial"/>
                <w:sz w:val="16"/>
                <w:szCs w:val="20"/>
                <w:lang w:val="ca-ES" w:eastAsia="es-ES"/>
              </w:rPr>
              <w:t xml:space="preserve">Per a desenvolupar el punt B.2.1 es  </w:t>
            </w:r>
            <w:r w:rsidRPr="0094733E">
              <w:rPr>
                <w:rFonts w:ascii="Arial" w:hAnsi="Arial" w:cs="Arial"/>
                <w:bCs/>
                <w:sz w:val="16"/>
                <w:szCs w:val="20"/>
                <w:lang w:val="ca-ES" w:eastAsia="es-ES"/>
              </w:rPr>
              <w:t>presentarà un arxiu en format (</w:t>
            </w:r>
            <w:proofErr w:type="spellStart"/>
            <w:r w:rsidRPr="0094733E">
              <w:rPr>
                <w:rFonts w:ascii="Arial" w:hAnsi="Arial" w:cs="Arial"/>
                <w:bCs/>
                <w:sz w:val="16"/>
                <w:szCs w:val="20"/>
                <w:lang w:val="ca-ES" w:eastAsia="es-ES"/>
              </w:rPr>
              <w:t>pdf</w:t>
            </w:r>
            <w:proofErr w:type="spellEnd"/>
            <w:r w:rsidRPr="0094733E">
              <w:rPr>
                <w:rFonts w:ascii="Arial" w:hAnsi="Arial" w:cs="Arial"/>
                <w:bCs/>
                <w:sz w:val="16"/>
                <w:szCs w:val="20"/>
                <w:lang w:val="ca-ES" w:eastAsia="es-ES"/>
              </w:rPr>
              <w:t xml:space="preserve">), amb una  extensió màxima de 2 fulls </w:t>
            </w:r>
            <w:proofErr w:type="spellStart"/>
            <w:r w:rsidRPr="0094733E">
              <w:rPr>
                <w:rFonts w:ascii="Arial" w:hAnsi="Arial" w:cs="Arial"/>
                <w:bCs/>
                <w:sz w:val="16"/>
                <w:szCs w:val="20"/>
                <w:lang w:val="ca-ES" w:eastAsia="es-ES"/>
              </w:rPr>
              <w:t>DIN</w:t>
            </w:r>
            <w:proofErr w:type="spellEnd"/>
            <w:r w:rsidRPr="0094733E">
              <w:rPr>
                <w:rFonts w:ascii="Arial" w:hAnsi="Arial" w:cs="Arial"/>
                <w:bCs/>
                <w:sz w:val="16"/>
                <w:szCs w:val="20"/>
                <w:lang w:val="ca-ES" w:eastAsia="es-ES"/>
              </w:rPr>
              <w:t xml:space="preserve"> A4. </w:t>
            </w:r>
            <w:r w:rsidRPr="0094733E">
              <w:rPr>
                <w:rFonts w:ascii="Arial" w:hAnsi="Arial" w:cs="Arial"/>
                <w:sz w:val="16"/>
                <w:szCs w:val="20"/>
                <w:lang w:val="ca-ES" w:eastAsia="es-ES"/>
              </w:rPr>
              <w:t xml:space="preserve">S’aconsella que els textos auxiliars es redactaran en tipografia </w:t>
            </w:r>
            <w:proofErr w:type="spellStart"/>
            <w:r w:rsidRPr="0094733E">
              <w:rPr>
                <w:rFonts w:ascii="Arial" w:hAnsi="Arial" w:cs="Arial"/>
                <w:sz w:val="16"/>
                <w:szCs w:val="20"/>
                <w:lang w:val="ca-ES" w:eastAsia="es-ES"/>
              </w:rPr>
              <w:t>Arial</w:t>
            </w:r>
            <w:proofErr w:type="spellEnd"/>
            <w:r w:rsidRPr="0094733E">
              <w:rPr>
                <w:rFonts w:ascii="Arial" w:hAnsi="Arial" w:cs="Arial"/>
                <w:sz w:val="16"/>
                <w:szCs w:val="20"/>
                <w:lang w:val="ca-ES" w:eastAsia="es-ES"/>
              </w:rPr>
              <w:t xml:space="preserve"> 11 o de mida superior.</w:t>
            </w:r>
          </w:p>
        </w:tc>
      </w:tr>
    </w:tbl>
    <w:p w14:paraId="324D19C0" w14:textId="77777777" w:rsidR="0094733E" w:rsidRPr="0094733E" w:rsidRDefault="0094733E" w:rsidP="0094733E">
      <w:pPr>
        <w:spacing w:after="0"/>
        <w:rPr>
          <w:rFonts w:ascii="Arial" w:eastAsia="Times New Roman" w:hAnsi="Arial" w:cs="Arial"/>
          <w:b/>
          <w:lang w:val="ca-ES" w:eastAsia="es-ES"/>
        </w:rPr>
      </w:pPr>
    </w:p>
    <w:tbl>
      <w:tblPr>
        <w:tblStyle w:val="Taulaambq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68"/>
      </w:tblGrid>
      <w:tr w:rsidR="0094733E" w:rsidRPr="0094733E" w14:paraId="55CEB286" w14:textId="77777777" w:rsidTr="00D25A8F">
        <w:trPr>
          <w:trHeight w:val="1523"/>
        </w:trPr>
        <w:tc>
          <w:tcPr>
            <w:tcW w:w="8863" w:type="dxa"/>
          </w:tcPr>
          <w:p w14:paraId="52E1A0F5" w14:textId="77777777" w:rsidR="0094733E" w:rsidRPr="0094733E" w:rsidRDefault="0094733E" w:rsidP="0094733E">
            <w:pPr>
              <w:spacing w:after="0"/>
              <w:rPr>
                <w:rFonts w:ascii="Arial" w:hAnsi="Arial" w:cs="Arial"/>
                <w:b/>
                <w:bCs/>
                <w:sz w:val="20"/>
                <w:szCs w:val="22"/>
                <w:lang w:val="ca-ES" w:eastAsia="es-ES"/>
              </w:rPr>
            </w:pPr>
          </w:p>
          <w:p w14:paraId="34E8B869" w14:textId="77777777" w:rsidR="0094733E" w:rsidRPr="0094733E" w:rsidRDefault="0094733E" w:rsidP="0094733E">
            <w:pPr>
              <w:autoSpaceDE w:val="0"/>
              <w:autoSpaceDN w:val="0"/>
              <w:adjustRightInd w:val="0"/>
              <w:spacing w:after="0"/>
              <w:rPr>
                <w:rFonts w:ascii="Arial" w:hAnsi="Arial" w:cs="Arial"/>
                <w:b/>
                <w:sz w:val="20"/>
                <w:szCs w:val="22"/>
                <w:lang w:val="ca-ES" w:eastAsia="es-ES"/>
              </w:rPr>
            </w:pPr>
            <w:r w:rsidRPr="0094733E">
              <w:rPr>
                <w:rFonts w:ascii="Arial" w:hAnsi="Arial" w:cs="Arial"/>
                <w:b/>
                <w:sz w:val="20"/>
                <w:szCs w:val="22"/>
                <w:lang w:val="ca-ES" w:eastAsia="es-ES"/>
              </w:rPr>
              <w:t>B.2.2. Metodologia de seguiment i control (màxim 3 punts)</w:t>
            </w:r>
          </w:p>
          <w:p w14:paraId="5EF77314" w14:textId="77777777" w:rsidR="0094733E" w:rsidRPr="0094733E" w:rsidRDefault="0094733E" w:rsidP="0094733E">
            <w:pPr>
              <w:spacing w:after="0"/>
              <w:rPr>
                <w:rFonts w:ascii="Arial" w:hAnsi="Arial" w:cs="Arial"/>
                <w:b/>
                <w:bCs/>
                <w:sz w:val="20"/>
                <w:szCs w:val="22"/>
                <w:u w:val="single"/>
                <w:lang w:val="ca-ES" w:eastAsia="es-ES"/>
              </w:rPr>
            </w:pPr>
          </w:p>
          <w:p w14:paraId="5606A56C" w14:textId="77777777" w:rsidR="0094733E" w:rsidRPr="0094733E" w:rsidRDefault="0094733E" w:rsidP="0094733E">
            <w:pPr>
              <w:spacing w:after="0"/>
              <w:rPr>
                <w:rFonts w:ascii="Arial" w:hAnsi="Arial" w:cs="Arial"/>
                <w:sz w:val="16"/>
                <w:szCs w:val="20"/>
                <w:lang w:val="ca-ES" w:eastAsia="es-ES"/>
              </w:rPr>
            </w:pPr>
            <w:r w:rsidRPr="0094733E">
              <w:rPr>
                <w:rFonts w:ascii="Arial" w:hAnsi="Arial" w:cs="Arial"/>
                <w:bCs/>
                <w:sz w:val="20"/>
                <w:szCs w:val="22"/>
                <w:lang w:val="ca-ES" w:eastAsia="es-ES"/>
              </w:rPr>
              <w:t>S’inclourà una proposta relativa a les activitats i metodologies a emprar per a interpretar el projecte, supervisar i controlar la correcta execució de les obres i documentar fefaentment l’obra realment executada en tots els seus aspectes</w:t>
            </w:r>
          </w:p>
          <w:p w14:paraId="5805144C" w14:textId="77777777" w:rsidR="0094733E" w:rsidRPr="0094733E" w:rsidRDefault="0094733E" w:rsidP="0094733E">
            <w:pPr>
              <w:autoSpaceDE w:val="0"/>
              <w:autoSpaceDN w:val="0"/>
              <w:adjustRightInd w:val="0"/>
              <w:spacing w:after="0"/>
              <w:ind w:left="709"/>
              <w:rPr>
                <w:rFonts w:ascii="Arial" w:hAnsi="Arial" w:cs="Arial"/>
                <w:bCs/>
                <w:sz w:val="20"/>
                <w:szCs w:val="22"/>
                <w:lang w:val="ca-ES" w:eastAsia="es-ES"/>
              </w:rPr>
            </w:pPr>
          </w:p>
          <w:p w14:paraId="55E88F4F" w14:textId="77777777" w:rsidR="0094733E" w:rsidRPr="0094733E" w:rsidRDefault="0094733E" w:rsidP="0094733E">
            <w:pPr>
              <w:spacing w:after="0"/>
              <w:rPr>
                <w:rFonts w:ascii="Arial" w:hAnsi="Arial" w:cs="Arial"/>
                <w:b/>
                <w:sz w:val="20"/>
                <w:szCs w:val="20"/>
                <w:lang w:val="ca-ES" w:eastAsia="es-ES"/>
              </w:rPr>
            </w:pPr>
            <w:r w:rsidRPr="0094733E">
              <w:rPr>
                <w:rFonts w:ascii="Arial" w:hAnsi="Arial" w:cs="Arial"/>
                <w:sz w:val="16"/>
                <w:szCs w:val="20"/>
                <w:lang w:val="ca-ES" w:eastAsia="es-ES"/>
              </w:rPr>
              <w:t xml:space="preserve">Per a desenvolupar el punt B.2.2 es  </w:t>
            </w:r>
            <w:r w:rsidRPr="0094733E">
              <w:rPr>
                <w:rFonts w:ascii="Arial" w:hAnsi="Arial" w:cs="Arial"/>
                <w:bCs/>
                <w:sz w:val="16"/>
                <w:szCs w:val="20"/>
                <w:lang w:val="ca-ES" w:eastAsia="es-ES"/>
              </w:rPr>
              <w:t>presentarà un arxiu en format (</w:t>
            </w:r>
            <w:proofErr w:type="spellStart"/>
            <w:r w:rsidRPr="0094733E">
              <w:rPr>
                <w:rFonts w:ascii="Arial" w:hAnsi="Arial" w:cs="Arial"/>
                <w:bCs/>
                <w:sz w:val="16"/>
                <w:szCs w:val="20"/>
                <w:lang w:val="ca-ES" w:eastAsia="es-ES"/>
              </w:rPr>
              <w:t>pdf</w:t>
            </w:r>
            <w:proofErr w:type="spellEnd"/>
            <w:r w:rsidRPr="0094733E">
              <w:rPr>
                <w:rFonts w:ascii="Arial" w:hAnsi="Arial" w:cs="Arial"/>
                <w:bCs/>
                <w:sz w:val="16"/>
                <w:szCs w:val="20"/>
                <w:lang w:val="ca-ES" w:eastAsia="es-ES"/>
              </w:rPr>
              <w:t xml:space="preserve">), amb una  extensió màxima de 3 fulls </w:t>
            </w:r>
            <w:proofErr w:type="spellStart"/>
            <w:r w:rsidRPr="0094733E">
              <w:rPr>
                <w:rFonts w:ascii="Arial" w:hAnsi="Arial" w:cs="Arial"/>
                <w:bCs/>
                <w:sz w:val="16"/>
                <w:szCs w:val="20"/>
                <w:lang w:val="ca-ES" w:eastAsia="es-ES"/>
              </w:rPr>
              <w:t>DIN</w:t>
            </w:r>
            <w:proofErr w:type="spellEnd"/>
            <w:r w:rsidRPr="0094733E">
              <w:rPr>
                <w:rFonts w:ascii="Arial" w:hAnsi="Arial" w:cs="Arial"/>
                <w:bCs/>
                <w:sz w:val="16"/>
                <w:szCs w:val="20"/>
                <w:lang w:val="ca-ES" w:eastAsia="es-ES"/>
              </w:rPr>
              <w:t xml:space="preserve"> A4. </w:t>
            </w:r>
            <w:r w:rsidRPr="0094733E">
              <w:rPr>
                <w:rFonts w:ascii="Arial" w:hAnsi="Arial" w:cs="Arial"/>
                <w:sz w:val="16"/>
                <w:szCs w:val="20"/>
                <w:lang w:val="ca-ES" w:eastAsia="es-ES"/>
              </w:rPr>
              <w:t xml:space="preserve">S’aconsella que els textos auxiliars es redactaran en tipografia </w:t>
            </w:r>
            <w:proofErr w:type="spellStart"/>
            <w:r w:rsidRPr="0094733E">
              <w:rPr>
                <w:rFonts w:ascii="Arial" w:hAnsi="Arial" w:cs="Arial"/>
                <w:sz w:val="16"/>
                <w:szCs w:val="20"/>
                <w:lang w:val="ca-ES" w:eastAsia="es-ES"/>
              </w:rPr>
              <w:t>Arial</w:t>
            </w:r>
            <w:proofErr w:type="spellEnd"/>
            <w:r w:rsidRPr="0094733E">
              <w:rPr>
                <w:rFonts w:ascii="Arial" w:hAnsi="Arial" w:cs="Arial"/>
                <w:sz w:val="16"/>
                <w:szCs w:val="20"/>
                <w:lang w:val="ca-ES" w:eastAsia="es-ES"/>
              </w:rPr>
              <w:t xml:space="preserve"> 11 o de mida superior.</w:t>
            </w:r>
          </w:p>
        </w:tc>
      </w:tr>
    </w:tbl>
    <w:p w14:paraId="75A39CF0" w14:textId="77777777" w:rsidR="0094733E" w:rsidRPr="0094733E" w:rsidRDefault="0094733E" w:rsidP="0094733E">
      <w:pPr>
        <w:spacing w:after="0"/>
        <w:rPr>
          <w:rFonts w:ascii="Arial" w:eastAsia="Times New Roman" w:hAnsi="Arial" w:cs="Arial"/>
          <w:sz w:val="20"/>
          <w:szCs w:val="20"/>
          <w:lang w:val="ca-ES" w:eastAsia="es-ES"/>
        </w:rPr>
      </w:pPr>
    </w:p>
    <w:p w14:paraId="20C8905C" w14:textId="77777777" w:rsidR="0094733E" w:rsidRPr="0094733E" w:rsidRDefault="0094733E" w:rsidP="0094733E">
      <w:pPr>
        <w:spacing w:after="0"/>
        <w:rPr>
          <w:rFonts w:ascii="Arial" w:eastAsia="Times New Roman" w:hAnsi="Arial" w:cs="Arial"/>
          <w:sz w:val="20"/>
          <w:szCs w:val="20"/>
          <w:lang w:val="ca-ES" w:eastAsia="es-ES"/>
        </w:rPr>
      </w:pPr>
    </w:p>
    <w:tbl>
      <w:tblPr>
        <w:tblStyle w:val="Taulaambq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68"/>
      </w:tblGrid>
      <w:tr w:rsidR="0094733E" w:rsidRPr="0094733E" w14:paraId="5EBD9297" w14:textId="77777777" w:rsidTr="00D25A8F">
        <w:trPr>
          <w:trHeight w:val="1523"/>
        </w:trPr>
        <w:tc>
          <w:tcPr>
            <w:tcW w:w="8863" w:type="dxa"/>
          </w:tcPr>
          <w:p w14:paraId="4956E5EC" w14:textId="77777777" w:rsidR="0094733E" w:rsidRPr="0094733E" w:rsidRDefault="0094733E" w:rsidP="0094733E">
            <w:pPr>
              <w:spacing w:after="0"/>
              <w:rPr>
                <w:rFonts w:ascii="Arial" w:hAnsi="Arial" w:cs="Arial"/>
                <w:b/>
                <w:bCs/>
                <w:sz w:val="20"/>
                <w:szCs w:val="22"/>
                <w:lang w:val="ca-ES" w:eastAsia="es-ES"/>
              </w:rPr>
            </w:pPr>
          </w:p>
          <w:p w14:paraId="25BF7A09" w14:textId="77777777" w:rsidR="0094733E" w:rsidRPr="0094733E" w:rsidRDefault="0094733E" w:rsidP="0094733E">
            <w:pPr>
              <w:autoSpaceDE w:val="0"/>
              <w:autoSpaceDN w:val="0"/>
              <w:adjustRightInd w:val="0"/>
              <w:spacing w:after="0"/>
              <w:rPr>
                <w:rFonts w:ascii="Arial" w:hAnsi="Arial" w:cs="Arial"/>
                <w:b/>
                <w:sz w:val="20"/>
                <w:szCs w:val="22"/>
                <w:lang w:val="ca-ES" w:eastAsia="es-ES"/>
              </w:rPr>
            </w:pPr>
            <w:r w:rsidRPr="0094733E">
              <w:rPr>
                <w:rFonts w:ascii="Arial" w:hAnsi="Arial" w:cs="Arial"/>
                <w:b/>
                <w:sz w:val="20"/>
                <w:szCs w:val="22"/>
                <w:lang w:val="ca-ES" w:eastAsia="es-ES"/>
              </w:rPr>
              <w:t>B.2.3. Metodologia dels treballs finals i del període de garantia (màxim 3 punts)</w:t>
            </w:r>
          </w:p>
          <w:p w14:paraId="3DB962F1" w14:textId="77777777" w:rsidR="0094733E" w:rsidRPr="0094733E" w:rsidRDefault="0094733E" w:rsidP="0094733E">
            <w:pPr>
              <w:spacing w:after="0"/>
              <w:rPr>
                <w:rFonts w:ascii="Arial" w:hAnsi="Arial" w:cs="Arial"/>
                <w:b/>
                <w:bCs/>
                <w:sz w:val="20"/>
                <w:szCs w:val="22"/>
                <w:u w:val="single"/>
                <w:lang w:val="ca-ES" w:eastAsia="es-ES"/>
              </w:rPr>
            </w:pPr>
          </w:p>
          <w:p w14:paraId="0C158FD2" w14:textId="77777777" w:rsidR="0094733E" w:rsidRPr="0094733E" w:rsidRDefault="0094733E" w:rsidP="0094733E">
            <w:pPr>
              <w:spacing w:after="0"/>
              <w:rPr>
                <w:rFonts w:ascii="Arial" w:hAnsi="Arial" w:cs="Arial"/>
                <w:sz w:val="20"/>
                <w:szCs w:val="22"/>
                <w:lang w:val="ca-ES" w:eastAsia="es-ES"/>
              </w:rPr>
            </w:pPr>
            <w:r w:rsidRPr="0094733E">
              <w:rPr>
                <w:rFonts w:ascii="Arial" w:hAnsi="Arial" w:cs="Arial"/>
                <w:bCs/>
                <w:sz w:val="20"/>
                <w:szCs w:val="22"/>
                <w:lang w:val="ca-ES" w:eastAsia="es-ES"/>
              </w:rPr>
              <w:t>S’inclourà una proposta relativa a les activitats i metodologies a emprar per a portar a terme els treballs finals, amb especial atenció a la documentació d’obra executada, i pel seguiment de les obres durant el corresponent període de garantia.</w:t>
            </w:r>
          </w:p>
          <w:p w14:paraId="323B1DB8" w14:textId="77777777" w:rsidR="0094733E" w:rsidRPr="0094733E" w:rsidRDefault="0094733E" w:rsidP="0094733E">
            <w:pPr>
              <w:autoSpaceDE w:val="0"/>
              <w:autoSpaceDN w:val="0"/>
              <w:adjustRightInd w:val="0"/>
              <w:spacing w:after="0"/>
              <w:ind w:left="709"/>
              <w:rPr>
                <w:rFonts w:ascii="Arial" w:hAnsi="Arial" w:cs="Arial"/>
                <w:bCs/>
                <w:sz w:val="20"/>
                <w:szCs w:val="22"/>
                <w:lang w:val="ca-ES" w:eastAsia="es-ES"/>
              </w:rPr>
            </w:pPr>
          </w:p>
          <w:p w14:paraId="20EFD8B0" w14:textId="77777777" w:rsidR="0094733E" w:rsidRPr="0094733E" w:rsidRDefault="0094733E" w:rsidP="0094733E">
            <w:pPr>
              <w:spacing w:after="0"/>
              <w:rPr>
                <w:rFonts w:ascii="Arial" w:hAnsi="Arial" w:cs="Arial"/>
                <w:sz w:val="20"/>
                <w:szCs w:val="22"/>
                <w:lang w:val="ca-ES" w:eastAsia="es-ES"/>
              </w:rPr>
            </w:pPr>
            <w:r w:rsidRPr="0094733E">
              <w:rPr>
                <w:rFonts w:ascii="Arial" w:hAnsi="Arial" w:cs="Arial"/>
                <w:bCs/>
                <w:sz w:val="16"/>
                <w:szCs w:val="20"/>
                <w:lang w:val="ca-ES" w:eastAsia="es-ES"/>
              </w:rPr>
              <w:t>E</w:t>
            </w:r>
            <w:r w:rsidRPr="0094733E">
              <w:rPr>
                <w:rFonts w:ascii="Arial" w:hAnsi="Arial" w:cs="Arial"/>
                <w:sz w:val="16"/>
                <w:szCs w:val="20"/>
                <w:lang w:val="ca-ES" w:eastAsia="es-ES"/>
              </w:rPr>
              <w:t xml:space="preserve"> Per a desenvolupar el punt B.2.3 es </w:t>
            </w:r>
            <w:r w:rsidRPr="0094733E">
              <w:rPr>
                <w:rFonts w:ascii="Arial" w:hAnsi="Arial" w:cs="Arial"/>
                <w:bCs/>
                <w:sz w:val="16"/>
                <w:szCs w:val="20"/>
                <w:lang w:val="ca-ES" w:eastAsia="es-ES"/>
              </w:rPr>
              <w:t>presentarà un arxiu en format (</w:t>
            </w:r>
            <w:proofErr w:type="spellStart"/>
            <w:r w:rsidRPr="0094733E">
              <w:rPr>
                <w:rFonts w:ascii="Arial" w:hAnsi="Arial" w:cs="Arial"/>
                <w:bCs/>
                <w:sz w:val="16"/>
                <w:szCs w:val="20"/>
                <w:lang w:val="ca-ES" w:eastAsia="es-ES"/>
              </w:rPr>
              <w:t>pdf</w:t>
            </w:r>
            <w:proofErr w:type="spellEnd"/>
            <w:r w:rsidRPr="0094733E">
              <w:rPr>
                <w:rFonts w:ascii="Arial" w:hAnsi="Arial" w:cs="Arial"/>
                <w:bCs/>
                <w:sz w:val="16"/>
                <w:szCs w:val="20"/>
                <w:lang w:val="ca-ES" w:eastAsia="es-ES"/>
              </w:rPr>
              <w:t xml:space="preserve">), amb una  extensió màxima de 2 fulls </w:t>
            </w:r>
            <w:proofErr w:type="spellStart"/>
            <w:r w:rsidRPr="0094733E">
              <w:rPr>
                <w:rFonts w:ascii="Arial" w:hAnsi="Arial" w:cs="Arial"/>
                <w:bCs/>
                <w:sz w:val="16"/>
                <w:szCs w:val="20"/>
                <w:lang w:val="ca-ES" w:eastAsia="es-ES"/>
              </w:rPr>
              <w:t>DIN</w:t>
            </w:r>
            <w:proofErr w:type="spellEnd"/>
            <w:r w:rsidRPr="0094733E">
              <w:rPr>
                <w:rFonts w:ascii="Arial" w:hAnsi="Arial" w:cs="Arial"/>
                <w:bCs/>
                <w:sz w:val="16"/>
                <w:szCs w:val="20"/>
                <w:lang w:val="ca-ES" w:eastAsia="es-ES"/>
              </w:rPr>
              <w:t xml:space="preserve"> A4. </w:t>
            </w:r>
            <w:r w:rsidRPr="0094733E">
              <w:rPr>
                <w:rFonts w:ascii="Arial" w:hAnsi="Arial" w:cs="Arial"/>
                <w:sz w:val="16"/>
                <w:szCs w:val="20"/>
                <w:lang w:val="ca-ES" w:eastAsia="es-ES"/>
              </w:rPr>
              <w:t xml:space="preserve">S’aconsella que els textos auxiliars es redactaran en tipografia </w:t>
            </w:r>
            <w:proofErr w:type="spellStart"/>
            <w:r w:rsidRPr="0094733E">
              <w:rPr>
                <w:rFonts w:ascii="Arial" w:hAnsi="Arial" w:cs="Arial"/>
                <w:sz w:val="16"/>
                <w:szCs w:val="20"/>
                <w:lang w:val="ca-ES" w:eastAsia="es-ES"/>
              </w:rPr>
              <w:t>Arial</w:t>
            </w:r>
            <w:proofErr w:type="spellEnd"/>
            <w:r w:rsidRPr="0094733E">
              <w:rPr>
                <w:rFonts w:ascii="Arial" w:hAnsi="Arial" w:cs="Arial"/>
                <w:sz w:val="16"/>
                <w:szCs w:val="20"/>
                <w:lang w:val="ca-ES" w:eastAsia="es-ES"/>
              </w:rPr>
              <w:t xml:space="preserve"> 11 o de mida superior.</w:t>
            </w:r>
          </w:p>
          <w:p w14:paraId="2C589E4C" w14:textId="77777777" w:rsidR="0094733E" w:rsidRPr="0094733E" w:rsidRDefault="0094733E" w:rsidP="0094733E">
            <w:pPr>
              <w:spacing w:after="0"/>
              <w:rPr>
                <w:rFonts w:ascii="Arial" w:hAnsi="Arial" w:cs="Arial"/>
                <w:b/>
                <w:sz w:val="20"/>
                <w:szCs w:val="20"/>
                <w:lang w:val="ca-ES" w:eastAsia="es-ES"/>
              </w:rPr>
            </w:pPr>
          </w:p>
        </w:tc>
      </w:tr>
    </w:tbl>
    <w:p w14:paraId="5DFA8C1C" w14:textId="77777777" w:rsidR="0094733E" w:rsidRPr="00AB657E" w:rsidRDefault="0094733E" w:rsidP="00AB657E">
      <w:pPr>
        <w:pBdr>
          <w:top w:val="nil"/>
          <w:left w:val="nil"/>
          <w:bottom w:val="nil"/>
          <w:right w:val="nil"/>
          <w:between w:val="nil"/>
          <w:bar w:val="nil"/>
        </w:pBdr>
        <w:spacing w:after="0"/>
        <w:jc w:val="center"/>
        <w:rPr>
          <w:rFonts w:ascii="Arial" w:eastAsia="Arial Unicode MS" w:hAnsi="Arial" w:cs="Arial"/>
          <w:color w:val="000000"/>
          <w:sz w:val="22"/>
          <w:szCs w:val="22"/>
          <w:u w:color="000000"/>
          <w:bdr w:val="nil"/>
          <w:lang w:val="ca-ES" w:eastAsia="ca-ES"/>
        </w:rPr>
      </w:pPr>
    </w:p>
    <w:p w14:paraId="603E552D" w14:textId="77777777" w:rsidR="00AB657E" w:rsidRDefault="00AB657E" w:rsidP="00AB657E">
      <w:pPr>
        <w:pBdr>
          <w:top w:val="nil"/>
          <w:left w:val="nil"/>
          <w:bottom w:val="nil"/>
          <w:right w:val="nil"/>
          <w:between w:val="nil"/>
          <w:bar w:val="nil"/>
        </w:pBdr>
        <w:spacing w:after="0"/>
        <w:jc w:val="center"/>
        <w:rPr>
          <w:rFonts w:ascii="Arial" w:eastAsia="Arial Unicode MS" w:hAnsi="Arial" w:cs="Arial"/>
          <w:color w:val="000000"/>
          <w:sz w:val="22"/>
          <w:szCs w:val="22"/>
          <w:u w:color="000000"/>
          <w:bdr w:val="nil"/>
          <w:lang w:val="ca-ES" w:eastAsia="ca-ES"/>
        </w:rPr>
      </w:pPr>
    </w:p>
    <w:p w14:paraId="4D59ECA0" w14:textId="77777777" w:rsidR="00F75BF8" w:rsidRDefault="00F75BF8" w:rsidP="00F6434A">
      <w:pPr>
        <w:widowControl w:val="0"/>
        <w:spacing w:after="0"/>
        <w:jc w:val="both"/>
        <w:rPr>
          <w:rFonts w:ascii="Arial" w:eastAsia="Calibri" w:hAnsi="Arial" w:cs="Arial"/>
          <w:b/>
          <w:bCs/>
          <w:color w:val="000000"/>
          <w:sz w:val="22"/>
          <w:szCs w:val="22"/>
          <w:lang w:val="ca-ES"/>
        </w:rPr>
      </w:pPr>
    </w:p>
    <w:p w14:paraId="0ABDFE5B" w14:textId="174B104B" w:rsidR="00ED7C67" w:rsidRPr="00B44C99" w:rsidRDefault="00F6434A" w:rsidP="00A112F2">
      <w:pPr>
        <w:widowControl w:val="0"/>
        <w:spacing w:after="0"/>
        <w:jc w:val="both"/>
        <w:rPr>
          <w:rStyle w:val="Enlla"/>
          <w:color w:val="000000" w:themeColor="text1"/>
          <w:u w:val="none"/>
          <w:lang w:val="ca-ES"/>
        </w:rPr>
      </w:pPr>
      <w:r>
        <w:rPr>
          <w:rFonts w:ascii="Arial" w:eastAsia="Calibri" w:hAnsi="Arial" w:cs="Arial"/>
          <w:b/>
          <w:bCs/>
          <w:color w:val="000000"/>
          <w:sz w:val="22"/>
          <w:szCs w:val="22"/>
          <w:lang w:val="ca-ES"/>
        </w:rPr>
        <w:t xml:space="preserve">Tots els documents </w:t>
      </w:r>
      <w:r w:rsidRPr="00F6434A">
        <w:rPr>
          <w:rFonts w:ascii="Arial" w:eastAsia="Calibri" w:hAnsi="Arial" w:cs="Arial"/>
          <w:b/>
          <w:bCs/>
          <w:color w:val="000000"/>
          <w:sz w:val="22"/>
          <w:szCs w:val="22"/>
          <w:lang w:val="ca-ES"/>
        </w:rPr>
        <w:t>hauran d'estar signats electrònicament per algun dels sistemes de signatura admesos per l'article 10 de la Llei 39/2015, d'1 d'octubre, del Procediment Administratiu Comú de les Administracions públiques.</w:t>
      </w:r>
      <w:r>
        <w:rPr>
          <w:rFonts w:ascii="Arial" w:eastAsia="Calibri" w:hAnsi="Arial" w:cs="Arial"/>
          <w:b/>
          <w:bCs/>
          <w:color w:val="000000"/>
          <w:sz w:val="22"/>
          <w:szCs w:val="22"/>
          <w:lang w:val="ca-ES"/>
        </w:rPr>
        <w:t xml:space="preserve"> </w:t>
      </w:r>
      <w:r w:rsidRPr="00E6717A">
        <w:rPr>
          <w:rFonts w:ascii="Arial" w:eastAsia="Calibri" w:hAnsi="Arial" w:cs="Arial"/>
          <w:b/>
          <w:bCs/>
          <w:color w:val="000000"/>
          <w:sz w:val="22"/>
          <w:szCs w:val="22"/>
          <w:lang w:val="ca-ES"/>
        </w:rPr>
        <w:t xml:space="preserve">No es pot incloure en aquest arxiu informació sobre </w:t>
      </w:r>
      <w:r w:rsidRPr="00E6717A">
        <w:rPr>
          <w:rFonts w:ascii="Arial" w:eastAsia="Times New Roman" w:hAnsi="Arial" w:cs="Arial"/>
          <w:b/>
          <w:bCs/>
          <w:sz w:val="22"/>
          <w:szCs w:val="22"/>
          <w:lang w:val="ca-ES" w:eastAsia="es-ES"/>
        </w:rPr>
        <w:t>l’oferta econòmica o qualsevol altre criteri de valoració automàtica, ja que aquesta informació ha d’anar exclusivament a l’arxiu C.</w:t>
      </w:r>
      <w:r w:rsidR="00A112F2" w:rsidRPr="00B44C99">
        <w:rPr>
          <w:rStyle w:val="Enlla"/>
          <w:color w:val="000000" w:themeColor="text1"/>
          <w:u w:val="none"/>
          <w:lang w:val="ca-ES"/>
        </w:rPr>
        <w:t xml:space="preserve"> </w:t>
      </w:r>
    </w:p>
    <w:sectPr w:rsidR="00ED7C67" w:rsidRPr="00B44C99" w:rsidSect="00C31263">
      <w:headerReference w:type="even" r:id="rId12"/>
      <w:headerReference w:type="default" r:id="rId13"/>
      <w:headerReference w:type="first" r:id="rId14"/>
      <w:pgSz w:w="11900" w:h="16840"/>
      <w:pgMar w:top="1560" w:right="1701" w:bottom="1843" w:left="1701" w:header="397"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FCEF2" w14:textId="77777777" w:rsidR="005C025E" w:rsidRDefault="005C025E">
      <w:pPr>
        <w:spacing w:after="0"/>
      </w:pPr>
      <w:r>
        <w:separator/>
      </w:r>
    </w:p>
  </w:endnote>
  <w:endnote w:type="continuationSeparator" w:id="0">
    <w:p w14:paraId="25F057BA" w14:textId="77777777" w:rsidR="005C025E" w:rsidRDefault="005C025E">
      <w:pPr>
        <w:spacing w:after="0"/>
      </w:pPr>
      <w:r>
        <w:continuationSeparator/>
      </w:r>
    </w:p>
  </w:endnote>
  <w:endnote w:type="continuationNotice" w:id="1">
    <w:p w14:paraId="225C4AB9" w14:textId="77777777" w:rsidR="005C025E" w:rsidRDefault="005C02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ulim">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MT">
    <w:altName w:val="Times New Roman"/>
    <w:charset w:val="01"/>
    <w:family w:val="swiss"/>
    <w:pitch w:val="variable"/>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ato">
    <w:charset w:val="00"/>
    <w:family w:val="swiss"/>
    <w:pitch w:val="variable"/>
    <w:sig w:usb0="E10002FF" w:usb1="5000ECFF" w:usb2="00000021" w:usb3="00000000" w:csb0="0000019F" w:csb1="00000000"/>
  </w:font>
  <w:font w:name="Bebas Neue">
    <w:charset w:val="00"/>
    <w:family w:val="swiss"/>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Liberation Serif">
    <w:altName w:val="Times New Roman"/>
    <w:charset w:val="00"/>
    <w:family w:val="roman"/>
    <w:pitch w:val="variable"/>
  </w:font>
  <w:font w:name="0">
    <w:altName w:val="Times New Roman"/>
    <w:charset w:val="00"/>
    <w:family w:val="auto"/>
    <w:pitch w:val="variable"/>
  </w:font>
  <w:font w:name="DejaVu Sans">
    <w:charset w:val="01"/>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6915F" w14:textId="77777777" w:rsidR="005C025E" w:rsidRDefault="005C025E">
      <w:pPr>
        <w:spacing w:after="0"/>
      </w:pPr>
      <w:r>
        <w:separator/>
      </w:r>
    </w:p>
  </w:footnote>
  <w:footnote w:type="continuationSeparator" w:id="0">
    <w:p w14:paraId="7F126BE5" w14:textId="77777777" w:rsidR="005C025E" w:rsidRDefault="005C025E">
      <w:pPr>
        <w:spacing w:after="0"/>
      </w:pPr>
      <w:r>
        <w:continuationSeparator/>
      </w:r>
    </w:p>
  </w:footnote>
  <w:footnote w:type="continuationNotice" w:id="1">
    <w:p w14:paraId="31748AB8" w14:textId="77777777" w:rsidR="005C025E" w:rsidRDefault="005C025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2D95F" w14:textId="77777777" w:rsidR="00C244CE" w:rsidRDefault="005C025E">
    <w:pPr>
      <w:pStyle w:val="Capalera"/>
    </w:pPr>
    <w:r>
      <w:rPr>
        <w:noProof/>
        <w:lang w:eastAsia="es-ES_tradnl"/>
      </w:rPr>
      <w:pict w14:anchorId="7DDFE2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7pt;height:843pt;z-index:-251658239;mso-wrap-edited:f;mso-position-horizontal:center;mso-position-horizontal-relative:margin;mso-position-vertical:center;mso-position-vertical-relative:margin" wrapcoords="-27 0 -27 21561 21600 21561 21600 0 -27 0">
          <v:imagedata r:id="rId1" o:title="CCBE_NotaPrems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6057A" w14:textId="77777777" w:rsidR="00C244CE" w:rsidRPr="00566819" w:rsidRDefault="00566819">
    <w:pPr>
      <w:pStyle w:val="Capalera"/>
      <w:rPr>
        <w:lang w:val="ca-ES"/>
      </w:rPr>
    </w:pPr>
    <w:r>
      <w:rPr>
        <w:noProof/>
        <w:lang w:val="ca-ES"/>
      </w:rPr>
      <w:drawing>
        <wp:anchor distT="0" distB="0" distL="114300" distR="114300" simplePos="0" relativeHeight="251658240" behindDoc="1" locked="0" layoutInCell="1" allowOverlap="1" wp14:anchorId="1101BEB8" wp14:editId="0AFE4787">
          <wp:simplePos x="0" y="0"/>
          <wp:positionH relativeFrom="page">
            <wp:posOffset>781050</wp:posOffset>
          </wp:positionH>
          <wp:positionV relativeFrom="paragraph">
            <wp:posOffset>-274955</wp:posOffset>
          </wp:positionV>
          <wp:extent cx="7547212" cy="10670625"/>
          <wp:effectExtent l="0" t="0" r="0" b="0"/>
          <wp:wrapNone/>
          <wp:docPr id="205966752" name="Imat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7212" cy="10670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A40BA" w14:textId="77777777" w:rsidR="00C244CE" w:rsidRDefault="005C025E">
    <w:pPr>
      <w:pStyle w:val="Capalera"/>
    </w:pPr>
    <w:r>
      <w:rPr>
        <w:noProof/>
        <w:lang w:eastAsia="es-ES_tradnl"/>
      </w:rPr>
      <w:pict w14:anchorId="580ABF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97pt;height:843pt;z-index:-251658238;mso-wrap-edited:f;mso-position-horizontal:center;mso-position-horizontal-relative:margin;mso-position-vertical:center;mso-position-vertical-relative:margin" wrapcoords="-27 0 -27 21561 21600 21561 21600 0 -27 0">
          <v:imagedata r:id="rId1" o:title="CCBE_NotaPrems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Tto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Arial Narrow" w:hAnsi="Arial Narrow" w:cs="Arial Narrow"/>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7"/>
    <w:multiLevelType w:val="singleLevel"/>
    <w:tmpl w:val="00000007"/>
    <w:name w:val="WW8Num8"/>
    <w:lvl w:ilvl="0">
      <w:start w:val="1"/>
      <w:numFmt w:val="lowerLetter"/>
      <w:lvlText w:val="%1)"/>
      <w:lvlJc w:val="left"/>
      <w:pPr>
        <w:tabs>
          <w:tab w:val="num" w:pos="0"/>
        </w:tabs>
        <w:ind w:left="720" w:hanging="360"/>
      </w:pPr>
      <w:rPr>
        <w:rFonts w:hint="default"/>
      </w:rPr>
    </w:lvl>
  </w:abstractNum>
  <w:abstractNum w:abstractNumId="3" w15:restartNumberingAfterBreak="0">
    <w:nsid w:val="00000008"/>
    <w:multiLevelType w:val="singleLevel"/>
    <w:tmpl w:val="00000008"/>
    <w:name w:val="WW8Num9"/>
    <w:lvl w:ilvl="0">
      <w:start w:val="1"/>
      <w:numFmt w:val="lowerLetter"/>
      <w:lvlText w:val="%1)"/>
      <w:lvlJc w:val="left"/>
      <w:pPr>
        <w:tabs>
          <w:tab w:val="num" w:pos="0"/>
        </w:tabs>
        <w:ind w:left="720" w:hanging="360"/>
      </w:pPr>
      <w:rPr>
        <w:rFonts w:hint="default"/>
      </w:rPr>
    </w:lvl>
  </w:abstractNum>
  <w:abstractNum w:abstractNumId="4" w15:restartNumberingAfterBreak="0">
    <w:nsid w:val="00000009"/>
    <w:multiLevelType w:val="multilevel"/>
    <w:tmpl w:val="00000009"/>
    <w:name w:val="WW8Num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2872EE6"/>
    <w:multiLevelType w:val="hybridMultilevel"/>
    <w:tmpl w:val="277411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AFE727A"/>
    <w:multiLevelType w:val="multilevel"/>
    <w:tmpl w:val="E850FBC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0B865464"/>
    <w:multiLevelType w:val="hybridMultilevel"/>
    <w:tmpl w:val="E096688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17A1EEA"/>
    <w:multiLevelType w:val="hybridMultilevel"/>
    <w:tmpl w:val="01C8C77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4E121A1"/>
    <w:multiLevelType w:val="hybridMultilevel"/>
    <w:tmpl w:val="CA6AFE42"/>
    <w:lvl w:ilvl="0" w:tplc="C17E8EF6">
      <w:numFmt w:val="bullet"/>
      <w:lvlText w:val=""/>
      <w:lvlJc w:val="left"/>
      <w:pPr>
        <w:ind w:left="1023" w:hanging="360"/>
      </w:pPr>
      <w:rPr>
        <w:rFonts w:ascii="Wingdings" w:eastAsia="Wingdings" w:hAnsi="Wingdings" w:cs="Wingdings" w:hint="default"/>
        <w:b w:val="0"/>
        <w:bCs w:val="0"/>
        <w:i w:val="0"/>
        <w:iCs w:val="0"/>
        <w:spacing w:val="0"/>
        <w:w w:val="100"/>
        <w:sz w:val="22"/>
        <w:szCs w:val="22"/>
        <w:lang w:val="ca-ES" w:eastAsia="en-US" w:bidi="ar-SA"/>
      </w:rPr>
    </w:lvl>
    <w:lvl w:ilvl="1" w:tplc="0B60E17E">
      <w:numFmt w:val="bullet"/>
      <w:lvlText w:val="•"/>
      <w:lvlJc w:val="left"/>
      <w:pPr>
        <w:ind w:left="1896" w:hanging="360"/>
      </w:pPr>
      <w:rPr>
        <w:rFonts w:hint="default"/>
        <w:lang w:val="ca-ES" w:eastAsia="en-US" w:bidi="ar-SA"/>
      </w:rPr>
    </w:lvl>
    <w:lvl w:ilvl="2" w:tplc="411AD080">
      <w:numFmt w:val="bullet"/>
      <w:lvlText w:val="•"/>
      <w:lvlJc w:val="left"/>
      <w:pPr>
        <w:ind w:left="2772" w:hanging="360"/>
      </w:pPr>
      <w:rPr>
        <w:rFonts w:hint="default"/>
        <w:lang w:val="ca-ES" w:eastAsia="en-US" w:bidi="ar-SA"/>
      </w:rPr>
    </w:lvl>
    <w:lvl w:ilvl="3" w:tplc="5368459E">
      <w:numFmt w:val="bullet"/>
      <w:lvlText w:val="•"/>
      <w:lvlJc w:val="left"/>
      <w:pPr>
        <w:ind w:left="3648" w:hanging="360"/>
      </w:pPr>
      <w:rPr>
        <w:rFonts w:hint="default"/>
        <w:lang w:val="ca-ES" w:eastAsia="en-US" w:bidi="ar-SA"/>
      </w:rPr>
    </w:lvl>
    <w:lvl w:ilvl="4" w:tplc="3B582028">
      <w:numFmt w:val="bullet"/>
      <w:lvlText w:val="•"/>
      <w:lvlJc w:val="left"/>
      <w:pPr>
        <w:ind w:left="4524" w:hanging="360"/>
      </w:pPr>
      <w:rPr>
        <w:rFonts w:hint="default"/>
        <w:lang w:val="ca-ES" w:eastAsia="en-US" w:bidi="ar-SA"/>
      </w:rPr>
    </w:lvl>
    <w:lvl w:ilvl="5" w:tplc="F8EE58DC">
      <w:numFmt w:val="bullet"/>
      <w:lvlText w:val="•"/>
      <w:lvlJc w:val="left"/>
      <w:pPr>
        <w:ind w:left="5400" w:hanging="360"/>
      </w:pPr>
      <w:rPr>
        <w:rFonts w:hint="default"/>
        <w:lang w:val="ca-ES" w:eastAsia="en-US" w:bidi="ar-SA"/>
      </w:rPr>
    </w:lvl>
    <w:lvl w:ilvl="6" w:tplc="7A34944A">
      <w:numFmt w:val="bullet"/>
      <w:lvlText w:val="•"/>
      <w:lvlJc w:val="left"/>
      <w:pPr>
        <w:ind w:left="6276" w:hanging="360"/>
      </w:pPr>
      <w:rPr>
        <w:rFonts w:hint="default"/>
        <w:lang w:val="ca-ES" w:eastAsia="en-US" w:bidi="ar-SA"/>
      </w:rPr>
    </w:lvl>
    <w:lvl w:ilvl="7" w:tplc="4DECEC94">
      <w:numFmt w:val="bullet"/>
      <w:lvlText w:val="•"/>
      <w:lvlJc w:val="left"/>
      <w:pPr>
        <w:ind w:left="7152" w:hanging="360"/>
      </w:pPr>
      <w:rPr>
        <w:rFonts w:hint="default"/>
        <w:lang w:val="ca-ES" w:eastAsia="en-US" w:bidi="ar-SA"/>
      </w:rPr>
    </w:lvl>
    <w:lvl w:ilvl="8" w:tplc="A1F0095C">
      <w:numFmt w:val="bullet"/>
      <w:lvlText w:val="•"/>
      <w:lvlJc w:val="left"/>
      <w:pPr>
        <w:ind w:left="8029" w:hanging="360"/>
      </w:pPr>
      <w:rPr>
        <w:rFonts w:hint="default"/>
        <w:lang w:val="ca-ES" w:eastAsia="en-US" w:bidi="ar-SA"/>
      </w:rPr>
    </w:lvl>
  </w:abstractNum>
  <w:abstractNum w:abstractNumId="10" w15:restartNumberingAfterBreak="0">
    <w:nsid w:val="1679453D"/>
    <w:multiLevelType w:val="hybridMultilevel"/>
    <w:tmpl w:val="C9F6A046"/>
    <w:lvl w:ilvl="0" w:tplc="9C722FE4">
      <w:numFmt w:val="bullet"/>
      <w:lvlText w:val="-"/>
      <w:lvlJc w:val="left"/>
      <w:pPr>
        <w:ind w:left="720" w:hanging="360"/>
      </w:pPr>
      <w:rPr>
        <w:rFonts w:ascii="Cambria" w:eastAsia="Cambria" w:hAnsi="Cambri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1883113E"/>
    <w:multiLevelType w:val="hybridMultilevel"/>
    <w:tmpl w:val="693EC688"/>
    <w:lvl w:ilvl="0" w:tplc="C9E25724">
      <w:numFmt w:val="bullet"/>
      <w:lvlText w:val="-"/>
      <w:lvlJc w:val="left"/>
      <w:pPr>
        <w:ind w:left="1068" w:hanging="360"/>
      </w:pPr>
      <w:rPr>
        <w:rFonts w:ascii="Gulim" w:eastAsia="Gulim" w:hAnsi="Gulim" w:cs="Gulim" w:hint="eastAsia"/>
        <w:color w:val="auto"/>
        <w:spacing w:val="-30"/>
        <w:w w:val="99"/>
        <w:sz w:val="24"/>
        <w:szCs w:val="24"/>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12" w15:restartNumberingAfterBreak="0">
    <w:nsid w:val="1BB07621"/>
    <w:multiLevelType w:val="multilevel"/>
    <w:tmpl w:val="5D48F54E"/>
    <w:lvl w:ilvl="0">
      <w:start w:val="1"/>
      <w:numFmt w:val="bullet"/>
      <w:lvlText w:val="·"/>
      <w:lvlJc w:val="left"/>
      <w:pPr>
        <w:ind w:left="1114" w:hanging="360"/>
      </w:pPr>
      <w:rPr>
        <w:rFonts w:ascii="Symbol" w:eastAsia="Symbol" w:hAnsi="Symbol" w:cs="Symbol" w:hint="default"/>
        <w:color w:val="000000"/>
        <w:sz w:val="17"/>
        <w:vertAlign w:val="superscript"/>
      </w:rPr>
    </w:lvl>
    <w:lvl w:ilvl="1">
      <w:start w:val="1"/>
      <w:numFmt w:val="bullet"/>
      <w:lvlText w:val="·"/>
      <w:lvlJc w:val="left"/>
      <w:pPr>
        <w:ind w:left="1834" w:hanging="360"/>
      </w:pPr>
      <w:rPr>
        <w:rFonts w:ascii="Symbol" w:eastAsia="Symbol" w:hAnsi="Symbol" w:cs="Symbol" w:hint="default"/>
        <w:color w:val="000000"/>
        <w:sz w:val="17"/>
        <w:vertAlign w:val="superscript"/>
      </w:rPr>
    </w:lvl>
    <w:lvl w:ilvl="2">
      <w:start w:val="1"/>
      <w:numFmt w:val="bullet"/>
      <w:lvlText w:val="·"/>
      <w:lvlJc w:val="left"/>
      <w:pPr>
        <w:ind w:left="2554" w:hanging="360"/>
      </w:pPr>
      <w:rPr>
        <w:rFonts w:ascii="Symbol" w:eastAsia="Symbol" w:hAnsi="Symbol" w:cs="Symbol" w:hint="default"/>
        <w:color w:val="000000"/>
        <w:sz w:val="17"/>
        <w:vertAlign w:val="superscript"/>
      </w:rPr>
    </w:lvl>
    <w:lvl w:ilvl="3">
      <w:start w:val="1"/>
      <w:numFmt w:val="bullet"/>
      <w:lvlText w:val="·"/>
      <w:lvlJc w:val="left"/>
      <w:pPr>
        <w:ind w:left="3274" w:hanging="360"/>
      </w:pPr>
      <w:rPr>
        <w:rFonts w:ascii="Symbol" w:eastAsia="Symbol" w:hAnsi="Symbol" w:cs="Symbol" w:hint="default"/>
        <w:color w:val="000000"/>
        <w:sz w:val="17"/>
        <w:vertAlign w:val="superscript"/>
      </w:rPr>
    </w:lvl>
    <w:lvl w:ilvl="4">
      <w:start w:val="1"/>
      <w:numFmt w:val="bullet"/>
      <w:lvlText w:val="·"/>
      <w:lvlJc w:val="left"/>
      <w:pPr>
        <w:ind w:left="3994" w:hanging="360"/>
      </w:pPr>
      <w:rPr>
        <w:rFonts w:ascii="Symbol" w:eastAsia="Symbol" w:hAnsi="Symbol" w:cs="Symbol" w:hint="default"/>
        <w:color w:val="000000"/>
        <w:sz w:val="17"/>
        <w:vertAlign w:val="superscript"/>
      </w:rPr>
    </w:lvl>
    <w:lvl w:ilvl="5">
      <w:start w:val="1"/>
      <w:numFmt w:val="bullet"/>
      <w:lvlText w:val="·"/>
      <w:lvlJc w:val="left"/>
      <w:pPr>
        <w:ind w:left="4714" w:hanging="360"/>
      </w:pPr>
      <w:rPr>
        <w:rFonts w:ascii="Symbol" w:eastAsia="Symbol" w:hAnsi="Symbol" w:cs="Symbol" w:hint="default"/>
        <w:color w:val="000000"/>
        <w:sz w:val="17"/>
        <w:vertAlign w:val="superscript"/>
      </w:rPr>
    </w:lvl>
    <w:lvl w:ilvl="6">
      <w:start w:val="1"/>
      <w:numFmt w:val="bullet"/>
      <w:lvlText w:val="·"/>
      <w:lvlJc w:val="left"/>
      <w:pPr>
        <w:ind w:left="5434" w:hanging="360"/>
      </w:pPr>
      <w:rPr>
        <w:rFonts w:ascii="Symbol" w:eastAsia="Symbol" w:hAnsi="Symbol" w:cs="Symbol" w:hint="default"/>
        <w:color w:val="000000"/>
        <w:sz w:val="17"/>
        <w:vertAlign w:val="superscript"/>
      </w:rPr>
    </w:lvl>
    <w:lvl w:ilvl="7">
      <w:start w:val="1"/>
      <w:numFmt w:val="bullet"/>
      <w:lvlText w:val="·"/>
      <w:lvlJc w:val="left"/>
      <w:pPr>
        <w:ind w:left="6154" w:hanging="360"/>
      </w:pPr>
      <w:rPr>
        <w:rFonts w:ascii="Symbol" w:eastAsia="Symbol" w:hAnsi="Symbol" w:cs="Symbol" w:hint="default"/>
        <w:color w:val="000000"/>
        <w:sz w:val="17"/>
        <w:vertAlign w:val="superscript"/>
      </w:rPr>
    </w:lvl>
    <w:lvl w:ilvl="8">
      <w:start w:val="1"/>
      <w:numFmt w:val="bullet"/>
      <w:lvlText w:val="·"/>
      <w:lvlJc w:val="left"/>
      <w:pPr>
        <w:ind w:left="6874" w:hanging="360"/>
      </w:pPr>
      <w:rPr>
        <w:rFonts w:ascii="Symbol" w:eastAsia="Symbol" w:hAnsi="Symbol" w:cs="Symbol" w:hint="default"/>
        <w:color w:val="000000"/>
        <w:sz w:val="17"/>
        <w:vertAlign w:val="superscript"/>
      </w:rPr>
    </w:lvl>
  </w:abstractNum>
  <w:abstractNum w:abstractNumId="13" w15:restartNumberingAfterBreak="0">
    <w:nsid w:val="1EA7241E"/>
    <w:multiLevelType w:val="multilevel"/>
    <w:tmpl w:val="7722E0D8"/>
    <w:lvl w:ilvl="0">
      <w:start w:val="9"/>
      <w:numFmt w:val="decimal"/>
      <w:lvlText w:val="%1"/>
      <w:lvlJc w:val="left"/>
      <w:pPr>
        <w:ind w:left="671" w:hanging="370"/>
      </w:pPr>
      <w:rPr>
        <w:lang w:val="ca-ES" w:eastAsia="en-US" w:bidi="ar-SA"/>
      </w:rPr>
    </w:lvl>
    <w:lvl w:ilvl="1">
      <w:start w:val="1"/>
      <w:numFmt w:val="decimal"/>
      <w:lvlText w:val="%1.%2"/>
      <w:lvlJc w:val="left"/>
      <w:pPr>
        <w:ind w:left="671" w:hanging="370"/>
      </w:pPr>
      <w:rPr>
        <w:rFonts w:ascii="Arial" w:eastAsia="Arial" w:hAnsi="Arial" w:cs="Arial" w:hint="default"/>
        <w:b/>
        <w:bCs/>
        <w:w w:val="100"/>
        <w:sz w:val="22"/>
        <w:szCs w:val="22"/>
        <w:lang w:val="ca-ES" w:eastAsia="en-US" w:bidi="ar-SA"/>
      </w:rPr>
    </w:lvl>
    <w:lvl w:ilvl="2">
      <w:numFmt w:val="bullet"/>
      <w:lvlText w:val=""/>
      <w:lvlJc w:val="left"/>
      <w:pPr>
        <w:ind w:left="1010" w:hanging="284"/>
      </w:pPr>
      <w:rPr>
        <w:rFonts w:ascii="Symbol" w:eastAsia="Symbol" w:hAnsi="Symbol" w:cs="Symbol" w:hint="default"/>
        <w:w w:val="100"/>
        <w:sz w:val="22"/>
        <w:szCs w:val="22"/>
        <w:lang w:val="ca-ES" w:eastAsia="en-US" w:bidi="ar-SA"/>
      </w:rPr>
    </w:lvl>
    <w:lvl w:ilvl="3">
      <w:numFmt w:val="bullet"/>
      <w:lvlText w:val="•"/>
      <w:lvlJc w:val="left"/>
      <w:pPr>
        <w:ind w:left="2803" w:hanging="284"/>
      </w:pPr>
      <w:rPr>
        <w:lang w:val="ca-ES" w:eastAsia="en-US" w:bidi="ar-SA"/>
      </w:rPr>
    </w:lvl>
    <w:lvl w:ilvl="4">
      <w:numFmt w:val="bullet"/>
      <w:lvlText w:val="•"/>
      <w:lvlJc w:val="left"/>
      <w:pPr>
        <w:ind w:left="3695" w:hanging="284"/>
      </w:pPr>
      <w:rPr>
        <w:lang w:val="ca-ES" w:eastAsia="en-US" w:bidi="ar-SA"/>
      </w:rPr>
    </w:lvl>
    <w:lvl w:ilvl="5">
      <w:numFmt w:val="bullet"/>
      <w:lvlText w:val="•"/>
      <w:lvlJc w:val="left"/>
      <w:pPr>
        <w:ind w:left="4587" w:hanging="284"/>
      </w:pPr>
      <w:rPr>
        <w:lang w:val="ca-ES" w:eastAsia="en-US" w:bidi="ar-SA"/>
      </w:rPr>
    </w:lvl>
    <w:lvl w:ilvl="6">
      <w:numFmt w:val="bullet"/>
      <w:lvlText w:val="•"/>
      <w:lvlJc w:val="left"/>
      <w:pPr>
        <w:ind w:left="5479" w:hanging="284"/>
      </w:pPr>
      <w:rPr>
        <w:lang w:val="ca-ES" w:eastAsia="en-US" w:bidi="ar-SA"/>
      </w:rPr>
    </w:lvl>
    <w:lvl w:ilvl="7">
      <w:numFmt w:val="bullet"/>
      <w:lvlText w:val="•"/>
      <w:lvlJc w:val="left"/>
      <w:pPr>
        <w:ind w:left="6370" w:hanging="284"/>
      </w:pPr>
      <w:rPr>
        <w:lang w:val="ca-ES" w:eastAsia="en-US" w:bidi="ar-SA"/>
      </w:rPr>
    </w:lvl>
    <w:lvl w:ilvl="8">
      <w:numFmt w:val="bullet"/>
      <w:lvlText w:val="•"/>
      <w:lvlJc w:val="left"/>
      <w:pPr>
        <w:ind w:left="7262" w:hanging="284"/>
      </w:pPr>
      <w:rPr>
        <w:lang w:val="ca-ES" w:eastAsia="en-US" w:bidi="ar-SA"/>
      </w:rPr>
    </w:lvl>
  </w:abstractNum>
  <w:abstractNum w:abstractNumId="14" w15:restartNumberingAfterBreak="0">
    <w:nsid w:val="1F7D3E37"/>
    <w:multiLevelType w:val="multilevel"/>
    <w:tmpl w:val="F492494E"/>
    <w:lvl w:ilvl="0">
      <w:start w:val="18"/>
      <w:numFmt w:val="decimal"/>
      <w:lvlText w:val="%1"/>
      <w:lvlJc w:val="left"/>
      <w:pPr>
        <w:ind w:left="853" w:hanging="552"/>
      </w:pPr>
      <w:rPr>
        <w:lang w:val="ca-ES" w:eastAsia="en-US" w:bidi="ar-SA"/>
      </w:rPr>
    </w:lvl>
    <w:lvl w:ilvl="1">
      <w:start w:val="2"/>
      <w:numFmt w:val="decimal"/>
      <w:lvlText w:val="%1.%2."/>
      <w:lvlJc w:val="left"/>
      <w:pPr>
        <w:ind w:left="853" w:hanging="552"/>
      </w:pPr>
      <w:rPr>
        <w:rFonts w:ascii="Arial" w:eastAsia="Arial" w:hAnsi="Arial" w:cs="Arial" w:hint="default"/>
        <w:b/>
        <w:bCs/>
        <w:spacing w:val="-1"/>
        <w:w w:val="100"/>
        <w:sz w:val="22"/>
        <w:szCs w:val="22"/>
        <w:lang w:val="ca-ES" w:eastAsia="en-US" w:bidi="ar-SA"/>
      </w:rPr>
    </w:lvl>
    <w:lvl w:ilvl="2">
      <w:start w:val="1"/>
      <w:numFmt w:val="lowerLetter"/>
      <w:lvlText w:val="%3."/>
      <w:lvlJc w:val="left"/>
      <w:pPr>
        <w:ind w:left="1022" w:hanging="360"/>
      </w:pPr>
      <w:rPr>
        <w:rFonts w:ascii="Arial" w:eastAsia="Arial MT" w:hAnsi="Arial" w:cs="Arial" w:hint="default"/>
        <w:spacing w:val="-1"/>
        <w:w w:val="100"/>
        <w:sz w:val="22"/>
        <w:szCs w:val="22"/>
        <w:lang w:val="ca-ES" w:eastAsia="en-US" w:bidi="ar-SA"/>
      </w:rPr>
    </w:lvl>
    <w:lvl w:ilvl="3">
      <w:numFmt w:val="bullet"/>
      <w:lvlText w:val="•"/>
      <w:lvlJc w:val="left"/>
      <w:pPr>
        <w:ind w:left="2803" w:hanging="360"/>
      </w:pPr>
      <w:rPr>
        <w:lang w:val="ca-ES" w:eastAsia="en-US" w:bidi="ar-SA"/>
      </w:rPr>
    </w:lvl>
    <w:lvl w:ilvl="4">
      <w:numFmt w:val="bullet"/>
      <w:lvlText w:val="•"/>
      <w:lvlJc w:val="left"/>
      <w:pPr>
        <w:ind w:left="3695" w:hanging="360"/>
      </w:pPr>
      <w:rPr>
        <w:lang w:val="ca-ES" w:eastAsia="en-US" w:bidi="ar-SA"/>
      </w:rPr>
    </w:lvl>
    <w:lvl w:ilvl="5">
      <w:numFmt w:val="bullet"/>
      <w:lvlText w:val="•"/>
      <w:lvlJc w:val="left"/>
      <w:pPr>
        <w:ind w:left="4587" w:hanging="360"/>
      </w:pPr>
      <w:rPr>
        <w:lang w:val="ca-ES" w:eastAsia="en-US" w:bidi="ar-SA"/>
      </w:rPr>
    </w:lvl>
    <w:lvl w:ilvl="6">
      <w:numFmt w:val="bullet"/>
      <w:lvlText w:val="•"/>
      <w:lvlJc w:val="left"/>
      <w:pPr>
        <w:ind w:left="5479" w:hanging="360"/>
      </w:pPr>
      <w:rPr>
        <w:lang w:val="ca-ES" w:eastAsia="en-US" w:bidi="ar-SA"/>
      </w:rPr>
    </w:lvl>
    <w:lvl w:ilvl="7">
      <w:numFmt w:val="bullet"/>
      <w:lvlText w:val="•"/>
      <w:lvlJc w:val="left"/>
      <w:pPr>
        <w:ind w:left="6370" w:hanging="360"/>
      </w:pPr>
      <w:rPr>
        <w:lang w:val="ca-ES" w:eastAsia="en-US" w:bidi="ar-SA"/>
      </w:rPr>
    </w:lvl>
    <w:lvl w:ilvl="8">
      <w:numFmt w:val="bullet"/>
      <w:lvlText w:val="•"/>
      <w:lvlJc w:val="left"/>
      <w:pPr>
        <w:ind w:left="7262" w:hanging="360"/>
      </w:pPr>
      <w:rPr>
        <w:lang w:val="ca-ES" w:eastAsia="en-US" w:bidi="ar-SA"/>
      </w:rPr>
    </w:lvl>
  </w:abstractNum>
  <w:abstractNum w:abstractNumId="15" w15:restartNumberingAfterBreak="0">
    <w:nsid w:val="20E521E7"/>
    <w:multiLevelType w:val="hybridMultilevel"/>
    <w:tmpl w:val="93349E7E"/>
    <w:styleLink w:val="Estiloimportado3"/>
    <w:lvl w:ilvl="0" w:tplc="E0663D6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C09A9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B81C2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F6990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D0BD0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D2DFB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C2FC5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B8C27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48A9A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6677E0B"/>
    <w:multiLevelType w:val="hybridMultilevel"/>
    <w:tmpl w:val="020E4078"/>
    <w:lvl w:ilvl="0" w:tplc="0C0A0005">
      <w:start w:val="1"/>
      <w:numFmt w:val="bullet"/>
      <w:lvlText w:val=""/>
      <w:lvlJc w:val="left"/>
      <w:pPr>
        <w:ind w:left="1797" w:hanging="360"/>
      </w:pPr>
      <w:rPr>
        <w:rFonts w:ascii="Wingdings" w:hAnsi="Wingdings" w:hint="default"/>
      </w:rPr>
    </w:lvl>
    <w:lvl w:ilvl="1" w:tplc="04030003" w:tentative="1">
      <w:start w:val="1"/>
      <w:numFmt w:val="bullet"/>
      <w:lvlText w:val="o"/>
      <w:lvlJc w:val="left"/>
      <w:pPr>
        <w:ind w:left="2517" w:hanging="360"/>
      </w:pPr>
      <w:rPr>
        <w:rFonts w:ascii="Courier New" w:hAnsi="Courier New" w:cs="Courier New" w:hint="default"/>
      </w:rPr>
    </w:lvl>
    <w:lvl w:ilvl="2" w:tplc="04030005" w:tentative="1">
      <w:start w:val="1"/>
      <w:numFmt w:val="bullet"/>
      <w:lvlText w:val=""/>
      <w:lvlJc w:val="left"/>
      <w:pPr>
        <w:ind w:left="3237" w:hanging="360"/>
      </w:pPr>
      <w:rPr>
        <w:rFonts w:ascii="Wingdings" w:hAnsi="Wingdings" w:hint="default"/>
      </w:rPr>
    </w:lvl>
    <w:lvl w:ilvl="3" w:tplc="04030001" w:tentative="1">
      <w:start w:val="1"/>
      <w:numFmt w:val="bullet"/>
      <w:lvlText w:val=""/>
      <w:lvlJc w:val="left"/>
      <w:pPr>
        <w:ind w:left="3957" w:hanging="360"/>
      </w:pPr>
      <w:rPr>
        <w:rFonts w:ascii="Symbol" w:hAnsi="Symbol" w:hint="default"/>
      </w:rPr>
    </w:lvl>
    <w:lvl w:ilvl="4" w:tplc="04030003" w:tentative="1">
      <w:start w:val="1"/>
      <w:numFmt w:val="bullet"/>
      <w:lvlText w:val="o"/>
      <w:lvlJc w:val="left"/>
      <w:pPr>
        <w:ind w:left="4677" w:hanging="360"/>
      </w:pPr>
      <w:rPr>
        <w:rFonts w:ascii="Courier New" w:hAnsi="Courier New" w:cs="Courier New" w:hint="default"/>
      </w:rPr>
    </w:lvl>
    <w:lvl w:ilvl="5" w:tplc="04030005" w:tentative="1">
      <w:start w:val="1"/>
      <w:numFmt w:val="bullet"/>
      <w:lvlText w:val=""/>
      <w:lvlJc w:val="left"/>
      <w:pPr>
        <w:ind w:left="5397" w:hanging="360"/>
      </w:pPr>
      <w:rPr>
        <w:rFonts w:ascii="Wingdings" w:hAnsi="Wingdings" w:hint="default"/>
      </w:rPr>
    </w:lvl>
    <w:lvl w:ilvl="6" w:tplc="04030001" w:tentative="1">
      <w:start w:val="1"/>
      <w:numFmt w:val="bullet"/>
      <w:lvlText w:val=""/>
      <w:lvlJc w:val="left"/>
      <w:pPr>
        <w:ind w:left="6117" w:hanging="360"/>
      </w:pPr>
      <w:rPr>
        <w:rFonts w:ascii="Symbol" w:hAnsi="Symbol" w:hint="default"/>
      </w:rPr>
    </w:lvl>
    <w:lvl w:ilvl="7" w:tplc="04030003" w:tentative="1">
      <w:start w:val="1"/>
      <w:numFmt w:val="bullet"/>
      <w:lvlText w:val="o"/>
      <w:lvlJc w:val="left"/>
      <w:pPr>
        <w:ind w:left="6837" w:hanging="360"/>
      </w:pPr>
      <w:rPr>
        <w:rFonts w:ascii="Courier New" w:hAnsi="Courier New" w:cs="Courier New" w:hint="default"/>
      </w:rPr>
    </w:lvl>
    <w:lvl w:ilvl="8" w:tplc="04030005" w:tentative="1">
      <w:start w:val="1"/>
      <w:numFmt w:val="bullet"/>
      <w:lvlText w:val=""/>
      <w:lvlJc w:val="left"/>
      <w:pPr>
        <w:ind w:left="7557" w:hanging="360"/>
      </w:pPr>
      <w:rPr>
        <w:rFonts w:ascii="Wingdings" w:hAnsi="Wingdings" w:hint="default"/>
      </w:rPr>
    </w:lvl>
  </w:abstractNum>
  <w:abstractNum w:abstractNumId="17" w15:restartNumberingAfterBreak="0">
    <w:nsid w:val="28DB1012"/>
    <w:multiLevelType w:val="multilevel"/>
    <w:tmpl w:val="89423D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ED5D28"/>
    <w:multiLevelType w:val="hybridMultilevel"/>
    <w:tmpl w:val="1D768CAC"/>
    <w:lvl w:ilvl="0" w:tplc="0C0A0005">
      <w:start w:val="1"/>
      <w:numFmt w:val="bullet"/>
      <w:lvlText w:val=""/>
      <w:lvlJc w:val="left"/>
      <w:pPr>
        <w:ind w:left="588" w:hanging="428"/>
      </w:pPr>
      <w:rPr>
        <w:rFonts w:ascii="Wingdings" w:hAnsi="Wingdings" w:hint="default"/>
        <w:w w:val="100"/>
        <w:sz w:val="22"/>
        <w:szCs w:val="22"/>
        <w:lang w:val="ca-ES" w:eastAsia="ca-ES" w:bidi="ca-ES"/>
      </w:rPr>
    </w:lvl>
    <w:lvl w:ilvl="1" w:tplc="FFFFFFFF">
      <w:numFmt w:val="bullet"/>
      <w:lvlText w:val="-"/>
      <w:lvlJc w:val="left"/>
      <w:pPr>
        <w:ind w:left="1015" w:hanging="425"/>
      </w:pPr>
      <w:rPr>
        <w:rFonts w:ascii="Arial" w:eastAsia="Arial" w:hAnsi="Arial" w:cs="Arial" w:hint="default"/>
        <w:w w:val="100"/>
        <w:sz w:val="22"/>
        <w:szCs w:val="22"/>
        <w:lang w:val="ca-ES" w:eastAsia="ca-ES" w:bidi="ca-ES"/>
      </w:rPr>
    </w:lvl>
    <w:lvl w:ilvl="2" w:tplc="FFFFFFFF">
      <w:numFmt w:val="bullet"/>
      <w:lvlText w:val="o"/>
      <w:lvlJc w:val="left"/>
      <w:pPr>
        <w:ind w:left="1782" w:hanging="361"/>
      </w:pPr>
      <w:rPr>
        <w:rFonts w:ascii="Courier New" w:eastAsia="Courier New" w:hAnsi="Courier New" w:cs="Courier New" w:hint="default"/>
        <w:w w:val="100"/>
        <w:sz w:val="22"/>
        <w:szCs w:val="22"/>
        <w:lang w:val="ca-ES" w:eastAsia="ca-ES" w:bidi="ca-ES"/>
      </w:rPr>
    </w:lvl>
    <w:lvl w:ilvl="3" w:tplc="FFFFFFFF">
      <w:numFmt w:val="bullet"/>
      <w:lvlText w:val="•"/>
      <w:lvlJc w:val="left"/>
      <w:pPr>
        <w:ind w:left="2725" w:hanging="361"/>
      </w:pPr>
      <w:rPr>
        <w:rFonts w:hint="default"/>
        <w:lang w:val="ca-ES" w:eastAsia="ca-ES" w:bidi="ca-ES"/>
      </w:rPr>
    </w:lvl>
    <w:lvl w:ilvl="4" w:tplc="FFFFFFFF">
      <w:numFmt w:val="bullet"/>
      <w:lvlText w:val="•"/>
      <w:lvlJc w:val="left"/>
      <w:pPr>
        <w:ind w:left="3671" w:hanging="361"/>
      </w:pPr>
      <w:rPr>
        <w:rFonts w:hint="default"/>
        <w:lang w:val="ca-ES" w:eastAsia="ca-ES" w:bidi="ca-ES"/>
      </w:rPr>
    </w:lvl>
    <w:lvl w:ilvl="5" w:tplc="FFFFFFFF">
      <w:numFmt w:val="bullet"/>
      <w:lvlText w:val="•"/>
      <w:lvlJc w:val="left"/>
      <w:pPr>
        <w:ind w:left="4617" w:hanging="361"/>
      </w:pPr>
      <w:rPr>
        <w:rFonts w:hint="default"/>
        <w:lang w:val="ca-ES" w:eastAsia="ca-ES" w:bidi="ca-ES"/>
      </w:rPr>
    </w:lvl>
    <w:lvl w:ilvl="6" w:tplc="FFFFFFFF">
      <w:numFmt w:val="bullet"/>
      <w:lvlText w:val="•"/>
      <w:lvlJc w:val="left"/>
      <w:pPr>
        <w:ind w:left="5563" w:hanging="361"/>
      </w:pPr>
      <w:rPr>
        <w:rFonts w:hint="default"/>
        <w:lang w:val="ca-ES" w:eastAsia="ca-ES" w:bidi="ca-ES"/>
      </w:rPr>
    </w:lvl>
    <w:lvl w:ilvl="7" w:tplc="FFFFFFFF">
      <w:numFmt w:val="bullet"/>
      <w:lvlText w:val="•"/>
      <w:lvlJc w:val="left"/>
      <w:pPr>
        <w:ind w:left="6509" w:hanging="361"/>
      </w:pPr>
      <w:rPr>
        <w:rFonts w:hint="default"/>
        <w:lang w:val="ca-ES" w:eastAsia="ca-ES" w:bidi="ca-ES"/>
      </w:rPr>
    </w:lvl>
    <w:lvl w:ilvl="8" w:tplc="FFFFFFFF">
      <w:numFmt w:val="bullet"/>
      <w:lvlText w:val="•"/>
      <w:lvlJc w:val="left"/>
      <w:pPr>
        <w:ind w:left="7454" w:hanging="361"/>
      </w:pPr>
      <w:rPr>
        <w:rFonts w:hint="default"/>
        <w:lang w:val="ca-ES" w:eastAsia="ca-ES" w:bidi="ca-ES"/>
      </w:rPr>
    </w:lvl>
  </w:abstractNum>
  <w:abstractNum w:abstractNumId="19" w15:restartNumberingAfterBreak="0">
    <w:nsid w:val="2EBD31BB"/>
    <w:multiLevelType w:val="hybridMultilevel"/>
    <w:tmpl w:val="C37CE474"/>
    <w:lvl w:ilvl="0" w:tplc="A95E0220">
      <w:numFmt w:val="bullet"/>
      <w:lvlText w:val="-"/>
      <w:lvlJc w:val="left"/>
      <w:pPr>
        <w:ind w:left="890" w:hanging="360"/>
      </w:pPr>
      <w:rPr>
        <w:rFonts w:ascii="Arial MT" w:eastAsia="Arial MT" w:hAnsi="Arial MT" w:cs="Arial MT" w:hint="default"/>
        <w:w w:val="100"/>
        <w:sz w:val="22"/>
        <w:szCs w:val="22"/>
        <w:lang w:val="ca-ES" w:eastAsia="en-US" w:bidi="ar-SA"/>
      </w:rPr>
    </w:lvl>
    <w:lvl w:ilvl="1" w:tplc="04030003" w:tentative="1">
      <w:start w:val="1"/>
      <w:numFmt w:val="bullet"/>
      <w:lvlText w:val="o"/>
      <w:lvlJc w:val="left"/>
      <w:pPr>
        <w:ind w:left="1610" w:hanging="360"/>
      </w:pPr>
      <w:rPr>
        <w:rFonts w:ascii="Courier New" w:hAnsi="Courier New" w:cs="Courier New" w:hint="default"/>
      </w:rPr>
    </w:lvl>
    <w:lvl w:ilvl="2" w:tplc="04030005" w:tentative="1">
      <w:start w:val="1"/>
      <w:numFmt w:val="bullet"/>
      <w:lvlText w:val=""/>
      <w:lvlJc w:val="left"/>
      <w:pPr>
        <w:ind w:left="2330" w:hanging="360"/>
      </w:pPr>
      <w:rPr>
        <w:rFonts w:ascii="Wingdings" w:hAnsi="Wingdings" w:hint="default"/>
      </w:rPr>
    </w:lvl>
    <w:lvl w:ilvl="3" w:tplc="04030001" w:tentative="1">
      <w:start w:val="1"/>
      <w:numFmt w:val="bullet"/>
      <w:lvlText w:val=""/>
      <w:lvlJc w:val="left"/>
      <w:pPr>
        <w:ind w:left="3050" w:hanging="360"/>
      </w:pPr>
      <w:rPr>
        <w:rFonts w:ascii="Symbol" w:hAnsi="Symbol" w:hint="default"/>
      </w:rPr>
    </w:lvl>
    <w:lvl w:ilvl="4" w:tplc="04030003" w:tentative="1">
      <w:start w:val="1"/>
      <w:numFmt w:val="bullet"/>
      <w:lvlText w:val="o"/>
      <w:lvlJc w:val="left"/>
      <w:pPr>
        <w:ind w:left="3770" w:hanging="360"/>
      </w:pPr>
      <w:rPr>
        <w:rFonts w:ascii="Courier New" w:hAnsi="Courier New" w:cs="Courier New" w:hint="default"/>
      </w:rPr>
    </w:lvl>
    <w:lvl w:ilvl="5" w:tplc="04030005" w:tentative="1">
      <w:start w:val="1"/>
      <w:numFmt w:val="bullet"/>
      <w:lvlText w:val=""/>
      <w:lvlJc w:val="left"/>
      <w:pPr>
        <w:ind w:left="4490" w:hanging="360"/>
      </w:pPr>
      <w:rPr>
        <w:rFonts w:ascii="Wingdings" w:hAnsi="Wingdings" w:hint="default"/>
      </w:rPr>
    </w:lvl>
    <w:lvl w:ilvl="6" w:tplc="04030001" w:tentative="1">
      <w:start w:val="1"/>
      <w:numFmt w:val="bullet"/>
      <w:lvlText w:val=""/>
      <w:lvlJc w:val="left"/>
      <w:pPr>
        <w:ind w:left="5210" w:hanging="360"/>
      </w:pPr>
      <w:rPr>
        <w:rFonts w:ascii="Symbol" w:hAnsi="Symbol" w:hint="default"/>
      </w:rPr>
    </w:lvl>
    <w:lvl w:ilvl="7" w:tplc="04030003" w:tentative="1">
      <w:start w:val="1"/>
      <w:numFmt w:val="bullet"/>
      <w:lvlText w:val="o"/>
      <w:lvlJc w:val="left"/>
      <w:pPr>
        <w:ind w:left="5930" w:hanging="360"/>
      </w:pPr>
      <w:rPr>
        <w:rFonts w:ascii="Courier New" w:hAnsi="Courier New" w:cs="Courier New" w:hint="default"/>
      </w:rPr>
    </w:lvl>
    <w:lvl w:ilvl="8" w:tplc="04030005" w:tentative="1">
      <w:start w:val="1"/>
      <w:numFmt w:val="bullet"/>
      <w:lvlText w:val=""/>
      <w:lvlJc w:val="left"/>
      <w:pPr>
        <w:ind w:left="6650" w:hanging="360"/>
      </w:pPr>
      <w:rPr>
        <w:rFonts w:ascii="Wingdings" w:hAnsi="Wingdings" w:hint="default"/>
      </w:rPr>
    </w:lvl>
  </w:abstractNum>
  <w:abstractNum w:abstractNumId="20" w15:restartNumberingAfterBreak="0">
    <w:nsid w:val="2FB162FB"/>
    <w:multiLevelType w:val="hybridMultilevel"/>
    <w:tmpl w:val="FA647302"/>
    <w:lvl w:ilvl="0" w:tplc="728CBE34">
      <w:start w:val="1"/>
      <w:numFmt w:val="lowerLetter"/>
      <w:lvlText w:val="%1."/>
      <w:lvlJc w:val="left"/>
      <w:pPr>
        <w:ind w:left="149" w:hanging="238"/>
      </w:pPr>
      <w:rPr>
        <w:rFonts w:ascii="Arial" w:eastAsia="Times New Roman" w:hAnsi="Arial" w:cs="Arial"/>
        <w:b/>
        <w:bCs/>
        <w:spacing w:val="-3"/>
        <w:w w:val="103"/>
        <w:sz w:val="22"/>
        <w:szCs w:val="22"/>
      </w:rPr>
    </w:lvl>
    <w:lvl w:ilvl="1" w:tplc="724AD98E">
      <w:start w:val="1"/>
      <w:numFmt w:val="decimal"/>
      <w:lvlText w:val="%2."/>
      <w:lvlJc w:val="left"/>
      <w:pPr>
        <w:ind w:left="149" w:hanging="238"/>
      </w:pPr>
      <w:rPr>
        <w:rFonts w:ascii="Arial" w:eastAsia="Arial" w:hAnsi="Arial" w:cs="Arial" w:hint="default"/>
        <w:spacing w:val="-3"/>
        <w:w w:val="103"/>
        <w:sz w:val="22"/>
        <w:szCs w:val="22"/>
      </w:rPr>
    </w:lvl>
    <w:lvl w:ilvl="2" w:tplc="0C0A0001">
      <w:numFmt w:val="decimal"/>
      <w:lvlText w:val=""/>
      <w:lvlJc w:val="left"/>
      <w:pPr>
        <w:ind w:left="2258" w:hanging="360"/>
      </w:pPr>
      <w:rPr>
        <w:rFonts w:ascii="Symbol" w:hAnsi="Symbol" w:hint="default"/>
      </w:rPr>
    </w:lvl>
    <w:lvl w:ilvl="3" w:tplc="59B88220">
      <w:numFmt w:val="bullet"/>
      <w:lvlText w:val="•"/>
      <w:lvlJc w:val="left"/>
      <w:pPr>
        <w:ind w:left="3134" w:hanging="238"/>
      </w:pPr>
    </w:lvl>
    <w:lvl w:ilvl="4" w:tplc="80BC5546">
      <w:numFmt w:val="bullet"/>
      <w:lvlText w:val="•"/>
      <w:lvlJc w:val="left"/>
      <w:pPr>
        <w:ind w:left="4132" w:hanging="238"/>
      </w:pPr>
    </w:lvl>
    <w:lvl w:ilvl="5" w:tplc="F92CD7CE">
      <w:numFmt w:val="bullet"/>
      <w:lvlText w:val="•"/>
      <w:lvlJc w:val="left"/>
      <w:pPr>
        <w:ind w:left="5130" w:hanging="238"/>
      </w:pPr>
    </w:lvl>
    <w:lvl w:ilvl="6" w:tplc="B5DAE986">
      <w:numFmt w:val="bullet"/>
      <w:lvlText w:val="•"/>
      <w:lvlJc w:val="left"/>
      <w:pPr>
        <w:ind w:left="6128" w:hanging="238"/>
      </w:pPr>
    </w:lvl>
    <w:lvl w:ilvl="7" w:tplc="4DC4BC46">
      <w:numFmt w:val="bullet"/>
      <w:lvlText w:val="•"/>
      <w:lvlJc w:val="left"/>
      <w:pPr>
        <w:ind w:left="7126" w:hanging="238"/>
      </w:pPr>
    </w:lvl>
    <w:lvl w:ilvl="8" w:tplc="711EFF76">
      <w:numFmt w:val="bullet"/>
      <w:lvlText w:val="•"/>
      <w:lvlJc w:val="left"/>
      <w:pPr>
        <w:ind w:left="8124" w:hanging="238"/>
      </w:pPr>
    </w:lvl>
  </w:abstractNum>
  <w:abstractNum w:abstractNumId="21" w15:restartNumberingAfterBreak="0">
    <w:nsid w:val="305D2E65"/>
    <w:multiLevelType w:val="hybridMultilevel"/>
    <w:tmpl w:val="32AEAD8A"/>
    <w:lvl w:ilvl="0" w:tplc="0C0A0001">
      <w:start w:val="1"/>
      <w:numFmt w:val="bullet"/>
      <w:lvlText w:val=""/>
      <w:lvlJc w:val="left"/>
      <w:pPr>
        <w:ind w:left="1145" w:hanging="360"/>
      </w:pPr>
      <w:rPr>
        <w:rFonts w:ascii="Symbol" w:hAnsi="Symbol" w:hint="default"/>
      </w:rPr>
    </w:lvl>
    <w:lvl w:ilvl="1" w:tplc="0C0A0003">
      <w:start w:val="1"/>
      <w:numFmt w:val="bullet"/>
      <w:lvlText w:val="o"/>
      <w:lvlJc w:val="left"/>
      <w:pPr>
        <w:ind w:left="1865" w:hanging="360"/>
      </w:pPr>
      <w:rPr>
        <w:rFonts w:ascii="Courier New" w:hAnsi="Courier New" w:cs="Courier New" w:hint="default"/>
      </w:rPr>
    </w:lvl>
    <w:lvl w:ilvl="2" w:tplc="0C0A0005">
      <w:start w:val="1"/>
      <w:numFmt w:val="bullet"/>
      <w:lvlText w:val=""/>
      <w:lvlJc w:val="left"/>
      <w:pPr>
        <w:ind w:left="2585" w:hanging="360"/>
      </w:pPr>
      <w:rPr>
        <w:rFonts w:ascii="Wingdings" w:hAnsi="Wingdings" w:hint="default"/>
      </w:rPr>
    </w:lvl>
    <w:lvl w:ilvl="3" w:tplc="0C0A0001">
      <w:start w:val="1"/>
      <w:numFmt w:val="bullet"/>
      <w:lvlText w:val=""/>
      <w:lvlJc w:val="left"/>
      <w:pPr>
        <w:ind w:left="3305" w:hanging="360"/>
      </w:pPr>
      <w:rPr>
        <w:rFonts w:ascii="Symbol" w:hAnsi="Symbol" w:hint="default"/>
      </w:rPr>
    </w:lvl>
    <w:lvl w:ilvl="4" w:tplc="0C0A0003">
      <w:start w:val="1"/>
      <w:numFmt w:val="bullet"/>
      <w:lvlText w:val="o"/>
      <w:lvlJc w:val="left"/>
      <w:pPr>
        <w:ind w:left="4025" w:hanging="360"/>
      </w:pPr>
      <w:rPr>
        <w:rFonts w:ascii="Courier New" w:hAnsi="Courier New" w:cs="Courier New" w:hint="default"/>
      </w:rPr>
    </w:lvl>
    <w:lvl w:ilvl="5" w:tplc="0C0A0005">
      <w:start w:val="1"/>
      <w:numFmt w:val="bullet"/>
      <w:lvlText w:val=""/>
      <w:lvlJc w:val="left"/>
      <w:pPr>
        <w:ind w:left="4745" w:hanging="360"/>
      </w:pPr>
      <w:rPr>
        <w:rFonts w:ascii="Wingdings" w:hAnsi="Wingdings" w:hint="default"/>
      </w:rPr>
    </w:lvl>
    <w:lvl w:ilvl="6" w:tplc="0C0A0001">
      <w:start w:val="1"/>
      <w:numFmt w:val="bullet"/>
      <w:lvlText w:val=""/>
      <w:lvlJc w:val="left"/>
      <w:pPr>
        <w:ind w:left="5465" w:hanging="360"/>
      </w:pPr>
      <w:rPr>
        <w:rFonts w:ascii="Symbol" w:hAnsi="Symbol" w:hint="default"/>
      </w:rPr>
    </w:lvl>
    <w:lvl w:ilvl="7" w:tplc="0C0A0003">
      <w:start w:val="1"/>
      <w:numFmt w:val="bullet"/>
      <w:lvlText w:val="o"/>
      <w:lvlJc w:val="left"/>
      <w:pPr>
        <w:ind w:left="6185" w:hanging="360"/>
      </w:pPr>
      <w:rPr>
        <w:rFonts w:ascii="Courier New" w:hAnsi="Courier New" w:cs="Courier New" w:hint="default"/>
      </w:rPr>
    </w:lvl>
    <w:lvl w:ilvl="8" w:tplc="0C0A0005">
      <w:start w:val="1"/>
      <w:numFmt w:val="bullet"/>
      <w:lvlText w:val=""/>
      <w:lvlJc w:val="left"/>
      <w:pPr>
        <w:ind w:left="6905" w:hanging="360"/>
      </w:pPr>
      <w:rPr>
        <w:rFonts w:ascii="Wingdings" w:hAnsi="Wingdings" w:hint="default"/>
      </w:rPr>
    </w:lvl>
  </w:abstractNum>
  <w:abstractNum w:abstractNumId="22" w15:restartNumberingAfterBreak="0">
    <w:nsid w:val="31CF1CA5"/>
    <w:multiLevelType w:val="hybridMultilevel"/>
    <w:tmpl w:val="0CD2149E"/>
    <w:lvl w:ilvl="0" w:tplc="0C0A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3" w15:restartNumberingAfterBreak="0">
    <w:nsid w:val="33E93AC4"/>
    <w:multiLevelType w:val="multilevel"/>
    <w:tmpl w:val="5D84042C"/>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52506E8"/>
    <w:multiLevelType w:val="multilevel"/>
    <w:tmpl w:val="480ED806"/>
    <w:lvl w:ilvl="0">
      <w:start w:val="1"/>
      <w:numFmt w:val="decimal"/>
      <w:lvlText w:val="%1"/>
      <w:lvlJc w:val="left"/>
      <w:pPr>
        <w:ind w:left="671" w:hanging="370"/>
      </w:pPr>
      <w:rPr>
        <w:lang w:val="ca-ES" w:eastAsia="en-US" w:bidi="ar-SA"/>
      </w:rPr>
    </w:lvl>
    <w:lvl w:ilvl="1">
      <w:start w:val="1"/>
      <w:numFmt w:val="decimal"/>
      <w:lvlText w:val="%1.%2"/>
      <w:lvlJc w:val="left"/>
      <w:pPr>
        <w:ind w:left="671" w:hanging="370"/>
      </w:pPr>
      <w:rPr>
        <w:rFonts w:ascii="Arial" w:eastAsia="Arial" w:hAnsi="Arial" w:cs="Arial" w:hint="default"/>
        <w:b/>
        <w:bCs/>
        <w:w w:val="100"/>
        <w:sz w:val="22"/>
        <w:szCs w:val="22"/>
        <w:lang w:val="ca-ES" w:eastAsia="en-US" w:bidi="ar-SA"/>
      </w:rPr>
    </w:lvl>
    <w:lvl w:ilvl="2">
      <w:numFmt w:val="bullet"/>
      <w:lvlText w:val="•"/>
      <w:lvlJc w:val="left"/>
      <w:pPr>
        <w:ind w:left="2353" w:hanging="370"/>
      </w:pPr>
      <w:rPr>
        <w:lang w:val="ca-ES" w:eastAsia="en-US" w:bidi="ar-SA"/>
      </w:rPr>
    </w:lvl>
    <w:lvl w:ilvl="3">
      <w:numFmt w:val="bullet"/>
      <w:lvlText w:val="•"/>
      <w:lvlJc w:val="left"/>
      <w:pPr>
        <w:ind w:left="3189" w:hanging="370"/>
      </w:pPr>
      <w:rPr>
        <w:lang w:val="ca-ES" w:eastAsia="en-US" w:bidi="ar-SA"/>
      </w:rPr>
    </w:lvl>
    <w:lvl w:ilvl="4">
      <w:numFmt w:val="bullet"/>
      <w:lvlText w:val="•"/>
      <w:lvlJc w:val="left"/>
      <w:pPr>
        <w:ind w:left="4026" w:hanging="370"/>
      </w:pPr>
      <w:rPr>
        <w:lang w:val="ca-ES" w:eastAsia="en-US" w:bidi="ar-SA"/>
      </w:rPr>
    </w:lvl>
    <w:lvl w:ilvl="5">
      <w:numFmt w:val="bullet"/>
      <w:lvlText w:val="•"/>
      <w:lvlJc w:val="left"/>
      <w:pPr>
        <w:ind w:left="4863" w:hanging="370"/>
      </w:pPr>
      <w:rPr>
        <w:lang w:val="ca-ES" w:eastAsia="en-US" w:bidi="ar-SA"/>
      </w:rPr>
    </w:lvl>
    <w:lvl w:ilvl="6">
      <w:numFmt w:val="bullet"/>
      <w:lvlText w:val="•"/>
      <w:lvlJc w:val="left"/>
      <w:pPr>
        <w:ind w:left="5699" w:hanging="370"/>
      </w:pPr>
      <w:rPr>
        <w:lang w:val="ca-ES" w:eastAsia="en-US" w:bidi="ar-SA"/>
      </w:rPr>
    </w:lvl>
    <w:lvl w:ilvl="7">
      <w:numFmt w:val="bullet"/>
      <w:lvlText w:val="•"/>
      <w:lvlJc w:val="left"/>
      <w:pPr>
        <w:ind w:left="6536" w:hanging="370"/>
      </w:pPr>
      <w:rPr>
        <w:lang w:val="ca-ES" w:eastAsia="en-US" w:bidi="ar-SA"/>
      </w:rPr>
    </w:lvl>
    <w:lvl w:ilvl="8">
      <w:numFmt w:val="bullet"/>
      <w:lvlText w:val="•"/>
      <w:lvlJc w:val="left"/>
      <w:pPr>
        <w:ind w:left="7373" w:hanging="370"/>
      </w:pPr>
      <w:rPr>
        <w:lang w:val="ca-ES" w:eastAsia="en-US" w:bidi="ar-SA"/>
      </w:rPr>
    </w:lvl>
  </w:abstractNum>
  <w:abstractNum w:abstractNumId="25" w15:restartNumberingAfterBreak="0">
    <w:nsid w:val="3BDC377C"/>
    <w:multiLevelType w:val="hybridMultilevel"/>
    <w:tmpl w:val="B0D6AD2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E5E6716"/>
    <w:multiLevelType w:val="hybridMultilevel"/>
    <w:tmpl w:val="2D6A9C64"/>
    <w:lvl w:ilvl="0" w:tplc="DAE29C50">
      <w:numFmt w:val="bullet"/>
      <w:lvlText w:val="-"/>
      <w:lvlJc w:val="left"/>
      <w:pPr>
        <w:ind w:left="720" w:hanging="360"/>
      </w:pPr>
      <w:rPr>
        <w:rFonts w:ascii="Cambria" w:eastAsia="Cambria" w:hAnsi="Cambri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41F64CF1"/>
    <w:multiLevelType w:val="multilevel"/>
    <w:tmpl w:val="ED6CFD5A"/>
    <w:lvl w:ilvl="0">
      <w:start w:val="8"/>
      <w:numFmt w:val="decimal"/>
      <w:lvlText w:val="%1"/>
      <w:lvlJc w:val="left"/>
      <w:pPr>
        <w:ind w:left="731" w:hanging="430"/>
      </w:pPr>
      <w:rPr>
        <w:lang w:val="ca-ES" w:eastAsia="en-US" w:bidi="ar-SA"/>
      </w:rPr>
    </w:lvl>
    <w:lvl w:ilvl="1">
      <w:start w:val="1"/>
      <w:numFmt w:val="decimal"/>
      <w:lvlText w:val="%1.%2."/>
      <w:lvlJc w:val="left"/>
      <w:pPr>
        <w:ind w:left="731" w:hanging="430"/>
      </w:pPr>
      <w:rPr>
        <w:rFonts w:ascii="Arial" w:eastAsia="Arial" w:hAnsi="Arial" w:cs="Arial" w:hint="default"/>
        <w:b/>
        <w:bCs/>
        <w:spacing w:val="-1"/>
        <w:w w:val="100"/>
        <w:sz w:val="22"/>
        <w:szCs w:val="22"/>
        <w:lang w:val="ca-ES" w:eastAsia="en-US" w:bidi="ar-SA"/>
      </w:rPr>
    </w:lvl>
    <w:lvl w:ilvl="2">
      <w:start w:val="1"/>
      <w:numFmt w:val="lowerLetter"/>
      <w:lvlText w:val="%3)"/>
      <w:lvlJc w:val="left"/>
      <w:pPr>
        <w:ind w:left="1022" w:hanging="360"/>
      </w:pPr>
      <w:rPr>
        <w:rFonts w:ascii="Arial MT" w:eastAsia="Arial MT" w:hAnsi="Arial MT" w:cs="Arial MT" w:hint="default"/>
        <w:spacing w:val="-1"/>
        <w:w w:val="100"/>
        <w:sz w:val="22"/>
        <w:szCs w:val="22"/>
        <w:lang w:val="ca-ES" w:eastAsia="en-US" w:bidi="ar-SA"/>
      </w:rPr>
    </w:lvl>
    <w:lvl w:ilvl="3">
      <w:numFmt w:val="bullet"/>
      <w:lvlText w:val="•"/>
      <w:lvlJc w:val="left"/>
      <w:pPr>
        <w:ind w:left="2803" w:hanging="360"/>
      </w:pPr>
      <w:rPr>
        <w:lang w:val="ca-ES" w:eastAsia="en-US" w:bidi="ar-SA"/>
      </w:rPr>
    </w:lvl>
    <w:lvl w:ilvl="4">
      <w:numFmt w:val="bullet"/>
      <w:lvlText w:val="•"/>
      <w:lvlJc w:val="left"/>
      <w:pPr>
        <w:ind w:left="3695" w:hanging="360"/>
      </w:pPr>
      <w:rPr>
        <w:lang w:val="ca-ES" w:eastAsia="en-US" w:bidi="ar-SA"/>
      </w:rPr>
    </w:lvl>
    <w:lvl w:ilvl="5">
      <w:numFmt w:val="bullet"/>
      <w:lvlText w:val="•"/>
      <w:lvlJc w:val="left"/>
      <w:pPr>
        <w:ind w:left="4587" w:hanging="360"/>
      </w:pPr>
      <w:rPr>
        <w:lang w:val="ca-ES" w:eastAsia="en-US" w:bidi="ar-SA"/>
      </w:rPr>
    </w:lvl>
    <w:lvl w:ilvl="6">
      <w:numFmt w:val="bullet"/>
      <w:lvlText w:val="•"/>
      <w:lvlJc w:val="left"/>
      <w:pPr>
        <w:ind w:left="5479" w:hanging="360"/>
      </w:pPr>
      <w:rPr>
        <w:lang w:val="ca-ES" w:eastAsia="en-US" w:bidi="ar-SA"/>
      </w:rPr>
    </w:lvl>
    <w:lvl w:ilvl="7">
      <w:numFmt w:val="bullet"/>
      <w:lvlText w:val="•"/>
      <w:lvlJc w:val="left"/>
      <w:pPr>
        <w:ind w:left="6370" w:hanging="360"/>
      </w:pPr>
      <w:rPr>
        <w:lang w:val="ca-ES" w:eastAsia="en-US" w:bidi="ar-SA"/>
      </w:rPr>
    </w:lvl>
    <w:lvl w:ilvl="8">
      <w:numFmt w:val="bullet"/>
      <w:lvlText w:val="•"/>
      <w:lvlJc w:val="left"/>
      <w:pPr>
        <w:ind w:left="7262" w:hanging="360"/>
      </w:pPr>
      <w:rPr>
        <w:lang w:val="ca-ES" w:eastAsia="en-US" w:bidi="ar-SA"/>
      </w:rPr>
    </w:lvl>
  </w:abstractNum>
  <w:abstractNum w:abstractNumId="28" w15:restartNumberingAfterBreak="0">
    <w:nsid w:val="431707A0"/>
    <w:multiLevelType w:val="hybridMultilevel"/>
    <w:tmpl w:val="4CF60FC6"/>
    <w:lvl w:ilvl="0" w:tplc="57781268">
      <w:start w:val="2"/>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4A5A177D"/>
    <w:multiLevelType w:val="hybridMultilevel"/>
    <w:tmpl w:val="6F300AFE"/>
    <w:lvl w:ilvl="0" w:tplc="0C0A0001">
      <w:start w:val="1"/>
      <w:numFmt w:val="bullet"/>
      <w:lvlText w:val=""/>
      <w:lvlJc w:val="left"/>
      <w:pPr>
        <w:ind w:left="1080" w:hanging="360"/>
      </w:pPr>
      <w:rPr>
        <w:rFonts w:ascii="Symbol" w:hAnsi="Symbol" w:hint="default"/>
      </w:rPr>
    </w:lvl>
    <w:lvl w:ilvl="1" w:tplc="040A0003">
      <w:start w:val="1"/>
      <w:numFmt w:val="bullet"/>
      <w:lvlText w:val="o"/>
      <w:lvlJc w:val="left"/>
      <w:pPr>
        <w:ind w:left="1800" w:hanging="360"/>
      </w:pPr>
      <w:rPr>
        <w:rFonts w:ascii="Courier New" w:hAnsi="Courier New" w:cs="Courier New" w:hint="default"/>
      </w:rPr>
    </w:lvl>
    <w:lvl w:ilvl="2" w:tplc="040A0005">
      <w:start w:val="1"/>
      <w:numFmt w:val="bullet"/>
      <w:lvlText w:val=""/>
      <w:lvlJc w:val="left"/>
      <w:pPr>
        <w:ind w:left="2520" w:hanging="360"/>
      </w:pPr>
      <w:rPr>
        <w:rFonts w:ascii="Wingdings" w:hAnsi="Wingdings" w:hint="default"/>
      </w:rPr>
    </w:lvl>
    <w:lvl w:ilvl="3" w:tplc="040A0001">
      <w:start w:val="1"/>
      <w:numFmt w:val="bullet"/>
      <w:lvlText w:val=""/>
      <w:lvlJc w:val="left"/>
      <w:pPr>
        <w:ind w:left="3240" w:hanging="360"/>
      </w:pPr>
      <w:rPr>
        <w:rFonts w:ascii="Symbol" w:hAnsi="Symbol" w:hint="default"/>
      </w:rPr>
    </w:lvl>
    <w:lvl w:ilvl="4" w:tplc="040A0003">
      <w:start w:val="1"/>
      <w:numFmt w:val="bullet"/>
      <w:lvlText w:val="o"/>
      <w:lvlJc w:val="left"/>
      <w:pPr>
        <w:ind w:left="3960" w:hanging="360"/>
      </w:pPr>
      <w:rPr>
        <w:rFonts w:ascii="Courier New" w:hAnsi="Courier New" w:cs="Courier New" w:hint="default"/>
      </w:rPr>
    </w:lvl>
    <w:lvl w:ilvl="5" w:tplc="040A0005">
      <w:start w:val="1"/>
      <w:numFmt w:val="bullet"/>
      <w:lvlText w:val=""/>
      <w:lvlJc w:val="left"/>
      <w:pPr>
        <w:ind w:left="4680" w:hanging="360"/>
      </w:pPr>
      <w:rPr>
        <w:rFonts w:ascii="Wingdings" w:hAnsi="Wingdings" w:hint="default"/>
      </w:rPr>
    </w:lvl>
    <w:lvl w:ilvl="6" w:tplc="040A0001">
      <w:start w:val="1"/>
      <w:numFmt w:val="bullet"/>
      <w:lvlText w:val=""/>
      <w:lvlJc w:val="left"/>
      <w:pPr>
        <w:ind w:left="5400" w:hanging="360"/>
      </w:pPr>
      <w:rPr>
        <w:rFonts w:ascii="Symbol" w:hAnsi="Symbol" w:hint="default"/>
      </w:rPr>
    </w:lvl>
    <w:lvl w:ilvl="7" w:tplc="040A0003">
      <w:start w:val="1"/>
      <w:numFmt w:val="bullet"/>
      <w:lvlText w:val="o"/>
      <w:lvlJc w:val="left"/>
      <w:pPr>
        <w:ind w:left="6120" w:hanging="360"/>
      </w:pPr>
      <w:rPr>
        <w:rFonts w:ascii="Courier New" w:hAnsi="Courier New" w:cs="Courier New" w:hint="default"/>
      </w:rPr>
    </w:lvl>
    <w:lvl w:ilvl="8" w:tplc="040A0005">
      <w:start w:val="1"/>
      <w:numFmt w:val="bullet"/>
      <w:lvlText w:val=""/>
      <w:lvlJc w:val="left"/>
      <w:pPr>
        <w:ind w:left="6840" w:hanging="360"/>
      </w:pPr>
      <w:rPr>
        <w:rFonts w:ascii="Wingdings" w:hAnsi="Wingdings" w:hint="default"/>
      </w:rPr>
    </w:lvl>
  </w:abstractNum>
  <w:abstractNum w:abstractNumId="30" w15:restartNumberingAfterBreak="0">
    <w:nsid w:val="59955FC1"/>
    <w:multiLevelType w:val="hybridMultilevel"/>
    <w:tmpl w:val="A950E8A6"/>
    <w:lvl w:ilvl="0" w:tplc="338CFE5C">
      <w:start w:val="2"/>
      <w:numFmt w:val="bullet"/>
      <w:lvlText w:val="-"/>
      <w:lvlJc w:val="left"/>
      <w:pPr>
        <w:ind w:left="720" w:hanging="360"/>
      </w:pPr>
      <w:rPr>
        <w:rFonts w:ascii="Calibri" w:eastAsia="Lucida Sans Unicode"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5B410D4C"/>
    <w:multiLevelType w:val="hybridMultilevel"/>
    <w:tmpl w:val="7F7A0B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EFC2E1B"/>
    <w:multiLevelType w:val="hybridMultilevel"/>
    <w:tmpl w:val="A40A95F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6190172B"/>
    <w:multiLevelType w:val="hybridMultilevel"/>
    <w:tmpl w:val="4D6446DC"/>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4" w15:restartNumberingAfterBreak="0">
    <w:nsid w:val="633E7B1E"/>
    <w:multiLevelType w:val="hybridMultilevel"/>
    <w:tmpl w:val="F2042470"/>
    <w:lvl w:ilvl="0" w:tplc="0C0A0005">
      <w:start w:val="1"/>
      <w:numFmt w:val="bullet"/>
      <w:lvlText w:val=""/>
      <w:lvlJc w:val="left"/>
      <w:pPr>
        <w:ind w:left="1077" w:hanging="360"/>
      </w:pPr>
      <w:rPr>
        <w:rFonts w:ascii="Wingdings" w:hAnsi="Wingdings" w:hint="default"/>
      </w:rPr>
    </w:lvl>
    <w:lvl w:ilvl="1" w:tplc="04030003" w:tentative="1">
      <w:start w:val="1"/>
      <w:numFmt w:val="bullet"/>
      <w:lvlText w:val="o"/>
      <w:lvlJc w:val="left"/>
      <w:pPr>
        <w:ind w:left="1797" w:hanging="360"/>
      </w:pPr>
      <w:rPr>
        <w:rFonts w:ascii="Courier New" w:hAnsi="Courier New" w:cs="Courier New" w:hint="default"/>
      </w:rPr>
    </w:lvl>
    <w:lvl w:ilvl="2" w:tplc="04030005" w:tentative="1">
      <w:start w:val="1"/>
      <w:numFmt w:val="bullet"/>
      <w:lvlText w:val=""/>
      <w:lvlJc w:val="left"/>
      <w:pPr>
        <w:ind w:left="2517" w:hanging="360"/>
      </w:pPr>
      <w:rPr>
        <w:rFonts w:ascii="Wingdings" w:hAnsi="Wingdings" w:hint="default"/>
      </w:rPr>
    </w:lvl>
    <w:lvl w:ilvl="3" w:tplc="04030001" w:tentative="1">
      <w:start w:val="1"/>
      <w:numFmt w:val="bullet"/>
      <w:lvlText w:val=""/>
      <w:lvlJc w:val="left"/>
      <w:pPr>
        <w:ind w:left="3237" w:hanging="360"/>
      </w:pPr>
      <w:rPr>
        <w:rFonts w:ascii="Symbol" w:hAnsi="Symbol" w:hint="default"/>
      </w:rPr>
    </w:lvl>
    <w:lvl w:ilvl="4" w:tplc="04030003" w:tentative="1">
      <w:start w:val="1"/>
      <w:numFmt w:val="bullet"/>
      <w:lvlText w:val="o"/>
      <w:lvlJc w:val="left"/>
      <w:pPr>
        <w:ind w:left="3957" w:hanging="360"/>
      </w:pPr>
      <w:rPr>
        <w:rFonts w:ascii="Courier New" w:hAnsi="Courier New" w:cs="Courier New" w:hint="default"/>
      </w:rPr>
    </w:lvl>
    <w:lvl w:ilvl="5" w:tplc="04030005" w:tentative="1">
      <w:start w:val="1"/>
      <w:numFmt w:val="bullet"/>
      <w:lvlText w:val=""/>
      <w:lvlJc w:val="left"/>
      <w:pPr>
        <w:ind w:left="4677" w:hanging="360"/>
      </w:pPr>
      <w:rPr>
        <w:rFonts w:ascii="Wingdings" w:hAnsi="Wingdings" w:hint="default"/>
      </w:rPr>
    </w:lvl>
    <w:lvl w:ilvl="6" w:tplc="04030001" w:tentative="1">
      <w:start w:val="1"/>
      <w:numFmt w:val="bullet"/>
      <w:lvlText w:val=""/>
      <w:lvlJc w:val="left"/>
      <w:pPr>
        <w:ind w:left="5397" w:hanging="360"/>
      </w:pPr>
      <w:rPr>
        <w:rFonts w:ascii="Symbol" w:hAnsi="Symbol" w:hint="default"/>
      </w:rPr>
    </w:lvl>
    <w:lvl w:ilvl="7" w:tplc="04030003" w:tentative="1">
      <w:start w:val="1"/>
      <w:numFmt w:val="bullet"/>
      <w:lvlText w:val="o"/>
      <w:lvlJc w:val="left"/>
      <w:pPr>
        <w:ind w:left="6117" w:hanging="360"/>
      </w:pPr>
      <w:rPr>
        <w:rFonts w:ascii="Courier New" w:hAnsi="Courier New" w:cs="Courier New" w:hint="default"/>
      </w:rPr>
    </w:lvl>
    <w:lvl w:ilvl="8" w:tplc="04030005" w:tentative="1">
      <w:start w:val="1"/>
      <w:numFmt w:val="bullet"/>
      <w:lvlText w:val=""/>
      <w:lvlJc w:val="left"/>
      <w:pPr>
        <w:ind w:left="6837" w:hanging="360"/>
      </w:pPr>
      <w:rPr>
        <w:rFonts w:ascii="Wingdings" w:hAnsi="Wingdings" w:hint="default"/>
      </w:rPr>
    </w:lvl>
  </w:abstractNum>
  <w:abstractNum w:abstractNumId="35" w15:restartNumberingAfterBreak="0">
    <w:nsid w:val="6351609A"/>
    <w:multiLevelType w:val="hybridMultilevel"/>
    <w:tmpl w:val="65328890"/>
    <w:lvl w:ilvl="0" w:tplc="0C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65A58ED"/>
    <w:multiLevelType w:val="hybridMultilevel"/>
    <w:tmpl w:val="B42224F6"/>
    <w:lvl w:ilvl="0" w:tplc="E2626448">
      <w:start w:val="7"/>
      <w:numFmt w:val="bullet"/>
      <w:lvlText w:val="-"/>
      <w:lvlJc w:val="left"/>
      <w:pPr>
        <w:ind w:left="1080" w:hanging="360"/>
      </w:pPr>
      <w:rPr>
        <w:rFonts w:ascii="Calibri" w:eastAsia="Times New Roman" w:hAnsi="Calibri" w:cs="Calibri" w:hint="default"/>
      </w:rPr>
    </w:lvl>
    <w:lvl w:ilvl="1" w:tplc="04030003">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7" w15:restartNumberingAfterBreak="0">
    <w:nsid w:val="67FE3F4D"/>
    <w:multiLevelType w:val="hybridMultilevel"/>
    <w:tmpl w:val="6FFA441E"/>
    <w:styleLink w:val="Estiloimportado2"/>
    <w:lvl w:ilvl="0" w:tplc="A8D8DCE4">
      <w:start w:val="1"/>
      <w:numFmt w:val="bullet"/>
      <w:lvlText w:val="-"/>
      <w:lvlJc w:val="left"/>
      <w:pPr>
        <w:ind w:left="644"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tplc="B3204796">
      <w:start w:val="1"/>
      <w:numFmt w:val="bullet"/>
      <w:lvlText w:val="o"/>
      <w:lvlJc w:val="left"/>
      <w:pPr>
        <w:ind w:left="1364"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2" w:tplc="D7FA3556">
      <w:start w:val="1"/>
      <w:numFmt w:val="bullet"/>
      <w:lvlText w:val="▪"/>
      <w:lvlJc w:val="left"/>
      <w:pPr>
        <w:ind w:left="2084"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3" w:tplc="B12C6F20">
      <w:start w:val="1"/>
      <w:numFmt w:val="bullet"/>
      <w:lvlText w:val="•"/>
      <w:lvlJc w:val="left"/>
      <w:pPr>
        <w:ind w:left="2804"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4" w:tplc="7BE0DC28">
      <w:start w:val="1"/>
      <w:numFmt w:val="bullet"/>
      <w:lvlText w:val="o"/>
      <w:lvlJc w:val="left"/>
      <w:pPr>
        <w:ind w:left="3524"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5" w:tplc="9C5E3B66">
      <w:start w:val="1"/>
      <w:numFmt w:val="bullet"/>
      <w:lvlText w:val="▪"/>
      <w:lvlJc w:val="left"/>
      <w:pPr>
        <w:ind w:left="4244"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6" w:tplc="2AAA30EA">
      <w:start w:val="1"/>
      <w:numFmt w:val="bullet"/>
      <w:lvlText w:val="•"/>
      <w:lvlJc w:val="left"/>
      <w:pPr>
        <w:ind w:left="4956" w:hanging="35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7" w:tplc="DC5C5FDE">
      <w:start w:val="1"/>
      <w:numFmt w:val="bullet"/>
      <w:lvlText w:val="o"/>
      <w:lvlJc w:val="left"/>
      <w:pPr>
        <w:ind w:left="5664" w:hanging="34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8" w:tplc="63646724">
      <w:start w:val="1"/>
      <w:numFmt w:val="bullet"/>
      <w:lvlText w:val="▪"/>
      <w:lvlJc w:val="left"/>
      <w:pPr>
        <w:ind w:left="6372" w:hanging="32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6DDD1082"/>
    <w:multiLevelType w:val="hybridMultilevel"/>
    <w:tmpl w:val="2580F464"/>
    <w:lvl w:ilvl="0" w:tplc="C6FA030C">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9" w15:restartNumberingAfterBreak="0">
    <w:nsid w:val="6F4E48C0"/>
    <w:multiLevelType w:val="hybridMultilevel"/>
    <w:tmpl w:val="41F6D400"/>
    <w:lvl w:ilvl="0" w:tplc="EAF0B8DC">
      <w:start w:val="6"/>
      <w:numFmt w:val="bullet"/>
      <w:lvlText w:val=""/>
      <w:lvlJc w:val="left"/>
      <w:pPr>
        <w:ind w:left="720" w:hanging="360"/>
      </w:pPr>
      <w:rPr>
        <w:rFonts w:ascii="Symbol" w:eastAsiaTheme="minorHAnsi"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73DD393A"/>
    <w:multiLevelType w:val="multilevel"/>
    <w:tmpl w:val="5BCC29DE"/>
    <w:lvl w:ilvl="0">
      <w:start w:val="21"/>
      <w:numFmt w:val="decimal"/>
      <w:lvlText w:val="%1."/>
      <w:lvlJc w:val="left"/>
      <w:pPr>
        <w:ind w:left="480" w:hanging="480"/>
      </w:pPr>
    </w:lvl>
    <w:lvl w:ilvl="1">
      <w:start w:val="4"/>
      <w:numFmt w:val="decimal"/>
      <w:lvlText w:val="%1.%2."/>
      <w:lvlJc w:val="left"/>
      <w:pPr>
        <w:ind w:left="782" w:hanging="720"/>
      </w:pPr>
    </w:lvl>
    <w:lvl w:ilvl="2">
      <w:start w:val="1"/>
      <w:numFmt w:val="decimal"/>
      <w:lvlText w:val="%1.%2.%3."/>
      <w:lvlJc w:val="left"/>
      <w:pPr>
        <w:ind w:left="844" w:hanging="720"/>
      </w:pPr>
    </w:lvl>
    <w:lvl w:ilvl="3">
      <w:start w:val="1"/>
      <w:numFmt w:val="decimal"/>
      <w:lvlText w:val="%1.%2.%3.%4."/>
      <w:lvlJc w:val="left"/>
      <w:pPr>
        <w:ind w:left="1266" w:hanging="1080"/>
      </w:pPr>
    </w:lvl>
    <w:lvl w:ilvl="4">
      <w:start w:val="1"/>
      <w:numFmt w:val="decimal"/>
      <w:lvlText w:val="%1.%2.%3.%4.%5."/>
      <w:lvlJc w:val="left"/>
      <w:pPr>
        <w:ind w:left="1328" w:hanging="1080"/>
      </w:pPr>
    </w:lvl>
    <w:lvl w:ilvl="5">
      <w:start w:val="1"/>
      <w:numFmt w:val="decimal"/>
      <w:lvlText w:val="%1.%2.%3.%4.%5.%6."/>
      <w:lvlJc w:val="left"/>
      <w:pPr>
        <w:ind w:left="1750" w:hanging="1440"/>
      </w:pPr>
    </w:lvl>
    <w:lvl w:ilvl="6">
      <w:start w:val="1"/>
      <w:numFmt w:val="decimal"/>
      <w:lvlText w:val="%1.%2.%3.%4.%5.%6.%7."/>
      <w:lvlJc w:val="left"/>
      <w:pPr>
        <w:ind w:left="1812" w:hanging="1440"/>
      </w:pPr>
    </w:lvl>
    <w:lvl w:ilvl="7">
      <w:start w:val="1"/>
      <w:numFmt w:val="decimal"/>
      <w:lvlText w:val="%1.%2.%3.%4.%5.%6.%7.%8."/>
      <w:lvlJc w:val="left"/>
      <w:pPr>
        <w:ind w:left="2234" w:hanging="1800"/>
      </w:pPr>
    </w:lvl>
    <w:lvl w:ilvl="8">
      <w:start w:val="1"/>
      <w:numFmt w:val="decimal"/>
      <w:lvlText w:val="%1.%2.%3.%4.%5.%6.%7.%8.%9."/>
      <w:lvlJc w:val="left"/>
      <w:pPr>
        <w:ind w:left="2296" w:hanging="1800"/>
      </w:pPr>
    </w:lvl>
  </w:abstractNum>
  <w:abstractNum w:abstractNumId="41" w15:restartNumberingAfterBreak="0">
    <w:nsid w:val="782B61C7"/>
    <w:multiLevelType w:val="hybridMultilevel"/>
    <w:tmpl w:val="4AA63A94"/>
    <w:lvl w:ilvl="0" w:tplc="0C0A0005">
      <w:start w:val="1"/>
      <w:numFmt w:val="bullet"/>
      <w:lvlText w:val=""/>
      <w:lvlJc w:val="left"/>
      <w:pPr>
        <w:ind w:left="1797" w:hanging="360"/>
      </w:pPr>
      <w:rPr>
        <w:rFonts w:ascii="Wingdings" w:hAnsi="Wingdings" w:hint="default"/>
      </w:rPr>
    </w:lvl>
    <w:lvl w:ilvl="1" w:tplc="FFFFFFFF" w:tentative="1">
      <w:start w:val="1"/>
      <w:numFmt w:val="bullet"/>
      <w:lvlText w:val="o"/>
      <w:lvlJc w:val="left"/>
      <w:pPr>
        <w:ind w:left="2517" w:hanging="360"/>
      </w:pPr>
      <w:rPr>
        <w:rFonts w:ascii="Courier New" w:hAnsi="Courier New" w:cs="Courier New" w:hint="default"/>
      </w:rPr>
    </w:lvl>
    <w:lvl w:ilvl="2" w:tplc="FFFFFFFF" w:tentative="1">
      <w:start w:val="1"/>
      <w:numFmt w:val="bullet"/>
      <w:lvlText w:val=""/>
      <w:lvlJc w:val="left"/>
      <w:pPr>
        <w:ind w:left="3237" w:hanging="360"/>
      </w:pPr>
      <w:rPr>
        <w:rFonts w:ascii="Wingdings" w:hAnsi="Wingdings" w:hint="default"/>
      </w:rPr>
    </w:lvl>
    <w:lvl w:ilvl="3" w:tplc="FFFFFFFF" w:tentative="1">
      <w:start w:val="1"/>
      <w:numFmt w:val="bullet"/>
      <w:lvlText w:val=""/>
      <w:lvlJc w:val="left"/>
      <w:pPr>
        <w:ind w:left="3957" w:hanging="360"/>
      </w:pPr>
      <w:rPr>
        <w:rFonts w:ascii="Symbol" w:hAnsi="Symbol" w:hint="default"/>
      </w:rPr>
    </w:lvl>
    <w:lvl w:ilvl="4" w:tplc="FFFFFFFF" w:tentative="1">
      <w:start w:val="1"/>
      <w:numFmt w:val="bullet"/>
      <w:lvlText w:val="o"/>
      <w:lvlJc w:val="left"/>
      <w:pPr>
        <w:ind w:left="4677" w:hanging="360"/>
      </w:pPr>
      <w:rPr>
        <w:rFonts w:ascii="Courier New" w:hAnsi="Courier New" w:cs="Courier New" w:hint="default"/>
      </w:rPr>
    </w:lvl>
    <w:lvl w:ilvl="5" w:tplc="FFFFFFFF" w:tentative="1">
      <w:start w:val="1"/>
      <w:numFmt w:val="bullet"/>
      <w:lvlText w:val=""/>
      <w:lvlJc w:val="left"/>
      <w:pPr>
        <w:ind w:left="5397" w:hanging="360"/>
      </w:pPr>
      <w:rPr>
        <w:rFonts w:ascii="Wingdings" w:hAnsi="Wingdings" w:hint="default"/>
      </w:rPr>
    </w:lvl>
    <w:lvl w:ilvl="6" w:tplc="FFFFFFFF" w:tentative="1">
      <w:start w:val="1"/>
      <w:numFmt w:val="bullet"/>
      <w:lvlText w:val=""/>
      <w:lvlJc w:val="left"/>
      <w:pPr>
        <w:ind w:left="6117" w:hanging="360"/>
      </w:pPr>
      <w:rPr>
        <w:rFonts w:ascii="Symbol" w:hAnsi="Symbol" w:hint="default"/>
      </w:rPr>
    </w:lvl>
    <w:lvl w:ilvl="7" w:tplc="FFFFFFFF" w:tentative="1">
      <w:start w:val="1"/>
      <w:numFmt w:val="bullet"/>
      <w:lvlText w:val="o"/>
      <w:lvlJc w:val="left"/>
      <w:pPr>
        <w:ind w:left="6837" w:hanging="360"/>
      </w:pPr>
      <w:rPr>
        <w:rFonts w:ascii="Courier New" w:hAnsi="Courier New" w:cs="Courier New" w:hint="default"/>
      </w:rPr>
    </w:lvl>
    <w:lvl w:ilvl="8" w:tplc="FFFFFFFF" w:tentative="1">
      <w:start w:val="1"/>
      <w:numFmt w:val="bullet"/>
      <w:lvlText w:val=""/>
      <w:lvlJc w:val="left"/>
      <w:pPr>
        <w:ind w:left="7557" w:hanging="360"/>
      </w:pPr>
      <w:rPr>
        <w:rFonts w:ascii="Wingdings" w:hAnsi="Wingdings" w:hint="default"/>
      </w:rPr>
    </w:lvl>
  </w:abstractNum>
  <w:abstractNum w:abstractNumId="42" w15:restartNumberingAfterBreak="0">
    <w:nsid w:val="7BFC45F1"/>
    <w:multiLevelType w:val="hybridMultilevel"/>
    <w:tmpl w:val="0D389CE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E124D3F"/>
    <w:multiLevelType w:val="multilevel"/>
    <w:tmpl w:val="CC0225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3650071">
    <w:abstractNumId w:val="10"/>
  </w:num>
  <w:num w:numId="2" w16cid:durableId="751777374">
    <w:abstractNumId w:val="26"/>
  </w:num>
  <w:num w:numId="3" w16cid:durableId="478150889">
    <w:abstractNumId w:val="0"/>
  </w:num>
  <w:num w:numId="4" w16cid:durableId="415252921">
    <w:abstractNumId w:val="24"/>
    <w:lvlOverride w:ilvl="0">
      <w:startOverride w:val="1"/>
    </w:lvlOverride>
    <w:lvlOverride w:ilvl="1">
      <w:startOverride w:val="1"/>
    </w:lvlOverride>
    <w:lvlOverride w:ilvl="2"/>
    <w:lvlOverride w:ilvl="3"/>
    <w:lvlOverride w:ilvl="4"/>
    <w:lvlOverride w:ilvl="5"/>
    <w:lvlOverride w:ilvl="6"/>
    <w:lvlOverride w:ilvl="7"/>
    <w:lvlOverride w:ilvl="8"/>
  </w:num>
  <w:num w:numId="5" w16cid:durableId="1997416100">
    <w:abstractNumId w:val="27"/>
    <w:lvlOverride w:ilvl="0">
      <w:startOverride w:val="8"/>
    </w:lvlOverride>
    <w:lvlOverride w:ilvl="1">
      <w:startOverride w:val="1"/>
    </w:lvlOverride>
    <w:lvlOverride w:ilvl="2">
      <w:startOverride w:val="1"/>
    </w:lvlOverride>
    <w:lvlOverride w:ilvl="3"/>
    <w:lvlOverride w:ilvl="4"/>
    <w:lvlOverride w:ilvl="5"/>
    <w:lvlOverride w:ilvl="6"/>
    <w:lvlOverride w:ilvl="7"/>
    <w:lvlOverride w:ilvl="8"/>
  </w:num>
  <w:num w:numId="6" w16cid:durableId="799569632">
    <w:abstractNumId w:val="13"/>
    <w:lvlOverride w:ilvl="0">
      <w:startOverride w:val="9"/>
    </w:lvlOverride>
    <w:lvlOverride w:ilvl="1">
      <w:startOverride w:val="1"/>
    </w:lvlOverride>
    <w:lvlOverride w:ilvl="2"/>
    <w:lvlOverride w:ilvl="3"/>
    <w:lvlOverride w:ilvl="4"/>
    <w:lvlOverride w:ilvl="5"/>
    <w:lvlOverride w:ilvl="6"/>
    <w:lvlOverride w:ilvl="7"/>
    <w:lvlOverride w:ilvl="8"/>
  </w:num>
  <w:num w:numId="7" w16cid:durableId="957126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8475645">
    <w:abstractNumId w:val="14"/>
    <w:lvlOverride w:ilvl="0">
      <w:startOverride w:val="18"/>
    </w:lvlOverride>
    <w:lvlOverride w:ilvl="1">
      <w:startOverride w:val="2"/>
    </w:lvlOverride>
    <w:lvlOverride w:ilvl="2">
      <w:startOverride w:val="1"/>
    </w:lvlOverride>
    <w:lvlOverride w:ilvl="3"/>
    <w:lvlOverride w:ilvl="4"/>
    <w:lvlOverride w:ilvl="5"/>
    <w:lvlOverride w:ilvl="6"/>
    <w:lvlOverride w:ilvl="7"/>
    <w:lvlOverride w:ilvl="8"/>
  </w:num>
  <w:num w:numId="9" w16cid:durableId="628244158">
    <w:abstractNumId w:val="40"/>
    <w:lvlOverride w:ilvl="0">
      <w:startOverride w:val="2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0817753">
    <w:abstractNumId w:val="15"/>
  </w:num>
  <w:num w:numId="11" w16cid:durableId="1728190216">
    <w:abstractNumId w:val="37"/>
  </w:num>
  <w:num w:numId="12" w16cid:durableId="1545797759">
    <w:abstractNumId w:val="4"/>
  </w:num>
  <w:num w:numId="13" w16cid:durableId="1508207906">
    <w:abstractNumId w:val="32"/>
  </w:num>
  <w:num w:numId="14" w16cid:durableId="131214785">
    <w:abstractNumId w:val="23"/>
  </w:num>
  <w:num w:numId="15" w16cid:durableId="1494637131">
    <w:abstractNumId w:val="19"/>
  </w:num>
  <w:num w:numId="16" w16cid:durableId="2082365898">
    <w:abstractNumId w:val="30"/>
  </w:num>
  <w:num w:numId="17" w16cid:durableId="1642808467">
    <w:abstractNumId w:val="7"/>
  </w:num>
  <w:num w:numId="18" w16cid:durableId="1756853307">
    <w:abstractNumId w:val="42"/>
  </w:num>
  <w:num w:numId="19" w16cid:durableId="928122070">
    <w:abstractNumId w:val="28"/>
  </w:num>
  <w:num w:numId="20" w16cid:durableId="217086700">
    <w:abstractNumId w:val="1"/>
  </w:num>
  <w:num w:numId="21" w16cid:durableId="1528911964">
    <w:abstractNumId w:val="20"/>
  </w:num>
  <w:num w:numId="22" w16cid:durableId="1227490185">
    <w:abstractNumId w:val="29"/>
  </w:num>
  <w:num w:numId="23" w16cid:durableId="618099602">
    <w:abstractNumId w:val="17"/>
  </w:num>
  <w:num w:numId="24" w16cid:durableId="36858949">
    <w:abstractNumId w:val="36"/>
  </w:num>
  <w:num w:numId="25" w16cid:durableId="1159466556">
    <w:abstractNumId w:val="3"/>
  </w:num>
  <w:num w:numId="26" w16cid:durableId="1627395658">
    <w:abstractNumId w:val="2"/>
  </w:num>
  <w:num w:numId="27" w16cid:durableId="403796406">
    <w:abstractNumId w:val="39"/>
  </w:num>
  <w:num w:numId="28" w16cid:durableId="14133590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28354524">
    <w:abstractNumId w:val="8"/>
  </w:num>
  <w:num w:numId="30" w16cid:durableId="440806376">
    <w:abstractNumId w:val="21"/>
  </w:num>
  <w:num w:numId="31" w16cid:durableId="149005365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40302821">
    <w:abstractNumId w:val="11"/>
  </w:num>
  <w:num w:numId="33" w16cid:durableId="520703251">
    <w:abstractNumId w:val="18"/>
  </w:num>
  <w:num w:numId="34" w16cid:durableId="1564561360">
    <w:abstractNumId w:val="41"/>
  </w:num>
  <w:num w:numId="35" w16cid:durableId="615721688">
    <w:abstractNumId w:val="5"/>
  </w:num>
  <w:num w:numId="36" w16cid:durableId="1449085709">
    <w:abstractNumId w:val="31"/>
  </w:num>
  <w:num w:numId="37" w16cid:durableId="396977293">
    <w:abstractNumId w:val="9"/>
  </w:num>
  <w:num w:numId="38" w16cid:durableId="1411123214">
    <w:abstractNumId w:val="16"/>
  </w:num>
  <w:num w:numId="39" w16cid:durableId="489563156">
    <w:abstractNumId w:val="25"/>
  </w:num>
  <w:num w:numId="40" w16cid:durableId="1365445044">
    <w:abstractNumId w:val="38"/>
  </w:num>
  <w:num w:numId="41" w16cid:durableId="1236744823">
    <w:abstractNumId w:val="35"/>
  </w:num>
  <w:num w:numId="42" w16cid:durableId="399790337">
    <w:abstractNumId w:val="34"/>
  </w:num>
  <w:num w:numId="43" w16cid:durableId="235555877">
    <w:abstractNumId w:val="43"/>
  </w:num>
  <w:num w:numId="44" w16cid:durableId="7278016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57E"/>
    <w:rsid w:val="0000116D"/>
    <w:rsid w:val="00001D0F"/>
    <w:rsid w:val="00003A80"/>
    <w:rsid w:val="00005341"/>
    <w:rsid w:val="00007424"/>
    <w:rsid w:val="00013841"/>
    <w:rsid w:val="00015555"/>
    <w:rsid w:val="000167D6"/>
    <w:rsid w:val="00020249"/>
    <w:rsid w:val="00021175"/>
    <w:rsid w:val="00021214"/>
    <w:rsid w:val="00021B45"/>
    <w:rsid w:val="00025E44"/>
    <w:rsid w:val="00031225"/>
    <w:rsid w:val="00034A52"/>
    <w:rsid w:val="00036EE4"/>
    <w:rsid w:val="000414FF"/>
    <w:rsid w:val="000435D6"/>
    <w:rsid w:val="000475C6"/>
    <w:rsid w:val="00050F15"/>
    <w:rsid w:val="00052EED"/>
    <w:rsid w:val="000545AB"/>
    <w:rsid w:val="000603C7"/>
    <w:rsid w:val="00067BD2"/>
    <w:rsid w:val="00070111"/>
    <w:rsid w:val="0007261C"/>
    <w:rsid w:val="000759D5"/>
    <w:rsid w:val="00080CC5"/>
    <w:rsid w:val="00082057"/>
    <w:rsid w:val="000822A5"/>
    <w:rsid w:val="00084456"/>
    <w:rsid w:val="000864FF"/>
    <w:rsid w:val="0008696E"/>
    <w:rsid w:val="00087B7A"/>
    <w:rsid w:val="00091CC3"/>
    <w:rsid w:val="00092041"/>
    <w:rsid w:val="00093ADB"/>
    <w:rsid w:val="000941B8"/>
    <w:rsid w:val="0009590A"/>
    <w:rsid w:val="000A078E"/>
    <w:rsid w:val="000A2859"/>
    <w:rsid w:val="000A2E83"/>
    <w:rsid w:val="000A3A7C"/>
    <w:rsid w:val="000A4E75"/>
    <w:rsid w:val="000A61F0"/>
    <w:rsid w:val="000B0B71"/>
    <w:rsid w:val="000B163E"/>
    <w:rsid w:val="000B1A40"/>
    <w:rsid w:val="000B221D"/>
    <w:rsid w:val="000B224D"/>
    <w:rsid w:val="000B288A"/>
    <w:rsid w:val="000B5433"/>
    <w:rsid w:val="000B6082"/>
    <w:rsid w:val="000B623B"/>
    <w:rsid w:val="000B64E5"/>
    <w:rsid w:val="000B6658"/>
    <w:rsid w:val="000B71B1"/>
    <w:rsid w:val="000C6F1B"/>
    <w:rsid w:val="000D061F"/>
    <w:rsid w:val="000D1E3E"/>
    <w:rsid w:val="000D34D5"/>
    <w:rsid w:val="000D55FA"/>
    <w:rsid w:val="000D5D3C"/>
    <w:rsid w:val="000D5EA7"/>
    <w:rsid w:val="000D71B0"/>
    <w:rsid w:val="000D71FD"/>
    <w:rsid w:val="000E0917"/>
    <w:rsid w:val="000E0A99"/>
    <w:rsid w:val="000E153C"/>
    <w:rsid w:val="000E328A"/>
    <w:rsid w:val="000E64EB"/>
    <w:rsid w:val="000E692C"/>
    <w:rsid w:val="000E7032"/>
    <w:rsid w:val="000F1946"/>
    <w:rsid w:val="000F1D17"/>
    <w:rsid w:val="000F214A"/>
    <w:rsid w:val="000F6971"/>
    <w:rsid w:val="000F6B9E"/>
    <w:rsid w:val="000F6CCE"/>
    <w:rsid w:val="00102A8E"/>
    <w:rsid w:val="001033C5"/>
    <w:rsid w:val="00105F86"/>
    <w:rsid w:val="00106436"/>
    <w:rsid w:val="00106604"/>
    <w:rsid w:val="00111EF9"/>
    <w:rsid w:val="0011496D"/>
    <w:rsid w:val="00114E4D"/>
    <w:rsid w:val="00115B63"/>
    <w:rsid w:val="00116497"/>
    <w:rsid w:val="00116789"/>
    <w:rsid w:val="00123079"/>
    <w:rsid w:val="001256CC"/>
    <w:rsid w:val="001303B0"/>
    <w:rsid w:val="0013136D"/>
    <w:rsid w:val="00132206"/>
    <w:rsid w:val="00133850"/>
    <w:rsid w:val="00133ED5"/>
    <w:rsid w:val="00136BA8"/>
    <w:rsid w:val="00141240"/>
    <w:rsid w:val="00145A09"/>
    <w:rsid w:val="00145A61"/>
    <w:rsid w:val="00145D4D"/>
    <w:rsid w:val="001465C0"/>
    <w:rsid w:val="001505DB"/>
    <w:rsid w:val="00150B4F"/>
    <w:rsid w:val="0015299C"/>
    <w:rsid w:val="001538DB"/>
    <w:rsid w:val="00155158"/>
    <w:rsid w:val="0015619D"/>
    <w:rsid w:val="00160095"/>
    <w:rsid w:val="0016251B"/>
    <w:rsid w:val="001633A6"/>
    <w:rsid w:val="00167217"/>
    <w:rsid w:val="001701E2"/>
    <w:rsid w:val="0017211E"/>
    <w:rsid w:val="001732D6"/>
    <w:rsid w:val="001744BD"/>
    <w:rsid w:val="00177F62"/>
    <w:rsid w:val="00180934"/>
    <w:rsid w:val="00184B13"/>
    <w:rsid w:val="00191DED"/>
    <w:rsid w:val="0019309E"/>
    <w:rsid w:val="00196A1A"/>
    <w:rsid w:val="001A249F"/>
    <w:rsid w:val="001A42DD"/>
    <w:rsid w:val="001A498B"/>
    <w:rsid w:val="001A6B4D"/>
    <w:rsid w:val="001B036F"/>
    <w:rsid w:val="001B04B0"/>
    <w:rsid w:val="001B0DEF"/>
    <w:rsid w:val="001B35B7"/>
    <w:rsid w:val="001B6A11"/>
    <w:rsid w:val="001B725D"/>
    <w:rsid w:val="001C079B"/>
    <w:rsid w:val="001C1C8F"/>
    <w:rsid w:val="001C5565"/>
    <w:rsid w:val="001C7C13"/>
    <w:rsid w:val="001D5B32"/>
    <w:rsid w:val="001D6D31"/>
    <w:rsid w:val="001E0E2B"/>
    <w:rsid w:val="001E201A"/>
    <w:rsid w:val="001E4D1A"/>
    <w:rsid w:val="001E7362"/>
    <w:rsid w:val="001E778A"/>
    <w:rsid w:val="001F196F"/>
    <w:rsid w:val="001F34B8"/>
    <w:rsid w:val="001F43F1"/>
    <w:rsid w:val="001F4AB6"/>
    <w:rsid w:val="001F7744"/>
    <w:rsid w:val="002002ED"/>
    <w:rsid w:val="002026AE"/>
    <w:rsid w:val="00203BDA"/>
    <w:rsid w:val="002050C2"/>
    <w:rsid w:val="00206076"/>
    <w:rsid w:val="00212408"/>
    <w:rsid w:val="00215D89"/>
    <w:rsid w:val="00215F43"/>
    <w:rsid w:val="0021612C"/>
    <w:rsid w:val="002168E2"/>
    <w:rsid w:val="00216B30"/>
    <w:rsid w:val="002170F2"/>
    <w:rsid w:val="0022267C"/>
    <w:rsid w:val="002234D8"/>
    <w:rsid w:val="002257CF"/>
    <w:rsid w:val="0022F27F"/>
    <w:rsid w:val="002330D1"/>
    <w:rsid w:val="00233F70"/>
    <w:rsid w:val="00234A95"/>
    <w:rsid w:val="0023523F"/>
    <w:rsid w:val="002357CC"/>
    <w:rsid w:val="00235B85"/>
    <w:rsid w:val="002362B7"/>
    <w:rsid w:val="00237A79"/>
    <w:rsid w:val="00240386"/>
    <w:rsid w:val="002408C4"/>
    <w:rsid w:val="002437A0"/>
    <w:rsid w:val="00243AA3"/>
    <w:rsid w:val="00247644"/>
    <w:rsid w:val="002476F8"/>
    <w:rsid w:val="00250DC9"/>
    <w:rsid w:val="00251D7C"/>
    <w:rsid w:val="00252561"/>
    <w:rsid w:val="0025402E"/>
    <w:rsid w:val="00255691"/>
    <w:rsid w:val="0025761F"/>
    <w:rsid w:val="00261661"/>
    <w:rsid w:val="00263073"/>
    <w:rsid w:val="00263CF4"/>
    <w:rsid w:val="002641B3"/>
    <w:rsid w:val="00267BA3"/>
    <w:rsid w:val="00267BFF"/>
    <w:rsid w:val="00271814"/>
    <w:rsid w:val="00272F95"/>
    <w:rsid w:val="0027542F"/>
    <w:rsid w:val="002755BA"/>
    <w:rsid w:val="00275B0F"/>
    <w:rsid w:val="002846F5"/>
    <w:rsid w:val="00285B22"/>
    <w:rsid w:val="00286115"/>
    <w:rsid w:val="002866FD"/>
    <w:rsid w:val="002867A3"/>
    <w:rsid w:val="00292DE3"/>
    <w:rsid w:val="00294121"/>
    <w:rsid w:val="00294673"/>
    <w:rsid w:val="002952BE"/>
    <w:rsid w:val="00296627"/>
    <w:rsid w:val="00296DEC"/>
    <w:rsid w:val="002A1499"/>
    <w:rsid w:val="002A2AC5"/>
    <w:rsid w:val="002A4E03"/>
    <w:rsid w:val="002A60BB"/>
    <w:rsid w:val="002A69B1"/>
    <w:rsid w:val="002A7B11"/>
    <w:rsid w:val="002B0587"/>
    <w:rsid w:val="002B1560"/>
    <w:rsid w:val="002B27A5"/>
    <w:rsid w:val="002B728A"/>
    <w:rsid w:val="002B788B"/>
    <w:rsid w:val="002C04D3"/>
    <w:rsid w:val="002C5ECF"/>
    <w:rsid w:val="002C7395"/>
    <w:rsid w:val="002D152B"/>
    <w:rsid w:val="002D1807"/>
    <w:rsid w:val="002D2210"/>
    <w:rsid w:val="002E09DC"/>
    <w:rsid w:val="002E18D8"/>
    <w:rsid w:val="002E3604"/>
    <w:rsid w:val="002E461F"/>
    <w:rsid w:val="002E4705"/>
    <w:rsid w:val="002F1BC6"/>
    <w:rsid w:val="002F2F73"/>
    <w:rsid w:val="002F52E4"/>
    <w:rsid w:val="002F5335"/>
    <w:rsid w:val="002F66AD"/>
    <w:rsid w:val="003008D1"/>
    <w:rsid w:val="00307B38"/>
    <w:rsid w:val="0031141A"/>
    <w:rsid w:val="0031361E"/>
    <w:rsid w:val="003136E9"/>
    <w:rsid w:val="003167A8"/>
    <w:rsid w:val="00320637"/>
    <w:rsid w:val="003230E5"/>
    <w:rsid w:val="00323592"/>
    <w:rsid w:val="00324C09"/>
    <w:rsid w:val="00327F73"/>
    <w:rsid w:val="003301DF"/>
    <w:rsid w:val="00330449"/>
    <w:rsid w:val="00331130"/>
    <w:rsid w:val="003316E6"/>
    <w:rsid w:val="003357FD"/>
    <w:rsid w:val="003365D6"/>
    <w:rsid w:val="00342A60"/>
    <w:rsid w:val="003441BE"/>
    <w:rsid w:val="00351089"/>
    <w:rsid w:val="00351EDE"/>
    <w:rsid w:val="00352C11"/>
    <w:rsid w:val="0035356E"/>
    <w:rsid w:val="00353C94"/>
    <w:rsid w:val="003557A2"/>
    <w:rsid w:val="00357910"/>
    <w:rsid w:val="00365363"/>
    <w:rsid w:val="00365475"/>
    <w:rsid w:val="003658ED"/>
    <w:rsid w:val="00365F5A"/>
    <w:rsid w:val="003666C1"/>
    <w:rsid w:val="00366882"/>
    <w:rsid w:val="003671EB"/>
    <w:rsid w:val="00367D63"/>
    <w:rsid w:val="003701EF"/>
    <w:rsid w:val="003706B7"/>
    <w:rsid w:val="00376578"/>
    <w:rsid w:val="003766E7"/>
    <w:rsid w:val="00380067"/>
    <w:rsid w:val="00380FEC"/>
    <w:rsid w:val="00382026"/>
    <w:rsid w:val="003869F6"/>
    <w:rsid w:val="003953D0"/>
    <w:rsid w:val="003956AD"/>
    <w:rsid w:val="003A00D0"/>
    <w:rsid w:val="003A07EA"/>
    <w:rsid w:val="003A3F1D"/>
    <w:rsid w:val="003A4E69"/>
    <w:rsid w:val="003A4F65"/>
    <w:rsid w:val="003A76EE"/>
    <w:rsid w:val="003B04A1"/>
    <w:rsid w:val="003B1459"/>
    <w:rsid w:val="003B175E"/>
    <w:rsid w:val="003B3C9D"/>
    <w:rsid w:val="003B46A7"/>
    <w:rsid w:val="003B674A"/>
    <w:rsid w:val="003C0129"/>
    <w:rsid w:val="003C128B"/>
    <w:rsid w:val="003C1D8D"/>
    <w:rsid w:val="003C3014"/>
    <w:rsid w:val="003C6B29"/>
    <w:rsid w:val="003D19B3"/>
    <w:rsid w:val="003D2F72"/>
    <w:rsid w:val="003D3615"/>
    <w:rsid w:val="003D3A38"/>
    <w:rsid w:val="003D6ECD"/>
    <w:rsid w:val="003D70CA"/>
    <w:rsid w:val="003D70D6"/>
    <w:rsid w:val="003D77EB"/>
    <w:rsid w:val="003E112C"/>
    <w:rsid w:val="003E178E"/>
    <w:rsid w:val="003E2065"/>
    <w:rsid w:val="003E2FA8"/>
    <w:rsid w:val="003E3195"/>
    <w:rsid w:val="003E32AF"/>
    <w:rsid w:val="003F3E94"/>
    <w:rsid w:val="003F4CDE"/>
    <w:rsid w:val="003F5975"/>
    <w:rsid w:val="003F6C40"/>
    <w:rsid w:val="003F7311"/>
    <w:rsid w:val="003F7540"/>
    <w:rsid w:val="003F7D7B"/>
    <w:rsid w:val="00400865"/>
    <w:rsid w:val="00401A14"/>
    <w:rsid w:val="00403C1A"/>
    <w:rsid w:val="00404212"/>
    <w:rsid w:val="0041696A"/>
    <w:rsid w:val="004170AB"/>
    <w:rsid w:val="00420CEE"/>
    <w:rsid w:val="004277B1"/>
    <w:rsid w:val="00431302"/>
    <w:rsid w:val="00432EB1"/>
    <w:rsid w:val="004345CC"/>
    <w:rsid w:val="00434EAE"/>
    <w:rsid w:val="004352FB"/>
    <w:rsid w:val="00436BF0"/>
    <w:rsid w:val="00441AC6"/>
    <w:rsid w:val="004429F4"/>
    <w:rsid w:val="00442A2C"/>
    <w:rsid w:val="00442DAA"/>
    <w:rsid w:val="00443FBD"/>
    <w:rsid w:val="0045017A"/>
    <w:rsid w:val="0045108D"/>
    <w:rsid w:val="00452937"/>
    <w:rsid w:val="00453123"/>
    <w:rsid w:val="004568DE"/>
    <w:rsid w:val="00461F51"/>
    <w:rsid w:val="00463C9B"/>
    <w:rsid w:val="00464BDB"/>
    <w:rsid w:val="00464C82"/>
    <w:rsid w:val="00465830"/>
    <w:rsid w:val="00465DA7"/>
    <w:rsid w:val="004665D5"/>
    <w:rsid w:val="0046778D"/>
    <w:rsid w:val="00472BEA"/>
    <w:rsid w:val="00472D48"/>
    <w:rsid w:val="00473FB3"/>
    <w:rsid w:val="00476F95"/>
    <w:rsid w:val="00480620"/>
    <w:rsid w:val="00480AED"/>
    <w:rsid w:val="00482C26"/>
    <w:rsid w:val="00483CE9"/>
    <w:rsid w:val="0048584A"/>
    <w:rsid w:val="00486A80"/>
    <w:rsid w:val="00486E81"/>
    <w:rsid w:val="00487397"/>
    <w:rsid w:val="004878E0"/>
    <w:rsid w:val="00490626"/>
    <w:rsid w:val="00491BF8"/>
    <w:rsid w:val="0049267F"/>
    <w:rsid w:val="00492ED5"/>
    <w:rsid w:val="00493D42"/>
    <w:rsid w:val="00494868"/>
    <w:rsid w:val="00495277"/>
    <w:rsid w:val="00495853"/>
    <w:rsid w:val="00495EFA"/>
    <w:rsid w:val="004A16F5"/>
    <w:rsid w:val="004A2F13"/>
    <w:rsid w:val="004A5661"/>
    <w:rsid w:val="004A57EA"/>
    <w:rsid w:val="004A6207"/>
    <w:rsid w:val="004B2D84"/>
    <w:rsid w:val="004B3A3F"/>
    <w:rsid w:val="004B49C7"/>
    <w:rsid w:val="004B4F56"/>
    <w:rsid w:val="004B57C4"/>
    <w:rsid w:val="004B7013"/>
    <w:rsid w:val="004C20C5"/>
    <w:rsid w:val="004C2689"/>
    <w:rsid w:val="004C2E79"/>
    <w:rsid w:val="004C5FA4"/>
    <w:rsid w:val="004C6A72"/>
    <w:rsid w:val="004D0399"/>
    <w:rsid w:val="004D06FE"/>
    <w:rsid w:val="004D1450"/>
    <w:rsid w:val="004D4948"/>
    <w:rsid w:val="004D6072"/>
    <w:rsid w:val="004E1259"/>
    <w:rsid w:val="004E2226"/>
    <w:rsid w:val="004E5544"/>
    <w:rsid w:val="004E7D31"/>
    <w:rsid w:val="004F3595"/>
    <w:rsid w:val="004F47AC"/>
    <w:rsid w:val="004F56D9"/>
    <w:rsid w:val="00501151"/>
    <w:rsid w:val="0050231A"/>
    <w:rsid w:val="0050460B"/>
    <w:rsid w:val="0050552C"/>
    <w:rsid w:val="00506853"/>
    <w:rsid w:val="00506FDC"/>
    <w:rsid w:val="00510F14"/>
    <w:rsid w:val="00511135"/>
    <w:rsid w:val="00513601"/>
    <w:rsid w:val="005171BE"/>
    <w:rsid w:val="00517E47"/>
    <w:rsid w:val="00517E55"/>
    <w:rsid w:val="00520F29"/>
    <w:rsid w:val="00523F71"/>
    <w:rsid w:val="00527264"/>
    <w:rsid w:val="00531FD7"/>
    <w:rsid w:val="00533AE8"/>
    <w:rsid w:val="005356A9"/>
    <w:rsid w:val="00543F6F"/>
    <w:rsid w:val="00544EFC"/>
    <w:rsid w:val="00545695"/>
    <w:rsid w:val="005565A3"/>
    <w:rsid w:val="0056152D"/>
    <w:rsid w:val="0056433D"/>
    <w:rsid w:val="00566819"/>
    <w:rsid w:val="00567809"/>
    <w:rsid w:val="00570DC1"/>
    <w:rsid w:val="00573A1B"/>
    <w:rsid w:val="00573B24"/>
    <w:rsid w:val="00573F76"/>
    <w:rsid w:val="00574C3B"/>
    <w:rsid w:val="0057529B"/>
    <w:rsid w:val="0058040C"/>
    <w:rsid w:val="005809C5"/>
    <w:rsid w:val="005810FE"/>
    <w:rsid w:val="005811B9"/>
    <w:rsid w:val="0058261C"/>
    <w:rsid w:val="00582B29"/>
    <w:rsid w:val="00583016"/>
    <w:rsid w:val="005837AE"/>
    <w:rsid w:val="0058726C"/>
    <w:rsid w:val="00590ED8"/>
    <w:rsid w:val="005918A4"/>
    <w:rsid w:val="00591CAB"/>
    <w:rsid w:val="00592B33"/>
    <w:rsid w:val="0059547A"/>
    <w:rsid w:val="00595D93"/>
    <w:rsid w:val="00596176"/>
    <w:rsid w:val="005A05C4"/>
    <w:rsid w:val="005A1210"/>
    <w:rsid w:val="005A58E9"/>
    <w:rsid w:val="005A7308"/>
    <w:rsid w:val="005B29A4"/>
    <w:rsid w:val="005B4F22"/>
    <w:rsid w:val="005B57A4"/>
    <w:rsid w:val="005B7728"/>
    <w:rsid w:val="005C025E"/>
    <w:rsid w:val="005C0501"/>
    <w:rsid w:val="005C06E0"/>
    <w:rsid w:val="005C0959"/>
    <w:rsid w:val="005C1817"/>
    <w:rsid w:val="005C3B1E"/>
    <w:rsid w:val="005C4AF9"/>
    <w:rsid w:val="005C7D5A"/>
    <w:rsid w:val="005D608A"/>
    <w:rsid w:val="005E0F1F"/>
    <w:rsid w:val="005E24D9"/>
    <w:rsid w:val="005E4556"/>
    <w:rsid w:val="005E4C42"/>
    <w:rsid w:val="005E586B"/>
    <w:rsid w:val="005E5D25"/>
    <w:rsid w:val="005E634A"/>
    <w:rsid w:val="005E69A4"/>
    <w:rsid w:val="005E6F3E"/>
    <w:rsid w:val="005F0CF4"/>
    <w:rsid w:val="005F2F98"/>
    <w:rsid w:val="005F3E03"/>
    <w:rsid w:val="006003C8"/>
    <w:rsid w:val="006044A3"/>
    <w:rsid w:val="00605355"/>
    <w:rsid w:val="0061018C"/>
    <w:rsid w:val="00610FE0"/>
    <w:rsid w:val="00614F46"/>
    <w:rsid w:val="00616DE9"/>
    <w:rsid w:val="00622F61"/>
    <w:rsid w:val="00623943"/>
    <w:rsid w:val="00625565"/>
    <w:rsid w:val="006276DF"/>
    <w:rsid w:val="0063349F"/>
    <w:rsid w:val="006346AD"/>
    <w:rsid w:val="0063573A"/>
    <w:rsid w:val="00635BC8"/>
    <w:rsid w:val="006369CC"/>
    <w:rsid w:val="006412D1"/>
    <w:rsid w:val="00641D8B"/>
    <w:rsid w:val="00642419"/>
    <w:rsid w:val="0064331E"/>
    <w:rsid w:val="0064369B"/>
    <w:rsid w:val="00644616"/>
    <w:rsid w:val="00646441"/>
    <w:rsid w:val="006470AA"/>
    <w:rsid w:val="00652DB5"/>
    <w:rsid w:val="006538BE"/>
    <w:rsid w:val="00654ACA"/>
    <w:rsid w:val="00661674"/>
    <w:rsid w:val="00661DEE"/>
    <w:rsid w:val="00661E4F"/>
    <w:rsid w:val="006663C3"/>
    <w:rsid w:val="00670285"/>
    <w:rsid w:val="006726E7"/>
    <w:rsid w:val="00673929"/>
    <w:rsid w:val="0067533C"/>
    <w:rsid w:val="00675F22"/>
    <w:rsid w:val="00676A8A"/>
    <w:rsid w:val="00685BE0"/>
    <w:rsid w:val="006874AF"/>
    <w:rsid w:val="00687718"/>
    <w:rsid w:val="00687DB3"/>
    <w:rsid w:val="00691AA9"/>
    <w:rsid w:val="0069471E"/>
    <w:rsid w:val="00696812"/>
    <w:rsid w:val="006A2F70"/>
    <w:rsid w:val="006A462F"/>
    <w:rsid w:val="006A60A4"/>
    <w:rsid w:val="006A7AFA"/>
    <w:rsid w:val="006B2F20"/>
    <w:rsid w:val="006B3AE1"/>
    <w:rsid w:val="006B53D0"/>
    <w:rsid w:val="006B5529"/>
    <w:rsid w:val="006B5B73"/>
    <w:rsid w:val="006C1314"/>
    <w:rsid w:val="006C1E30"/>
    <w:rsid w:val="006C548C"/>
    <w:rsid w:val="006C6B8B"/>
    <w:rsid w:val="006D4018"/>
    <w:rsid w:val="006E04F4"/>
    <w:rsid w:val="006E060B"/>
    <w:rsid w:val="006E1625"/>
    <w:rsid w:val="006E4A06"/>
    <w:rsid w:val="006E4A41"/>
    <w:rsid w:val="006E4D20"/>
    <w:rsid w:val="006E4E64"/>
    <w:rsid w:val="006E4F3A"/>
    <w:rsid w:val="006E5501"/>
    <w:rsid w:val="006F0785"/>
    <w:rsid w:val="006F13A7"/>
    <w:rsid w:val="006F21D9"/>
    <w:rsid w:val="006F3830"/>
    <w:rsid w:val="006F60CB"/>
    <w:rsid w:val="006F702F"/>
    <w:rsid w:val="00701108"/>
    <w:rsid w:val="00701E52"/>
    <w:rsid w:val="007037F1"/>
    <w:rsid w:val="007057EA"/>
    <w:rsid w:val="00705B32"/>
    <w:rsid w:val="00706B6C"/>
    <w:rsid w:val="0071797B"/>
    <w:rsid w:val="00720823"/>
    <w:rsid w:val="00720AE7"/>
    <w:rsid w:val="00722028"/>
    <w:rsid w:val="00722A09"/>
    <w:rsid w:val="00724986"/>
    <w:rsid w:val="00725092"/>
    <w:rsid w:val="00725DCC"/>
    <w:rsid w:val="007269C5"/>
    <w:rsid w:val="00727660"/>
    <w:rsid w:val="00731F17"/>
    <w:rsid w:val="0073412B"/>
    <w:rsid w:val="007367F2"/>
    <w:rsid w:val="0074052B"/>
    <w:rsid w:val="00740551"/>
    <w:rsid w:val="007421C0"/>
    <w:rsid w:val="00742EFE"/>
    <w:rsid w:val="00743F8B"/>
    <w:rsid w:val="00745545"/>
    <w:rsid w:val="00745BE6"/>
    <w:rsid w:val="00746291"/>
    <w:rsid w:val="00747F49"/>
    <w:rsid w:val="00751616"/>
    <w:rsid w:val="00762BF7"/>
    <w:rsid w:val="00764A10"/>
    <w:rsid w:val="00764CC5"/>
    <w:rsid w:val="007662FB"/>
    <w:rsid w:val="0076637D"/>
    <w:rsid w:val="00767A58"/>
    <w:rsid w:val="007702A8"/>
    <w:rsid w:val="007717AF"/>
    <w:rsid w:val="007720C8"/>
    <w:rsid w:val="00772CA2"/>
    <w:rsid w:val="007756A6"/>
    <w:rsid w:val="00777D8D"/>
    <w:rsid w:val="00784DC2"/>
    <w:rsid w:val="0078733E"/>
    <w:rsid w:val="00787C78"/>
    <w:rsid w:val="0079003B"/>
    <w:rsid w:val="00791956"/>
    <w:rsid w:val="0079196A"/>
    <w:rsid w:val="00792D00"/>
    <w:rsid w:val="00794327"/>
    <w:rsid w:val="00795F27"/>
    <w:rsid w:val="00797515"/>
    <w:rsid w:val="0079771E"/>
    <w:rsid w:val="007A4971"/>
    <w:rsid w:val="007A71D1"/>
    <w:rsid w:val="007A77D8"/>
    <w:rsid w:val="007B0277"/>
    <w:rsid w:val="007B286A"/>
    <w:rsid w:val="007B3F76"/>
    <w:rsid w:val="007B4BE2"/>
    <w:rsid w:val="007C13E4"/>
    <w:rsid w:val="007C1BE8"/>
    <w:rsid w:val="007C2476"/>
    <w:rsid w:val="007C56B9"/>
    <w:rsid w:val="007C7330"/>
    <w:rsid w:val="007D1725"/>
    <w:rsid w:val="007D25D7"/>
    <w:rsid w:val="007D56A8"/>
    <w:rsid w:val="007E0AD4"/>
    <w:rsid w:val="007E135F"/>
    <w:rsid w:val="007E3998"/>
    <w:rsid w:val="007E4878"/>
    <w:rsid w:val="007E4BDF"/>
    <w:rsid w:val="007E6023"/>
    <w:rsid w:val="007E6D13"/>
    <w:rsid w:val="007F240B"/>
    <w:rsid w:val="007F2EBD"/>
    <w:rsid w:val="007F392A"/>
    <w:rsid w:val="007F702B"/>
    <w:rsid w:val="007F7881"/>
    <w:rsid w:val="00800973"/>
    <w:rsid w:val="00801422"/>
    <w:rsid w:val="00801EBF"/>
    <w:rsid w:val="008044AF"/>
    <w:rsid w:val="00804547"/>
    <w:rsid w:val="00807F8E"/>
    <w:rsid w:val="0081266E"/>
    <w:rsid w:val="008126CB"/>
    <w:rsid w:val="00812706"/>
    <w:rsid w:val="00814CA9"/>
    <w:rsid w:val="0081785B"/>
    <w:rsid w:val="00817C83"/>
    <w:rsid w:val="00821917"/>
    <w:rsid w:val="00823980"/>
    <w:rsid w:val="00826CEE"/>
    <w:rsid w:val="00830175"/>
    <w:rsid w:val="008309D6"/>
    <w:rsid w:val="00830FFA"/>
    <w:rsid w:val="00832609"/>
    <w:rsid w:val="00833AE9"/>
    <w:rsid w:val="008348EE"/>
    <w:rsid w:val="00835FCD"/>
    <w:rsid w:val="00837247"/>
    <w:rsid w:val="008449F1"/>
    <w:rsid w:val="008465AE"/>
    <w:rsid w:val="008511B6"/>
    <w:rsid w:val="00853F73"/>
    <w:rsid w:val="00854007"/>
    <w:rsid w:val="0085478C"/>
    <w:rsid w:val="00855995"/>
    <w:rsid w:val="00856A02"/>
    <w:rsid w:val="00856ABF"/>
    <w:rsid w:val="008608F5"/>
    <w:rsid w:val="0086101D"/>
    <w:rsid w:val="008616A2"/>
    <w:rsid w:val="0086624F"/>
    <w:rsid w:val="00871A25"/>
    <w:rsid w:val="00874FBA"/>
    <w:rsid w:val="008751D2"/>
    <w:rsid w:val="00876A9B"/>
    <w:rsid w:val="0088039D"/>
    <w:rsid w:val="00880E81"/>
    <w:rsid w:val="008829D8"/>
    <w:rsid w:val="00882F9D"/>
    <w:rsid w:val="00883746"/>
    <w:rsid w:val="00887BCB"/>
    <w:rsid w:val="0089249C"/>
    <w:rsid w:val="00893453"/>
    <w:rsid w:val="008939C2"/>
    <w:rsid w:val="00896EBF"/>
    <w:rsid w:val="008A2561"/>
    <w:rsid w:val="008B3803"/>
    <w:rsid w:val="008B579A"/>
    <w:rsid w:val="008B58EE"/>
    <w:rsid w:val="008B59B4"/>
    <w:rsid w:val="008B72FF"/>
    <w:rsid w:val="008B78B3"/>
    <w:rsid w:val="008B7C83"/>
    <w:rsid w:val="008C0054"/>
    <w:rsid w:val="008C231E"/>
    <w:rsid w:val="008C24A0"/>
    <w:rsid w:val="008C3A22"/>
    <w:rsid w:val="008C633A"/>
    <w:rsid w:val="008C6B97"/>
    <w:rsid w:val="008C7402"/>
    <w:rsid w:val="008C74DB"/>
    <w:rsid w:val="008D0C86"/>
    <w:rsid w:val="008D4040"/>
    <w:rsid w:val="008D41ED"/>
    <w:rsid w:val="008D4FC1"/>
    <w:rsid w:val="008D7352"/>
    <w:rsid w:val="008E45E8"/>
    <w:rsid w:val="008E5D90"/>
    <w:rsid w:val="008E6794"/>
    <w:rsid w:val="008E7E2B"/>
    <w:rsid w:val="008F1BAB"/>
    <w:rsid w:val="008F2DF5"/>
    <w:rsid w:val="008F39D7"/>
    <w:rsid w:val="008F6BF0"/>
    <w:rsid w:val="00901303"/>
    <w:rsid w:val="00902DEE"/>
    <w:rsid w:val="00905DA2"/>
    <w:rsid w:val="0090718D"/>
    <w:rsid w:val="00910B6C"/>
    <w:rsid w:val="0091354F"/>
    <w:rsid w:val="009141AA"/>
    <w:rsid w:val="009151B4"/>
    <w:rsid w:val="0091682F"/>
    <w:rsid w:val="00917831"/>
    <w:rsid w:val="00922425"/>
    <w:rsid w:val="00923678"/>
    <w:rsid w:val="00924ADB"/>
    <w:rsid w:val="00924CF9"/>
    <w:rsid w:val="00925E92"/>
    <w:rsid w:val="00926FDC"/>
    <w:rsid w:val="00927121"/>
    <w:rsid w:val="00932372"/>
    <w:rsid w:val="00932581"/>
    <w:rsid w:val="00932CA4"/>
    <w:rsid w:val="009357DF"/>
    <w:rsid w:val="00936A29"/>
    <w:rsid w:val="009371A4"/>
    <w:rsid w:val="00937423"/>
    <w:rsid w:val="00937D64"/>
    <w:rsid w:val="00940A16"/>
    <w:rsid w:val="00945E0B"/>
    <w:rsid w:val="00946A25"/>
    <w:rsid w:val="0094733E"/>
    <w:rsid w:val="009527CA"/>
    <w:rsid w:val="00952957"/>
    <w:rsid w:val="00953A31"/>
    <w:rsid w:val="00954947"/>
    <w:rsid w:val="0095764A"/>
    <w:rsid w:val="00960943"/>
    <w:rsid w:val="00960B3F"/>
    <w:rsid w:val="00963A0E"/>
    <w:rsid w:val="00967240"/>
    <w:rsid w:val="009714BB"/>
    <w:rsid w:val="00971940"/>
    <w:rsid w:val="0097199D"/>
    <w:rsid w:val="009724FE"/>
    <w:rsid w:val="00975F3C"/>
    <w:rsid w:val="00976546"/>
    <w:rsid w:val="00976EB7"/>
    <w:rsid w:val="00980E4E"/>
    <w:rsid w:val="009826B6"/>
    <w:rsid w:val="00982A4E"/>
    <w:rsid w:val="0098400C"/>
    <w:rsid w:val="00984680"/>
    <w:rsid w:val="00984B15"/>
    <w:rsid w:val="009876FF"/>
    <w:rsid w:val="009912E8"/>
    <w:rsid w:val="00993795"/>
    <w:rsid w:val="00994222"/>
    <w:rsid w:val="00995084"/>
    <w:rsid w:val="00995F2D"/>
    <w:rsid w:val="00997192"/>
    <w:rsid w:val="009A2B31"/>
    <w:rsid w:val="009A32A5"/>
    <w:rsid w:val="009A6081"/>
    <w:rsid w:val="009A62D3"/>
    <w:rsid w:val="009B02EC"/>
    <w:rsid w:val="009B1FC8"/>
    <w:rsid w:val="009B30E8"/>
    <w:rsid w:val="009B3D6C"/>
    <w:rsid w:val="009C10D1"/>
    <w:rsid w:val="009C19B2"/>
    <w:rsid w:val="009C1B61"/>
    <w:rsid w:val="009C2C48"/>
    <w:rsid w:val="009C4AFE"/>
    <w:rsid w:val="009C52B6"/>
    <w:rsid w:val="009C66F4"/>
    <w:rsid w:val="009C6BAC"/>
    <w:rsid w:val="009D0AB7"/>
    <w:rsid w:val="009D2311"/>
    <w:rsid w:val="009D2E0C"/>
    <w:rsid w:val="009D3846"/>
    <w:rsid w:val="009D5179"/>
    <w:rsid w:val="009D519D"/>
    <w:rsid w:val="009D57BE"/>
    <w:rsid w:val="009D727F"/>
    <w:rsid w:val="009D74FD"/>
    <w:rsid w:val="009E000A"/>
    <w:rsid w:val="009E129C"/>
    <w:rsid w:val="009E1E5B"/>
    <w:rsid w:val="009E4C8F"/>
    <w:rsid w:val="009F15D0"/>
    <w:rsid w:val="009F2460"/>
    <w:rsid w:val="009F2C19"/>
    <w:rsid w:val="009F41CE"/>
    <w:rsid w:val="009F63EE"/>
    <w:rsid w:val="009F7051"/>
    <w:rsid w:val="00A00F9D"/>
    <w:rsid w:val="00A02049"/>
    <w:rsid w:val="00A03328"/>
    <w:rsid w:val="00A06C01"/>
    <w:rsid w:val="00A07328"/>
    <w:rsid w:val="00A074B1"/>
    <w:rsid w:val="00A10544"/>
    <w:rsid w:val="00A112F2"/>
    <w:rsid w:val="00A1163C"/>
    <w:rsid w:val="00A162C9"/>
    <w:rsid w:val="00A1739E"/>
    <w:rsid w:val="00A1790D"/>
    <w:rsid w:val="00A17AB1"/>
    <w:rsid w:val="00A22C26"/>
    <w:rsid w:val="00A240DA"/>
    <w:rsid w:val="00A316FF"/>
    <w:rsid w:val="00A333CC"/>
    <w:rsid w:val="00A34249"/>
    <w:rsid w:val="00A343EA"/>
    <w:rsid w:val="00A343EE"/>
    <w:rsid w:val="00A35557"/>
    <w:rsid w:val="00A37AAA"/>
    <w:rsid w:val="00A432B2"/>
    <w:rsid w:val="00A4513D"/>
    <w:rsid w:val="00A51F64"/>
    <w:rsid w:val="00A5225E"/>
    <w:rsid w:val="00A53075"/>
    <w:rsid w:val="00A546CC"/>
    <w:rsid w:val="00A55932"/>
    <w:rsid w:val="00A5606C"/>
    <w:rsid w:val="00A57A3F"/>
    <w:rsid w:val="00A57D71"/>
    <w:rsid w:val="00A60FD2"/>
    <w:rsid w:val="00A62888"/>
    <w:rsid w:val="00A649FA"/>
    <w:rsid w:val="00A64BFB"/>
    <w:rsid w:val="00A65162"/>
    <w:rsid w:val="00A67376"/>
    <w:rsid w:val="00A67439"/>
    <w:rsid w:val="00A75068"/>
    <w:rsid w:val="00A77195"/>
    <w:rsid w:val="00A7765A"/>
    <w:rsid w:val="00A81365"/>
    <w:rsid w:val="00A876EA"/>
    <w:rsid w:val="00A87A0B"/>
    <w:rsid w:val="00A91BA8"/>
    <w:rsid w:val="00A961D4"/>
    <w:rsid w:val="00A96EDD"/>
    <w:rsid w:val="00AA2A3C"/>
    <w:rsid w:val="00AA2AC0"/>
    <w:rsid w:val="00AA609E"/>
    <w:rsid w:val="00AA621C"/>
    <w:rsid w:val="00AB0300"/>
    <w:rsid w:val="00AB1056"/>
    <w:rsid w:val="00AB2270"/>
    <w:rsid w:val="00AB44FB"/>
    <w:rsid w:val="00AB6509"/>
    <w:rsid w:val="00AB657E"/>
    <w:rsid w:val="00AC1574"/>
    <w:rsid w:val="00AC31C2"/>
    <w:rsid w:val="00AC39BF"/>
    <w:rsid w:val="00AC47F2"/>
    <w:rsid w:val="00AD1290"/>
    <w:rsid w:val="00AD2469"/>
    <w:rsid w:val="00AD377A"/>
    <w:rsid w:val="00AD3A85"/>
    <w:rsid w:val="00AD530C"/>
    <w:rsid w:val="00AD587A"/>
    <w:rsid w:val="00AD5ABF"/>
    <w:rsid w:val="00AD79BA"/>
    <w:rsid w:val="00AE1F2C"/>
    <w:rsid w:val="00AE3F97"/>
    <w:rsid w:val="00AE4EA7"/>
    <w:rsid w:val="00AE5E4F"/>
    <w:rsid w:val="00AE703B"/>
    <w:rsid w:val="00AF10FC"/>
    <w:rsid w:val="00AF2341"/>
    <w:rsid w:val="00AF2ADF"/>
    <w:rsid w:val="00AF413C"/>
    <w:rsid w:val="00AF623E"/>
    <w:rsid w:val="00AF7A32"/>
    <w:rsid w:val="00AF7C41"/>
    <w:rsid w:val="00B03E4D"/>
    <w:rsid w:val="00B05109"/>
    <w:rsid w:val="00B0531B"/>
    <w:rsid w:val="00B06946"/>
    <w:rsid w:val="00B06A96"/>
    <w:rsid w:val="00B12D47"/>
    <w:rsid w:val="00B13BC1"/>
    <w:rsid w:val="00B17081"/>
    <w:rsid w:val="00B20740"/>
    <w:rsid w:val="00B20DA4"/>
    <w:rsid w:val="00B21E6B"/>
    <w:rsid w:val="00B2330B"/>
    <w:rsid w:val="00B237D7"/>
    <w:rsid w:val="00B24F38"/>
    <w:rsid w:val="00B25792"/>
    <w:rsid w:val="00B25EAB"/>
    <w:rsid w:val="00B30629"/>
    <w:rsid w:val="00B3189E"/>
    <w:rsid w:val="00B322A6"/>
    <w:rsid w:val="00B32367"/>
    <w:rsid w:val="00B34B95"/>
    <w:rsid w:val="00B36944"/>
    <w:rsid w:val="00B40FF3"/>
    <w:rsid w:val="00B44C99"/>
    <w:rsid w:val="00B52B65"/>
    <w:rsid w:val="00B556ED"/>
    <w:rsid w:val="00B56C83"/>
    <w:rsid w:val="00B6001C"/>
    <w:rsid w:val="00B615E8"/>
    <w:rsid w:val="00B63B24"/>
    <w:rsid w:val="00B64E4C"/>
    <w:rsid w:val="00B67602"/>
    <w:rsid w:val="00B70399"/>
    <w:rsid w:val="00B71080"/>
    <w:rsid w:val="00B71168"/>
    <w:rsid w:val="00B74321"/>
    <w:rsid w:val="00B74376"/>
    <w:rsid w:val="00B7498E"/>
    <w:rsid w:val="00B76F94"/>
    <w:rsid w:val="00B776B3"/>
    <w:rsid w:val="00B809A8"/>
    <w:rsid w:val="00B83B07"/>
    <w:rsid w:val="00B8558A"/>
    <w:rsid w:val="00B85B5F"/>
    <w:rsid w:val="00B90873"/>
    <w:rsid w:val="00B91332"/>
    <w:rsid w:val="00B91C6E"/>
    <w:rsid w:val="00B92E26"/>
    <w:rsid w:val="00B931A0"/>
    <w:rsid w:val="00B95525"/>
    <w:rsid w:val="00B95D16"/>
    <w:rsid w:val="00BA0D8F"/>
    <w:rsid w:val="00BA2A03"/>
    <w:rsid w:val="00BA368A"/>
    <w:rsid w:val="00BA57C5"/>
    <w:rsid w:val="00BB1B6B"/>
    <w:rsid w:val="00BB3C6A"/>
    <w:rsid w:val="00BB3DE9"/>
    <w:rsid w:val="00BB44EB"/>
    <w:rsid w:val="00BB65B2"/>
    <w:rsid w:val="00BC0C22"/>
    <w:rsid w:val="00BC1C2E"/>
    <w:rsid w:val="00BC7B14"/>
    <w:rsid w:val="00BD3129"/>
    <w:rsid w:val="00BD4294"/>
    <w:rsid w:val="00BD5196"/>
    <w:rsid w:val="00BD5FAF"/>
    <w:rsid w:val="00BD79A8"/>
    <w:rsid w:val="00BE1C87"/>
    <w:rsid w:val="00BE1CA9"/>
    <w:rsid w:val="00BE3D64"/>
    <w:rsid w:val="00BE4277"/>
    <w:rsid w:val="00BF12CF"/>
    <w:rsid w:val="00BF177E"/>
    <w:rsid w:val="00BF2718"/>
    <w:rsid w:val="00BF2952"/>
    <w:rsid w:val="00BF3B94"/>
    <w:rsid w:val="00BF44E0"/>
    <w:rsid w:val="00BF6A4D"/>
    <w:rsid w:val="00C0077A"/>
    <w:rsid w:val="00C00A4E"/>
    <w:rsid w:val="00C01CD7"/>
    <w:rsid w:val="00C01FB0"/>
    <w:rsid w:val="00C02265"/>
    <w:rsid w:val="00C02F43"/>
    <w:rsid w:val="00C06D50"/>
    <w:rsid w:val="00C131D5"/>
    <w:rsid w:val="00C14626"/>
    <w:rsid w:val="00C1576B"/>
    <w:rsid w:val="00C157B8"/>
    <w:rsid w:val="00C15903"/>
    <w:rsid w:val="00C15C97"/>
    <w:rsid w:val="00C17BD5"/>
    <w:rsid w:val="00C205FD"/>
    <w:rsid w:val="00C20817"/>
    <w:rsid w:val="00C21CEB"/>
    <w:rsid w:val="00C23BD6"/>
    <w:rsid w:val="00C244CE"/>
    <w:rsid w:val="00C263F5"/>
    <w:rsid w:val="00C30665"/>
    <w:rsid w:val="00C30809"/>
    <w:rsid w:val="00C30CA6"/>
    <w:rsid w:val="00C31263"/>
    <w:rsid w:val="00C336F2"/>
    <w:rsid w:val="00C33E9C"/>
    <w:rsid w:val="00C3423B"/>
    <w:rsid w:val="00C34551"/>
    <w:rsid w:val="00C34DF9"/>
    <w:rsid w:val="00C37C7B"/>
    <w:rsid w:val="00C4515B"/>
    <w:rsid w:val="00C4525C"/>
    <w:rsid w:val="00C6246B"/>
    <w:rsid w:val="00C64EAE"/>
    <w:rsid w:val="00C67333"/>
    <w:rsid w:val="00C67471"/>
    <w:rsid w:val="00C70C7E"/>
    <w:rsid w:val="00C718C9"/>
    <w:rsid w:val="00C73507"/>
    <w:rsid w:val="00C74FE0"/>
    <w:rsid w:val="00C770C9"/>
    <w:rsid w:val="00C81360"/>
    <w:rsid w:val="00C81E18"/>
    <w:rsid w:val="00C84AF3"/>
    <w:rsid w:val="00C85D84"/>
    <w:rsid w:val="00C85F65"/>
    <w:rsid w:val="00C87837"/>
    <w:rsid w:val="00C87FC1"/>
    <w:rsid w:val="00C9118F"/>
    <w:rsid w:val="00C91839"/>
    <w:rsid w:val="00C92C23"/>
    <w:rsid w:val="00C94966"/>
    <w:rsid w:val="00CA0D2C"/>
    <w:rsid w:val="00CA2B4F"/>
    <w:rsid w:val="00CA634C"/>
    <w:rsid w:val="00CA7F56"/>
    <w:rsid w:val="00CB19B2"/>
    <w:rsid w:val="00CB5EDE"/>
    <w:rsid w:val="00CB67D6"/>
    <w:rsid w:val="00CC3191"/>
    <w:rsid w:val="00CC3CBD"/>
    <w:rsid w:val="00CC6061"/>
    <w:rsid w:val="00CC75DB"/>
    <w:rsid w:val="00CD0FA2"/>
    <w:rsid w:val="00CD15D7"/>
    <w:rsid w:val="00CD23DD"/>
    <w:rsid w:val="00CD26B5"/>
    <w:rsid w:val="00CD2906"/>
    <w:rsid w:val="00CD2DEB"/>
    <w:rsid w:val="00CD2E23"/>
    <w:rsid w:val="00CD4266"/>
    <w:rsid w:val="00CD61BC"/>
    <w:rsid w:val="00CD6601"/>
    <w:rsid w:val="00CD7406"/>
    <w:rsid w:val="00CE07C2"/>
    <w:rsid w:val="00CE1F38"/>
    <w:rsid w:val="00CE2D50"/>
    <w:rsid w:val="00CE5B87"/>
    <w:rsid w:val="00CE62A3"/>
    <w:rsid w:val="00CF13E2"/>
    <w:rsid w:val="00CF26AB"/>
    <w:rsid w:val="00CF69A5"/>
    <w:rsid w:val="00CF721C"/>
    <w:rsid w:val="00CF7E04"/>
    <w:rsid w:val="00D01A39"/>
    <w:rsid w:val="00D06646"/>
    <w:rsid w:val="00D10186"/>
    <w:rsid w:val="00D10258"/>
    <w:rsid w:val="00D1194B"/>
    <w:rsid w:val="00D11F6A"/>
    <w:rsid w:val="00D12359"/>
    <w:rsid w:val="00D12B0F"/>
    <w:rsid w:val="00D20596"/>
    <w:rsid w:val="00D23977"/>
    <w:rsid w:val="00D247F8"/>
    <w:rsid w:val="00D267F7"/>
    <w:rsid w:val="00D27182"/>
    <w:rsid w:val="00D3009F"/>
    <w:rsid w:val="00D3020E"/>
    <w:rsid w:val="00D337FE"/>
    <w:rsid w:val="00D37F2C"/>
    <w:rsid w:val="00D405FA"/>
    <w:rsid w:val="00D40724"/>
    <w:rsid w:val="00D42A5F"/>
    <w:rsid w:val="00D42C59"/>
    <w:rsid w:val="00D44499"/>
    <w:rsid w:val="00D45027"/>
    <w:rsid w:val="00D46D5A"/>
    <w:rsid w:val="00D472AA"/>
    <w:rsid w:val="00D52055"/>
    <w:rsid w:val="00D54163"/>
    <w:rsid w:val="00D620EB"/>
    <w:rsid w:val="00D6398D"/>
    <w:rsid w:val="00D642B2"/>
    <w:rsid w:val="00D67044"/>
    <w:rsid w:val="00D67397"/>
    <w:rsid w:val="00D7208D"/>
    <w:rsid w:val="00D7253D"/>
    <w:rsid w:val="00D72E1E"/>
    <w:rsid w:val="00D76C14"/>
    <w:rsid w:val="00D776FA"/>
    <w:rsid w:val="00D8229E"/>
    <w:rsid w:val="00D85EE9"/>
    <w:rsid w:val="00D91D5C"/>
    <w:rsid w:val="00D938A0"/>
    <w:rsid w:val="00DA4191"/>
    <w:rsid w:val="00DA6989"/>
    <w:rsid w:val="00DB2B5F"/>
    <w:rsid w:val="00DB3893"/>
    <w:rsid w:val="00DB5C2C"/>
    <w:rsid w:val="00DB7D87"/>
    <w:rsid w:val="00DC1C36"/>
    <w:rsid w:val="00DC3809"/>
    <w:rsid w:val="00DC41DA"/>
    <w:rsid w:val="00DC532B"/>
    <w:rsid w:val="00DC6018"/>
    <w:rsid w:val="00DC7157"/>
    <w:rsid w:val="00DD0D25"/>
    <w:rsid w:val="00DD0F66"/>
    <w:rsid w:val="00DD5707"/>
    <w:rsid w:val="00DD6BC0"/>
    <w:rsid w:val="00DD73D8"/>
    <w:rsid w:val="00DE014A"/>
    <w:rsid w:val="00DE0CEA"/>
    <w:rsid w:val="00DE2921"/>
    <w:rsid w:val="00DE2F69"/>
    <w:rsid w:val="00DE314B"/>
    <w:rsid w:val="00DF2ECA"/>
    <w:rsid w:val="00DF3184"/>
    <w:rsid w:val="00DF5003"/>
    <w:rsid w:val="00DF5986"/>
    <w:rsid w:val="00DF60C9"/>
    <w:rsid w:val="00E0047C"/>
    <w:rsid w:val="00E01CB7"/>
    <w:rsid w:val="00E022A2"/>
    <w:rsid w:val="00E05025"/>
    <w:rsid w:val="00E056B5"/>
    <w:rsid w:val="00E0609C"/>
    <w:rsid w:val="00E07446"/>
    <w:rsid w:val="00E15283"/>
    <w:rsid w:val="00E15F2A"/>
    <w:rsid w:val="00E164AB"/>
    <w:rsid w:val="00E1656D"/>
    <w:rsid w:val="00E16CDA"/>
    <w:rsid w:val="00E24D67"/>
    <w:rsid w:val="00E24F2D"/>
    <w:rsid w:val="00E259E5"/>
    <w:rsid w:val="00E260B6"/>
    <w:rsid w:val="00E26B11"/>
    <w:rsid w:val="00E276DC"/>
    <w:rsid w:val="00E313BE"/>
    <w:rsid w:val="00E34401"/>
    <w:rsid w:val="00E3536E"/>
    <w:rsid w:val="00E36FB8"/>
    <w:rsid w:val="00E37E78"/>
    <w:rsid w:val="00E41783"/>
    <w:rsid w:val="00E429BC"/>
    <w:rsid w:val="00E467B1"/>
    <w:rsid w:val="00E47C23"/>
    <w:rsid w:val="00E51E51"/>
    <w:rsid w:val="00E535FA"/>
    <w:rsid w:val="00E55547"/>
    <w:rsid w:val="00E56219"/>
    <w:rsid w:val="00E57306"/>
    <w:rsid w:val="00E60855"/>
    <w:rsid w:val="00E625CA"/>
    <w:rsid w:val="00E63C2E"/>
    <w:rsid w:val="00E642F5"/>
    <w:rsid w:val="00E6717A"/>
    <w:rsid w:val="00E6739C"/>
    <w:rsid w:val="00E717CB"/>
    <w:rsid w:val="00E72A10"/>
    <w:rsid w:val="00E72E6D"/>
    <w:rsid w:val="00E7615C"/>
    <w:rsid w:val="00E7677D"/>
    <w:rsid w:val="00E823BD"/>
    <w:rsid w:val="00E90AAD"/>
    <w:rsid w:val="00E91F05"/>
    <w:rsid w:val="00E92453"/>
    <w:rsid w:val="00E93F61"/>
    <w:rsid w:val="00E96EC7"/>
    <w:rsid w:val="00E971E1"/>
    <w:rsid w:val="00EA0042"/>
    <w:rsid w:val="00EA0FE9"/>
    <w:rsid w:val="00EA403A"/>
    <w:rsid w:val="00EA6FAF"/>
    <w:rsid w:val="00EA7C29"/>
    <w:rsid w:val="00EB0736"/>
    <w:rsid w:val="00EB3521"/>
    <w:rsid w:val="00EB364C"/>
    <w:rsid w:val="00EB7011"/>
    <w:rsid w:val="00EC2381"/>
    <w:rsid w:val="00EC2617"/>
    <w:rsid w:val="00ED19FA"/>
    <w:rsid w:val="00ED3B2B"/>
    <w:rsid w:val="00ED44AE"/>
    <w:rsid w:val="00ED4596"/>
    <w:rsid w:val="00ED49AF"/>
    <w:rsid w:val="00ED58FB"/>
    <w:rsid w:val="00ED7C67"/>
    <w:rsid w:val="00EE1648"/>
    <w:rsid w:val="00EE1B77"/>
    <w:rsid w:val="00EE1B90"/>
    <w:rsid w:val="00EE7814"/>
    <w:rsid w:val="00EF13AA"/>
    <w:rsid w:val="00EF2DD3"/>
    <w:rsid w:val="00EF3BEF"/>
    <w:rsid w:val="00EF4F5A"/>
    <w:rsid w:val="00EF62FA"/>
    <w:rsid w:val="00F02BC5"/>
    <w:rsid w:val="00F05561"/>
    <w:rsid w:val="00F06727"/>
    <w:rsid w:val="00F06745"/>
    <w:rsid w:val="00F06AA9"/>
    <w:rsid w:val="00F075DE"/>
    <w:rsid w:val="00F1035B"/>
    <w:rsid w:val="00F16A39"/>
    <w:rsid w:val="00F17FA3"/>
    <w:rsid w:val="00F2000F"/>
    <w:rsid w:val="00F20D79"/>
    <w:rsid w:val="00F21149"/>
    <w:rsid w:val="00F21A13"/>
    <w:rsid w:val="00F2264C"/>
    <w:rsid w:val="00F23005"/>
    <w:rsid w:val="00F244D7"/>
    <w:rsid w:val="00F25587"/>
    <w:rsid w:val="00F27B37"/>
    <w:rsid w:val="00F3094E"/>
    <w:rsid w:val="00F33208"/>
    <w:rsid w:val="00F3378A"/>
    <w:rsid w:val="00F34943"/>
    <w:rsid w:val="00F34A7F"/>
    <w:rsid w:val="00F3586B"/>
    <w:rsid w:val="00F40337"/>
    <w:rsid w:val="00F41535"/>
    <w:rsid w:val="00F478D2"/>
    <w:rsid w:val="00F47A10"/>
    <w:rsid w:val="00F564F5"/>
    <w:rsid w:val="00F56DAC"/>
    <w:rsid w:val="00F56DE2"/>
    <w:rsid w:val="00F56F94"/>
    <w:rsid w:val="00F611C2"/>
    <w:rsid w:val="00F63740"/>
    <w:rsid w:val="00F63A30"/>
    <w:rsid w:val="00F6434A"/>
    <w:rsid w:val="00F65699"/>
    <w:rsid w:val="00F657FF"/>
    <w:rsid w:val="00F66343"/>
    <w:rsid w:val="00F66B92"/>
    <w:rsid w:val="00F70EDA"/>
    <w:rsid w:val="00F721E5"/>
    <w:rsid w:val="00F7230F"/>
    <w:rsid w:val="00F72FF2"/>
    <w:rsid w:val="00F731E1"/>
    <w:rsid w:val="00F740FD"/>
    <w:rsid w:val="00F75BF8"/>
    <w:rsid w:val="00F76B5C"/>
    <w:rsid w:val="00F83342"/>
    <w:rsid w:val="00F8732E"/>
    <w:rsid w:val="00F87650"/>
    <w:rsid w:val="00F87944"/>
    <w:rsid w:val="00F9031D"/>
    <w:rsid w:val="00F912B2"/>
    <w:rsid w:val="00F938DF"/>
    <w:rsid w:val="00F94581"/>
    <w:rsid w:val="00F95C7B"/>
    <w:rsid w:val="00F96126"/>
    <w:rsid w:val="00FA212D"/>
    <w:rsid w:val="00FA3DAF"/>
    <w:rsid w:val="00FA6FE7"/>
    <w:rsid w:val="00FB00DA"/>
    <w:rsid w:val="00FB6E4C"/>
    <w:rsid w:val="00FC0262"/>
    <w:rsid w:val="00FC3D48"/>
    <w:rsid w:val="00FC45A8"/>
    <w:rsid w:val="00FC5115"/>
    <w:rsid w:val="00FD409E"/>
    <w:rsid w:val="00FD5948"/>
    <w:rsid w:val="00FE0AEF"/>
    <w:rsid w:val="00FE0E04"/>
    <w:rsid w:val="00FE3075"/>
    <w:rsid w:val="00FE50DE"/>
    <w:rsid w:val="00FE5444"/>
    <w:rsid w:val="00FE5D27"/>
    <w:rsid w:val="00FE7878"/>
    <w:rsid w:val="00FF0B89"/>
    <w:rsid w:val="0154C38F"/>
    <w:rsid w:val="01869B6A"/>
    <w:rsid w:val="01D46EE1"/>
    <w:rsid w:val="01EDCBF6"/>
    <w:rsid w:val="01FF6CC8"/>
    <w:rsid w:val="0280CD19"/>
    <w:rsid w:val="02A46216"/>
    <w:rsid w:val="02EAAC43"/>
    <w:rsid w:val="03509A93"/>
    <w:rsid w:val="03728242"/>
    <w:rsid w:val="03B35CA4"/>
    <w:rsid w:val="0406D4A7"/>
    <w:rsid w:val="040F9A4C"/>
    <w:rsid w:val="0426715F"/>
    <w:rsid w:val="0454F2AB"/>
    <w:rsid w:val="047FA941"/>
    <w:rsid w:val="04AE7D54"/>
    <w:rsid w:val="04BAB7D9"/>
    <w:rsid w:val="04E4B14A"/>
    <w:rsid w:val="052F2542"/>
    <w:rsid w:val="053B316C"/>
    <w:rsid w:val="058180CF"/>
    <w:rsid w:val="059DACE5"/>
    <w:rsid w:val="07B6B9A1"/>
    <w:rsid w:val="07B798ED"/>
    <w:rsid w:val="0827E414"/>
    <w:rsid w:val="0849471F"/>
    <w:rsid w:val="0871203C"/>
    <w:rsid w:val="089A0E13"/>
    <w:rsid w:val="08B75DA7"/>
    <w:rsid w:val="08CC55D1"/>
    <w:rsid w:val="08DE8B03"/>
    <w:rsid w:val="08F01152"/>
    <w:rsid w:val="0940F152"/>
    <w:rsid w:val="09425386"/>
    <w:rsid w:val="09ABF1D4"/>
    <w:rsid w:val="09B9B4BB"/>
    <w:rsid w:val="0B2DC58A"/>
    <w:rsid w:val="0B6A1214"/>
    <w:rsid w:val="0B6FD493"/>
    <w:rsid w:val="0BAAD485"/>
    <w:rsid w:val="0BAC6FFF"/>
    <w:rsid w:val="0BB80552"/>
    <w:rsid w:val="0BBB02C5"/>
    <w:rsid w:val="0C50296D"/>
    <w:rsid w:val="0C7B254B"/>
    <w:rsid w:val="0CADB4A1"/>
    <w:rsid w:val="0D236C19"/>
    <w:rsid w:val="0D5CF4D0"/>
    <w:rsid w:val="0D5F9703"/>
    <w:rsid w:val="0D834499"/>
    <w:rsid w:val="0E16FCF5"/>
    <w:rsid w:val="0EED978E"/>
    <w:rsid w:val="0EFB029D"/>
    <w:rsid w:val="0F32E930"/>
    <w:rsid w:val="0F674160"/>
    <w:rsid w:val="101E3682"/>
    <w:rsid w:val="10895A20"/>
    <w:rsid w:val="10C16450"/>
    <w:rsid w:val="1177E55F"/>
    <w:rsid w:val="11933F32"/>
    <w:rsid w:val="119876FB"/>
    <w:rsid w:val="129DF22F"/>
    <w:rsid w:val="12AC13D9"/>
    <w:rsid w:val="1312B35C"/>
    <w:rsid w:val="13191040"/>
    <w:rsid w:val="132D9891"/>
    <w:rsid w:val="1496A3E8"/>
    <w:rsid w:val="14C07BDF"/>
    <w:rsid w:val="14DB9F62"/>
    <w:rsid w:val="14E524AF"/>
    <w:rsid w:val="150AE9B0"/>
    <w:rsid w:val="151274D8"/>
    <w:rsid w:val="15318EB3"/>
    <w:rsid w:val="155194FB"/>
    <w:rsid w:val="155F0FCD"/>
    <w:rsid w:val="1566A396"/>
    <w:rsid w:val="157C3E43"/>
    <w:rsid w:val="1590C564"/>
    <w:rsid w:val="15BF0801"/>
    <w:rsid w:val="15E869D0"/>
    <w:rsid w:val="160C975F"/>
    <w:rsid w:val="163C97FC"/>
    <w:rsid w:val="164E1048"/>
    <w:rsid w:val="16ABD0C1"/>
    <w:rsid w:val="16F85AFA"/>
    <w:rsid w:val="17319716"/>
    <w:rsid w:val="17B1D293"/>
    <w:rsid w:val="182D0F11"/>
    <w:rsid w:val="184F8203"/>
    <w:rsid w:val="18C1B486"/>
    <w:rsid w:val="1909CEDD"/>
    <w:rsid w:val="1955155B"/>
    <w:rsid w:val="1979868B"/>
    <w:rsid w:val="199B6949"/>
    <w:rsid w:val="1A4C5606"/>
    <w:rsid w:val="1A9B56BC"/>
    <w:rsid w:val="1AA4A929"/>
    <w:rsid w:val="1AD0E4E2"/>
    <w:rsid w:val="1B100DB8"/>
    <w:rsid w:val="1B196F99"/>
    <w:rsid w:val="1B37ACDA"/>
    <w:rsid w:val="1B3923BD"/>
    <w:rsid w:val="1B435F18"/>
    <w:rsid w:val="1B8306EB"/>
    <w:rsid w:val="1BE1DA93"/>
    <w:rsid w:val="1CA323F0"/>
    <w:rsid w:val="1CCCA437"/>
    <w:rsid w:val="1CDA269A"/>
    <w:rsid w:val="1CEE7D7F"/>
    <w:rsid w:val="1D1BAD15"/>
    <w:rsid w:val="1D51BFA8"/>
    <w:rsid w:val="1D9A9C69"/>
    <w:rsid w:val="1E0A817A"/>
    <w:rsid w:val="1F7EF05A"/>
    <w:rsid w:val="1FC469AF"/>
    <w:rsid w:val="1FEFD489"/>
    <w:rsid w:val="20496107"/>
    <w:rsid w:val="20ADACBC"/>
    <w:rsid w:val="20D8EF2A"/>
    <w:rsid w:val="20F747AF"/>
    <w:rsid w:val="21052DBB"/>
    <w:rsid w:val="21BD9735"/>
    <w:rsid w:val="21DD356E"/>
    <w:rsid w:val="222F74AE"/>
    <w:rsid w:val="2236B63F"/>
    <w:rsid w:val="224AE400"/>
    <w:rsid w:val="22B523CD"/>
    <w:rsid w:val="23BC4F34"/>
    <w:rsid w:val="23DCB0A6"/>
    <w:rsid w:val="2479F6CE"/>
    <w:rsid w:val="25A28692"/>
    <w:rsid w:val="261460DF"/>
    <w:rsid w:val="26EC5609"/>
    <w:rsid w:val="270C1858"/>
    <w:rsid w:val="272E8574"/>
    <w:rsid w:val="27FE5B51"/>
    <w:rsid w:val="288C817C"/>
    <w:rsid w:val="28AC2FE4"/>
    <w:rsid w:val="28C0147A"/>
    <w:rsid w:val="28CFA5E3"/>
    <w:rsid w:val="28E7EB11"/>
    <w:rsid w:val="29232EF6"/>
    <w:rsid w:val="293C04FC"/>
    <w:rsid w:val="2A4D7CC3"/>
    <w:rsid w:val="2A5C322B"/>
    <w:rsid w:val="2A5E4BC5"/>
    <w:rsid w:val="2A8A179D"/>
    <w:rsid w:val="2AE4F189"/>
    <w:rsid w:val="2B09BB2A"/>
    <w:rsid w:val="2B0A2ADE"/>
    <w:rsid w:val="2B0BCCFD"/>
    <w:rsid w:val="2B2E565D"/>
    <w:rsid w:val="2B39D49A"/>
    <w:rsid w:val="2B3E4FB0"/>
    <w:rsid w:val="2B6AFC22"/>
    <w:rsid w:val="2B804989"/>
    <w:rsid w:val="2BC4DA75"/>
    <w:rsid w:val="2BEEDB70"/>
    <w:rsid w:val="2BF53005"/>
    <w:rsid w:val="2C49B242"/>
    <w:rsid w:val="2C9B6280"/>
    <w:rsid w:val="2D3EE4F9"/>
    <w:rsid w:val="2D6B21C5"/>
    <w:rsid w:val="2E5211C0"/>
    <w:rsid w:val="2F1125F2"/>
    <w:rsid w:val="2F69280F"/>
    <w:rsid w:val="2F9F7787"/>
    <w:rsid w:val="2FA051F1"/>
    <w:rsid w:val="2FA43992"/>
    <w:rsid w:val="2FD4E952"/>
    <w:rsid w:val="2FD9D8BE"/>
    <w:rsid w:val="2FDD9294"/>
    <w:rsid w:val="30351DED"/>
    <w:rsid w:val="307906C2"/>
    <w:rsid w:val="30828467"/>
    <w:rsid w:val="30930B54"/>
    <w:rsid w:val="3093D723"/>
    <w:rsid w:val="30B7E200"/>
    <w:rsid w:val="315049FE"/>
    <w:rsid w:val="31768163"/>
    <w:rsid w:val="31A58C46"/>
    <w:rsid w:val="33212929"/>
    <w:rsid w:val="34126266"/>
    <w:rsid w:val="349B68F8"/>
    <w:rsid w:val="349D7E50"/>
    <w:rsid w:val="34C42664"/>
    <w:rsid w:val="36300516"/>
    <w:rsid w:val="368EE559"/>
    <w:rsid w:val="36990A4E"/>
    <w:rsid w:val="36E37E50"/>
    <w:rsid w:val="3714DC39"/>
    <w:rsid w:val="373A6846"/>
    <w:rsid w:val="37C968B4"/>
    <w:rsid w:val="382EB3E8"/>
    <w:rsid w:val="3876FE37"/>
    <w:rsid w:val="38B8AF27"/>
    <w:rsid w:val="398E5986"/>
    <w:rsid w:val="39CC5DB4"/>
    <w:rsid w:val="3A434B26"/>
    <w:rsid w:val="3AA00A2B"/>
    <w:rsid w:val="3AA1BA75"/>
    <w:rsid w:val="3AADE682"/>
    <w:rsid w:val="3AFD094E"/>
    <w:rsid w:val="3B12D915"/>
    <w:rsid w:val="3B1B818A"/>
    <w:rsid w:val="3B808C66"/>
    <w:rsid w:val="3B91B8E9"/>
    <w:rsid w:val="3B94B6E9"/>
    <w:rsid w:val="3BBB4536"/>
    <w:rsid w:val="3BEC7788"/>
    <w:rsid w:val="3C01BB97"/>
    <w:rsid w:val="3C255374"/>
    <w:rsid w:val="3C693BC8"/>
    <w:rsid w:val="3CC9DD58"/>
    <w:rsid w:val="3D097700"/>
    <w:rsid w:val="3D31AEE6"/>
    <w:rsid w:val="3D3DFBDA"/>
    <w:rsid w:val="3D3EC43A"/>
    <w:rsid w:val="3D869043"/>
    <w:rsid w:val="3DE4DB7F"/>
    <w:rsid w:val="3DF347F4"/>
    <w:rsid w:val="3E063AC7"/>
    <w:rsid w:val="3E0BA6A6"/>
    <w:rsid w:val="3E20B34E"/>
    <w:rsid w:val="3E868BAD"/>
    <w:rsid w:val="3F3593D3"/>
    <w:rsid w:val="3F9DC46E"/>
    <w:rsid w:val="3FB1D12D"/>
    <w:rsid w:val="400E6B15"/>
    <w:rsid w:val="408ED51E"/>
    <w:rsid w:val="41153259"/>
    <w:rsid w:val="41BABECA"/>
    <w:rsid w:val="41DBC0FC"/>
    <w:rsid w:val="420FC1C1"/>
    <w:rsid w:val="4215D59E"/>
    <w:rsid w:val="4276AF08"/>
    <w:rsid w:val="4305BB6A"/>
    <w:rsid w:val="432AE443"/>
    <w:rsid w:val="4353BCDC"/>
    <w:rsid w:val="43594FB4"/>
    <w:rsid w:val="436AB57C"/>
    <w:rsid w:val="4393B0A1"/>
    <w:rsid w:val="4401DA43"/>
    <w:rsid w:val="4413B03B"/>
    <w:rsid w:val="4557FC12"/>
    <w:rsid w:val="4596DCC6"/>
    <w:rsid w:val="45B450DF"/>
    <w:rsid w:val="45C5D94B"/>
    <w:rsid w:val="468AA3DD"/>
    <w:rsid w:val="46C75C87"/>
    <w:rsid w:val="46CA93C7"/>
    <w:rsid w:val="4758377A"/>
    <w:rsid w:val="479DAF7F"/>
    <w:rsid w:val="489ECBBC"/>
    <w:rsid w:val="48B61952"/>
    <w:rsid w:val="4953308C"/>
    <w:rsid w:val="4A1B7F21"/>
    <w:rsid w:val="4A4F385B"/>
    <w:rsid w:val="4A55AA1A"/>
    <w:rsid w:val="4A598FAF"/>
    <w:rsid w:val="4B0DA646"/>
    <w:rsid w:val="4BA403E5"/>
    <w:rsid w:val="4BB02C1E"/>
    <w:rsid w:val="4BB0B4C7"/>
    <w:rsid w:val="4C698C12"/>
    <w:rsid w:val="4C9887B8"/>
    <w:rsid w:val="4CB53B24"/>
    <w:rsid w:val="4CB846B6"/>
    <w:rsid w:val="4D13D828"/>
    <w:rsid w:val="4D211CB6"/>
    <w:rsid w:val="4D23FEC6"/>
    <w:rsid w:val="4D67DAFC"/>
    <w:rsid w:val="4E920365"/>
    <w:rsid w:val="4EC74BD2"/>
    <w:rsid w:val="4EF8A163"/>
    <w:rsid w:val="4F178BCE"/>
    <w:rsid w:val="4F184473"/>
    <w:rsid w:val="4F2BB923"/>
    <w:rsid w:val="4FD27A63"/>
    <w:rsid w:val="4FF83BD3"/>
    <w:rsid w:val="507EBF5F"/>
    <w:rsid w:val="5084D7E8"/>
    <w:rsid w:val="51145A73"/>
    <w:rsid w:val="5121B9BE"/>
    <w:rsid w:val="51908E9E"/>
    <w:rsid w:val="519855F4"/>
    <w:rsid w:val="528F66E7"/>
    <w:rsid w:val="52CDD80C"/>
    <w:rsid w:val="52EBB7A6"/>
    <w:rsid w:val="52FA1491"/>
    <w:rsid w:val="533A2FED"/>
    <w:rsid w:val="53CA5264"/>
    <w:rsid w:val="546A0142"/>
    <w:rsid w:val="5476F383"/>
    <w:rsid w:val="549F9F70"/>
    <w:rsid w:val="54A78C4C"/>
    <w:rsid w:val="54FA89DA"/>
    <w:rsid w:val="551509F4"/>
    <w:rsid w:val="5540E3E5"/>
    <w:rsid w:val="5593D568"/>
    <w:rsid w:val="55B327CC"/>
    <w:rsid w:val="55D44F24"/>
    <w:rsid w:val="55D671F8"/>
    <w:rsid w:val="55F5BD30"/>
    <w:rsid w:val="5603CB48"/>
    <w:rsid w:val="567BE6B7"/>
    <w:rsid w:val="569E5B7F"/>
    <w:rsid w:val="570050E0"/>
    <w:rsid w:val="57444F8D"/>
    <w:rsid w:val="57B07D0C"/>
    <w:rsid w:val="57B6A9DE"/>
    <w:rsid w:val="57B90151"/>
    <w:rsid w:val="58D96701"/>
    <w:rsid w:val="5954F6EF"/>
    <w:rsid w:val="595ADE7C"/>
    <w:rsid w:val="5986AC4D"/>
    <w:rsid w:val="599692B1"/>
    <w:rsid w:val="59B4E252"/>
    <w:rsid w:val="59FD6C3A"/>
    <w:rsid w:val="5ACB3FCD"/>
    <w:rsid w:val="5B08508E"/>
    <w:rsid w:val="5B08ABAE"/>
    <w:rsid w:val="5B0A83E2"/>
    <w:rsid w:val="5B3BA0B3"/>
    <w:rsid w:val="5BCD4A06"/>
    <w:rsid w:val="5BFC7A32"/>
    <w:rsid w:val="5C22BB7B"/>
    <w:rsid w:val="5C588E07"/>
    <w:rsid w:val="5C5E35BD"/>
    <w:rsid w:val="5CB589BC"/>
    <w:rsid w:val="5D190954"/>
    <w:rsid w:val="5D65FC25"/>
    <w:rsid w:val="5DC57CC1"/>
    <w:rsid w:val="5DEF4408"/>
    <w:rsid w:val="5E30859E"/>
    <w:rsid w:val="5F665201"/>
    <w:rsid w:val="5FE0772F"/>
    <w:rsid w:val="5FED57E1"/>
    <w:rsid w:val="604467BF"/>
    <w:rsid w:val="60CB7B69"/>
    <w:rsid w:val="61029D26"/>
    <w:rsid w:val="611178B9"/>
    <w:rsid w:val="61602A02"/>
    <w:rsid w:val="617DBA43"/>
    <w:rsid w:val="61CCC92B"/>
    <w:rsid w:val="623C9B00"/>
    <w:rsid w:val="62511BF5"/>
    <w:rsid w:val="6286931A"/>
    <w:rsid w:val="62A8AE72"/>
    <w:rsid w:val="632A61E6"/>
    <w:rsid w:val="63BD1A96"/>
    <w:rsid w:val="644778C4"/>
    <w:rsid w:val="6456DF30"/>
    <w:rsid w:val="64C36FFC"/>
    <w:rsid w:val="64CDEB48"/>
    <w:rsid w:val="64FBB9BF"/>
    <w:rsid w:val="655E2365"/>
    <w:rsid w:val="655FD1BE"/>
    <w:rsid w:val="657B6D29"/>
    <w:rsid w:val="65EC3D19"/>
    <w:rsid w:val="65F2AE3C"/>
    <w:rsid w:val="6614E40E"/>
    <w:rsid w:val="661D49E8"/>
    <w:rsid w:val="6650E99F"/>
    <w:rsid w:val="66AD02F2"/>
    <w:rsid w:val="66E4C9BF"/>
    <w:rsid w:val="670BC66A"/>
    <w:rsid w:val="679C61DD"/>
    <w:rsid w:val="68234A7C"/>
    <w:rsid w:val="682D2B55"/>
    <w:rsid w:val="68A487C4"/>
    <w:rsid w:val="68B1A845"/>
    <w:rsid w:val="68B89AA6"/>
    <w:rsid w:val="6980943F"/>
    <w:rsid w:val="69BA4384"/>
    <w:rsid w:val="6A111AD8"/>
    <w:rsid w:val="6A40E408"/>
    <w:rsid w:val="6A496701"/>
    <w:rsid w:val="6A58FADF"/>
    <w:rsid w:val="6A7E0746"/>
    <w:rsid w:val="6B010774"/>
    <w:rsid w:val="6B126600"/>
    <w:rsid w:val="6B4A4288"/>
    <w:rsid w:val="6B642F03"/>
    <w:rsid w:val="6B995D88"/>
    <w:rsid w:val="6BE4CB8E"/>
    <w:rsid w:val="6C23CF5B"/>
    <w:rsid w:val="6C800E08"/>
    <w:rsid w:val="6C9EC6AF"/>
    <w:rsid w:val="6CEFB09C"/>
    <w:rsid w:val="6D109098"/>
    <w:rsid w:val="6D2BB094"/>
    <w:rsid w:val="6D4957C6"/>
    <w:rsid w:val="6D52FD20"/>
    <w:rsid w:val="6D972F0F"/>
    <w:rsid w:val="6DD06399"/>
    <w:rsid w:val="6DD178DD"/>
    <w:rsid w:val="6E73BFC8"/>
    <w:rsid w:val="6E7CA317"/>
    <w:rsid w:val="6EEB2FF5"/>
    <w:rsid w:val="6EF4FE76"/>
    <w:rsid w:val="6F8A875D"/>
    <w:rsid w:val="6F97F024"/>
    <w:rsid w:val="6FA56ECE"/>
    <w:rsid w:val="7028ED37"/>
    <w:rsid w:val="705B62CF"/>
    <w:rsid w:val="7084F8A0"/>
    <w:rsid w:val="708CA2FD"/>
    <w:rsid w:val="709CB4A2"/>
    <w:rsid w:val="709E64BD"/>
    <w:rsid w:val="70DF513E"/>
    <w:rsid w:val="7115B717"/>
    <w:rsid w:val="716A1A1C"/>
    <w:rsid w:val="716B9153"/>
    <w:rsid w:val="726BE2E8"/>
    <w:rsid w:val="7318D7B2"/>
    <w:rsid w:val="74D3C86B"/>
    <w:rsid w:val="75341569"/>
    <w:rsid w:val="75FD6C74"/>
    <w:rsid w:val="7691C872"/>
    <w:rsid w:val="76C28292"/>
    <w:rsid w:val="770B85B9"/>
    <w:rsid w:val="772341E3"/>
    <w:rsid w:val="7770C106"/>
    <w:rsid w:val="7808CA04"/>
    <w:rsid w:val="78159D6A"/>
    <w:rsid w:val="79883B02"/>
    <w:rsid w:val="7A0721FB"/>
    <w:rsid w:val="7AD65049"/>
    <w:rsid w:val="7AFBA85C"/>
    <w:rsid w:val="7B7FB3AE"/>
    <w:rsid w:val="7B8796CB"/>
    <w:rsid w:val="7BAD7A00"/>
    <w:rsid w:val="7BBD1253"/>
    <w:rsid w:val="7C50812E"/>
    <w:rsid w:val="7C9E2E2E"/>
    <w:rsid w:val="7CD73930"/>
    <w:rsid w:val="7CDB65BC"/>
    <w:rsid w:val="7D171853"/>
    <w:rsid w:val="7D51615C"/>
    <w:rsid w:val="7DACCAB6"/>
    <w:rsid w:val="7E6E1CAC"/>
    <w:rsid w:val="7ED51F7A"/>
    <w:rsid w:val="7EDBB77C"/>
    <w:rsid w:val="7F35AD1A"/>
    <w:rsid w:val="7F489773"/>
    <w:rsid w:val="7F5B3911"/>
  </w:rsids>
  <m:mathPr>
    <m:mathFont m:val="Cambria Math"/>
    <m:brkBin m:val="before"/>
    <m:brkBinSub m:val="--"/>
    <m:smallFrac m:val="0"/>
    <m:dispDef m:val="0"/>
    <m:lMargin m:val="0"/>
    <m:rMargin m:val="0"/>
    <m:defJc m:val="centerGroup"/>
    <m:wrapRight/>
    <m:intLim m:val="subSup"/>
    <m:naryLim m:val="subSup"/>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AD761A"/>
  <w15:chartTrackingRefBased/>
  <w15:docId w15:val="{7EE9DDF6-C1BF-467B-A777-759E6F04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DEC"/>
    <w:pPr>
      <w:spacing w:after="200"/>
    </w:pPr>
    <w:rPr>
      <w:rFonts w:ascii="Lato" w:hAnsi="Lato"/>
      <w:sz w:val="24"/>
      <w:szCs w:val="24"/>
      <w:lang w:val="es-ES_tradnl" w:eastAsia="en-US"/>
    </w:rPr>
  </w:style>
  <w:style w:type="paragraph" w:styleId="Ttol1">
    <w:name w:val="heading 1"/>
    <w:basedOn w:val="Normal"/>
    <w:next w:val="Normal"/>
    <w:link w:val="Ttol1Car"/>
    <w:uiPriority w:val="9"/>
    <w:qFormat/>
    <w:rsid w:val="007B0277"/>
    <w:pPr>
      <w:keepNext/>
      <w:keepLines/>
      <w:spacing w:before="240" w:after="0"/>
      <w:outlineLvl w:val="0"/>
    </w:pPr>
    <w:rPr>
      <w:rFonts w:ascii="Bebas Neue" w:eastAsiaTheme="majorEastAsia" w:hAnsi="Bebas Neue" w:cstheme="majorBidi"/>
      <w:sz w:val="54"/>
      <w:szCs w:val="32"/>
    </w:rPr>
  </w:style>
  <w:style w:type="paragraph" w:styleId="Ttol2">
    <w:name w:val="heading 2"/>
    <w:basedOn w:val="Normal"/>
    <w:next w:val="Normal"/>
    <w:link w:val="Ttol2Car"/>
    <w:qFormat/>
    <w:rsid w:val="00AB657E"/>
    <w:pPr>
      <w:keepNext/>
      <w:spacing w:after="0" w:line="360" w:lineRule="auto"/>
      <w:jc w:val="both"/>
      <w:outlineLvl w:val="1"/>
    </w:pPr>
    <w:rPr>
      <w:rFonts w:ascii="Verdana" w:eastAsia="Times New Roman" w:hAnsi="Verdana"/>
      <w:b/>
      <w:bCs/>
      <w:color w:val="333399"/>
      <w:sz w:val="20"/>
      <w:lang w:val="ca-ES" w:eastAsia="es-ES"/>
    </w:rPr>
  </w:style>
  <w:style w:type="paragraph" w:styleId="Ttol3">
    <w:name w:val="heading 3"/>
    <w:basedOn w:val="Normal"/>
    <w:next w:val="Normal"/>
    <w:link w:val="Ttol3Car"/>
    <w:unhideWhenUsed/>
    <w:qFormat/>
    <w:rsid w:val="007B0277"/>
    <w:pPr>
      <w:keepNext/>
      <w:keepLines/>
      <w:spacing w:before="40" w:after="0"/>
      <w:outlineLvl w:val="2"/>
    </w:pPr>
    <w:rPr>
      <w:rFonts w:asciiTheme="majorHAnsi" w:eastAsiaTheme="majorEastAsia" w:hAnsiTheme="majorHAnsi" w:cstheme="majorBidi"/>
      <w:color w:val="1F3763" w:themeColor="accent1" w:themeShade="7F"/>
    </w:rPr>
  </w:style>
  <w:style w:type="paragraph" w:styleId="Ttol4">
    <w:name w:val="heading 4"/>
    <w:basedOn w:val="Normal"/>
    <w:next w:val="Normal"/>
    <w:link w:val="Ttol4Car"/>
    <w:qFormat/>
    <w:rsid w:val="00AB657E"/>
    <w:pPr>
      <w:keepNext/>
      <w:spacing w:after="0" w:line="360" w:lineRule="auto"/>
      <w:ind w:firstLine="696"/>
      <w:jc w:val="center"/>
      <w:outlineLvl w:val="3"/>
    </w:pPr>
    <w:rPr>
      <w:rFonts w:ascii="Verdana" w:eastAsia="Times New Roman" w:hAnsi="Verdana"/>
      <w:b/>
      <w:bCs/>
      <w:sz w:val="20"/>
      <w:lang w:val="ca-ES" w:eastAsia="es-ES"/>
    </w:rPr>
  </w:style>
  <w:style w:type="paragraph" w:styleId="Ttol5">
    <w:name w:val="heading 5"/>
    <w:basedOn w:val="Normal"/>
    <w:next w:val="Normal"/>
    <w:link w:val="Ttol5Car"/>
    <w:qFormat/>
    <w:rsid w:val="00AB657E"/>
    <w:pPr>
      <w:keepNext/>
      <w:spacing w:after="0" w:line="360" w:lineRule="auto"/>
      <w:jc w:val="center"/>
      <w:outlineLvl w:val="4"/>
    </w:pPr>
    <w:rPr>
      <w:rFonts w:ascii="Verdana" w:eastAsia="Times New Roman" w:hAnsi="Verdana"/>
      <w:b/>
      <w:bCs/>
      <w:color w:val="333399"/>
      <w:sz w:val="22"/>
      <w:lang w:val="ca-ES" w:eastAsia="es-ES"/>
    </w:rPr>
  </w:style>
  <w:style w:type="paragraph" w:styleId="Ttol6">
    <w:name w:val="heading 6"/>
    <w:basedOn w:val="Normal"/>
    <w:next w:val="Normal"/>
    <w:link w:val="Ttol6Car"/>
    <w:qFormat/>
    <w:rsid w:val="00AB657E"/>
    <w:pPr>
      <w:numPr>
        <w:ilvl w:val="5"/>
        <w:numId w:val="3"/>
      </w:numPr>
      <w:suppressAutoHyphens/>
      <w:spacing w:before="240" w:after="60"/>
      <w:outlineLvl w:val="5"/>
    </w:pPr>
    <w:rPr>
      <w:rFonts w:ascii="Calibri" w:eastAsia="Times New Roman" w:hAnsi="Calibri" w:cs="Calibri"/>
      <w:b/>
      <w:bCs/>
      <w:sz w:val="22"/>
      <w:szCs w:val="22"/>
      <w:lang w:val="ca-ES" w:eastAsia="zh-CN"/>
    </w:rPr>
  </w:style>
  <w:style w:type="paragraph" w:styleId="Ttol8">
    <w:name w:val="heading 8"/>
    <w:basedOn w:val="Normal"/>
    <w:next w:val="Normal"/>
    <w:link w:val="Ttol8Car"/>
    <w:qFormat/>
    <w:rsid w:val="00AB657E"/>
    <w:pPr>
      <w:spacing w:before="240" w:after="60"/>
      <w:outlineLvl w:val="7"/>
    </w:pPr>
    <w:rPr>
      <w:rFonts w:ascii="Calibri" w:eastAsia="Times New Roman" w:hAnsi="Calibri"/>
      <w:i/>
      <w:iCs/>
      <w:lang w:val="ca-ES" w:eastAsia="es-ES"/>
    </w:rPr>
  </w:style>
  <w:style w:type="paragraph" w:styleId="Ttol9">
    <w:name w:val="heading 9"/>
    <w:basedOn w:val="Normal"/>
    <w:next w:val="Normal"/>
    <w:link w:val="Ttol9Car"/>
    <w:qFormat/>
    <w:rsid w:val="00AB657E"/>
    <w:pPr>
      <w:spacing w:before="240" w:after="60"/>
      <w:outlineLvl w:val="8"/>
    </w:pPr>
    <w:rPr>
      <w:rFonts w:ascii="Cambria" w:eastAsia="Times New Roman" w:hAnsi="Cambria"/>
      <w:sz w:val="22"/>
      <w:szCs w:val="22"/>
      <w:lang w:val="ca-ES"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CF13E2"/>
    <w:pPr>
      <w:tabs>
        <w:tab w:val="center" w:pos="4252"/>
        <w:tab w:val="right" w:pos="8504"/>
      </w:tabs>
      <w:spacing w:after="0"/>
    </w:pPr>
  </w:style>
  <w:style w:type="character" w:customStyle="1" w:styleId="CapaleraCar">
    <w:name w:val="Capçalera Car"/>
    <w:basedOn w:val="Lletraperdefectedelpargraf"/>
    <w:link w:val="Capalera"/>
    <w:uiPriority w:val="99"/>
    <w:semiHidden/>
    <w:rsid w:val="00CF13E2"/>
  </w:style>
  <w:style w:type="paragraph" w:styleId="Peu">
    <w:name w:val="footer"/>
    <w:basedOn w:val="Normal"/>
    <w:link w:val="PeuCar"/>
    <w:uiPriority w:val="99"/>
    <w:unhideWhenUsed/>
    <w:rsid w:val="00CF13E2"/>
    <w:pPr>
      <w:tabs>
        <w:tab w:val="center" w:pos="4252"/>
        <w:tab w:val="right" w:pos="8504"/>
      </w:tabs>
      <w:spacing w:after="0"/>
    </w:pPr>
  </w:style>
  <w:style w:type="character" w:customStyle="1" w:styleId="PeuCar">
    <w:name w:val="Peu Car"/>
    <w:basedOn w:val="Lletraperdefectedelpargraf"/>
    <w:link w:val="Peu"/>
    <w:uiPriority w:val="99"/>
    <w:rsid w:val="00CF13E2"/>
  </w:style>
  <w:style w:type="paragraph" w:styleId="Pargrafdellista">
    <w:name w:val="List Paragraph"/>
    <w:aliases w:val="List Paragraph (numbered (a)),kepala,Viñetas TA,Párrafo de lista - cat,llistat,Report Para,Heading 2_sj,WinDForce-Letter,List Paragraph1,List Paragraph11,Fluvial1,Bullets,bullets,CORE-1.1.1,Numbered Para 1,Dot pt,Párrafo de lista 1"/>
    <w:basedOn w:val="Normal"/>
    <w:link w:val="PargrafdellistaCar"/>
    <w:uiPriority w:val="34"/>
    <w:qFormat/>
    <w:rsid w:val="00CE07C2"/>
    <w:pPr>
      <w:ind w:left="720"/>
      <w:contextualSpacing/>
    </w:pPr>
  </w:style>
  <w:style w:type="character" w:styleId="Enlla">
    <w:name w:val="Hyperlink"/>
    <w:basedOn w:val="Lletraperdefectedelpargraf"/>
    <w:uiPriority w:val="99"/>
    <w:unhideWhenUsed/>
    <w:rPr>
      <w:color w:val="0563C1" w:themeColor="hyperlink"/>
      <w:u w:val="single"/>
    </w:rPr>
  </w:style>
  <w:style w:type="character" w:styleId="Mencisenseresoldre">
    <w:name w:val="Unresolved Mention"/>
    <w:basedOn w:val="Lletraperdefectedelpargraf"/>
    <w:uiPriority w:val="99"/>
    <w:semiHidden/>
    <w:unhideWhenUsed/>
    <w:rsid w:val="001505DB"/>
    <w:rPr>
      <w:color w:val="605E5C"/>
      <w:shd w:val="clear" w:color="auto" w:fill="E1DFDD"/>
    </w:rPr>
  </w:style>
  <w:style w:type="character" w:styleId="Enllavisitat">
    <w:name w:val="FollowedHyperlink"/>
    <w:basedOn w:val="Lletraperdefectedelpargraf"/>
    <w:uiPriority w:val="99"/>
    <w:semiHidden/>
    <w:unhideWhenUsed/>
    <w:rsid w:val="000864FF"/>
    <w:rPr>
      <w:color w:val="954F72" w:themeColor="followedHyperlink"/>
      <w:u w:val="single"/>
    </w:rPr>
  </w:style>
  <w:style w:type="paragraph" w:customStyle="1" w:styleId="TTOL">
    <w:name w:val="TÍTOL"/>
    <w:basedOn w:val="Normal"/>
    <w:link w:val="TTOLCar"/>
    <w:rsid w:val="007B0277"/>
    <w:pPr>
      <w:tabs>
        <w:tab w:val="right" w:pos="10131"/>
      </w:tabs>
      <w:spacing w:after="0" w:line="259" w:lineRule="auto"/>
      <w:ind w:left="10131" w:right="-1111"/>
    </w:pPr>
    <w:rPr>
      <w:rFonts w:ascii="Bebas Neue" w:eastAsia="Calibri" w:hAnsi="Bebas Neue" w:cs="Calibri"/>
      <w:b/>
      <w:color w:val="000000"/>
      <w:kern w:val="2"/>
      <w:sz w:val="54"/>
      <w:lang w:val="ca-ES" w:eastAsia="ca-ES"/>
      <w14:ligatures w14:val="standardContextual"/>
    </w:rPr>
  </w:style>
  <w:style w:type="character" w:customStyle="1" w:styleId="TTOLCar">
    <w:name w:val="TÍTOL Car"/>
    <w:basedOn w:val="Lletraperdefectedelpargraf"/>
    <w:link w:val="TTOL"/>
    <w:rsid w:val="007B0277"/>
    <w:rPr>
      <w:rFonts w:ascii="Bebas Neue" w:eastAsia="Calibri" w:hAnsi="Bebas Neue" w:cs="Calibri"/>
      <w:b/>
      <w:color w:val="000000"/>
      <w:kern w:val="2"/>
      <w:sz w:val="54"/>
      <w:szCs w:val="24"/>
      <w14:ligatures w14:val="standardContextual"/>
    </w:rPr>
  </w:style>
  <w:style w:type="character" w:customStyle="1" w:styleId="Ttol1Car">
    <w:name w:val="Títol 1 Car"/>
    <w:basedOn w:val="Lletraperdefectedelpargraf"/>
    <w:link w:val="Ttol1"/>
    <w:uiPriority w:val="9"/>
    <w:rsid w:val="007B0277"/>
    <w:rPr>
      <w:rFonts w:ascii="Bebas Neue" w:eastAsiaTheme="majorEastAsia" w:hAnsi="Bebas Neue" w:cstheme="majorBidi"/>
      <w:sz w:val="54"/>
      <w:szCs w:val="32"/>
      <w:lang w:val="es-ES_tradnl" w:eastAsia="en-US"/>
    </w:rPr>
  </w:style>
  <w:style w:type="paragraph" w:customStyle="1" w:styleId="LOGO">
    <w:name w:val="LOGO"/>
    <w:basedOn w:val="Normal"/>
    <w:link w:val="LOGOCar"/>
    <w:rsid w:val="00A07328"/>
    <w:rPr>
      <w:rFonts w:ascii="Bebas Neue" w:eastAsia="Calibri" w:hAnsi="Bebas Neue" w:cs="Calibri"/>
      <w:b/>
      <w:w w:val="87"/>
      <w:sz w:val="26"/>
    </w:rPr>
  </w:style>
  <w:style w:type="character" w:customStyle="1" w:styleId="LOGOCar">
    <w:name w:val="LOGO Car"/>
    <w:basedOn w:val="Lletraperdefectedelpargraf"/>
    <w:link w:val="LOGO"/>
    <w:rsid w:val="00A07328"/>
    <w:rPr>
      <w:rFonts w:ascii="Bebas Neue" w:eastAsia="Calibri" w:hAnsi="Bebas Neue" w:cs="Calibri"/>
      <w:b/>
      <w:w w:val="87"/>
      <w:sz w:val="26"/>
      <w:szCs w:val="24"/>
      <w:lang w:val="es-ES_tradnl" w:eastAsia="en-US"/>
    </w:rPr>
  </w:style>
  <w:style w:type="character" w:customStyle="1" w:styleId="Ttol3Car">
    <w:name w:val="Títol 3 Car"/>
    <w:basedOn w:val="Lletraperdefectedelpargraf"/>
    <w:link w:val="Ttol3"/>
    <w:rsid w:val="007B0277"/>
    <w:rPr>
      <w:rFonts w:asciiTheme="majorHAnsi" w:eastAsiaTheme="majorEastAsia" w:hAnsiTheme="majorHAnsi" w:cstheme="majorBidi"/>
      <w:color w:val="1F3763" w:themeColor="accent1" w:themeShade="7F"/>
      <w:sz w:val="24"/>
      <w:szCs w:val="24"/>
      <w:lang w:val="es-ES_tradnl" w:eastAsia="en-US"/>
    </w:rPr>
  </w:style>
  <w:style w:type="paragraph" w:styleId="Subttol">
    <w:name w:val="Subtitle"/>
    <w:basedOn w:val="Normal"/>
    <w:next w:val="Normal"/>
    <w:link w:val="SubttolCar"/>
    <w:uiPriority w:val="11"/>
    <w:qFormat/>
    <w:rsid w:val="006369CC"/>
    <w:pPr>
      <w:numPr>
        <w:ilvl w:val="1"/>
      </w:numPr>
      <w:spacing w:after="160"/>
    </w:pPr>
    <w:rPr>
      <w:rFonts w:ascii="Bebas Neue" w:eastAsiaTheme="minorEastAsia" w:hAnsi="Bebas Neue" w:cstheme="minorBidi"/>
      <w:color w:val="BF8F00" w:themeColor="accent4" w:themeShade="BF"/>
      <w:spacing w:val="15"/>
      <w:sz w:val="32"/>
      <w:szCs w:val="22"/>
    </w:rPr>
  </w:style>
  <w:style w:type="character" w:customStyle="1" w:styleId="SubttolCar">
    <w:name w:val="Subtítol Car"/>
    <w:basedOn w:val="Lletraperdefectedelpargraf"/>
    <w:link w:val="Subttol"/>
    <w:uiPriority w:val="11"/>
    <w:rsid w:val="006369CC"/>
    <w:rPr>
      <w:rFonts w:ascii="Bebas Neue" w:eastAsiaTheme="minorEastAsia" w:hAnsi="Bebas Neue" w:cstheme="minorBidi"/>
      <w:color w:val="BF8F00" w:themeColor="accent4" w:themeShade="BF"/>
      <w:spacing w:val="15"/>
      <w:sz w:val="32"/>
      <w:szCs w:val="22"/>
      <w:lang w:val="es-ES_tradnl" w:eastAsia="en-US"/>
    </w:rPr>
  </w:style>
  <w:style w:type="character" w:styleId="mfasi">
    <w:name w:val="Emphasis"/>
    <w:basedOn w:val="Lletraperdefectedelpargraf"/>
    <w:qFormat/>
    <w:rsid w:val="00960B3F"/>
    <w:rPr>
      <w:rFonts w:ascii="Lato" w:hAnsi="Lato"/>
      <w:i/>
      <w:iCs/>
      <w:sz w:val="24"/>
    </w:rPr>
  </w:style>
  <w:style w:type="paragraph" w:customStyle="1" w:styleId="ConsellComarcaldelBaixEbre">
    <w:name w:val="Consell Comarcal del Baix Ebre"/>
    <w:basedOn w:val="Normal"/>
    <w:link w:val="ConsellComarcaldelBaixEbreCar"/>
    <w:rsid w:val="00233F70"/>
    <w:pPr>
      <w:spacing w:line="276" w:lineRule="auto"/>
    </w:pPr>
    <w:rPr>
      <w:lang w:val="ca-ES"/>
    </w:rPr>
  </w:style>
  <w:style w:type="character" w:customStyle="1" w:styleId="ConsellComarcaldelBaixEbreCar">
    <w:name w:val="Consell Comarcal del Baix Ebre Car"/>
    <w:basedOn w:val="Lletraperdefectedelpargraf"/>
    <w:link w:val="ConsellComarcaldelBaixEbre"/>
    <w:rsid w:val="00233F70"/>
    <w:rPr>
      <w:rFonts w:ascii="Lato" w:hAnsi="Lato"/>
      <w:sz w:val="24"/>
      <w:szCs w:val="24"/>
      <w:lang w:eastAsia="en-US"/>
    </w:rPr>
  </w:style>
  <w:style w:type="character" w:styleId="Textennegreta">
    <w:name w:val="Strong"/>
    <w:basedOn w:val="Lletraperdefectedelpargraf"/>
    <w:qFormat/>
    <w:rsid w:val="00960B3F"/>
    <w:rPr>
      <w:rFonts w:ascii="Lato" w:hAnsi="Lato"/>
      <w:b/>
      <w:bCs/>
    </w:rPr>
  </w:style>
  <w:style w:type="character" w:customStyle="1" w:styleId="Ttol2Car">
    <w:name w:val="Títol 2 Car"/>
    <w:basedOn w:val="Lletraperdefectedelpargraf"/>
    <w:link w:val="Ttol2"/>
    <w:rsid w:val="00AB657E"/>
    <w:rPr>
      <w:rFonts w:ascii="Verdana" w:eastAsia="Times New Roman" w:hAnsi="Verdana"/>
      <w:b/>
      <w:bCs/>
      <w:color w:val="333399"/>
      <w:szCs w:val="24"/>
      <w:lang w:eastAsia="es-ES"/>
    </w:rPr>
  </w:style>
  <w:style w:type="character" w:customStyle="1" w:styleId="Ttol4Car">
    <w:name w:val="Títol 4 Car"/>
    <w:basedOn w:val="Lletraperdefectedelpargraf"/>
    <w:link w:val="Ttol4"/>
    <w:rsid w:val="00AB657E"/>
    <w:rPr>
      <w:rFonts w:ascii="Verdana" w:eastAsia="Times New Roman" w:hAnsi="Verdana"/>
      <w:b/>
      <w:bCs/>
      <w:szCs w:val="24"/>
      <w:lang w:eastAsia="es-ES"/>
    </w:rPr>
  </w:style>
  <w:style w:type="character" w:customStyle="1" w:styleId="Ttol5Car">
    <w:name w:val="Títol 5 Car"/>
    <w:basedOn w:val="Lletraperdefectedelpargraf"/>
    <w:link w:val="Ttol5"/>
    <w:rsid w:val="00AB657E"/>
    <w:rPr>
      <w:rFonts w:ascii="Verdana" w:eastAsia="Times New Roman" w:hAnsi="Verdana"/>
      <w:b/>
      <w:bCs/>
      <w:color w:val="333399"/>
      <w:sz w:val="22"/>
      <w:szCs w:val="24"/>
      <w:lang w:eastAsia="es-ES"/>
    </w:rPr>
  </w:style>
  <w:style w:type="character" w:customStyle="1" w:styleId="Ttol6Car">
    <w:name w:val="Títol 6 Car"/>
    <w:basedOn w:val="Lletraperdefectedelpargraf"/>
    <w:link w:val="Ttol6"/>
    <w:rsid w:val="00AB657E"/>
    <w:rPr>
      <w:rFonts w:ascii="Calibri" w:eastAsia="Times New Roman" w:hAnsi="Calibri" w:cs="Calibri"/>
      <w:b/>
      <w:bCs/>
      <w:sz w:val="22"/>
      <w:szCs w:val="22"/>
      <w:lang w:eastAsia="zh-CN"/>
    </w:rPr>
  </w:style>
  <w:style w:type="character" w:customStyle="1" w:styleId="Ttol8Car">
    <w:name w:val="Títol 8 Car"/>
    <w:basedOn w:val="Lletraperdefectedelpargraf"/>
    <w:link w:val="Ttol8"/>
    <w:rsid w:val="00AB657E"/>
    <w:rPr>
      <w:rFonts w:ascii="Calibri" w:eastAsia="Times New Roman" w:hAnsi="Calibri"/>
      <w:i/>
      <w:iCs/>
      <w:sz w:val="24"/>
      <w:szCs w:val="24"/>
      <w:lang w:eastAsia="es-ES"/>
    </w:rPr>
  </w:style>
  <w:style w:type="character" w:customStyle="1" w:styleId="Ttol9Car">
    <w:name w:val="Títol 9 Car"/>
    <w:basedOn w:val="Lletraperdefectedelpargraf"/>
    <w:link w:val="Ttol9"/>
    <w:rsid w:val="00AB657E"/>
    <w:rPr>
      <w:rFonts w:eastAsia="Times New Roman"/>
      <w:sz w:val="22"/>
      <w:szCs w:val="22"/>
      <w:lang w:eastAsia="es-ES"/>
    </w:rPr>
  </w:style>
  <w:style w:type="numbering" w:customStyle="1" w:styleId="Sensellista1">
    <w:name w:val="Sense llista1"/>
    <w:next w:val="Sensellista"/>
    <w:uiPriority w:val="99"/>
    <w:semiHidden/>
    <w:unhideWhenUsed/>
    <w:rsid w:val="00AB657E"/>
  </w:style>
  <w:style w:type="character" w:customStyle="1" w:styleId="WW8Num1z0">
    <w:name w:val="WW8Num1z0"/>
    <w:rsid w:val="00AB657E"/>
  </w:style>
  <w:style w:type="character" w:customStyle="1" w:styleId="WW8Num1z1">
    <w:name w:val="WW8Num1z1"/>
    <w:rsid w:val="00AB657E"/>
  </w:style>
  <w:style w:type="character" w:customStyle="1" w:styleId="WW8Num1z2">
    <w:name w:val="WW8Num1z2"/>
    <w:rsid w:val="00AB657E"/>
  </w:style>
  <w:style w:type="character" w:customStyle="1" w:styleId="WW8Num1z3">
    <w:name w:val="WW8Num1z3"/>
    <w:rsid w:val="00AB657E"/>
  </w:style>
  <w:style w:type="character" w:customStyle="1" w:styleId="WW8Num1z4">
    <w:name w:val="WW8Num1z4"/>
    <w:rsid w:val="00AB657E"/>
  </w:style>
  <w:style w:type="character" w:customStyle="1" w:styleId="WW8Num1z5">
    <w:name w:val="WW8Num1z5"/>
    <w:rsid w:val="00AB657E"/>
  </w:style>
  <w:style w:type="character" w:customStyle="1" w:styleId="WW8Num1z6">
    <w:name w:val="WW8Num1z6"/>
    <w:rsid w:val="00AB657E"/>
  </w:style>
  <w:style w:type="character" w:customStyle="1" w:styleId="WW8Num1z7">
    <w:name w:val="WW8Num1z7"/>
    <w:rsid w:val="00AB657E"/>
  </w:style>
  <w:style w:type="character" w:customStyle="1" w:styleId="WW8Num1z8">
    <w:name w:val="WW8Num1z8"/>
    <w:rsid w:val="00AB657E"/>
  </w:style>
  <w:style w:type="character" w:customStyle="1" w:styleId="WW8Num2z0">
    <w:name w:val="WW8Num2z0"/>
    <w:rsid w:val="00AB657E"/>
    <w:rPr>
      <w:rFonts w:ascii="Arial Narrow" w:hAnsi="Arial Narrow" w:cs="Arial Narrow"/>
    </w:rPr>
  </w:style>
  <w:style w:type="character" w:customStyle="1" w:styleId="WW8Num2z1">
    <w:name w:val="WW8Num2z1"/>
    <w:rsid w:val="00AB657E"/>
    <w:rPr>
      <w:rFonts w:ascii="Courier New" w:hAnsi="Courier New" w:cs="Courier New"/>
    </w:rPr>
  </w:style>
  <w:style w:type="character" w:customStyle="1" w:styleId="WW8Num2z2">
    <w:name w:val="WW8Num2z2"/>
    <w:rsid w:val="00AB657E"/>
    <w:rPr>
      <w:rFonts w:ascii="Wingdings" w:hAnsi="Wingdings" w:cs="Wingdings"/>
    </w:rPr>
  </w:style>
  <w:style w:type="character" w:customStyle="1" w:styleId="WW8Num2z3">
    <w:name w:val="WW8Num2z3"/>
    <w:rsid w:val="00AB657E"/>
    <w:rPr>
      <w:rFonts w:ascii="Symbol" w:hAnsi="Symbol" w:cs="Symbol"/>
    </w:rPr>
  </w:style>
  <w:style w:type="character" w:customStyle="1" w:styleId="WW8Num3z0">
    <w:name w:val="WW8Num3z0"/>
    <w:rsid w:val="00AB657E"/>
    <w:rPr>
      <w:rFonts w:ascii="Arial Narrow" w:hAnsi="Arial Narrow" w:cs="Times New Roman"/>
    </w:rPr>
  </w:style>
  <w:style w:type="character" w:customStyle="1" w:styleId="WW8Num3z1">
    <w:name w:val="WW8Num3z1"/>
    <w:rsid w:val="00AB657E"/>
    <w:rPr>
      <w:rFonts w:ascii="Courier New" w:hAnsi="Courier New" w:cs="Courier New"/>
    </w:rPr>
  </w:style>
  <w:style w:type="character" w:customStyle="1" w:styleId="WW8Num3z2">
    <w:name w:val="WW8Num3z2"/>
    <w:rsid w:val="00AB657E"/>
    <w:rPr>
      <w:rFonts w:ascii="Wingdings" w:hAnsi="Wingdings" w:cs="Wingdings"/>
    </w:rPr>
  </w:style>
  <w:style w:type="character" w:customStyle="1" w:styleId="WW8Num3z3">
    <w:name w:val="WW8Num3z3"/>
    <w:rsid w:val="00AB657E"/>
    <w:rPr>
      <w:rFonts w:ascii="Symbol" w:hAnsi="Symbol" w:cs="Symbol"/>
    </w:rPr>
  </w:style>
  <w:style w:type="character" w:customStyle="1" w:styleId="WW8Num4z0">
    <w:name w:val="WW8Num4z0"/>
    <w:rsid w:val="00AB657E"/>
    <w:rPr>
      <w:rFonts w:ascii="Arial Narrow" w:hAnsi="Arial Narrow" w:cs="Arial Narrow"/>
    </w:rPr>
  </w:style>
  <w:style w:type="character" w:customStyle="1" w:styleId="WW8Num4z1">
    <w:name w:val="WW8Num4z1"/>
    <w:rsid w:val="00AB657E"/>
    <w:rPr>
      <w:rFonts w:ascii="Courier New" w:hAnsi="Courier New" w:cs="Courier New"/>
    </w:rPr>
  </w:style>
  <w:style w:type="character" w:customStyle="1" w:styleId="WW8Num4z2">
    <w:name w:val="WW8Num4z2"/>
    <w:rsid w:val="00AB657E"/>
    <w:rPr>
      <w:rFonts w:ascii="Wingdings" w:hAnsi="Wingdings" w:cs="Wingdings"/>
    </w:rPr>
  </w:style>
  <w:style w:type="character" w:customStyle="1" w:styleId="WW8Num4z3">
    <w:name w:val="WW8Num4z3"/>
    <w:rsid w:val="00AB657E"/>
    <w:rPr>
      <w:rFonts w:ascii="Symbol" w:hAnsi="Symbol" w:cs="Symbol"/>
    </w:rPr>
  </w:style>
  <w:style w:type="character" w:customStyle="1" w:styleId="WW8Num5z0">
    <w:name w:val="WW8Num5z0"/>
    <w:rsid w:val="00AB657E"/>
    <w:rPr>
      <w:rFonts w:ascii="Arial" w:eastAsia="Times New Roman" w:hAnsi="Arial" w:cs="Arial" w:hint="default"/>
    </w:rPr>
  </w:style>
  <w:style w:type="character" w:customStyle="1" w:styleId="WW8Num5z1">
    <w:name w:val="WW8Num5z1"/>
    <w:rsid w:val="00AB657E"/>
    <w:rPr>
      <w:rFonts w:ascii="Courier New" w:hAnsi="Courier New" w:cs="Courier New" w:hint="default"/>
    </w:rPr>
  </w:style>
  <w:style w:type="character" w:customStyle="1" w:styleId="WW8Num5z2">
    <w:name w:val="WW8Num5z2"/>
    <w:rsid w:val="00AB657E"/>
    <w:rPr>
      <w:rFonts w:ascii="Wingdings" w:hAnsi="Wingdings" w:cs="Wingdings" w:hint="default"/>
    </w:rPr>
  </w:style>
  <w:style w:type="character" w:customStyle="1" w:styleId="WW8Num5z3">
    <w:name w:val="WW8Num5z3"/>
    <w:rsid w:val="00AB657E"/>
    <w:rPr>
      <w:rFonts w:ascii="Symbol" w:hAnsi="Symbol" w:cs="Symbol" w:hint="default"/>
    </w:rPr>
  </w:style>
  <w:style w:type="character" w:customStyle="1" w:styleId="WW8Num6z0">
    <w:name w:val="WW8Num6z0"/>
    <w:rsid w:val="00AB657E"/>
    <w:rPr>
      <w:rFonts w:ascii="Arial Narrow" w:eastAsia="Calibri" w:hAnsi="Arial Narrow" w:cs="Times New Roman" w:hint="default"/>
    </w:rPr>
  </w:style>
  <w:style w:type="character" w:customStyle="1" w:styleId="WW8Num6z1">
    <w:name w:val="WW8Num6z1"/>
    <w:rsid w:val="00AB657E"/>
    <w:rPr>
      <w:rFonts w:ascii="Courier New" w:hAnsi="Courier New" w:cs="Courier New" w:hint="default"/>
    </w:rPr>
  </w:style>
  <w:style w:type="character" w:customStyle="1" w:styleId="WW8Num6z2">
    <w:name w:val="WW8Num6z2"/>
    <w:rsid w:val="00AB657E"/>
    <w:rPr>
      <w:rFonts w:ascii="Wingdings" w:hAnsi="Wingdings" w:cs="Wingdings" w:hint="default"/>
    </w:rPr>
  </w:style>
  <w:style w:type="character" w:customStyle="1" w:styleId="WW8Num6z3">
    <w:name w:val="WW8Num6z3"/>
    <w:rsid w:val="00AB657E"/>
    <w:rPr>
      <w:rFonts w:ascii="Symbol" w:hAnsi="Symbol" w:cs="Symbol" w:hint="default"/>
    </w:rPr>
  </w:style>
  <w:style w:type="character" w:customStyle="1" w:styleId="WW8Num7z0">
    <w:name w:val="WW8Num7z0"/>
    <w:rsid w:val="00AB657E"/>
    <w:rPr>
      <w:rFonts w:ascii="Arial Narrow" w:eastAsia="Calibri" w:hAnsi="Arial Narrow" w:cs="Times New Roman" w:hint="default"/>
    </w:rPr>
  </w:style>
  <w:style w:type="character" w:customStyle="1" w:styleId="WW8Num7z1">
    <w:name w:val="WW8Num7z1"/>
    <w:rsid w:val="00AB657E"/>
    <w:rPr>
      <w:rFonts w:ascii="Courier New" w:hAnsi="Courier New" w:cs="Courier New" w:hint="default"/>
    </w:rPr>
  </w:style>
  <w:style w:type="character" w:customStyle="1" w:styleId="WW8Num7z2">
    <w:name w:val="WW8Num7z2"/>
    <w:rsid w:val="00AB657E"/>
    <w:rPr>
      <w:rFonts w:ascii="Wingdings" w:hAnsi="Wingdings" w:cs="Wingdings" w:hint="default"/>
    </w:rPr>
  </w:style>
  <w:style w:type="character" w:customStyle="1" w:styleId="WW8Num7z3">
    <w:name w:val="WW8Num7z3"/>
    <w:rsid w:val="00AB657E"/>
    <w:rPr>
      <w:rFonts w:ascii="Symbol" w:hAnsi="Symbol" w:cs="Symbol" w:hint="default"/>
    </w:rPr>
  </w:style>
  <w:style w:type="character" w:customStyle="1" w:styleId="WW8Num8z0">
    <w:name w:val="WW8Num8z0"/>
    <w:rsid w:val="00AB657E"/>
    <w:rPr>
      <w:rFonts w:ascii="Times New Roman" w:eastAsia="Times New Roman" w:hAnsi="Times New Roman" w:cs="Times New Roman" w:hint="default"/>
    </w:rPr>
  </w:style>
  <w:style w:type="character" w:customStyle="1" w:styleId="WW8Num8z1">
    <w:name w:val="WW8Num8z1"/>
    <w:rsid w:val="00AB657E"/>
  </w:style>
  <w:style w:type="character" w:customStyle="1" w:styleId="WW8Num8z2">
    <w:name w:val="WW8Num8z2"/>
    <w:rsid w:val="00AB657E"/>
  </w:style>
  <w:style w:type="character" w:customStyle="1" w:styleId="WW8Num8z3">
    <w:name w:val="WW8Num8z3"/>
    <w:rsid w:val="00AB657E"/>
  </w:style>
  <w:style w:type="character" w:customStyle="1" w:styleId="WW8Num8z4">
    <w:name w:val="WW8Num8z4"/>
    <w:rsid w:val="00AB657E"/>
  </w:style>
  <w:style w:type="character" w:customStyle="1" w:styleId="WW8Num8z5">
    <w:name w:val="WW8Num8z5"/>
    <w:rsid w:val="00AB657E"/>
  </w:style>
  <w:style w:type="character" w:customStyle="1" w:styleId="WW8Num8z6">
    <w:name w:val="WW8Num8z6"/>
    <w:rsid w:val="00AB657E"/>
  </w:style>
  <w:style w:type="character" w:customStyle="1" w:styleId="WW8Num8z7">
    <w:name w:val="WW8Num8z7"/>
    <w:rsid w:val="00AB657E"/>
  </w:style>
  <w:style w:type="character" w:customStyle="1" w:styleId="WW8Num8z8">
    <w:name w:val="WW8Num8z8"/>
    <w:rsid w:val="00AB657E"/>
  </w:style>
  <w:style w:type="character" w:customStyle="1" w:styleId="WW8Num9z0">
    <w:name w:val="WW8Num9z0"/>
    <w:rsid w:val="00AB657E"/>
    <w:rPr>
      <w:rFonts w:ascii="Symbol" w:hAnsi="Symbol" w:cs="Symbol" w:hint="default"/>
    </w:rPr>
  </w:style>
  <w:style w:type="character" w:customStyle="1" w:styleId="WW8Num9z1">
    <w:name w:val="WW8Num9z1"/>
    <w:rsid w:val="00AB657E"/>
    <w:rPr>
      <w:rFonts w:ascii="Courier New" w:hAnsi="Courier New" w:cs="Courier New" w:hint="default"/>
    </w:rPr>
  </w:style>
  <w:style w:type="character" w:customStyle="1" w:styleId="WW8Num9z2">
    <w:name w:val="WW8Num9z2"/>
    <w:rsid w:val="00AB657E"/>
    <w:rPr>
      <w:rFonts w:ascii="Wingdings" w:hAnsi="Wingdings" w:cs="Wingdings" w:hint="default"/>
    </w:rPr>
  </w:style>
  <w:style w:type="character" w:customStyle="1" w:styleId="Fuentedeprrafopredeter1">
    <w:name w:val="Fuente de párrafo predeter.1"/>
    <w:rsid w:val="00AB657E"/>
  </w:style>
  <w:style w:type="character" w:customStyle="1" w:styleId="EncabezadoCar">
    <w:name w:val="Encabezado Car"/>
    <w:uiPriority w:val="99"/>
    <w:qFormat/>
    <w:rsid w:val="00AB657E"/>
    <w:rPr>
      <w:rFonts w:ascii="Helvetica" w:hAnsi="Helvetica" w:cs="Helvetica"/>
    </w:rPr>
  </w:style>
  <w:style w:type="character" w:customStyle="1" w:styleId="Textindependent3Car">
    <w:name w:val="Text independent 3 Car"/>
    <w:link w:val="Textindependent3"/>
    <w:semiHidden/>
    <w:rsid w:val="00AB657E"/>
    <w:rPr>
      <w:rFonts w:ascii="Helvetica" w:eastAsia="Calibri" w:hAnsi="Helvetica" w:cs="Helvetica"/>
      <w:sz w:val="16"/>
      <w:szCs w:val="16"/>
    </w:rPr>
  </w:style>
  <w:style w:type="character" w:customStyle="1" w:styleId="SangradetextonormalCar">
    <w:name w:val="Sangría de texto normal Car"/>
    <w:rsid w:val="00AB657E"/>
    <w:rPr>
      <w:rFonts w:ascii="Helvetica" w:hAnsi="Helvetica" w:cs="Helvetica"/>
    </w:rPr>
  </w:style>
  <w:style w:type="character" w:customStyle="1" w:styleId="Ttulo6Car">
    <w:name w:val="Título 6 Car"/>
    <w:rsid w:val="00AB657E"/>
    <w:rPr>
      <w:rFonts w:ascii="Calibri" w:hAnsi="Calibri" w:cs="Calibri"/>
      <w:b/>
      <w:bCs/>
      <w:sz w:val="22"/>
      <w:szCs w:val="22"/>
    </w:rPr>
  </w:style>
  <w:style w:type="character" w:customStyle="1" w:styleId="ListLabel98">
    <w:name w:val="ListLabel 98"/>
    <w:rsid w:val="00AB657E"/>
    <w:rPr>
      <w:rFonts w:cs="Courier New"/>
    </w:rPr>
  </w:style>
  <w:style w:type="character" w:customStyle="1" w:styleId="ListLabel99">
    <w:name w:val="ListLabel 99"/>
    <w:rsid w:val="00AB657E"/>
    <w:rPr>
      <w:rFonts w:cs="Courier New"/>
    </w:rPr>
  </w:style>
  <w:style w:type="character" w:customStyle="1" w:styleId="ListLabel100">
    <w:name w:val="ListLabel 100"/>
    <w:rsid w:val="00AB657E"/>
    <w:rPr>
      <w:rFonts w:cs="Courier New"/>
    </w:rPr>
  </w:style>
  <w:style w:type="character" w:customStyle="1" w:styleId="ListLabel90">
    <w:name w:val="ListLabel 90"/>
    <w:rsid w:val="00AB657E"/>
    <w:rPr>
      <w:rFonts w:eastAsia="Calibri" w:cs="Times New Roman"/>
    </w:rPr>
  </w:style>
  <w:style w:type="character" w:customStyle="1" w:styleId="ListLabel91">
    <w:name w:val="ListLabel 91"/>
    <w:rsid w:val="00AB657E"/>
    <w:rPr>
      <w:rFonts w:cs="Courier New"/>
    </w:rPr>
  </w:style>
  <w:style w:type="character" w:customStyle="1" w:styleId="ListLabel92">
    <w:name w:val="ListLabel 92"/>
    <w:rsid w:val="00AB657E"/>
    <w:rPr>
      <w:rFonts w:cs="Courier New"/>
    </w:rPr>
  </w:style>
  <w:style w:type="character" w:customStyle="1" w:styleId="ListLabel93">
    <w:name w:val="ListLabel 93"/>
    <w:rsid w:val="00AB657E"/>
    <w:rPr>
      <w:rFonts w:cs="Courier New"/>
    </w:rPr>
  </w:style>
  <w:style w:type="paragraph" w:customStyle="1" w:styleId="Encapalament">
    <w:name w:val="Encapçalament"/>
    <w:basedOn w:val="Normal"/>
    <w:next w:val="Textindependent"/>
    <w:rsid w:val="00AB657E"/>
    <w:pPr>
      <w:keepNext/>
      <w:suppressAutoHyphens/>
      <w:spacing w:before="240" w:after="120"/>
    </w:pPr>
    <w:rPr>
      <w:rFonts w:ascii="Liberation Sans" w:eastAsia="Microsoft YaHei" w:hAnsi="Liberation Sans" w:cs="Lucida Sans"/>
      <w:sz w:val="28"/>
      <w:szCs w:val="28"/>
      <w:lang w:val="ca-ES" w:eastAsia="zh-CN"/>
    </w:rPr>
  </w:style>
  <w:style w:type="paragraph" w:styleId="Textindependent">
    <w:name w:val="Body Text"/>
    <w:basedOn w:val="Normal"/>
    <w:link w:val="TextindependentCar"/>
    <w:uiPriority w:val="1"/>
    <w:qFormat/>
    <w:rsid w:val="00AB657E"/>
    <w:pPr>
      <w:suppressAutoHyphens/>
      <w:spacing w:after="0"/>
      <w:jc w:val="both"/>
    </w:pPr>
    <w:rPr>
      <w:rFonts w:ascii="Times New Roman" w:eastAsia="Times New Roman" w:hAnsi="Times New Roman"/>
      <w:lang w:val="ca-ES" w:eastAsia="zh-CN"/>
    </w:rPr>
  </w:style>
  <w:style w:type="character" w:customStyle="1" w:styleId="TextindependentCar">
    <w:name w:val="Text independent Car"/>
    <w:basedOn w:val="Lletraperdefectedelpargraf"/>
    <w:link w:val="Textindependent"/>
    <w:uiPriority w:val="1"/>
    <w:rsid w:val="00AB657E"/>
    <w:rPr>
      <w:rFonts w:ascii="Times New Roman" w:eastAsia="Times New Roman" w:hAnsi="Times New Roman"/>
      <w:sz w:val="24"/>
      <w:szCs w:val="24"/>
      <w:lang w:eastAsia="zh-CN"/>
    </w:rPr>
  </w:style>
  <w:style w:type="paragraph" w:styleId="Llista">
    <w:name w:val="List"/>
    <w:basedOn w:val="Textindependent"/>
    <w:rsid w:val="00AB657E"/>
    <w:rPr>
      <w:rFonts w:cs="Lucida Sans"/>
    </w:rPr>
  </w:style>
  <w:style w:type="paragraph" w:styleId="Llegenda">
    <w:name w:val="caption"/>
    <w:basedOn w:val="Normal"/>
    <w:qFormat/>
    <w:rsid w:val="00AB657E"/>
    <w:pPr>
      <w:suppressLineNumbers/>
      <w:suppressAutoHyphens/>
      <w:spacing w:before="120" w:after="120"/>
    </w:pPr>
    <w:rPr>
      <w:rFonts w:ascii="Helvetica" w:eastAsia="Times New Roman" w:hAnsi="Helvetica" w:cs="Lucida Sans"/>
      <w:i/>
      <w:iCs/>
      <w:lang w:val="ca-ES" w:eastAsia="zh-CN"/>
    </w:rPr>
  </w:style>
  <w:style w:type="paragraph" w:customStyle="1" w:styleId="ndex">
    <w:name w:val="Índex"/>
    <w:basedOn w:val="Normal"/>
    <w:rsid w:val="00AB657E"/>
    <w:pPr>
      <w:suppressLineNumbers/>
      <w:suppressAutoHyphens/>
      <w:spacing w:after="0"/>
    </w:pPr>
    <w:rPr>
      <w:rFonts w:ascii="Helvetica" w:eastAsia="Times New Roman" w:hAnsi="Helvetica" w:cs="Lucida Sans"/>
      <w:sz w:val="20"/>
      <w:szCs w:val="20"/>
      <w:lang w:val="ca-ES" w:eastAsia="zh-CN"/>
    </w:rPr>
  </w:style>
  <w:style w:type="paragraph" w:customStyle="1" w:styleId="Capaleraipeu">
    <w:name w:val="Capçalera i peu"/>
    <w:basedOn w:val="Normal"/>
    <w:rsid w:val="00AB657E"/>
    <w:pPr>
      <w:suppressLineNumbers/>
      <w:tabs>
        <w:tab w:val="center" w:pos="4819"/>
        <w:tab w:val="right" w:pos="9638"/>
      </w:tabs>
      <w:suppressAutoHyphens/>
      <w:spacing w:after="0"/>
    </w:pPr>
    <w:rPr>
      <w:rFonts w:ascii="Helvetica" w:eastAsia="Times New Roman" w:hAnsi="Helvetica" w:cs="Helvetica"/>
      <w:sz w:val="20"/>
      <w:szCs w:val="20"/>
      <w:lang w:val="ca-ES" w:eastAsia="zh-CN"/>
    </w:rPr>
  </w:style>
  <w:style w:type="paragraph" w:customStyle="1" w:styleId="Textoindependiente31">
    <w:name w:val="Texto independiente 31"/>
    <w:basedOn w:val="Normal"/>
    <w:rsid w:val="00AB657E"/>
    <w:pPr>
      <w:suppressAutoHyphens/>
      <w:spacing w:after="120"/>
    </w:pPr>
    <w:rPr>
      <w:rFonts w:ascii="Helvetica" w:eastAsia="Calibri" w:hAnsi="Helvetica" w:cs="Helvetica"/>
      <w:sz w:val="16"/>
      <w:szCs w:val="16"/>
      <w:lang w:val="ca-ES" w:eastAsia="zh-CN"/>
    </w:rPr>
  </w:style>
  <w:style w:type="paragraph" w:styleId="Sagniadetextindependent">
    <w:name w:val="Body Text Indent"/>
    <w:basedOn w:val="Normal"/>
    <w:link w:val="SagniadetextindependentCar"/>
    <w:rsid w:val="00AB657E"/>
    <w:pPr>
      <w:suppressAutoHyphens/>
      <w:spacing w:after="120"/>
      <w:ind w:left="283"/>
    </w:pPr>
    <w:rPr>
      <w:rFonts w:ascii="Helvetica" w:eastAsia="Times New Roman" w:hAnsi="Helvetica" w:cs="Helvetica"/>
      <w:sz w:val="20"/>
      <w:szCs w:val="20"/>
      <w:lang w:val="ca-ES" w:eastAsia="zh-CN"/>
    </w:rPr>
  </w:style>
  <w:style w:type="character" w:customStyle="1" w:styleId="SagniadetextindependentCar">
    <w:name w:val="Sagnia de text independent Car"/>
    <w:basedOn w:val="Lletraperdefectedelpargraf"/>
    <w:link w:val="Sagniadetextindependent"/>
    <w:rsid w:val="00AB657E"/>
    <w:rPr>
      <w:rFonts w:ascii="Helvetica" w:eastAsia="Times New Roman" w:hAnsi="Helvetica" w:cs="Helvetica"/>
      <w:lang w:eastAsia="zh-CN"/>
    </w:rPr>
  </w:style>
  <w:style w:type="paragraph" w:customStyle="1" w:styleId="Default">
    <w:name w:val="Default"/>
    <w:qFormat/>
    <w:rsid w:val="00AB657E"/>
    <w:pPr>
      <w:suppressAutoHyphens/>
      <w:autoSpaceDE w:val="0"/>
    </w:pPr>
    <w:rPr>
      <w:rFonts w:ascii="Liberation Sans" w:eastAsia="Times New Roman" w:hAnsi="Liberation Sans" w:cs="Liberation Sans"/>
      <w:color w:val="000000"/>
      <w:sz w:val="24"/>
      <w:szCs w:val="24"/>
      <w:lang w:eastAsia="zh-CN"/>
    </w:rPr>
  </w:style>
  <w:style w:type="paragraph" w:styleId="NormalWeb">
    <w:name w:val="Normal (Web)"/>
    <w:basedOn w:val="Normal"/>
    <w:uiPriority w:val="99"/>
    <w:rsid w:val="00AB657E"/>
    <w:pPr>
      <w:suppressAutoHyphens/>
      <w:spacing w:before="280" w:after="280"/>
    </w:pPr>
    <w:rPr>
      <w:rFonts w:ascii="Times New Roman" w:eastAsia="Times New Roman" w:hAnsi="Times New Roman"/>
      <w:lang w:val="es-ES" w:eastAsia="zh-CN"/>
    </w:rPr>
  </w:style>
  <w:style w:type="paragraph" w:customStyle="1" w:styleId="Contingutdelataula">
    <w:name w:val="Contingut de la taula"/>
    <w:basedOn w:val="Normal"/>
    <w:rsid w:val="00AB657E"/>
    <w:pPr>
      <w:suppressLineNumbers/>
      <w:suppressAutoHyphens/>
      <w:spacing w:after="0"/>
    </w:pPr>
    <w:rPr>
      <w:rFonts w:ascii="Helvetica" w:eastAsia="Times New Roman" w:hAnsi="Helvetica" w:cs="Helvetica"/>
      <w:sz w:val="20"/>
      <w:szCs w:val="20"/>
      <w:lang w:val="ca-ES" w:eastAsia="zh-CN"/>
    </w:rPr>
  </w:style>
  <w:style w:type="paragraph" w:customStyle="1" w:styleId="Encapalamentdelataula">
    <w:name w:val="Encapçalament de la taula"/>
    <w:basedOn w:val="Contingutdelataula"/>
    <w:rsid w:val="00AB657E"/>
    <w:pPr>
      <w:jc w:val="center"/>
    </w:pPr>
    <w:rPr>
      <w:b/>
      <w:bCs/>
    </w:rPr>
  </w:style>
  <w:style w:type="paragraph" w:customStyle="1" w:styleId="Prrafodelista1">
    <w:name w:val="Párrafo de lista1"/>
    <w:basedOn w:val="Normal"/>
    <w:rsid w:val="00AB657E"/>
    <w:pPr>
      <w:suppressAutoHyphens/>
      <w:ind w:left="720"/>
      <w:contextualSpacing/>
    </w:pPr>
    <w:rPr>
      <w:rFonts w:ascii="Helvetica" w:eastAsia="Times New Roman" w:hAnsi="Helvetica" w:cs="Helvetica"/>
      <w:sz w:val="20"/>
      <w:szCs w:val="20"/>
      <w:lang w:val="ca-ES" w:eastAsia="zh-CN"/>
    </w:rPr>
  </w:style>
  <w:style w:type="table" w:styleId="Taulaambquadrcula">
    <w:name w:val="Table Grid"/>
    <w:basedOn w:val="Taulanormal"/>
    <w:rsid w:val="00AB657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ptyfield">
    <w:name w:val="emptyfield"/>
    <w:basedOn w:val="Lletraperdefectedelpargraf"/>
    <w:rsid w:val="00AB657E"/>
  </w:style>
  <w:style w:type="paragraph" w:customStyle="1" w:styleId="Normal0">
    <w:name w:val="Normal_0"/>
    <w:qFormat/>
    <w:rsid w:val="00AB657E"/>
    <w:rPr>
      <w:rFonts w:ascii="Times New Roman" w:eastAsia="Times New Roman" w:hAnsi="Times New Roman"/>
      <w:sz w:val="24"/>
      <w:szCs w:val="24"/>
      <w:lang w:val="es-ES" w:eastAsia="es-ES"/>
    </w:rPr>
  </w:style>
  <w:style w:type="paragraph" w:customStyle="1" w:styleId="TableParagraph">
    <w:name w:val="Table Paragraph"/>
    <w:basedOn w:val="Normal"/>
    <w:uiPriority w:val="1"/>
    <w:qFormat/>
    <w:rsid w:val="00AB657E"/>
    <w:pPr>
      <w:widowControl w:val="0"/>
      <w:autoSpaceDE w:val="0"/>
      <w:autoSpaceDN w:val="0"/>
      <w:spacing w:before="56" w:after="0"/>
      <w:ind w:left="60"/>
    </w:pPr>
    <w:rPr>
      <w:rFonts w:ascii="Times New Roman" w:eastAsia="Times New Roman" w:hAnsi="Times New Roman"/>
      <w:sz w:val="22"/>
      <w:szCs w:val="22"/>
      <w:lang w:val="ca-ES" w:eastAsia="ca-ES" w:bidi="ca-ES"/>
    </w:rPr>
  </w:style>
  <w:style w:type="paragraph" w:customStyle="1" w:styleId="xmsonormal">
    <w:name w:val="x_msonormal"/>
    <w:basedOn w:val="Normal"/>
    <w:rsid w:val="00AB657E"/>
    <w:pPr>
      <w:spacing w:after="0"/>
    </w:pPr>
    <w:rPr>
      <w:rFonts w:ascii="Calibri" w:eastAsia="Calibri" w:hAnsi="Calibri" w:cs="Calibri"/>
      <w:sz w:val="22"/>
      <w:szCs w:val="22"/>
      <w:lang w:val="ca-ES" w:eastAsia="ca-ES"/>
    </w:rPr>
  </w:style>
  <w:style w:type="character" w:customStyle="1" w:styleId="PargrafdellistaCar">
    <w:name w:val="Paràgraf de llista Car"/>
    <w:aliases w:val="List Paragraph (numbered (a)) Car,kepala Car,Viñetas TA Car,Párrafo de lista - cat Car,llistat Car,Report Para Car,Heading 2_sj Car,WinDForce-Letter Car,List Paragraph1 Car,List Paragraph11 Car,Fluvial1 Car,Bullets Car,bullets Car"/>
    <w:link w:val="Pargrafdellista"/>
    <w:uiPriority w:val="34"/>
    <w:qFormat/>
    <w:locked/>
    <w:rsid w:val="00AB657E"/>
    <w:rPr>
      <w:rFonts w:ascii="Lato" w:hAnsi="Lato"/>
      <w:sz w:val="24"/>
      <w:szCs w:val="24"/>
      <w:lang w:val="es-ES_tradnl" w:eastAsia="en-US"/>
    </w:rPr>
  </w:style>
  <w:style w:type="paragraph" w:styleId="Textindependent2">
    <w:name w:val="Body Text 2"/>
    <w:basedOn w:val="Normal"/>
    <w:link w:val="Textindependent2Car"/>
    <w:semiHidden/>
    <w:unhideWhenUsed/>
    <w:rsid w:val="00AB657E"/>
    <w:pPr>
      <w:suppressAutoHyphens/>
      <w:spacing w:after="120" w:line="480" w:lineRule="auto"/>
    </w:pPr>
    <w:rPr>
      <w:rFonts w:ascii="Helvetica" w:eastAsia="Times New Roman" w:hAnsi="Helvetica" w:cs="Helvetica"/>
      <w:sz w:val="20"/>
      <w:szCs w:val="20"/>
      <w:lang w:val="ca-ES" w:eastAsia="zh-CN"/>
    </w:rPr>
  </w:style>
  <w:style w:type="character" w:customStyle="1" w:styleId="Textindependent2Car">
    <w:name w:val="Text independent 2 Car"/>
    <w:basedOn w:val="Lletraperdefectedelpargraf"/>
    <w:link w:val="Textindependent2"/>
    <w:semiHidden/>
    <w:rsid w:val="00AB657E"/>
    <w:rPr>
      <w:rFonts w:ascii="Helvetica" w:eastAsia="Times New Roman" w:hAnsi="Helvetica" w:cs="Helvetica"/>
      <w:lang w:eastAsia="zh-CN"/>
    </w:rPr>
  </w:style>
  <w:style w:type="paragraph" w:styleId="Sagniadetextindependent2">
    <w:name w:val="Body Text Indent 2"/>
    <w:basedOn w:val="Normal"/>
    <w:link w:val="Sagniadetextindependent2Car"/>
    <w:semiHidden/>
    <w:rsid w:val="00AB657E"/>
    <w:pPr>
      <w:spacing w:after="0" w:line="360" w:lineRule="auto"/>
      <w:ind w:firstLine="696"/>
      <w:jc w:val="both"/>
    </w:pPr>
    <w:rPr>
      <w:rFonts w:ascii="Verdana" w:eastAsia="Times New Roman" w:hAnsi="Verdana"/>
      <w:b/>
      <w:bCs/>
      <w:color w:val="333399"/>
      <w:sz w:val="22"/>
      <w:lang w:val="ca-ES" w:eastAsia="es-ES"/>
    </w:rPr>
  </w:style>
  <w:style w:type="character" w:customStyle="1" w:styleId="Sagniadetextindependent2Car">
    <w:name w:val="Sagnia de text independent 2 Car"/>
    <w:basedOn w:val="Lletraperdefectedelpargraf"/>
    <w:link w:val="Sagniadetextindependent2"/>
    <w:semiHidden/>
    <w:rsid w:val="00AB657E"/>
    <w:rPr>
      <w:rFonts w:ascii="Verdana" w:eastAsia="Times New Roman" w:hAnsi="Verdana"/>
      <w:b/>
      <w:bCs/>
      <w:color w:val="333399"/>
      <w:sz w:val="22"/>
      <w:szCs w:val="24"/>
      <w:lang w:eastAsia="es-ES"/>
    </w:rPr>
  </w:style>
  <w:style w:type="paragraph" w:styleId="Sagniadetextindependent3">
    <w:name w:val="Body Text Indent 3"/>
    <w:basedOn w:val="Normal"/>
    <w:link w:val="Sagniadetextindependent3Car"/>
    <w:semiHidden/>
    <w:rsid w:val="00AB657E"/>
    <w:pPr>
      <w:spacing w:after="0" w:line="360" w:lineRule="auto"/>
      <w:ind w:firstLine="696"/>
      <w:jc w:val="center"/>
    </w:pPr>
    <w:rPr>
      <w:rFonts w:ascii="Verdana" w:eastAsia="Times New Roman" w:hAnsi="Verdana"/>
      <w:b/>
      <w:bCs/>
      <w:color w:val="333399"/>
      <w:sz w:val="22"/>
      <w:lang w:val="ca-ES" w:eastAsia="es-ES"/>
    </w:rPr>
  </w:style>
  <w:style w:type="character" w:customStyle="1" w:styleId="Sagniadetextindependent3Car">
    <w:name w:val="Sagnia de text independent 3 Car"/>
    <w:basedOn w:val="Lletraperdefectedelpargraf"/>
    <w:link w:val="Sagniadetextindependent3"/>
    <w:semiHidden/>
    <w:rsid w:val="00AB657E"/>
    <w:rPr>
      <w:rFonts w:ascii="Verdana" w:eastAsia="Times New Roman" w:hAnsi="Verdana"/>
      <w:b/>
      <w:bCs/>
      <w:color w:val="333399"/>
      <w:sz w:val="22"/>
      <w:szCs w:val="24"/>
      <w:lang w:eastAsia="es-ES"/>
    </w:rPr>
  </w:style>
  <w:style w:type="paragraph" w:styleId="Textdebloc">
    <w:name w:val="Block Text"/>
    <w:basedOn w:val="Normal"/>
    <w:semiHidden/>
    <w:rsid w:val="00AB657E"/>
    <w:pPr>
      <w:tabs>
        <w:tab w:val="left" w:pos="0"/>
        <w:tab w:val="left" w:pos="423"/>
        <w:tab w:val="left" w:pos="709"/>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0" w:line="240" w:lineRule="atLeast"/>
      <w:ind w:left="423" w:right="872" w:firstLine="995"/>
      <w:jc w:val="both"/>
    </w:pPr>
    <w:rPr>
      <w:rFonts w:ascii="Arial" w:eastAsia="Times New Roman" w:hAnsi="Arial" w:cs="Arial"/>
      <w:color w:val="000000"/>
      <w:sz w:val="20"/>
      <w:lang w:val="ca-ES" w:eastAsia="es-ES"/>
    </w:rPr>
  </w:style>
  <w:style w:type="character" w:customStyle="1" w:styleId="goohl1">
    <w:name w:val="goohl1"/>
    <w:basedOn w:val="Lletraperdefectedelpargraf"/>
    <w:rsid w:val="00AB657E"/>
  </w:style>
  <w:style w:type="character" w:customStyle="1" w:styleId="goohl0">
    <w:name w:val="goohl0"/>
    <w:basedOn w:val="Lletraperdefectedelpargraf"/>
    <w:rsid w:val="00AB657E"/>
  </w:style>
  <w:style w:type="paragraph" w:styleId="Textdenotaapeudepgina">
    <w:name w:val="footnote text"/>
    <w:aliases w:val=" Car,Car"/>
    <w:basedOn w:val="Normal"/>
    <w:link w:val="TextdenotaapeudepginaCar"/>
    <w:rsid w:val="00AB657E"/>
    <w:pPr>
      <w:spacing w:after="0"/>
    </w:pPr>
    <w:rPr>
      <w:rFonts w:ascii="Times New Roman" w:eastAsia="Times New Roman" w:hAnsi="Times New Roman"/>
      <w:sz w:val="20"/>
      <w:szCs w:val="20"/>
      <w:lang w:val="ca-ES" w:eastAsia="es-ES"/>
    </w:rPr>
  </w:style>
  <w:style w:type="character" w:customStyle="1" w:styleId="TextdenotaapeudepginaCar">
    <w:name w:val="Text de nota a peu de pàgina Car"/>
    <w:aliases w:val=" Car Car,Car Car"/>
    <w:basedOn w:val="Lletraperdefectedelpargraf"/>
    <w:link w:val="Textdenotaapeudepgina"/>
    <w:rsid w:val="00AB657E"/>
    <w:rPr>
      <w:rFonts w:ascii="Times New Roman" w:eastAsia="Times New Roman" w:hAnsi="Times New Roman"/>
      <w:lang w:eastAsia="es-ES"/>
    </w:rPr>
  </w:style>
  <w:style w:type="character" w:styleId="Refernciadenotaapeudepgina">
    <w:name w:val="footnote reference"/>
    <w:semiHidden/>
    <w:rsid w:val="00AB657E"/>
    <w:rPr>
      <w:vertAlign w:val="superscript"/>
    </w:rPr>
  </w:style>
  <w:style w:type="character" w:styleId="Refernciadecomentari">
    <w:name w:val="annotation reference"/>
    <w:semiHidden/>
    <w:rsid w:val="00AB657E"/>
    <w:rPr>
      <w:sz w:val="16"/>
      <w:szCs w:val="16"/>
    </w:rPr>
  </w:style>
  <w:style w:type="paragraph" w:styleId="Textdecomentari">
    <w:name w:val="annotation text"/>
    <w:basedOn w:val="Normal"/>
    <w:link w:val="TextdecomentariCar"/>
    <w:semiHidden/>
    <w:rsid w:val="00AB657E"/>
    <w:pPr>
      <w:spacing w:after="0"/>
    </w:pPr>
    <w:rPr>
      <w:rFonts w:ascii="Times New Roman" w:eastAsia="Times New Roman" w:hAnsi="Times New Roman"/>
      <w:sz w:val="20"/>
      <w:szCs w:val="20"/>
      <w:lang w:val="ca-ES" w:eastAsia="es-ES"/>
    </w:rPr>
  </w:style>
  <w:style w:type="character" w:customStyle="1" w:styleId="TextdecomentariCar">
    <w:name w:val="Text de comentari Car"/>
    <w:basedOn w:val="Lletraperdefectedelpargraf"/>
    <w:link w:val="Textdecomentari"/>
    <w:semiHidden/>
    <w:rsid w:val="00AB657E"/>
    <w:rPr>
      <w:rFonts w:ascii="Times New Roman" w:eastAsia="Times New Roman" w:hAnsi="Times New Roman"/>
      <w:lang w:eastAsia="es-ES"/>
    </w:rPr>
  </w:style>
  <w:style w:type="paragraph" w:styleId="Temadelcomentari">
    <w:name w:val="annotation subject"/>
    <w:basedOn w:val="Textdecomentari"/>
    <w:next w:val="Textdecomentari"/>
    <w:link w:val="TemadelcomentariCar"/>
    <w:semiHidden/>
    <w:rsid w:val="00AB657E"/>
    <w:rPr>
      <w:b/>
      <w:bCs/>
    </w:rPr>
  </w:style>
  <w:style w:type="character" w:customStyle="1" w:styleId="TemadelcomentariCar">
    <w:name w:val="Tema del comentari Car"/>
    <w:basedOn w:val="TextdecomentariCar"/>
    <w:link w:val="Temadelcomentari"/>
    <w:semiHidden/>
    <w:rsid w:val="00AB657E"/>
    <w:rPr>
      <w:rFonts w:ascii="Times New Roman" w:eastAsia="Times New Roman" w:hAnsi="Times New Roman"/>
      <w:b/>
      <w:bCs/>
      <w:lang w:eastAsia="es-ES"/>
    </w:rPr>
  </w:style>
  <w:style w:type="paragraph" w:styleId="Textdeglobus">
    <w:name w:val="Balloon Text"/>
    <w:basedOn w:val="Normal"/>
    <w:link w:val="TextdeglobusCar"/>
    <w:semiHidden/>
    <w:rsid w:val="00AB657E"/>
    <w:pPr>
      <w:spacing w:after="0"/>
    </w:pPr>
    <w:rPr>
      <w:rFonts w:ascii="Tahoma" w:eastAsia="Times New Roman" w:hAnsi="Tahoma" w:cs="Tahoma"/>
      <w:sz w:val="16"/>
      <w:szCs w:val="16"/>
      <w:lang w:val="ca-ES" w:eastAsia="es-ES"/>
    </w:rPr>
  </w:style>
  <w:style w:type="character" w:customStyle="1" w:styleId="TextdeglobusCar">
    <w:name w:val="Text de globus Car"/>
    <w:basedOn w:val="Lletraperdefectedelpargraf"/>
    <w:link w:val="Textdeglobus"/>
    <w:semiHidden/>
    <w:rsid w:val="00AB657E"/>
    <w:rPr>
      <w:rFonts w:ascii="Tahoma" w:eastAsia="Times New Roman" w:hAnsi="Tahoma" w:cs="Tahoma"/>
      <w:sz w:val="16"/>
      <w:szCs w:val="16"/>
      <w:lang w:eastAsia="es-ES"/>
    </w:rPr>
  </w:style>
  <w:style w:type="paragraph" w:customStyle="1" w:styleId="Estilo2">
    <w:name w:val="Estilo2"/>
    <w:basedOn w:val="Normal"/>
    <w:rsid w:val="00AB657E"/>
    <w:pPr>
      <w:keepNext/>
      <w:spacing w:after="0" w:line="360" w:lineRule="auto"/>
      <w:jc w:val="center"/>
      <w:outlineLvl w:val="1"/>
    </w:pPr>
    <w:rPr>
      <w:rFonts w:ascii="Verdana" w:eastAsia="Times New Roman" w:hAnsi="Verdana" w:cs="Microsoft Sans Serif"/>
      <w:bCs/>
      <w:sz w:val="20"/>
      <w:lang w:val="ca-ES" w:eastAsia="es-ES"/>
    </w:rPr>
  </w:style>
  <w:style w:type="paragraph" w:styleId="Textsenseformat">
    <w:name w:val="Plain Text"/>
    <w:basedOn w:val="Normal"/>
    <w:link w:val="TextsenseformatCar"/>
    <w:semiHidden/>
    <w:rsid w:val="00AB657E"/>
    <w:pPr>
      <w:spacing w:after="0"/>
    </w:pPr>
    <w:rPr>
      <w:rFonts w:ascii="Courier New" w:eastAsia="Times New Roman" w:hAnsi="Courier New"/>
      <w:sz w:val="20"/>
      <w:szCs w:val="20"/>
      <w:lang w:val="ca-ES" w:eastAsia="es-ES"/>
    </w:rPr>
  </w:style>
  <w:style w:type="character" w:customStyle="1" w:styleId="TextsenseformatCar">
    <w:name w:val="Text sense format Car"/>
    <w:basedOn w:val="Lletraperdefectedelpargraf"/>
    <w:link w:val="Textsenseformat"/>
    <w:semiHidden/>
    <w:rsid w:val="00AB657E"/>
    <w:rPr>
      <w:rFonts w:ascii="Courier New" w:eastAsia="Times New Roman" w:hAnsi="Courier New"/>
      <w:lang w:eastAsia="es-ES"/>
    </w:rPr>
  </w:style>
  <w:style w:type="paragraph" w:customStyle="1" w:styleId="ecmsonormal">
    <w:name w:val="ec_msonormal"/>
    <w:basedOn w:val="Normal"/>
    <w:rsid w:val="00AB657E"/>
    <w:pPr>
      <w:spacing w:before="100" w:beforeAutospacing="1" w:after="100" w:afterAutospacing="1"/>
    </w:pPr>
    <w:rPr>
      <w:rFonts w:ascii="Times New Roman" w:eastAsia="Times New Roman" w:hAnsi="Times New Roman"/>
      <w:lang w:val="ca-ES" w:eastAsia="es-ES"/>
    </w:rPr>
  </w:style>
  <w:style w:type="paragraph" w:styleId="Textindependent3">
    <w:name w:val="Body Text 3"/>
    <w:basedOn w:val="Normal"/>
    <w:link w:val="Textindependent3Car"/>
    <w:semiHidden/>
    <w:rsid w:val="00AB657E"/>
    <w:pPr>
      <w:spacing w:after="120"/>
    </w:pPr>
    <w:rPr>
      <w:rFonts w:ascii="Helvetica" w:eastAsia="Calibri" w:hAnsi="Helvetica" w:cs="Helvetica"/>
      <w:sz w:val="16"/>
      <w:szCs w:val="16"/>
      <w:lang w:val="ca-ES" w:eastAsia="ca-ES"/>
    </w:rPr>
  </w:style>
  <w:style w:type="character" w:customStyle="1" w:styleId="Textindependent3Car1">
    <w:name w:val="Text independent 3 Car1"/>
    <w:basedOn w:val="Lletraperdefectedelpargraf"/>
    <w:uiPriority w:val="99"/>
    <w:semiHidden/>
    <w:rsid w:val="00AB657E"/>
    <w:rPr>
      <w:rFonts w:ascii="Lato" w:hAnsi="Lato"/>
      <w:sz w:val="16"/>
      <w:szCs w:val="16"/>
      <w:lang w:val="es-ES_tradnl" w:eastAsia="en-US"/>
    </w:rPr>
  </w:style>
  <w:style w:type="character" w:customStyle="1" w:styleId="Textoindependiente3Car1">
    <w:name w:val="Texto independiente 3 Car1"/>
    <w:basedOn w:val="Lletraperdefectedelpargraf"/>
    <w:uiPriority w:val="99"/>
    <w:semiHidden/>
    <w:rsid w:val="00AB657E"/>
    <w:rPr>
      <w:rFonts w:ascii="Helvetica" w:hAnsi="Helvetica" w:cs="Helvetica"/>
      <w:sz w:val="16"/>
      <w:szCs w:val="16"/>
      <w:lang w:eastAsia="zh-CN"/>
    </w:rPr>
  </w:style>
  <w:style w:type="paragraph" w:styleId="Textdenotaalfinal">
    <w:name w:val="endnote text"/>
    <w:basedOn w:val="Normal"/>
    <w:link w:val="TextdenotaalfinalCar"/>
    <w:semiHidden/>
    <w:rsid w:val="00AB657E"/>
    <w:pPr>
      <w:spacing w:after="0"/>
    </w:pPr>
    <w:rPr>
      <w:rFonts w:ascii="Times New Roman" w:eastAsia="Times New Roman" w:hAnsi="Times New Roman"/>
      <w:sz w:val="20"/>
      <w:szCs w:val="20"/>
      <w:lang w:val="ca-ES" w:eastAsia="es-ES"/>
    </w:rPr>
  </w:style>
  <w:style w:type="character" w:customStyle="1" w:styleId="TextdenotaalfinalCar">
    <w:name w:val="Text de nota al final Car"/>
    <w:basedOn w:val="Lletraperdefectedelpargraf"/>
    <w:link w:val="Textdenotaalfinal"/>
    <w:semiHidden/>
    <w:rsid w:val="00AB657E"/>
    <w:rPr>
      <w:rFonts w:ascii="Times New Roman" w:eastAsia="Times New Roman" w:hAnsi="Times New Roman"/>
      <w:lang w:eastAsia="es-ES"/>
    </w:rPr>
  </w:style>
  <w:style w:type="character" w:styleId="Refernciadenotaalfinal">
    <w:name w:val="endnote reference"/>
    <w:semiHidden/>
    <w:rsid w:val="00AB657E"/>
    <w:rPr>
      <w:vertAlign w:val="superscript"/>
    </w:rPr>
  </w:style>
  <w:style w:type="paragraph" w:customStyle="1" w:styleId="sangrado1">
    <w:name w:val="sangrado1"/>
    <w:basedOn w:val="Normal"/>
    <w:rsid w:val="00AB657E"/>
    <w:pPr>
      <w:spacing w:before="180" w:after="180"/>
      <w:ind w:left="960" w:firstLine="360"/>
      <w:jc w:val="both"/>
    </w:pPr>
    <w:rPr>
      <w:rFonts w:ascii="Times New Roman" w:eastAsia="Times New Roman" w:hAnsi="Times New Roman"/>
      <w:lang w:val="ca-ES" w:eastAsia="es-ES"/>
    </w:rPr>
  </w:style>
  <w:style w:type="paragraph" w:customStyle="1" w:styleId="sangrado21">
    <w:name w:val="sangrado_21"/>
    <w:basedOn w:val="Normal"/>
    <w:rsid w:val="00AB657E"/>
    <w:pPr>
      <w:spacing w:before="360" w:after="180"/>
      <w:ind w:left="960" w:firstLine="360"/>
      <w:jc w:val="both"/>
    </w:pPr>
    <w:rPr>
      <w:rFonts w:ascii="Times New Roman" w:eastAsia="Times New Roman" w:hAnsi="Times New Roman"/>
      <w:lang w:val="ca-ES" w:eastAsia="es-ES"/>
    </w:rPr>
  </w:style>
  <w:style w:type="character" w:customStyle="1" w:styleId="textocontenido1">
    <w:name w:val="textocontenido1"/>
    <w:rsid w:val="00AB657E"/>
    <w:rPr>
      <w:rFonts w:ascii="Verdana" w:hAnsi="Verdana" w:hint="default"/>
      <w:strike w:val="0"/>
      <w:dstrike w:val="0"/>
      <w:color w:val="000000"/>
      <w:sz w:val="15"/>
      <w:szCs w:val="15"/>
      <w:u w:val="none"/>
      <w:effect w:val="none"/>
    </w:rPr>
  </w:style>
  <w:style w:type="paragraph" w:styleId="Ttol0">
    <w:name w:val="Title"/>
    <w:basedOn w:val="Normal"/>
    <w:link w:val="TtolCar0"/>
    <w:qFormat/>
    <w:rsid w:val="00AB657E"/>
    <w:pPr>
      <w:spacing w:after="0"/>
      <w:jc w:val="center"/>
    </w:pPr>
    <w:rPr>
      <w:rFonts w:ascii="Arial Narrow" w:eastAsia="Times New Roman" w:hAnsi="Arial Narrow"/>
      <w:b/>
      <w:sz w:val="22"/>
      <w:szCs w:val="20"/>
      <w:lang w:eastAsia="es-ES"/>
    </w:rPr>
  </w:style>
  <w:style w:type="character" w:customStyle="1" w:styleId="TtolCar0">
    <w:name w:val="Títol Car"/>
    <w:basedOn w:val="Lletraperdefectedelpargraf"/>
    <w:link w:val="Ttol0"/>
    <w:rsid w:val="00AB657E"/>
    <w:rPr>
      <w:rFonts w:ascii="Arial Narrow" w:eastAsia="Times New Roman" w:hAnsi="Arial Narrow"/>
      <w:b/>
      <w:sz w:val="22"/>
      <w:lang w:val="es-ES_tradnl" w:eastAsia="es-ES"/>
    </w:rPr>
  </w:style>
  <w:style w:type="character" w:customStyle="1" w:styleId="highlight">
    <w:name w:val="highlight"/>
    <w:basedOn w:val="Lletraperdefectedelpargraf"/>
    <w:rsid w:val="00AB657E"/>
  </w:style>
  <w:style w:type="paragraph" w:customStyle="1" w:styleId="Textodebloque1">
    <w:name w:val="Texto de bloque1"/>
    <w:basedOn w:val="Normal"/>
    <w:qFormat/>
    <w:rsid w:val="00AB657E"/>
    <w:pPr>
      <w:tabs>
        <w:tab w:val="left" w:pos="0"/>
        <w:tab w:val="left" w:pos="423"/>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after="120" w:line="240" w:lineRule="atLeast"/>
      <w:ind w:left="423" w:right="872" w:firstLine="995"/>
      <w:jc w:val="both"/>
    </w:pPr>
    <w:rPr>
      <w:rFonts w:ascii="Arial" w:eastAsia="Lucida Sans Unicode" w:hAnsi="Arial" w:cs="Arial"/>
      <w:color w:val="000000"/>
      <w:kern w:val="2"/>
      <w:sz w:val="20"/>
      <w:lang w:val="ca-ES" w:eastAsia="zh-CN"/>
    </w:rPr>
  </w:style>
  <w:style w:type="table" w:customStyle="1" w:styleId="Tablaconcuadrcula1">
    <w:name w:val="Tabla con cuadrícula1"/>
    <w:basedOn w:val="Taulanormal"/>
    <w:next w:val="Taulaambquadrcula"/>
    <w:rsid w:val="00AB657E"/>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ulanormal"/>
    <w:next w:val="Taulaambquadrcula"/>
    <w:rsid w:val="00AB657E"/>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ulanormal"/>
    <w:next w:val="Taulaambquadrcula"/>
    <w:uiPriority w:val="59"/>
    <w:rsid w:val="00AB657E"/>
    <w:pPr>
      <w:spacing w:before="120" w:after="120" w:line="288" w:lineRule="auto"/>
      <w:jc w:val="both"/>
    </w:pPr>
    <w:rPr>
      <w:rFonts w:ascii="Calibri" w:eastAsia="Calibri" w:hAnsi="Calibri"/>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senseresoldre1">
    <w:name w:val="Menció sense resoldre1"/>
    <w:uiPriority w:val="99"/>
    <w:semiHidden/>
    <w:unhideWhenUsed/>
    <w:rsid w:val="00AB657E"/>
    <w:rPr>
      <w:color w:val="605E5C"/>
      <w:shd w:val="clear" w:color="auto" w:fill="E1DFDD"/>
    </w:rPr>
  </w:style>
  <w:style w:type="paragraph" w:customStyle="1" w:styleId="Pargraf">
    <w:name w:val="Paràgraf"/>
    <w:basedOn w:val="Normal"/>
    <w:rsid w:val="00AB657E"/>
    <w:pPr>
      <w:widowControl w:val="0"/>
      <w:spacing w:before="120" w:after="0"/>
    </w:pPr>
    <w:rPr>
      <w:rFonts w:ascii="Times New Roman" w:eastAsia="Times New Roman" w:hAnsi="Times New Roman"/>
      <w:szCs w:val="20"/>
      <w:lang w:val="ca-ES" w:eastAsia="es-ES"/>
    </w:rPr>
  </w:style>
  <w:style w:type="paragraph" w:customStyle="1" w:styleId="Textoindependiente21">
    <w:name w:val="Texto independiente 21"/>
    <w:basedOn w:val="Normal"/>
    <w:rsid w:val="00AB657E"/>
    <w:pPr>
      <w:suppressAutoHyphens/>
      <w:spacing w:after="0"/>
      <w:jc w:val="both"/>
    </w:pPr>
    <w:rPr>
      <w:rFonts w:ascii="Arial" w:eastAsia="Times New Roman" w:hAnsi="Arial" w:cs="Arial"/>
      <w:sz w:val="22"/>
      <w:szCs w:val="22"/>
      <w:lang w:val="ca-ES" w:eastAsia="ar-SA"/>
    </w:rPr>
  </w:style>
  <w:style w:type="character" w:customStyle="1" w:styleId="Mencisenseresoldre2">
    <w:name w:val="Menció sense resoldre2"/>
    <w:uiPriority w:val="99"/>
    <w:semiHidden/>
    <w:unhideWhenUsed/>
    <w:rsid w:val="00AB657E"/>
    <w:rPr>
      <w:color w:val="605E5C"/>
      <w:shd w:val="clear" w:color="auto" w:fill="E1DFDD"/>
    </w:rPr>
  </w:style>
  <w:style w:type="paragraph" w:customStyle="1" w:styleId="msonormal0">
    <w:name w:val="msonormal"/>
    <w:basedOn w:val="Normal"/>
    <w:rsid w:val="00AB657E"/>
    <w:pPr>
      <w:spacing w:before="100" w:beforeAutospacing="1" w:after="100" w:afterAutospacing="1"/>
    </w:pPr>
    <w:rPr>
      <w:rFonts w:ascii="Times New Roman" w:eastAsia="Times New Roman" w:hAnsi="Times New Roman"/>
      <w:lang w:val="ca-ES" w:eastAsia="ca-ES"/>
    </w:rPr>
  </w:style>
  <w:style w:type="paragraph" w:customStyle="1" w:styleId="Ttulo21">
    <w:name w:val="Título 21"/>
    <w:rsid w:val="00AB657E"/>
    <w:pPr>
      <w:keepNext/>
      <w:widowControl w:val="0"/>
      <w:suppressAutoHyphens/>
      <w:spacing w:before="240" w:after="120"/>
    </w:pPr>
    <w:rPr>
      <w:rFonts w:ascii="Arial" w:eastAsia="Arial Unicode MS" w:hAnsi="Arial" w:cs="Arial Unicode MS"/>
      <w:color w:val="000000"/>
      <w:kern w:val="2"/>
      <w:sz w:val="28"/>
      <w:szCs w:val="28"/>
      <w:u w:color="000000"/>
      <w:lang w:val="es-ES_tradnl"/>
    </w:rPr>
  </w:style>
  <w:style w:type="character" w:customStyle="1" w:styleId="Ninguno">
    <w:name w:val="Ninguno"/>
    <w:rsid w:val="00AB657E"/>
  </w:style>
  <w:style w:type="table" w:customStyle="1" w:styleId="Tablaconcuadrcula11">
    <w:name w:val="Tabla con cuadrícula11"/>
    <w:basedOn w:val="Taulanormal"/>
    <w:uiPriority w:val="59"/>
    <w:rsid w:val="00AB657E"/>
    <w:pPr>
      <w:suppressAutoHyphens/>
    </w:pPr>
    <w:rPr>
      <w:rFonts w:ascii="Times New Roman" w:eastAsia="Arial Unicode MS"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3">
    <w:name w:val="Estilo importado 3"/>
    <w:rsid w:val="00AB657E"/>
    <w:pPr>
      <w:numPr>
        <w:numId w:val="10"/>
      </w:numPr>
    </w:pPr>
  </w:style>
  <w:style w:type="table" w:customStyle="1" w:styleId="Tablaconcuadrcula4">
    <w:name w:val="Tabla con cuadrícula4"/>
    <w:basedOn w:val="Taulanormal"/>
    <w:next w:val="Taulaambquadrcula"/>
    <w:uiPriority w:val="59"/>
    <w:rsid w:val="00AB657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nseespaiat1">
    <w:name w:val="Sense espaiat1"/>
    <w:rsid w:val="00AB657E"/>
    <w:pPr>
      <w:suppressAutoHyphens/>
    </w:pPr>
    <w:rPr>
      <w:rFonts w:ascii="Liberation Serif" w:eastAsia="0" w:hAnsi="Liberation Serif" w:cs="Lucida Sans"/>
      <w:kern w:val="2"/>
      <w:sz w:val="24"/>
      <w:szCs w:val="24"/>
      <w:lang w:val="es-ES" w:eastAsia="zh-CN" w:bidi="hi-IN"/>
    </w:rPr>
  </w:style>
  <w:style w:type="paragraph" w:customStyle="1" w:styleId="western">
    <w:name w:val="western"/>
    <w:basedOn w:val="Normal"/>
    <w:rsid w:val="00AB657E"/>
    <w:pPr>
      <w:widowControl w:val="0"/>
      <w:suppressAutoHyphens/>
      <w:spacing w:before="100" w:after="119" w:line="240" w:lineRule="exact"/>
    </w:pPr>
    <w:rPr>
      <w:rFonts w:ascii="Arial" w:eastAsia="Times New Roman" w:hAnsi="Arial" w:cs="Arial"/>
      <w:color w:val="000000"/>
      <w:sz w:val="22"/>
      <w:lang w:val="es-ES" w:eastAsia="ca-ES" w:bidi="hi-IN"/>
    </w:rPr>
  </w:style>
  <w:style w:type="paragraph" w:customStyle="1" w:styleId="Pargrafdellista1">
    <w:name w:val="Paràgraf de llista1"/>
    <w:basedOn w:val="Normal"/>
    <w:rsid w:val="00AB657E"/>
    <w:pPr>
      <w:widowControl w:val="0"/>
      <w:suppressAutoHyphens/>
      <w:spacing w:after="0"/>
      <w:ind w:left="720"/>
      <w:contextualSpacing/>
    </w:pPr>
    <w:rPr>
      <w:rFonts w:ascii="Arial" w:eastAsia="DejaVu Sans" w:hAnsi="Arial" w:cs="DejaVu Sans"/>
      <w:sz w:val="22"/>
      <w:lang w:val="es-ES" w:eastAsia="zh-CN" w:bidi="hi-IN"/>
    </w:rPr>
  </w:style>
  <w:style w:type="character" w:customStyle="1" w:styleId="Hyperlink0">
    <w:name w:val="Hyperlink.0"/>
    <w:basedOn w:val="Ninguno"/>
    <w:rsid w:val="00AB657E"/>
    <w:rPr>
      <w:color w:val="827717"/>
      <w:sz w:val="20"/>
      <w:szCs w:val="20"/>
      <w:u w:val="single" w:color="827717"/>
      <w14:textOutline w14:w="0" w14:cap="rnd" w14:cmpd="sng" w14:algn="ctr">
        <w14:noFill/>
        <w14:prstDash w14:val="solid"/>
        <w14:bevel/>
      </w14:textOutline>
    </w:rPr>
  </w:style>
  <w:style w:type="numbering" w:customStyle="1" w:styleId="Estiloimportado2">
    <w:name w:val="Estilo importado 2"/>
    <w:rsid w:val="00AB657E"/>
    <w:pPr>
      <w:numPr>
        <w:numId w:val="11"/>
      </w:numPr>
    </w:pPr>
  </w:style>
  <w:style w:type="table" w:customStyle="1" w:styleId="TableNormal1">
    <w:name w:val="Table Normal1"/>
    <w:qFormat/>
    <w:rsid w:val="00AB657E"/>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normaltextrun">
    <w:name w:val="normaltextrun"/>
    <w:basedOn w:val="Lletraperdefectedelpargraf"/>
    <w:rsid w:val="00AB657E"/>
  </w:style>
  <w:style w:type="character" w:customStyle="1" w:styleId="eop">
    <w:name w:val="eop"/>
    <w:basedOn w:val="Lletraperdefectedelpargraf"/>
    <w:rsid w:val="00AB657E"/>
  </w:style>
  <w:style w:type="paragraph" w:customStyle="1" w:styleId="paragraph">
    <w:name w:val="paragraph"/>
    <w:basedOn w:val="Normal"/>
    <w:rsid w:val="00AB657E"/>
    <w:pPr>
      <w:spacing w:before="100" w:beforeAutospacing="1" w:after="100" w:afterAutospacing="1"/>
    </w:pPr>
    <w:rPr>
      <w:rFonts w:ascii="Times New Roman" w:eastAsia="Times New Roman" w:hAnsi="Times New Roman"/>
      <w:lang w:val="ca-ES" w:eastAsia="ca-ES"/>
    </w:rPr>
  </w:style>
  <w:style w:type="table" w:customStyle="1" w:styleId="TableNormal11">
    <w:name w:val="Table Normal11"/>
    <w:uiPriority w:val="2"/>
    <w:semiHidden/>
    <w:qFormat/>
    <w:rsid w:val="00AB657E"/>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ulaambquadrcula13">
    <w:name w:val="Taula amb quadrícula13"/>
    <w:basedOn w:val="Taulanormal"/>
    <w:uiPriority w:val="59"/>
    <w:locked/>
    <w:rsid w:val="00AB657E"/>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AB657E"/>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ulaambquadrcula1">
    <w:name w:val="Taula amb quadrícula1"/>
    <w:basedOn w:val="Taulanormal"/>
    <w:next w:val="Taulaambquadrcula"/>
    <w:uiPriority w:val="59"/>
    <w:rsid w:val="00AB657E"/>
    <w:rPr>
      <w:rFonts w:ascii="Times New Roman" w:eastAsia="Arial Unicode MS"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14">
    <w:name w:val="Taula amb quadrícula14"/>
    <w:basedOn w:val="Taulanormal"/>
    <w:uiPriority w:val="59"/>
    <w:locked/>
    <w:rsid w:val="00E01CB7"/>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486A8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ulaambquadrcula2">
    <w:name w:val="Taula amb quadrícula2"/>
    <w:basedOn w:val="Taulanormal"/>
    <w:next w:val="Taulaambquadrcula"/>
    <w:uiPriority w:val="39"/>
    <w:rsid w:val="008309D6"/>
    <w:pPr>
      <w:spacing w:before="120" w:after="120" w:line="288" w:lineRule="auto"/>
      <w:jc w:val="both"/>
    </w:pPr>
    <w:rPr>
      <w:rFonts w:ascii="Calibri" w:eastAsia="Calibri" w:hAnsi="Calibri"/>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ulanormal"/>
    <w:next w:val="Taulaambquadrcula"/>
    <w:uiPriority w:val="39"/>
    <w:rsid w:val="008B78B3"/>
    <w:pPr>
      <w:spacing w:before="120" w:after="120" w:line="288" w:lineRule="auto"/>
      <w:jc w:val="both"/>
    </w:pPr>
    <w:rPr>
      <w:rFonts w:ascii="Calibri" w:eastAsia="Calibri" w:hAnsi="Calibri"/>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6040">
      <w:bodyDiv w:val="1"/>
      <w:marLeft w:val="0"/>
      <w:marRight w:val="0"/>
      <w:marTop w:val="0"/>
      <w:marBottom w:val="0"/>
      <w:divBdr>
        <w:top w:val="none" w:sz="0" w:space="0" w:color="auto"/>
        <w:left w:val="none" w:sz="0" w:space="0" w:color="auto"/>
        <w:bottom w:val="none" w:sz="0" w:space="0" w:color="auto"/>
        <w:right w:val="none" w:sz="0" w:space="0" w:color="auto"/>
      </w:divBdr>
    </w:div>
    <w:div w:id="431896950">
      <w:bodyDiv w:val="1"/>
      <w:marLeft w:val="0"/>
      <w:marRight w:val="0"/>
      <w:marTop w:val="0"/>
      <w:marBottom w:val="0"/>
      <w:divBdr>
        <w:top w:val="none" w:sz="0" w:space="0" w:color="auto"/>
        <w:left w:val="none" w:sz="0" w:space="0" w:color="auto"/>
        <w:bottom w:val="none" w:sz="0" w:space="0" w:color="auto"/>
        <w:right w:val="none" w:sz="0" w:space="0" w:color="auto"/>
      </w:divBdr>
    </w:div>
    <w:div w:id="557327614">
      <w:bodyDiv w:val="1"/>
      <w:marLeft w:val="0"/>
      <w:marRight w:val="0"/>
      <w:marTop w:val="0"/>
      <w:marBottom w:val="0"/>
      <w:divBdr>
        <w:top w:val="none" w:sz="0" w:space="0" w:color="auto"/>
        <w:left w:val="none" w:sz="0" w:space="0" w:color="auto"/>
        <w:bottom w:val="none" w:sz="0" w:space="0" w:color="auto"/>
        <w:right w:val="none" w:sz="0" w:space="0" w:color="auto"/>
      </w:divBdr>
    </w:div>
    <w:div w:id="558051973">
      <w:bodyDiv w:val="1"/>
      <w:marLeft w:val="0"/>
      <w:marRight w:val="0"/>
      <w:marTop w:val="0"/>
      <w:marBottom w:val="0"/>
      <w:divBdr>
        <w:top w:val="none" w:sz="0" w:space="0" w:color="auto"/>
        <w:left w:val="none" w:sz="0" w:space="0" w:color="auto"/>
        <w:bottom w:val="none" w:sz="0" w:space="0" w:color="auto"/>
        <w:right w:val="none" w:sz="0" w:space="0" w:color="auto"/>
      </w:divBdr>
    </w:div>
    <w:div w:id="748230154">
      <w:bodyDiv w:val="1"/>
      <w:marLeft w:val="0"/>
      <w:marRight w:val="0"/>
      <w:marTop w:val="0"/>
      <w:marBottom w:val="0"/>
      <w:divBdr>
        <w:top w:val="none" w:sz="0" w:space="0" w:color="auto"/>
        <w:left w:val="none" w:sz="0" w:space="0" w:color="auto"/>
        <w:bottom w:val="none" w:sz="0" w:space="0" w:color="auto"/>
        <w:right w:val="none" w:sz="0" w:space="0" w:color="auto"/>
      </w:divBdr>
    </w:div>
    <w:div w:id="797844735">
      <w:bodyDiv w:val="1"/>
      <w:marLeft w:val="0"/>
      <w:marRight w:val="0"/>
      <w:marTop w:val="0"/>
      <w:marBottom w:val="0"/>
      <w:divBdr>
        <w:top w:val="none" w:sz="0" w:space="0" w:color="auto"/>
        <w:left w:val="none" w:sz="0" w:space="0" w:color="auto"/>
        <w:bottom w:val="none" w:sz="0" w:space="0" w:color="auto"/>
        <w:right w:val="none" w:sz="0" w:space="0" w:color="auto"/>
      </w:divBdr>
    </w:div>
    <w:div w:id="855998112">
      <w:bodyDiv w:val="1"/>
      <w:marLeft w:val="0"/>
      <w:marRight w:val="0"/>
      <w:marTop w:val="0"/>
      <w:marBottom w:val="0"/>
      <w:divBdr>
        <w:top w:val="none" w:sz="0" w:space="0" w:color="auto"/>
        <w:left w:val="none" w:sz="0" w:space="0" w:color="auto"/>
        <w:bottom w:val="none" w:sz="0" w:space="0" w:color="auto"/>
        <w:right w:val="none" w:sz="0" w:space="0" w:color="auto"/>
      </w:divBdr>
    </w:div>
    <w:div w:id="904296410">
      <w:bodyDiv w:val="1"/>
      <w:marLeft w:val="0"/>
      <w:marRight w:val="0"/>
      <w:marTop w:val="0"/>
      <w:marBottom w:val="0"/>
      <w:divBdr>
        <w:top w:val="none" w:sz="0" w:space="0" w:color="auto"/>
        <w:left w:val="none" w:sz="0" w:space="0" w:color="auto"/>
        <w:bottom w:val="none" w:sz="0" w:space="0" w:color="auto"/>
        <w:right w:val="none" w:sz="0" w:space="0" w:color="auto"/>
      </w:divBdr>
    </w:div>
    <w:div w:id="962349745">
      <w:bodyDiv w:val="1"/>
      <w:marLeft w:val="0"/>
      <w:marRight w:val="0"/>
      <w:marTop w:val="0"/>
      <w:marBottom w:val="0"/>
      <w:divBdr>
        <w:top w:val="none" w:sz="0" w:space="0" w:color="auto"/>
        <w:left w:val="none" w:sz="0" w:space="0" w:color="auto"/>
        <w:bottom w:val="none" w:sz="0" w:space="0" w:color="auto"/>
        <w:right w:val="none" w:sz="0" w:space="0" w:color="auto"/>
      </w:divBdr>
    </w:div>
    <w:div w:id="1015231777">
      <w:bodyDiv w:val="1"/>
      <w:marLeft w:val="0"/>
      <w:marRight w:val="0"/>
      <w:marTop w:val="0"/>
      <w:marBottom w:val="0"/>
      <w:divBdr>
        <w:top w:val="none" w:sz="0" w:space="0" w:color="auto"/>
        <w:left w:val="none" w:sz="0" w:space="0" w:color="auto"/>
        <w:bottom w:val="none" w:sz="0" w:space="0" w:color="auto"/>
        <w:right w:val="none" w:sz="0" w:space="0" w:color="auto"/>
      </w:divBdr>
    </w:div>
    <w:div w:id="1060634677">
      <w:bodyDiv w:val="1"/>
      <w:marLeft w:val="0"/>
      <w:marRight w:val="0"/>
      <w:marTop w:val="0"/>
      <w:marBottom w:val="0"/>
      <w:divBdr>
        <w:top w:val="none" w:sz="0" w:space="0" w:color="auto"/>
        <w:left w:val="none" w:sz="0" w:space="0" w:color="auto"/>
        <w:bottom w:val="none" w:sz="0" w:space="0" w:color="auto"/>
        <w:right w:val="none" w:sz="0" w:space="0" w:color="auto"/>
      </w:divBdr>
    </w:div>
    <w:div w:id="1067846943">
      <w:bodyDiv w:val="1"/>
      <w:marLeft w:val="0"/>
      <w:marRight w:val="0"/>
      <w:marTop w:val="0"/>
      <w:marBottom w:val="0"/>
      <w:divBdr>
        <w:top w:val="none" w:sz="0" w:space="0" w:color="auto"/>
        <w:left w:val="none" w:sz="0" w:space="0" w:color="auto"/>
        <w:bottom w:val="none" w:sz="0" w:space="0" w:color="auto"/>
        <w:right w:val="none" w:sz="0" w:space="0" w:color="auto"/>
      </w:divBdr>
    </w:div>
    <w:div w:id="1078408557">
      <w:bodyDiv w:val="1"/>
      <w:marLeft w:val="0"/>
      <w:marRight w:val="0"/>
      <w:marTop w:val="0"/>
      <w:marBottom w:val="0"/>
      <w:divBdr>
        <w:top w:val="none" w:sz="0" w:space="0" w:color="auto"/>
        <w:left w:val="none" w:sz="0" w:space="0" w:color="auto"/>
        <w:bottom w:val="none" w:sz="0" w:space="0" w:color="auto"/>
        <w:right w:val="none" w:sz="0" w:space="0" w:color="auto"/>
      </w:divBdr>
      <w:divsChild>
        <w:div w:id="1025596708">
          <w:marLeft w:val="0"/>
          <w:marRight w:val="0"/>
          <w:marTop w:val="0"/>
          <w:marBottom w:val="0"/>
          <w:divBdr>
            <w:top w:val="none" w:sz="0" w:space="0" w:color="auto"/>
            <w:left w:val="none" w:sz="0" w:space="0" w:color="auto"/>
            <w:bottom w:val="none" w:sz="0" w:space="0" w:color="auto"/>
            <w:right w:val="none" w:sz="0" w:space="0" w:color="auto"/>
          </w:divBdr>
          <w:divsChild>
            <w:div w:id="1402673742">
              <w:marLeft w:val="0"/>
              <w:marRight w:val="0"/>
              <w:marTop w:val="0"/>
              <w:marBottom w:val="0"/>
              <w:divBdr>
                <w:top w:val="none" w:sz="0" w:space="0" w:color="auto"/>
                <w:left w:val="none" w:sz="0" w:space="0" w:color="auto"/>
                <w:bottom w:val="none" w:sz="0" w:space="0" w:color="auto"/>
                <w:right w:val="none" w:sz="0" w:space="0" w:color="auto"/>
              </w:divBdr>
              <w:divsChild>
                <w:div w:id="213659440">
                  <w:marLeft w:val="0"/>
                  <w:marRight w:val="0"/>
                  <w:marTop w:val="0"/>
                  <w:marBottom w:val="0"/>
                  <w:divBdr>
                    <w:top w:val="none" w:sz="0" w:space="0" w:color="auto"/>
                    <w:left w:val="none" w:sz="0" w:space="0" w:color="auto"/>
                    <w:bottom w:val="none" w:sz="0" w:space="0" w:color="auto"/>
                    <w:right w:val="none" w:sz="0" w:space="0" w:color="auto"/>
                  </w:divBdr>
                  <w:divsChild>
                    <w:div w:id="1965116782">
                      <w:marLeft w:val="0"/>
                      <w:marRight w:val="0"/>
                      <w:marTop w:val="0"/>
                      <w:marBottom w:val="0"/>
                      <w:divBdr>
                        <w:top w:val="none" w:sz="0" w:space="0" w:color="auto"/>
                        <w:left w:val="none" w:sz="0" w:space="0" w:color="auto"/>
                        <w:bottom w:val="none" w:sz="0" w:space="0" w:color="auto"/>
                        <w:right w:val="none" w:sz="0" w:space="0" w:color="auto"/>
                      </w:divBdr>
                      <w:divsChild>
                        <w:div w:id="1699238751">
                          <w:marLeft w:val="0"/>
                          <w:marRight w:val="0"/>
                          <w:marTop w:val="0"/>
                          <w:marBottom w:val="0"/>
                          <w:divBdr>
                            <w:top w:val="none" w:sz="0" w:space="0" w:color="auto"/>
                            <w:left w:val="none" w:sz="0" w:space="0" w:color="auto"/>
                            <w:bottom w:val="none" w:sz="0" w:space="0" w:color="auto"/>
                            <w:right w:val="none" w:sz="0" w:space="0" w:color="auto"/>
                          </w:divBdr>
                          <w:divsChild>
                            <w:div w:id="1256204837">
                              <w:marLeft w:val="0"/>
                              <w:marRight w:val="0"/>
                              <w:marTop w:val="0"/>
                              <w:marBottom w:val="0"/>
                              <w:divBdr>
                                <w:top w:val="none" w:sz="0" w:space="0" w:color="auto"/>
                                <w:left w:val="none" w:sz="0" w:space="0" w:color="auto"/>
                                <w:bottom w:val="none" w:sz="0" w:space="0" w:color="auto"/>
                                <w:right w:val="none" w:sz="0" w:space="0" w:color="auto"/>
                              </w:divBdr>
                              <w:divsChild>
                                <w:div w:id="508911965">
                                  <w:marLeft w:val="0"/>
                                  <w:marRight w:val="0"/>
                                  <w:marTop w:val="0"/>
                                  <w:marBottom w:val="0"/>
                                  <w:divBdr>
                                    <w:top w:val="none" w:sz="0" w:space="0" w:color="auto"/>
                                    <w:left w:val="none" w:sz="0" w:space="0" w:color="auto"/>
                                    <w:bottom w:val="none" w:sz="0" w:space="0" w:color="auto"/>
                                    <w:right w:val="none" w:sz="0" w:space="0" w:color="auto"/>
                                  </w:divBdr>
                                  <w:divsChild>
                                    <w:div w:id="29467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770727">
      <w:bodyDiv w:val="1"/>
      <w:marLeft w:val="0"/>
      <w:marRight w:val="0"/>
      <w:marTop w:val="0"/>
      <w:marBottom w:val="0"/>
      <w:divBdr>
        <w:top w:val="none" w:sz="0" w:space="0" w:color="auto"/>
        <w:left w:val="none" w:sz="0" w:space="0" w:color="auto"/>
        <w:bottom w:val="none" w:sz="0" w:space="0" w:color="auto"/>
        <w:right w:val="none" w:sz="0" w:space="0" w:color="auto"/>
      </w:divBdr>
    </w:div>
    <w:div w:id="1200125603">
      <w:bodyDiv w:val="1"/>
      <w:marLeft w:val="0"/>
      <w:marRight w:val="0"/>
      <w:marTop w:val="0"/>
      <w:marBottom w:val="0"/>
      <w:divBdr>
        <w:top w:val="none" w:sz="0" w:space="0" w:color="auto"/>
        <w:left w:val="none" w:sz="0" w:space="0" w:color="auto"/>
        <w:bottom w:val="none" w:sz="0" w:space="0" w:color="auto"/>
        <w:right w:val="none" w:sz="0" w:space="0" w:color="auto"/>
      </w:divBdr>
      <w:divsChild>
        <w:div w:id="996227094">
          <w:marLeft w:val="0"/>
          <w:marRight w:val="0"/>
          <w:marTop w:val="0"/>
          <w:marBottom w:val="0"/>
          <w:divBdr>
            <w:top w:val="none" w:sz="0" w:space="0" w:color="auto"/>
            <w:left w:val="none" w:sz="0" w:space="0" w:color="auto"/>
            <w:bottom w:val="none" w:sz="0" w:space="0" w:color="auto"/>
            <w:right w:val="none" w:sz="0" w:space="0" w:color="auto"/>
          </w:divBdr>
          <w:divsChild>
            <w:div w:id="1338531771">
              <w:marLeft w:val="0"/>
              <w:marRight w:val="0"/>
              <w:marTop w:val="0"/>
              <w:marBottom w:val="0"/>
              <w:divBdr>
                <w:top w:val="none" w:sz="0" w:space="0" w:color="auto"/>
                <w:left w:val="none" w:sz="0" w:space="0" w:color="auto"/>
                <w:bottom w:val="none" w:sz="0" w:space="0" w:color="auto"/>
                <w:right w:val="none" w:sz="0" w:space="0" w:color="auto"/>
              </w:divBdr>
              <w:divsChild>
                <w:div w:id="1975674032">
                  <w:marLeft w:val="0"/>
                  <w:marRight w:val="0"/>
                  <w:marTop w:val="0"/>
                  <w:marBottom w:val="0"/>
                  <w:divBdr>
                    <w:top w:val="none" w:sz="0" w:space="0" w:color="auto"/>
                    <w:left w:val="none" w:sz="0" w:space="0" w:color="auto"/>
                    <w:bottom w:val="none" w:sz="0" w:space="0" w:color="auto"/>
                    <w:right w:val="none" w:sz="0" w:space="0" w:color="auto"/>
                  </w:divBdr>
                  <w:divsChild>
                    <w:div w:id="1255943004">
                      <w:marLeft w:val="0"/>
                      <w:marRight w:val="0"/>
                      <w:marTop w:val="0"/>
                      <w:marBottom w:val="0"/>
                      <w:divBdr>
                        <w:top w:val="none" w:sz="0" w:space="0" w:color="auto"/>
                        <w:left w:val="none" w:sz="0" w:space="0" w:color="auto"/>
                        <w:bottom w:val="none" w:sz="0" w:space="0" w:color="auto"/>
                        <w:right w:val="none" w:sz="0" w:space="0" w:color="auto"/>
                      </w:divBdr>
                      <w:divsChild>
                        <w:div w:id="1578828322">
                          <w:marLeft w:val="0"/>
                          <w:marRight w:val="0"/>
                          <w:marTop w:val="0"/>
                          <w:marBottom w:val="0"/>
                          <w:divBdr>
                            <w:top w:val="none" w:sz="0" w:space="0" w:color="auto"/>
                            <w:left w:val="none" w:sz="0" w:space="0" w:color="auto"/>
                            <w:bottom w:val="none" w:sz="0" w:space="0" w:color="auto"/>
                            <w:right w:val="none" w:sz="0" w:space="0" w:color="auto"/>
                          </w:divBdr>
                          <w:divsChild>
                            <w:div w:id="1671827873">
                              <w:marLeft w:val="0"/>
                              <w:marRight w:val="0"/>
                              <w:marTop w:val="0"/>
                              <w:marBottom w:val="0"/>
                              <w:divBdr>
                                <w:top w:val="none" w:sz="0" w:space="0" w:color="auto"/>
                                <w:left w:val="none" w:sz="0" w:space="0" w:color="auto"/>
                                <w:bottom w:val="none" w:sz="0" w:space="0" w:color="auto"/>
                                <w:right w:val="none" w:sz="0" w:space="0" w:color="auto"/>
                              </w:divBdr>
                              <w:divsChild>
                                <w:div w:id="781387122">
                                  <w:marLeft w:val="0"/>
                                  <w:marRight w:val="0"/>
                                  <w:marTop w:val="0"/>
                                  <w:marBottom w:val="0"/>
                                  <w:divBdr>
                                    <w:top w:val="none" w:sz="0" w:space="0" w:color="auto"/>
                                    <w:left w:val="none" w:sz="0" w:space="0" w:color="auto"/>
                                    <w:bottom w:val="none" w:sz="0" w:space="0" w:color="auto"/>
                                    <w:right w:val="none" w:sz="0" w:space="0" w:color="auto"/>
                                  </w:divBdr>
                                  <w:divsChild>
                                    <w:div w:id="1148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281943">
      <w:bodyDiv w:val="1"/>
      <w:marLeft w:val="0"/>
      <w:marRight w:val="0"/>
      <w:marTop w:val="0"/>
      <w:marBottom w:val="0"/>
      <w:divBdr>
        <w:top w:val="none" w:sz="0" w:space="0" w:color="auto"/>
        <w:left w:val="none" w:sz="0" w:space="0" w:color="auto"/>
        <w:bottom w:val="none" w:sz="0" w:space="0" w:color="auto"/>
        <w:right w:val="none" w:sz="0" w:space="0" w:color="auto"/>
      </w:divBdr>
    </w:div>
    <w:div w:id="1495223700">
      <w:bodyDiv w:val="1"/>
      <w:marLeft w:val="0"/>
      <w:marRight w:val="0"/>
      <w:marTop w:val="0"/>
      <w:marBottom w:val="0"/>
      <w:divBdr>
        <w:top w:val="none" w:sz="0" w:space="0" w:color="auto"/>
        <w:left w:val="none" w:sz="0" w:space="0" w:color="auto"/>
        <w:bottom w:val="none" w:sz="0" w:space="0" w:color="auto"/>
        <w:right w:val="none" w:sz="0" w:space="0" w:color="auto"/>
      </w:divBdr>
    </w:div>
    <w:div w:id="1531724196">
      <w:bodyDiv w:val="1"/>
      <w:marLeft w:val="0"/>
      <w:marRight w:val="0"/>
      <w:marTop w:val="0"/>
      <w:marBottom w:val="0"/>
      <w:divBdr>
        <w:top w:val="none" w:sz="0" w:space="0" w:color="auto"/>
        <w:left w:val="none" w:sz="0" w:space="0" w:color="auto"/>
        <w:bottom w:val="none" w:sz="0" w:space="0" w:color="auto"/>
        <w:right w:val="none" w:sz="0" w:space="0" w:color="auto"/>
      </w:divBdr>
    </w:div>
    <w:div w:id="1547329183">
      <w:bodyDiv w:val="1"/>
      <w:marLeft w:val="0"/>
      <w:marRight w:val="0"/>
      <w:marTop w:val="0"/>
      <w:marBottom w:val="0"/>
      <w:divBdr>
        <w:top w:val="none" w:sz="0" w:space="0" w:color="auto"/>
        <w:left w:val="none" w:sz="0" w:space="0" w:color="auto"/>
        <w:bottom w:val="none" w:sz="0" w:space="0" w:color="auto"/>
        <w:right w:val="none" w:sz="0" w:space="0" w:color="auto"/>
      </w:divBdr>
    </w:div>
    <w:div w:id="1589650364">
      <w:bodyDiv w:val="1"/>
      <w:marLeft w:val="0"/>
      <w:marRight w:val="0"/>
      <w:marTop w:val="0"/>
      <w:marBottom w:val="0"/>
      <w:divBdr>
        <w:top w:val="none" w:sz="0" w:space="0" w:color="auto"/>
        <w:left w:val="none" w:sz="0" w:space="0" w:color="auto"/>
        <w:bottom w:val="none" w:sz="0" w:space="0" w:color="auto"/>
        <w:right w:val="none" w:sz="0" w:space="0" w:color="auto"/>
      </w:divBdr>
    </w:div>
    <w:div w:id="1645967233">
      <w:bodyDiv w:val="1"/>
      <w:marLeft w:val="0"/>
      <w:marRight w:val="0"/>
      <w:marTop w:val="0"/>
      <w:marBottom w:val="0"/>
      <w:divBdr>
        <w:top w:val="none" w:sz="0" w:space="0" w:color="auto"/>
        <w:left w:val="none" w:sz="0" w:space="0" w:color="auto"/>
        <w:bottom w:val="none" w:sz="0" w:space="0" w:color="auto"/>
        <w:right w:val="none" w:sz="0" w:space="0" w:color="auto"/>
      </w:divBdr>
    </w:div>
    <w:div w:id="1655375116">
      <w:bodyDiv w:val="1"/>
      <w:marLeft w:val="0"/>
      <w:marRight w:val="0"/>
      <w:marTop w:val="0"/>
      <w:marBottom w:val="0"/>
      <w:divBdr>
        <w:top w:val="none" w:sz="0" w:space="0" w:color="auto"/>
        <w:left w:val="none" w:sz="0" w:space="0" w:color="auto"/>
        <w:bottom w:val="none" w:sz="0" w:space="0" w:color="auto"/>
        <w:right w:val="none" w:sz="0" w:space="0" w:color="auto"/>
      </w:divBdr>
    </w:div>
    <w:div w:id="1655793923">
      <w:bodyDiv w:val="1"/>
      <w:marLeft w:val="0"/>
      <w:marRight w:val="0"/>
      <w:marTop w:val="0"/>
      <w:marBottom w:val="0"/>
      <w:divBdr>
        <w:top w:val="none" w:sz="0" w:space="0" w:color="auto"/>
        <w:left w:val="none" w:sz="0" w:space="0" w:color="auto"/>
        <w:bottom w:val="none" w:sz="0" w:space="0" w:color="auto"/>
        <w:right w:val="none" w:sz="0" w:space="0" w:color="auto"/>
      </w:divBdr>
    </w:div>
    <w:div w:id="1662347118">
      <w:bodyDiv w:val="1"/>
      <w:marLeft w:val="0"/>
      <w:marRight w:val="0"/>
      <w:marTop w:val="0"/>
      <w:marBottom w:val="0"/>
      <w:divBdr>
        <w:top w:val="none" w:sz="0" w:space="0" w:color="auto"/>
        <w:left w:val="none" w:sz="0" w:space="0" w:color="auto"/>
        <w:bottom w:val="none" w:sz="0" w:space="0" w:color="auto"/>
        <w:right w:val="none" w:sz="0" w:space="0" w:color="auto"/>
      </w:divBdr>
    </w:div>
    <w:div w:id="1666131352">
      <w:bodyDiv w:val="1"/>
      <w:marLeft w:val="0"/>
      <w:marRight w:val="0"/>
      <w:marTop w:val="0"/>
      <w:marBottom w:val="0"/>
      <w:divBdr>
        <w:top w:val="none" w:sz="0" w:space="0" w:color="auto"/>
        <w:left w:val="none" w:sz="0" w:space="0" w:color="auto"/>
        <w:bottom w:val="none" w:sz="0" w:space="0" w:color="auto"/>
        <w:right w:val="none" w:sz="0" w:space="0" w:color="auto"/>
      </w:divBdr>
    </w:div>
    <w:div w:id="1710639631">
      <w:bodyDiv w:val="1"/>
      <w:marLeft w:val="0"/>
      <w:marRight w:val="0"/>
      <w:marTop w:val="0"/>
      <w:marBottom w:val="0"/>
      <w:divBdr>
        <w:top w:val="none" w:sz="0" w:space="0" w:color="auto"/>
        <w:left w:val="none" w:sz="0" w:space="0" w:color="auto"/>
        <w:bottom w:val="none" w:sz="0" w:space="0" w:color="auto"/>
        <w:right w:val="none" w:sz="0" w:space="0" w:color="auto"/>
      </w:divBdr>
    </w:div>
    <w:div w:id="1805543373">
      <w:bodyDiv w:val="1"/>
      <w:marLeft w:val="0"/>
      <w:marRight w:val="0"/>
      <w:marTop w:val="0"/>
      <w:marBottom w:val="0"/>
      <w:divBdr>
        <w:top w:val="none" w:sz="0" w:space="0" w:color="auto"/>
        <w:left w:val="none" w:sz="0" w:space="0" w:color="auto"/>
        <w:bottom w:val="none" w:sz="0" w:space="0" w:color="auto"/>
        <w:right w:val="none" w:sz="0" w:space="0" w:color="auto"/>
      </w:divBdr>
    </w:div>
    <w:div w:id="1829783103">
      <w:bodyDiv w:val="1"/>
      <w:marLeft w:val="0"/>
      <w:marRight w:val="0"/>
      <w:marTop w:val="0"/>
      <w:marBottom w:val="0"/>
      <w:divBdr>
        <w:top w:val="none" w:sz="0" w:space="0" w:color="auto"/>
        <w:left w:val="none" w:sz="0" w:space="0" w:color="auto"/>
        <w:bottom w:val="none" w:sz="0" w:space="0" w:color="auto"/>
        <w:right w:val="none" w:sz="0" w:space="0" w:color="auto"/>
      </w:divBdr>
    </w:div>
    <w:div w:id="1846171501">
      <w:bodyDiv w:val="1"/>
      <w:marLeft w:val="0"/>
      <w:marRight w:val="0"/>
      <w:marTop w:val="0"/>
      <w:marBottom w:val="0"/>
      <w:divBdr>
        <w:top w:val="none" w:sz="0" w:space="0" w:color="auto"/>
        <w:left w:val="none" w:sz="0" w:space="0" w:color="auto"/>
        <w:bottom w:val="none" w:sz="0" w:space="0" w:color="auto"/>
        <w:right w:val="none" w:sz="0" w:space="0" w:color="auto"/>
      </w:divBdr>
    </w:div>
    <w:div w:id="1930232674">
      <w:bodyDiv w:val="1"/>
      <w:marLeft w:val="0"/>
      <w:marRight w:val="0"/>
      <w:marTop w:val="0"/>
      <w:marBottom w:val="0"/>
      <w:divBdr>
        <w:top w:val="none" w:sz="0" w:space="0" w:color="auto"/>
        <w:left w:val="none" w:sz="0" w:space="0" w:color="auto"/>
        <w:bottom w:val="none" w:sz="0" w:space="0" w:color="auto"/>
        <w:right w:val="none" w:sz="0" w:space="0" w:color="auto"/>
      </w:divBdr>
    </w:div>
    <w:div w:id="1984774007">
      <w:bodyDiv w:val="1"/>
      <w:marLeft w:val="0"/>
      <w:marRight w:val="0"/>
      <w:marTop w:val="0"/>
      <w:marBottom w:val="0"/>
      <w:divBdr>
        <w:top w:val="none" w:sz="0" w:space="0" w:color="auto"/>
        <w:left w:val="none" w:sz="0" w:space="0" w:color="auto"/>
        <w:bottom w:val="none" w:sz="0" w:space="0" w:color="auto"/>
        <w:right w:val="none" w:sz="0" w:space="0" w:color="auto"/>
      </w:divBdr>
    </w:div>
    <w:div w:id="2089307603">
      <w:bodyDiv w:val="1"/>
      <w:marLeft w:val="0"/>
      <w:marRight w:val="0"/>
      <w:marTop w:val="0"/>
      <w:marBottom w:val="0"/>
      <w:divBdr>
        <w:top w:val="none" w:sz="0" w:space="0" w:color="auto"/>
        <w:left w:val="none" w:sz="0" w:space="0" w:color="auto"/>
        <w:bottom w:val="none" w:sz="0" w:space="0" w:color="auto"/>
        <w:right w:val="none" w:sz="0" w:space="0" w:color="auto"/>
      </w:divBdr>
    </w:div>
    <w:div w:id="209073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e\Documents\Plantilles%20de%20l'Office%20personalitzades\Plantilla%20CCBE.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3FB890CAE3BE047BBECB4D746C1383D" ma:contentTypeVersion="15" ma:contentTypeDescription="Crear nuevo documento." ma:contentTypeScope="" ma:versionID="cc9d80377908d7b8d64fc7099db2733e">
  <xsd:schema xmlns:xsd="http://www.w3.org/2001/XMLSchema" xmlns:xs="http://www.w3.org/2001/XMLSchema" xmlns:p="http://schemas.microsoft.com/office/2006/metadata/properties" xmlns:ns2="b59e25a2-b723-4d1c-9a33-777edef3bfd6" xmlns:ns3="791c0158-9da7-4228-a6fc-0848c7141896" targetNamespace="http://schemas.microsoft.com/office/2006/metadata/properties" ma:root="true" ma:fieldsID="43801792fee9378d68d771b698607396" ns2:_="" ns3:_="">
    <xsd:import namespace="b59e25a2-b723-4d1c-9a33-777edef3bfd6"/>
    <xsd:import namespace="791c0158-9da7-4228-a6fc-0848c71418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e25a2-b723-4d1c-9a33-777edef3bf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adbccee1-beee-4111-ad44-e5441115728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1c0158-9da7-4228-a6fc-0848c71418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2572536-3e69-4e11-b967-7b1146272c10}" ma:internalName="TaxCatchAll" ma:showField="CatchAllData" ma:web="791c0158-9da7-4228-a6fc-0848c714189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91c0158-9da7-4228-a6fc-0848c7141896" xsi:nil="true"/>
    <lcf76f155ced4ddcb4097134ff3c332f xmlns="b59e25a2-b723-4d1c-9a33-777edef3bfd6">
      <Terms xmlns="http://schemas.microsoft.com/office/infopath/2007/PartnerControls"/>
    </lcf76f155ced4ddcb4097134ff3c332f>
    <MediaLengthInSeconds xmlns="b59e25a2-b723-4d1c-9a33-777edef3bfd6" xsi:nil="true"/>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8DA700-1778-4D2A-AF1E-7FFA90462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e25a2-b723-4d1c-9a33-777edef3bfd6"/>
    <ds:schemaRef ds:uri="791c0158-9da7-4228-a6fc-0848c7141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0BA625-6152-48D9-99F9-9C07BB6DF703}">
  <ds:schemaRefs>
    <ds:schemaRef ds:uri="http://schemas.openxmlformats.org/officeDocument/2006/bibliography"/>
  </ds:schemaRefs>
</ds:datastoreItem>
</file>

<file path=customXml/itemProps3.xml><?xml version="1.0" encoding="utf-8"?>
<ds:datastoreItem xmlns:ds="http://schemas.openxmlformats.org/officeDocument/2006/customXml" ds:itemID="{478F21A7-9826-464A-8F9A-2EA38E7F7590}">
  <ds:schemaRefs>
    <ds:schemaRef ds:uri="http://schemas.microsoft.com/office/2006/metadata/properties"/>
    <ds:schemaRef ds:uri="http://schemas.microsoft.com/office/infopath/2007/PartnerControls"/>
    <ds:schemaRef ds:uri="791c0158-9da7-4228-a6fc-0848c7141896"/>
    <ds:schemaRef ds:uri="b59e25a2-b723-4d1c-9a33-777edef3bfd6"/>
  </ds:schemaRefs>
</ds:datastoreItem>
</file>

<file path=customXml/itemProps4.xml><?xml version="1.0" encoding="utf-8"?>
<ds:datastoreItem xmlns:ds="http://schemas.openxmlformats.org/officeDocument/2006/customXml" ds:itemID="{B15451E9-72AA-45F8-8672-AA5EB090D2F3}">
  <ds:schemaRefs>
    <ds:schemaRef ds:uri="http://schemas.microsoft.com/office/2006/metadata/longProperties"/>
  </ds:schemaRefs>
</ds:datastoreItem>
</file>

<file path=customXml/itemProps5.xml><?xml version="1.0" encoding="utf-8"?>
<ds:datastoreItem xmlns:ds="http://schemas.openxmlformats.org/officeDocument/2006/customXml" ds:itemID="{E2501E2C-77AC-4E7C-AB7D-6F2AABE9BA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CCBE.dotx</Template>
  <TotalTime>1</TotalTime>
  <Pages>2</Pages>
  <Words>715</Words>
  <Characters>3849</Characters>
  <Application>Microsoft Office Word</Application>
  <DocSecurity>0</DocSecurity>
  <Lines>192</Lines>
  <Paragraphs>87</Paragraphs>
  <ScaleCrop>false</ScaleCrop>
  <HeadingPairs>
    <vt:vector size="2" baseType="variant">
      <vt:variant>
        <vt:lpstr>Títol</vt:lpstr>
      </vt:variant>
      <vt:variant>
        <vt:i4>1</vt:i4>
      </vt:variant>
    </vt:vector>
  </HeadingPairs>
  <TitlesOfParts>
    <vt:vector size="1" baseType="lpstr">
      <vt:lpstr/>
    </vt:vector>
  </TitlesOfParts>
  <Company>5doctubre</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dc:creator>
  <cp:keywords/>
  <cp:lastModifiedBy>Pere Moya Gasparin</cp:lastModifiedBy>
  <cp:revision>2</cp:revision>
  <cp:lastPrinted>2024-12-27T13:03:00Z</cp:lastPrinted>
  <dcterms:created xsi:type="dcterms:W3CDTF">2026-02-24T08:24:00Z</dcterms:created>
  <dcterms:modified xsi:type="dcterms:W3CDTF">2026-02-24T08:24:00Z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01ofimatica</vt:lpwstr>
  </property>
  <property fmtid="{D5CDD505-2E9C-101B-9397-08002B2CF9AE}" pid="3" name="_ExtendedDescription">
    <vt:lpwstr/>
  </property>
  <property fmtid="{D5CDD505-2E9C-101B-9397-08002B2CF9AE}" pid="4" name="display_urn:schemas-microsoft-com:office:office#Author">
    <vt:lpwstr>01ofimatica</vt:lpwstr>
  </property>
  <property fmtid="{D5CDD505-2E9C-101B-9397-08002B2CF9AE}" pid="5" name="ComplianceAssetId">
    <vt:lpwstr/>
  </property>
  <property fmtid="{D5CDD505-2E9C-101B-9397-08002B2CF9AE}" pid="6" name="TriggerFlowInfo">
    <vt:lpwstr/>
  </property>
  <property fmtid="{D5CDD505-2E9C-101B-9397-08002B2CF9AE}" pid="7" name="MediaLengthInSeconds">
    <vt:lpwstr/>
  </property>
  <property fmtid="{D5CDD505-2E9C-101B-9397-08002B2CF9AE}" pid="8" name="MediaServiceImageTags">
    <vt:lpwstr/>
  </property>
  <property fmtid="{D5CDD505-2E9C-101B-9397-08002B2CF9AE}" pid="9" name="ContentTypeId">
    <vt:lpwstr>0x01010043FB890CAE3BE047BBECB4D746C1383D</vt:lpwstr>
  </property>
</Properties>
</file>