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36A3" w14:textId="26BAEB69" w:rsidR="00AB657E" w:rsidRPr="00AB657E" w:rsidRDefault="00AB657E" w:rsidP="00AB657E">
      <w:pPr>
        <w:widowControl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val="ca-ES"/>
        </w:rPr>
      </w:pPr>
      <w:r w:rsidRPr="00AB657E">
        <w:rPr>
          <w:rFonts w:ascii="Arial" w:eastAsia="SimSun" w:hAnsi="Arial" w:cs="Arial"/>
          <w:b/>
          <w:sz w:val="22"/>
          <w:szCs w:val="22"/>
          <w:u w:val="single"/>
          <w:lang w:val="ca-ES"/>
        </w:rPr>
        <w:t>ANNEX 1. MODEL DE PRESENTACIÓ DE L’OFERTA</w:t>
      </w:r>
      <w:r w:rsidR="00F25587">
        <w:rPr>
          <w:rFonts w:ascii="Arial" w:eastAsia="SimSun" w:hAnsi="Arial" w:cs="Arial"/>
          <w:b/>
          <w:sz w:val="22"/>
          <w:szCs w:val="22"/>
          <w:u w:val="single"/>
          <w:lang w:val="ca-ES"/>
        </w:rPr>
        <w:t xml:space="preserve"> DEL LOT 1</w:t>
      </w:r>
    </w:p>
    <w:p w14:paraId="0ED70161" w14:textId="63ED9E7D" w:rsidR="00AB657E" w:rsidRPr="00AB657E" w:rsidRDefault="00AB657E" w:rsidP="00AB657E">
      <w:pPr>
        <w:keepNext/>
        <w:widowControl w:val="0"/>
        <w:suppressAutoHyphens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val="ca-ES" w:eastAsia="ca-ES"/>
        </w:rPr>
      </w:pPr>
      <w:r w:rsidRPr="00AB657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ARXIU ELECTRÒNIC</w:t>
      </w:r>
      <w:r w:rsidRPr="00AB657E">
        <w:rPr>
          <w:rFonts w:ascii="Arial" w:eastAsia="Arial Unicode MS" w:hAnsi="Arial" w:cs="Arial"/>
          <w:color w:val="333399"/>
          <w:kern w:val="2"/>
          <w:sz w:val="22"/>
          <w:szCs w:val="22"/>
          <w:lang w:val="ca-ES" w:eastAsia="ca-ES"/>
        </w:rPr>
        <w:t xml:space="preserve"> </w:t>
      </w:r>
      <w:r w:rsidRPr="00AB657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«</w:t>
      </w:r>
      <w:r w:rsidR="0094733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C</w:t>
      </w:r>
      <w:r w:rsidRPr="00AB657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». PROPOSICIÓ ECONÒMICA I ALTRES CRITERIS DE VALORACIÓ AUTOMÀTICA</w:t>
      </w:r>
    </w:p>
    <w:p w14:paraId="70D3E90E" w14:textId="76657893" w:rsidR="00F65699" w:rsidRPr="00F65699" w:rsidRDefault="00F65699" w:rsidP="00237A79">
      <w:pPr>
        <w:spacing w:after="120"/>
        <w:jc w:val="center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  <w:bookmarkStart w:id="0" w:name="_Hlk66276293"/>
      <w:bookmarkStart w:id="1" w:name="_Hlk138826162"/>
      <w:r w:rsidRPr="00F65699"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t>1.1 - MODEL DE PRESENTACIÓ DE L’OFERTA ECONÒMICA LOT 1</w:t>
      </w:r>
    </w:p>
    <w:bookmarkEnd w:id="0"/>
    <w:bookmarkEnd w:id="1"/>
    <w:p w14:paraId="0CA0A6EA" w14:textId="36AC3781" w:rsidR="00F65699" w:rsidRPr="00F65699" w:rsidRDefault="00F65699" w:rsidP="00F65699">
      <w:pPr>
        <w:spacing w:after="0"/>
        <w:jc w:val="both"/>
        <w:rPr>
          <w:rFonts w:ascii="Arial" w:eastAsia="Times New Roman" w:hAnsi="Arial" w:cs="Arial"/>
          <w:lang w:val="ca-ES" w:eastAsia="es-ES"/>
        </w:rPr>
      </w:pPr>
      <w:r w:rsidRPr="00F6569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El/la Sr./Sra.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09"/>
        <w:gridCol w:w="591"/>
        <w:gridCol w:w="2146"/>
      </w:tblGrid>
      <w:tr w:rsidR="00F65699" w:rsidRPr="00F65699" w14:paraId="0438A3F2" w14:textId="77777777" w:rsidTr="00D25A8F">
        <w:trPr>
          <w:trHeight w:val="3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16FC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Nom i cognoms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68F5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6DAC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DNI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54443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0BF63A15" w14:textId="77777777" w:rsidR="00F65699" w:rsidRPr="00F65699" w:rsidRDefault="00F65699" w:rsidP="00F656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F6569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en nom i representació de l’empresa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4010"/>
        <w:gridCol w:w="590"/>
        <w:gridCol w:w="2146"/>
      </w:tblGrid>
      <w:tr w:rsidR="00F65699" w:rsidRPr="00F65699" w14:paraId="46C70428" w14:textId="77777777" w:rsidTr="00D25A8F">
        <w:trPr>
          <w:trHeight w:val="30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EFD4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Empresa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5455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232F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NIF 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B649" w14:textId="77777777" w:rsidR="00F65699" w:rsidRPr="00F65699" w:rsidRDefault="00F65699" w:rsidP="00F656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4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F6569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5BF7531D" w14:textId="77777777" w:rsidR="00F65699" w:rsidRPr="00F65699" w:rsidRDefault="00F65699" w:rsidP="00F656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F6569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amb adreça fiscal de l’empresa i adreça electrònica a efecte de notificacions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6448"/>
      </w:tblGrid>
      <w:tr w:rsidR="00984B15" w:rsidRPr="00237A79" w14:paraId="20D556A4" w14:textId="77777777" w:rsidTr="00D25A8F">
        <w:trPr>
          <w:trHeight w:hRule="exact" w:val="51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20DC" w14:textId="77777777" w:rsidR="00984B15" w:rsidRPr="00237A79" w:rsidRDefault="00984B15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Adreça fiscal  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7A9B" w14:textId="77777777" w:rsidR="00984B15" w:rsidRPr="00237A79" w:rsidRDefault="00984B15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  <w:tr w:rsidR="00984B15" w:rsidRPr="00237A79" w14:paraId="00C31060" w14:textId="77777777" w:rsidTr="00D25A8F">
        <w:trPr>
          <w:trHeight w:hRule="exact" w:val="51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8C40" w14:textId="77777777" w:rsidR="00984B15" w:rsidRPr="00237A79" w:rsidRDefault="00984B15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Adreça electrònica* 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2F57" w14:textId="77777777" w:rsidR="00984B15" w:rsidRPr="00237A79" w:rsidRDefault="00984B15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7FCD8D46" w14:textId="77777777" w:rsidR="00F65699" w:rsidRPr="00F65699" w:rsidRDefault="00F65699" w:rsidP="00F65699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60" w:after="0" w:line="276" w:lineRule="auto"/>
        <w:ind w:left="1111" w:hanging="357"/>
        <w:contextualSpacing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F65699">
        <w:rPr>
          <w:rFonts w:ascii="Arial" w:eastAsia="Arial" w:hAnsi="Arial" w:cs="Arial"/>
          <w:color w:val="000000"/>
          <w:sz w:val="22"/>
          <w:szCs w:val="22"/>
          <w:vertAlign w:val="superscript"/>
          <w:lang w:val="ca-ES" w:eastAsia="es-ES"/>
        </w:rPr>
        <w:t>adreça valida per a rebre notificacions electròniques</w:t>
      </w:r>
      <w:r w:rsidRPr="00F6569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 </w:t>
      </w:r>
    </w:p>
    <w:p w14:paraId="094ABBED" w14:textId="0A00F577" w:rsidR="00AB657E" w:rsidRPr="00AB657E" w:rsidRDefault="00F65699" w:rsidP="00AB657E">
      <w:pPr>
        <w:widowControl w:val="0"/>
        <w:spacing w:after="0" w:line="276" w:lineRule="auto"/>
        <w:jc w:val="both"/>
        <w:rPr>
          <w:rFonts w:ascii="Arial" w:eastAsia="Arial Unicode MS" w:hAnsi="Arial" w:cs="Arial"/>
          <w:sz w:val="22"/>
          <w:szCs w:val="22"/>
          <w:lang w:val="ca-ES"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F65699">
        <w:rPr>
          <w:rFonts w:ascii="Arial" w:eastAsia="Arial Unicode MS" w:hAnsi="Arial" w:cs="Arial"/>
          <w:sz w:val="22"/>
          <w:szCs w:val="22"/>
          <w:lang w:val="ca-ES"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declara que, assabentat/da de les condicions i els requisits que s’exigeixen per poder ser l’empresa adjudicatària del contracte de </w:t>
      </w:r>
      <w:r w:rsidRPr="00F65699">
        <w:rPr>
          <w:rFonts w:ascii="Arial" w:eastAsia="Arial Unicode MS" w:hAnsi="Arial" w:cs="Arial"/>
          <w:b/>
          <w:bCs/>
          <w:sz w:val="22"/>
          <w:szCs w:val="22"/>
          <w:lang w:val="ca-ES" w:eastAsia="ca-ES"/>
          <w14:textOutline w14:w="0" w14:cap="flat" w14:cmpd="sng" w14:algn="ctr">
            <w14:noFill/>
            <w14:prstDash w14:val="solid"/>
            <w14:bevel/>
          </w14:textOutline>
        </w:rPr>
        <w:t>Direcció de les Obres de l’actuació “Projecte constructiu de sanejament i depuració dels nuclis d’Aldover (TM Aldover) i Xerta (TM Xerta)”, CV22000906”,</w:t>
      </w:r>
      <w:r w:rsidRPr="00F65699">
        <w:rPr>
          <w:rFonts w:ascii="Arial" w:eastAsia="Arial Unicode MS" w:hAnsi="Arial" w:cs="Arial"/>
          <w:sz w:val="22"/>
          <w:szCs w:val="22"/>
          <w:lang w:val="ca-ES"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expedient 679/2025, accepta i es compromet a executar-lo amb estricta subjecció als requisits i condicions estipulats al Plec de Clàusules Administratives i Plec de Condicions Tècniques que regeixen aquesta licitació d’acord a les condicions següents</w:t>
      </w:r>
      <w:r w:rsidR="00AB657E" w:rsidRPr="00AB657E">
        <w:rPr>
          <w:rFonts w:ascii="Arial" w:eastAsia="Arial Unicode MS" w:hAnsi="Arial" w:cs="Arial"/>
          <w:sz w:val="22"/>
          <w:szCs w:val="22"/>
          <w:lang w:val="ca-ES" w:eastAsia="ca-ES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1ED4DADD" w14:textId="77777777" w:rsidR="00AB657E" w:rsidRPr="00AB657E" w:rsidRDefault="00AB657E" w:rsidP="00AB657E">
      <w:pPr>
        <w:widowControl w:val="0"/>
        <w:spacing w:after="0" w:line="276" w:lineRule="auto"/>
        <w:rPr>
          <w:rFonts w:ascii="Arial" w:eastAsia="Arial Unicode MS" w:hAnsi="Arial" w:cs="Arial"/>
          <w:sz w:val="22"/>
          <w:szCs w:val="22"/>
          <w:lang w:val="ca-ES"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4A55E573" w14:textId="36013121" w:rsidR="00AB657E" w:rsidRPr="00AB657E" w:rsidRDefault="00AB657E" w:rsidP="00237A79">
      <w:pPr>
        <w:spacing w:after="120"/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  <w:r w:rsidRPr="00AB657E">
        <w:rPr>
          <w:rFonts w:ascii="Arial" w:eastAsia="Times New Roman" w:hAnsi="Arial" w:cs="Arial"/>
          <w:b/>
          <w:sz w:val="22"/>
          <w:szCs w:val="22"/>
          <w:lang w:val="ca-ES" w:eastAsia="es-ES"/>
        </w:rPr>
        <w:t>OFERTA ECONÒMICA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777"/>
        <w:gridCol w:w="2306"/>
      </w:tblGrid>
      <w:tr w:rsidR="00FC45A8" w:rsidRPr="00FC45A8" w14:paraId="20BC493D" w14:textId="77777777" w:rsidTr="00FC45A8">
        <w:trPr>
          <w:trHeight w:val="340"/>
          <w:jc w:val="center"/>
        </w:trPr>
        <w:tc>
          <w:tcPr>
            <w:tcW w:w="4667" w:type="dxa"/>
            <w:shd w:val="clear" w:color="auto" w:fill="F2F2F2"/>
            <w:vAlign w:val="center"/>
          </w:tcPr>
          <w:p w14:paraId="17C6814D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FC45A8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DESCRIPCIÓ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55B3187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FC45A8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IMPORT</w:t>
            </w:r>
          </w:p>
          <w:p w14:paraId="0687D79F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FC45A8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(sense IVA)</w:t>
            </w:r>
          </w:p>
        </w:tc>
        <w:tc>
          <w:tcPr>
            <w:tcW w:w="2421" w:type="dxa"/>
            <w:shd w:val="clear" w:color="auto" w:fill="F2F2F2"/>
            <w:vAlign w:val="center"/>
          </w:tcPr>
          <w:p w14:paraId="24679E7E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FC45A8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IMPORT</w:t>
            </w:r>
          </w:p>
          <w:p w14:paraId="3638164D" w14:textId="78456950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FC45A8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(IVA inclòs)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*</w:t>
            </w:r>
          </w:p>
        </w:tc>
      </w:tr>
      <w:tr w:rsidR="00FC45A8" w:rsidRPr="00FC45A8" w14:paraId="4969C85A" w14:textId="77777777" w:rsidTr="00D25A8F">
        <w:trPr>
          <w:trHeight w:val="340"/>
          <w:jc w:val="center"/>
        </w:trPr>
        <w:tc>
          <w:tcPr>
            <w:tcW w:w="4667" w:type="dxa"/>
            <w:vAlign w:val="center"/>
          </w:tcPr>
          <w:p w14:paraId="725264A7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es-ES"/>
              </w:rPr>
            </w:pPr>
            <w:r w:rsidRPr="00FC45A8">
              <w:rPr>
                <w:rFonts w:ascii="Arial" w:eastAsia="Times New Roman" w:hAnsi="Arial" w:cs="Arial"/>
                <w:sz w:val="22"/>
                <w:szCs w:val="22"/>
                <w:lang w:val="ca-ES" w:eastAsia="es-ES"/>
              </w:rPr>
              <w:t>Direcció de les Obres</w:t>
            </w:r>
          </w:p>
        </w:tc>
        <w:tc>
          <w:tcPr>
            <w:tcW w:w="1843" w:type="dxa"/>
            <w:vAlign w:val="center"/>
          </w:tcPr>
          <w:p w14:paraId="5DEC3D0C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es-ES"/>
              </w:rPr>
            </w:pPr>
          </w:p>
        </w:tc>
        <w:tc>
          <w:tcPr>
            <w:tcW w:w="2421" w:type="dxa"/>
          </w:tcPr>
          <w:p w14:paraId="4AEEE23B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n-US" w:eastAsia="es-ES"/>
              </w:rPr>
            </w:pPr>
          </w:p>
        </w:tc>
      </w:tr>
      <w:tr w:rsidR="00FC45A8" w:rsidRPr="00FC45A8" w14:paraId="39C15D33" w14:textId="77777777" w:rsidTr="00D25A8F">
        <w:trPr>
          <w:trHeight w:val="340"/>
          <w:jc w:val="center"/>
        </w:trPr>
        <w:tc>
          <w:tcPr>
            <w:tcW w:w="4667" w:type="dxa"/>
            <w:vAlign w:val="center"/>
          </w:tcPr>
          <w:p w14:paraId="7A37F324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FC45A8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Pressupost d’execució total</w:t>
            </w:r>
          </w:p>
        </w:tc>
        <w:tc>
          <w:tcPr>
            <w:tcW w:w="1843" w:type="dxa"/>
            <w:vAlign w:val="center"/>
          </w:tcPr>
          <w:p w14:paraId="4F77B319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421" w:type="dxa"/>
          </w:tcPr>
          <w:p w14:paraId="3E1EAC36" w14:textId="77777777" w:rsidR="00FC45A8" w:rsidRPr="00FC45A8" w:rsidRDefault="00FC45A8" w:rsidP="00FC45A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5A630D46" w14:textId="5BB97189" w:rsidR="00AB657E" w:rsidRDefault="00FC45A8" w:rsidP="00237A79">
      <w:pPr>
        <w:spacing w:before="120" w:after="0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FC45A8">
        <w:rPr>
          <w:rFonts w:ascii="Arial" w:eastAsia="Times New Roman" w:hAnsi="Arial" w:cs="Arial"/>
          <w:sz w:val="18"/>
          <w:szCs w:val="18"/>
          <w:lang w:val="ca-ES" w:eastAsia="es-ES"/>
        </w:rPr>
        <w:t>(*) En cas de produir-se un error en el càlcul per a l’obtenció del preu ofert del contracte amb l’IVA inclòs, el valor que prevaldrà serà el del preu ofert sense IVA.</w:t>
      </w:r>
    </w:p>
    <w:p w14:paraId="320B0C68" w14:textId="77777777" w:rsidR="00237A79" w:rsidRDefault="00237A79" w:rsidP="00237A79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0316346D" w14:textId="77777777" w:rsidR="00984B15" w:rsidRPr="00237A79" w:rsidRDefault="00984B15" w:rsidP="00237A79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776CFA54" w14:textId="77777777" w:rsidR="00237A79" w:rsidRPr="00AB657E" w:rsidRDefault="00237A79" w:rsidP="00237A79">
      <w:pPr>
        <w:suppressAutoHyphens/>
        <w:spacing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</w:pPr>
      <w:r w:rsidRPr="00AB657E"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</w:tblGrid>
      <w:tr w:rsidR="00237A79" w:rsidRPr="00AB657E" w14:paraId="10B79A98" w14:textId="77777777" w:rsidTr="00237A79">
        <w:trPr>
          <w:trHeight w:val="190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324" w14:textId="77777777" w:rsidR="00237A79" w:rsidRPr="00AB657E" w:rsidRDefault="00237A79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657E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7B9E51D5" w14:textId="77777777" w:rsidR="00237A79" w:rsidRPr="00AB657E" w:rsidRDefault="00237A79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B65CB5" w14:textId="77777777" w:rsidR="00237A79" w:rsidRPr="00AB657E" w:rsidRDefault="00237A79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0F36D7" w14:textId="77777777" w:rsidR="00237A79" w:rsidRPr="00AB657E" w:rsidRDefault="00237A79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DE75434" w14:textId="77777777" w:rsidR="00237A79" w:rsidRPr="00AB657E" w:rsidRDefault="00237A79" w:rsidP="00AB657E">
      <w:pPr>
        <w:spacing w:after="0"/>
        <w:rPr>
          <w:rFonts w:ascii="Arial" w:eastAsia="Times New Roman" w:hAnsi="Arial" w:cs="Arial"/>
          <w:b/>
          <w:lang w:val="ca-ES" w:eastAsia="es-ES"/>
        </w:rPr>
      </w:pPr>
    </w:p>
    <w:p w14:paraId="16A4F1DE" w14:textId="77777777" w:rsidR="00237A79" w:rsidRPr="00237A79" w:rsidRDefault="00237A79" w:rsidP="00237A79">
      <w:pPr>
        <w:spacing w:after="0"/>
        <w:jc w:val="center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  <w:r w:rsidRPr="00237A79"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lastRenderedPageBreak/>
        <w:t>1.2 MODEL DE PRESENTACIÓ DE CRITERIS TÈCNICS AUTOMÀTICS LOT 1</w:t>
      </w:r>
    </w:p>
    <w:p w14:paraId="50DF7F5B" w14:textId="77777777" w:rsidR="00237A79" w:rsidRPr="00237A79" w:rsidRDefault="00237A79" w:rsidP="00237A79">
      <w:pPr>
        <w:spacing w:before="160" w:after="120"/>
        <w:jc w:val="both"/>
        <w:rPr>
          <w:rFonts w:ascii="Arial" w:eastAsia="Times New Roman" w:hAnsi="Arial" w:cs="Arial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El/la Sr./Sra. 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3863"/>
        <w:gridCol w:w="586"/>
        <w:gridCol w:w="2325"/>
      </w:tblGrid>
      <w:tr w:rsidR="00237A79" w:rsidRPr="00237A79" w14:paraId="370B93D6" w14:textId="77777777" w:rsidTr="00D25A8F">
        <w:trPr>
          <w:trHeight w:hRule="exact" w:val="5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9842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Nom i cognoms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D96B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7B59D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DNI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1669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52333C7A" w14:textId="77777777" w:rsidR="00237A79" w:rsidRPr="00237A79" w:rsidRDefault="00237A79" w:rsidP="00237A79">
      <w:pPr>
        <w:spacing w:before="16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en nom i representació de l’empresa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3865"/>
        <w:gridCol w:w="584"/>
        <w:gridCol w:w="2326"/>
      </w:tblGrid>
      <w:tr w:rsidR="00237A79" w:rsidRPr="00237A79" w14:paraId="2FF3BB8C" w14:textId="77777777" w:rsidTr="00D25A8F">
        <w:trPr>
          <w:trHeight w:hRule="exact" w:val="5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F5F4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Empresa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5F1E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D4B2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NIF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7F7D" w14:textId="77777777" w:rsidR="00237A79" w:rsidRPr="00237A79" w:rsidRDefault="00237A79" w:rsidP="00DD0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346EBB3C" w14:textId="77777777" w:rsidR="00237A79" w:rsidRPr="00237A79" w:rsidRDefault="00237A79" w:rsidP="00237A79">
      <w:pPr>
        <w:spacing w:before="16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amb adreça fiscal de l’empresa i adreça electrònica a efecte de notificacions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6448"/>
      </w:tblGrid>
      <w:tr w:rsidR="00237A79" w:rsidRPr="00237A79" w14:paraId="21147F30" w14:textId="77777777" w:rsidTr="00E60855">
        <w:trPr>
          <w:trHeight w:hRule="exact" w:val="510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AA51" w14:textId="77777777" w:rsidR="00237A79" w:rsidRPr="00237A79" w:rsidRDefault="00237A79" w:rsidP="00984B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Adreça fiscal  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9DC6" w14:textId="77777777" w:rsidR="00237A79" w:rsidRPr="00237A79" w:rsidRDefault="00237A79" w:rsidP="00984B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  <w:tr w:rsidR="00237A79" w:rsidRPr="00237A79" w14:paraId="457BC346" w14:textId="77777777" w:rsidTr="00E60855">
        <w:trPr>
          <w:trHeight w:hRule="exact" w:val="510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0824" w14:textId="77777777" w:rsidR="00237A79" w:rsidRPr="00237A79" w:rsidRDefault="00237A79" w:rsidP="00984B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Adreça electrònica* 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0D4B" w14:textId="77777777" w:rsidR="00237A79" w:rsidRPr="00237A79" w:rsidRDefault="00237A79" w:rsidP="00984B1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1CC6B3DE" w14:textId="77777777" w:rsidR="00E60855" w:rsidRPr="00F65699" w:rsidRDefault="00E60855" w:rsidP="00E60855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60" w:after="0" w:line="276" w:lineRule="auto"/>
        <w:ind w:left="1111" w:hanging="357"/>
        <w:contextualSpacing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F65699">
        <w:rPr>
          <w:rFonts w:ascii="Arial" w:eastAsia="Arial" w:hAnsi="Arial" w:cs="Arial"/>
          <w:color w:val="000000"/>
          <w:sz w:val="22"/>
          <w:szCs w:val="22"/>
          <w:vertAlign w:val="superscript"/>
          <w:lang w:val="ca-ES" w:eastAsia="es-ES"/>
        </w:rPr>
        <w:t>adreça valida per a rebre notificacions electròniques</w:t>
      </w:r>
      <w:r w:rsidRPr="00F6569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 </w:t>
      </w:r>
    </w:p>
    <w:p w14:paraId="520C70D8" w14:textId="77777777" w:rsidR="00237A79" w:rsidRPr="00237A79" w:rsidRDefault="00237A79" w:rsidP="00237A79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declara que, assabentat/da de les condicions i els requisits que s’exigeixen per poder ser l’empresa adjudicatària del contracte de </w:t>
      </w:r>
      <w:r w:rsidRPr="00237A79">
        <w:rPr>
          <w:rFonts w:ascii="Arial" w:eastAsia="Arial" w:hAnsi="Arial" w:cs="Arial"/>
          <w:b/>
          <w:bCs/>
          <w:color w:val="000000"/>
          <w:sz w:val="22"/>
          <w:szCs w:val="22"/>
          <w:lang w:val="ca-ES" w:eastAsia="es-ES"/>
        </w:rPr>
        <w:t>Direcció de les Obres de l’actuació</w:t>
      </w:r>
      <w:r w:rsidRPr="00237A79">
        <w:rPr>
          <w:rFonts w:ascii="Times New Roman" w:eastAsia="Times New Roman" w:hAnsi="Times New Roman" w:cs="Arial"/>
          <w:bCs/>
          <w:sz w:val="22"/>
          <w:szCs w:val="22"/>
          <w:lang w:val="ca-ES" w:eastAsia="es-ES"/>
        </w:rPr>
        <w:t xml:space="preserve"> </w:t>
      </w:r>
      <w:r w:rsidRPr="00237A79">
        <w:rPr>
          <w:rFonts w:ascii="Arial" w:eastAsia="Times New Roman" w:hAnsi="Arial" w:cs="Arial"/>
          <w:b/>
          <w:bCs/>
          <w:sz w:val="22"/>
          <w:szCs w:val="22"/>
          <w:lang w:val="ca-ES" w:eastAsia="es-ES"/>
        </w:rPr>
        <w:t>“Projecte constructiu de sanejament i depuració dels nuclis d’Aldover (TM Aldover) i Xerta (TM Xerta)”, CV22000906”</w:t>
      </w: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, expedient 679/2025, accepta i es compromet a executar-lo amb estricta subjecció als requisits i condicions estipulats al Plec de Clàusules Administratives i Plec de Condicions Tècniques que regeixen aquesta licitació</w:t>
      </w:r>
      <w:r w:rsidRPr="00237A79">
        <w:rPr>
          <w:rFonts w:ascii="Arial" w:eastAsia="Times New Roman" w:hAnsi="Arial" w:cs="Arial"/>
          <w:sz w:val="22"/>
          <w:szCs w:val="22"/>
          <w:lang w:val="ca-ES" w:eastAsia="es-ES"/>
        </w:rPr>
        <w:t>, d’acord amb la següent proposta tècnica.</w:t>
      </w:r>
    </w:p>
    <w:p w14:paraId="4251E95B" w14:textId="77777777" w:rsidR="00237A79" w:rsidRPr="00237A79" w:rsidRDefault="00237A79" w:rsidP="00237A79">
      <w:pPr>
        <w:autoSpaceDE w:val="0"/>
        <w:autoSpaceDN w:val="0"/>
        <w:adjustRightInd w:val="0"/>
        <w:spacing w:after="0"/>
        <w:ind w:left="1114"/>
        <w:rPr>
          <w:rFonts w:ascii="Times New Roman" w:eastAsia="Times New Roman" w:hAnsi="Times New Roman"/>
          <w:sz w:val="20"/>
          <w:szCs w:val="20"/>
          <w:lang w:val="ca-ES" w:eastAsia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417"/>
        <w:gridCol w:w="1843"/>
      </w:tblGrid>
      <w:tr w:rsidR="00237A79" w:rsidRPr="00237A79" w14:paraId="2FD6875C" w14:textId="77777777" w:rsidTr="00EA6FAF">
        <w:trPr>
          <w:trHeight w:val="672"/>
        </w:trPr>
        <w:tc>
          <w:tcPr>
            <w:tcW w:w="5529" w:type="dxa"/>
            <w:shd w:val="clear" w:color="auto" w:fill="D9D9D9"/>
            <w:noWrap/>
            <w:vAlign w:val="center"/>
            <w:hideMark/>
          </w:tcPr>
          <w:p w14:paraId="5B722E8F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  <w:t>Descripció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4671105F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  <w:t xml:space="preserve">Puntuació 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14:paraId="7A8DDFFB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  <w:t>Oferta (marcar amb una X la que correspongui)</w:t>
            </w:r>
          </w:p>
        </w:tc>
      </w:tr>
      <w:tr w:rsidR="00EA6FAF" w:rsidRPr="00237A79" w14:paraId="6C68677A" w14:textId="77777777" w:rsidTr="00EA6FAF">
        <w:trPr>
          <w:trHeight w:val="159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5413B2E8" w14:textId="548A2356" w:rsidR="00237A79" w:rsidRPr="00237A79" w:rsidRDefault="00237A79" w:rsidP="00237A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A2.1 Participació del Director de les Obres en qualitat de director/a o adjunt/a al director/a en obres similars</w:t>
            </w:r>
          </w:p>
        </w:tc>
        <w:tc>
          <w:tcPr>
            <w:tcW w:w="1417" w:type="dxa"/>
            <w:shd w:val="clear" w:color="auto" w:fill="F2F2F2"/>
            <w:noWrap/>
            <w:vAlign w:val="bottom"/>
          </w:tcPr>
          <w:p w14:paraId="12C349FF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F2F2F2"/>
            <w:noWrap/>
            <w:vAlign w:val="center"/>
          </w:tcPr>
          <w:p w14:paraId="68FA7BB3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73D1461E" w14:textId="77777777" w:rsidTr="00EA6FAF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56B145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qualitat de DO entre 1 i 2 anys</w:t>
            </w:r>
          </w:p>
          <w:p w14:paraId="24DBB14F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qualitat d'adjunt a la DO entre 3  i 4 anys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B2DE650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14:paraId="4AE950E5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4690CA0B" w14:textId="77777777" w:rsidTr="00EA6FAF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7BE070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En qualitat de DO entre 3 a 4 anys </w:t>
            </w:r>
          </w:p>
          <w:p w14:paraId="315E0620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qualitat d'adjunt a la DO entre 5 i 6 anys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F1DC081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 w14:paraId="336F0E9F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600C9C87" w14:textId="77777777" w:rsidTr="00EA6FAF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A3F17F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qualitat de DO  5 anys o més</w:t>
            </w:r>
          </w:p>
          <w:p w14:paraId="1B746563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En qualitat d'adjunt a la DO 7 anys o  més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B624F0B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 w14:paraId="657F4F28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EA6FAF" w:rsidRPr="00237A79" w14:paraId="07E5F7D6" w14:textId="77777777" w:rsidTr="00EA6FAF">
        <w:trPr>
          <w:trHeight w:val="284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2F2F2"/>
            <w:noWrap/>
          </w:tcPr>
          <w:p w14:paraId="5EDDCF91" w14:textId="6704FC40" w:rsidR="00237A79" w:rsidRPr="00237A79" w:rsidRDefault="00237A79" w:rsidP="00237A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A2.2 Participació l’adjunt al Director de les Obres de les Obres en qualitat de director/a o adjunt/a al director/a en obres similars</w:t>
            </w:r>
          </w:p>
        </w:tc>
        <w:tc>
          <w:tcPr>
            <w:tcW w:w="1417" w:type="dxa"/>
            <w:shd w:val="clear" w:color="auto" w:fill="F2F2F2"/>
            <w:noWrap/>
            <w:vAlign w:val="center"/>
          </w:tcPr>
          <w:p w14:paraId="7E70D66C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F2F2F2"/>
            <w:noWrap/>
            <w:vAlign w:val="center"/>
          </w:tcPr>
          <w:p w14:paraId="49DEEAE4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3247FA3E" w14:textId="77777777" w:rsidTr="00EA6FAF">
        <w:trPr>
          <w:trHeight w:val="284"/>
        </w:trPr>
        <w:tc>
          <w:tcPr>
            <w:tcW w:w="5529" w:type="dxa"/>
            <w:noWrap/>
            <w:vAlign w:val="center"/>
          </w:tcPr>
          <w:p w14:paraId="1C617967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2 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27B21C8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14:paraId="28CBECCB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29EE8200" w14:textId="77777777" w:rsidTr="00EA6FAF">
        <w:trPr>
          <w:trHeight w:val="284"/>
        </w:trPr>
        <w:tc>
          <w:tcPr>
            <w:tcW w:w="5529" w:type="dxa"/>
            <w:noWrap/>
            <w:vAlign w:val="center"/>
          </w:tcPr>
          <w:p w14:paraId="0E57F5D7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3 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F7F005C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14:paraId="263DBFA9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32405B93" w14:textId="77777777" w:rsidTr="00EA6FAF">
        <w:trPr>
          <w:trHeight w:val="284"/>
        </w:trPr>
        <w:tc>
          <w:tcPr>
            <w:tcW w:w="5529" w:type="dxa"/>
            <w:noWrap/>
            <w:vAlign w:val="center"/>
          </w:tcPr>
          <w:p w14:paraId="3DFDF80B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&gt;=4 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532180C2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 w14:paraId="4755663F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EA6FAF" w:rsidRPr="00237A79" w14:paraId="6AAF8CB8" w14:textId="77777777" w:rsidTr="00EA6FAF">
        <w:trPr>
          <w:trHeight w:val="284"/>
        </w:trPr>
        <w:tc>
          <w:tcPr>
            <w:tcW w:w="5529" w:type="dxa"/>
            <w:shd w:val="clear" w:color="auto" w:fill="F2F2F2"/>
            <w:noWrap/>
          </w:tcPr>
          <w:p w14:paraId="6A05E453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 xml:space="preserve">A2.3 Participació del </w:t>
            </w:r>
            <w:proofErr w:type="spellStart"/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BIM</w:t>
            </w:r>
            <w:proofErr w:type="spellEnd"/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 xml:space="preserve"> manager en obres de construcció</w:t>
            </w:r>
          </w:p>
        </w:tc>
        <w:tc>
          <w:tcPr>
            <w:tcW w:w="1417" w:type="dxa"/>
            <w:shd w:val="clear" w:color="auto" w:fill="F2F2F2"/>
            <w:noWrap/>
            <w:vAlign w:val="bottom"/>
          </w:tcPr>
          <w:p w14:paraId="7F1540C1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F2F2F2"/>
            <w:noWrap/>
            <w:vAlign w:val="center"/>
          </w:tcPr>
          <w:p w14:paraId="6D622EF0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60675C66" w14:textId="77777777" w:rsidTr="00EA6FAF">
        <w:trPr>
          <w:trHeight w:val="284"/>
        </w:trPr>
        <w:tc>
          <w:tcPr>
            <w:tcW w:w="5529" w:type="dxa"/>
            <w:noWrap/>
            <w:vAlign w:val="center"/>
          </w:tcPr>
          <w:p w14:paraId="6BB65F75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4E790BEE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14CB9031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023C0334" w14:textId="77777777" w:rsidTr="00EA6FAF">
        <w:trPr>
          <w:trHeight w:val="284"/>
        </w:trPr>
        <w:tc>
          <w:tcPr>
            <w:tcW w:w="5529" w:type="dxa"/>
            <w:noWrap/>
            <w:vAlign w:val="center"/>
          </w:tcPr>
          <w:p w14:paraId="7850A286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&gt;=3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4877D6FB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2,5</w:t>
            </w:r>
          </w:p>
        </w:tc>
        <w:tc>
          <w:tcPr>
            <w:tcW w:w="1843" w:type="dxa"/>
            <w:noWrap/>
            <w:vAlign w:val="center"/>
          </w:tcPr>
          <w:p w14:paraId="387F2F07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EA6FAF" w:rsidRPr="00237A79" w14:paraId="09A20358" w14:textId="77777777" w:rsidTr="00EA6FAF">
        <w:trPr>
          <w:trHeight w:val="284"/>
        </w:trPr>
        <w:tc>
          <w:tcPr>
            <w:tcW w:w="5529" w:type="dxa"/>
            <w:shd w:val="clear" w:color="auto" w:fill="F2F2F2"/>
            <w:noWrap/>
          </w:tcPr>
          <w:p w14:paraId="53538555" w14:textId="77777777" w:rsidR="00237A79" w:rsidRPr="00237A79" w:rsidRDefault="00237A79" w:rsidP="00237A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A2.4 Participació del vigilant de les Obres de les Obres en qualitat de vigilant en obres similars (**)</w:t>
            </w:r>
          </w:p>
        </w:tc>
        <w:tc>
          <w:tcPr>
            <w:tcW w:w="1417" w:type="dxa"/>
            <w:shd w:val="clear" w:color="auto" w:fill="F2F2F2"/>
            <w:noWrap/>
            <w:vAlign w:val="bottom"/>
          </w:tcPr>
          <w:p w14:paraId="462EE480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shd w:val="clear" w:color="auto" w:fill="F2F2F2"/>
            <w:noWrap/>
            <w:vAlign w:val="center"/>
          </w:tcPr>
          <w:p w14:paraId="1000CC15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4B6B1ED9" w14:textId="77777777" w:rsidTr="00EA6FAF">
        <w:trPr>
          <w:trHeight w:val="284"/>
        </w:trPr>
        <w:tc>
          <w:tcPr>
            <w:tcW w:w="5529" w:type="dxa"/>
            <w:noWrap/>
            <w:vAlign w:val="center"/>
          </w:tcPr>
          <w:p w14:paraId="276705E9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365A854D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14:paraId="49B8A3A7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340A3FFE" w14:textId="77777777" w:rsidTr="00EA6FAF">
        <w:trPr>
          <w:trHeight w:val="284"/>
        </w:trPr>
        <w:tc>
          <w:tcPr>
            <w:tcW w:w="5529" w:type="dxa"/>
            <w:noWrap/>
            <w:vAlign w:val="center"/>
          </w:tcPr>
          <w:p w14:paraId="678B5B39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&gt;=3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6837853A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2,5</w:t>
            </w:r>
          </w:p>
        </w:tc>
        <w:tc>
          <w:tcPr>
            <w:tcW w:w="1843" w:type="dxa"/>
            <w:noWrap/>
            <w:vAlign w:val="center"/>
          </w:tcPr>
          <w:p w14:paraId="34FEF503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EA6FAF" w:rsidRPr="00237A79" w14:paraId="75FC3584" w14:textId="77777777" w:rsidTr="00EA6FAF">
        <w:trPr>
          <w:trHeight w:val="1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845CD31" w14:textId="77777777" w:rsidR="00237A79" w:rsidRPr="00237A79" w:rsidRDefault="00237A79" w:rsidP="00237A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A3. Ampliació del termini d’execució de treballs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8DD8313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4FA6B88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ca-ES" w:eastAsia="es-ES"/>
              </w:rPr>
            </w:pPr>
          </w:p>
        </w:tc>
      </w:tr>
      <w:tr w:rsidR="00237A79" w:rsidRPr="00237A79" w14:paraId="7A542339" w14:textId="77777777" w:rsidTr="00EA6FAF">
        <w:trPr>
          <w:trHeight w:val="1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E057B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2 mesos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53BB1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FC061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37A79" w:rsidRPr="00237A79" w14:paraId="32E3ACEA" w14:textId="77777777" w:rsidTr="00EA6FAF">
        <w:trPr>
          <w:trHeight w:val="1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847AF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4 mesos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42AF5B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2B65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EA6FAF" w:rsidRPr="00237A79" w14:paraId="367D2E56" w14:textId="77777777" w:rsidTr="00EA6FAF">
        <w:trPr>
          <w:trHeight w:val="1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636D6413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lastRenderedPageBreak/>
              <w:t>A4. Pla d’assaigs de contrast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6A50949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462344D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37A79" w:rsidRPr="00237A79" w14:paraId="18E575ED" w14:textId="77777777" w:rsidTr="00EA6FAF">
        <w:trPr>
          <w:trHeight w:val="1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77434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1.000 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1DC5C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F9DCC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37A79" w:rsidRPr="00237A79" w14:paraId="7BC17DE1" w14:textId="77777777" w:rsidTr="00EA6FAF">
        <w:trPr>
          <w:trHeight w:val="1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9BE45" w14:textId="77777777" w:rsidR="00237A79" w:rsidRPr="00237A79" w:rsidRDefault="00237A79" w:rsidP="00237A79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2.500 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35273E" w14:textId="77777777" w:rsidR="00237A79" w:rsidRPr="00237A79" w:rsidRDefault="00237A79" w:rsidP="00237A7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237A79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6EFC" w14:textId="77777777" w:rsidR="00237A79" w:rsidRPr="00237A79" w:rsidRDefault="00237A79" w:rsidP="00237A7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</w:tbl>
    <w:p w14:paraId="2447F45C" w14:textId="77777777" w:rsidR="00237A79" w:rsidRDefault="00237A79" w:rsidP="00AB657E">
      <w:pPr>
        <w:spacing w:after="0"/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</w:p>
    <w:p w14:paraId="75942B6A" w14:textId="77777777" w:rsidR="00AB657E" w:rsidRPr="00AB657E" w:rsidRDefault="00AB657E" w:rsidP="00AB657E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50527712" w14:textId="77777777" w:rsidR="00AB657E" w:rsidRPr="00AB657E" w:rsidRDefault="00AB657E" w:rsidP="00AB657E">
      <w:pPr>
        <w:suppressAutoHyphens/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</w:pPr>
      <w:r w:rsidRPr="00AB657E"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AB657E" w:rsidRPr="00AB657E" w14:paraId="0E9E4D06" w14:textId="77777777" w:rsidTr="008F56F8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73B" w14:textId="77777777" w:rsidR="00AB657E" w:rsidRPr="00AB657E" w:rsidRDefault="00AB657E" w:rsidP="00AB657E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657E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7A1DE62A" w14:textId="77777777" w:rsidR="00AB657E" w:rsidRPr="00AB657E" w:rsidRDefault="00AB657E" w:rsidP="00AB657E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813E140" w14:textId="77777777" w:rsidR="00AB657E" w:rsidRPr="00AB657E" w:rsidRDefault="00AB657E" w:rsidP="00AB657E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DB5482A" w14:textId="77777777" w:rsidR="00AB657E" w:rsidRPr="00AB657E" w:rsidRDefault="00AB657E" w:rsidP="00AB657E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ABDFE5B" w14:textId="77777777" w:rsidR="00ED7C67" w:rsidRPr="00B44C99" w:rsidRDefault="00ED7C67" w:rsidP="006848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Style w:val="Enlla"/>
          <w:color w:val="000000" w:themeColor="text1"/>
          <w:u w:val="none"/>
          <w:lang w:val="ca-ES"/>
        </w:rPr>
      </w:pPr>
    </w:p>
    <w:sectPr w:rsidR="00ED7C67" w:rsidRPr="00B44C99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5070" w14:textId="77777777" w:rsidR="002D5439" w:rsidRDefault="002D5439">
      <w:pPr>
        <w:spacing w:after="0"/>
      </w:pPr>
      <w:r>
        <w:separator/>
      </w:r>
    </w:p>
  </w:endnote>
  <w:endnote w:type="continuationSeparator" w:id="0">
    <w:p w14:paraId="313D2EE6" w14:textId="77777777" w:rsidR="002D5439" w:rsidRDefault="002D5439">
      <w:pPr>
        <w:spacing w:after="0"/>
      </w:pPr>
      <w:r>
        <w:continuationSeparator/>
      </w:r>
    </w:p>
  </w:endnote>
  <w:endnote w:type="continuationNotice" w:id="1">
    <w:p w14:paraId="27C19A52" w14:textId="77777777" w:rsidR="002D5439" w:rsidRDefault="002D54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0">
    <w:altName w:val="Times New Roman"/>
    <w:charset w:val="00"/>
    <w:family w:val="auto"/>
    <w:pitch w:val="variable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9417" w14:textId="77777777" w:rsidR="002D5439" w:rsidRDefault="002D5439">
      <w:pPr>
        <w:spacing w:after="0"/>
      </w:pPr>
      <w:r>
        <w:separator/>
      </w:r>
    </w:p>
  </w:footnote>
  <w:footnote w:type="continuationSeparator" w:id="0">
    <w:p w14:paraId="325E1EDC" w14:textId="77777777" w:rsidR="002D5439" w:rsidRDefault="002D5439">
      <w:pPr>
        <w:spacing w:after="0"/>
      </w:pPr>
      <w:r>
        <w:continuationSeparator/>
      </w:r>
    </w:p>
  </w:footnote>
  <w:footnote w:type="continuationNotice" w:id="1">
    <w:p w14:paraId="2F8D8049" w14:textId="77777777" w:rsidR="002D5439" w:rsidRDefault="002D54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D95F" w14:textId="77777777" w:rsidR="00C244CE" w:rsidRDefault="002D5439">
    <w:pPr>
      <w:pStyle w:val="Capalera"/>
    </w:pPr>
    <w:r>
      <w:rPr>
        <w:noProof/>
        <w:lang w:eastAsia="es-ES_tradnl"/>
      </w:rPr>
      <w:pict w14:anchorId="7DDF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057A" w14:textId="77777777" w:rsidR="00C244CE" w:rsidRPr="00566819" w:rsidRDefault="00566819">
    <w:pPr>
      <w:pStyle w:val="Capalera"/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8240" behindDoc="1" locked="0" layoutInCell="1" allowOverlap="1" wp14:anchorId="1101BEB8" wp14:editId="0AFE4787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0BA" w14:textId="77777777" w:rsidR="00C244CE" w:rsidRDefault="002D5439">
    <w:pPr>
      <w:pStyle w:val="Capalera"/>
    </w:pPr>
    <w:r>
      <w:rPr>
        <w:noProof/>
        <w:lang w:eastAsia="es-ES_tradnl"/>
      </w:rPr>
      <w:pict w14:anchorId="580A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2872EE6"/>
    <w:multiLevelType w:val="hybridMultilevel"/>
    <w:tmpl w:val="27741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121A1"/>
    <w:multiLevelType w:val="hybridMultilevel"/>
    <w:tmpl w:val="CA6AFE42"/>
    <w:lvl w:ilvl="0" w:tplc="C17E8EF6">
      <w:numFmt w:val="bullet"/>
      <w:lvlText w:val=""/>
      <w:lvlJc w:val="left"/>
      <w:pPr>
        <w:ind w:left="10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60E17E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411AD080">
      <w:numFmt w:val="bullet"/>
      <w:lvlText w:val="•"/>
      <w:lvlJc w:val="left"/>
      <w:pPr>
        <w:ind w:left="2772" w:hanging="360"/>
      </w:pPr>
      <w:rPr>
        <w:rFonts w:hint="default"/>
        <w:lang w:val="ca-ES" w:eastAsia="en-US" w:bidi="ar-SA"/>
      </w:rPr>
    </w:lvl>
    <w:lvl w:ilvl="3" w:tplc="5368459E">
      <w:numFmt w:val="bullet"/>
      <w:lvlText w:val="•"/>
      <w:lvlJc w:val="left"/>
      <w:pPr>
        <w:ind w:left="3648" w:hanging="360"/>
      </w:pPr>
      <w:rPr>
        <w:rFonts w:hint="default"/>
        <w:lang w:val="ca-ES" w:eastAsia="en-US" w:bidi="ar-SA"/>
      </w:rPr>
    </w:lvl>
    <w:lvl w:ilvl="4" w:tplc="3B582028">
      <w:numFmt w:val="bullet"/>
      <w:lvlText w:val="•"/>
      <w:lvlJc w:val="left"/>
      <w:pPr>
        <w:ind w:left="4524" w:hanging="360"/>
      </w:pPr>
      <w:rPr>
        <w:rFonts w:hint="default"/>
        <w:lang w:val="ca-ES" w:eastAsia="en-US" w:bidi="ar-SA"/>
      </w:rPr>
    </w:lvl>
    <w:lvl w:ilvl="5" w:tplc="F8EE58DC">
      <w:numFmt w:val="bullet"/>
      <w:lvlText w:val="•"/>
      <w:lvlJc w:val="left"/>
      <w:pPr>
        <w:ind w:left="5400" w:hanging="360"/>
      </w:pPr>
      <w:rPr>
        <w:rFonts w:hint="default"/>
        <w:lang w:val="ca-ES" w:eastAsia="en-US" w:bidi="ar-SA"/>
      </w:rPr>
    </w:lvl>
    <w:lvl w:ilvl="6" w:tplc="7A34944A">
      <w:numFmt w:val="bullet"/>
      <w:lvlText w:val="•"/>
      <w:lvlJc w:val="left"/>
      <w:pPr>
        <w:ind w:left="6276" w:hanging="360"/>
      </w:pPr>
      <w:rPr>
        <w:rFonts w:hint="default"/>
        <w:lang w:val="ca-ES" w:eastAsia="en-US" w:bidi="ar-SA"/>
      </w:rPr>
    </w:lvl>
    <w:lvl w:ilvl="7" w:tplc="4DECEC94">
      <w:numFmt w:val="bullet"/>
      <w:lvlText w:val="•"/>
      <w:lvlJc w:val="left"/>
      <w:pPr>
        <w:ind w:left="7152" w:hanging="360"/>
      </w:pPr>
      <w:rPr>
        <w:rFonts w:hint="default"/>
        <w:lang w:val="ca-ES" w:eastAsia="en-US" w:bidi="ar-SA"/>
      </w:rPr>
    </w:lvl>
    <w:lvl w:ilvl="8" w:tplc="A1F0095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79453D"/>
    <w:multiLevelType w:val="hybridMultilevel"/>
    <w:tmpl w:val="C9F6A046"/>
    <w:lvl w:ilvl="0" w:tplc="9C722FE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13E"/>
    <w:multiLevelType w:val="hybridMultilevel"/>
    <w:tmpl w:val="693EC688"/>
    <w:lvl w:ilvl="0" w:tplc="C9E25724">
      <w:numFmt w:val="bullet"/>
      <w:lvlText w:val="-"/>
      <w:lvlJc w:val="left"/>
      <w:pPr>
        <w:ind w:left="1068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B07621"/>
    <w:multiLevelType w:val="multilevel"/>
    <w:tmpl w:val="5D48F54E"/>
    <w:lvl w:ilvl="0">
      <w:start w:val="1"/>
      <w:numFmt w:val="bullet"/>
      <w:lvlText w:val="·"/>
      <w:lvlJc w:val="left"/>
      <w:pPr>
        <w:ind w:left="11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1">
      <w:start w:val="1"/>
      <w:numFmt w:val="bullet"/>
      <w:lvlText w:val="·"/>
      <w:lvlJc w:val="left"/>
      <w:pPr>
        <w:ind w:left="18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2">
      <w:start w:val="1"/>
      <w:numFmt w:val="bullet"/>
      <w:lvlText w:val="·"/>
      <w:lvlJc w:val="left"/>
      <w:pPr>
        <w:ind w:left="25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3">
      <w:start w:val="1"/>
      <w:numFmt w:val="bullet"/>
      <w:lvlText w:val="·"/>
      <w:lvlJc w:val="left"/>
      <w:pPr>
        <w:ind w:left="32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4">
      <w:start w:val="1"/>
      <w:numFmt w:val="bullet"/>
      <w:lvlText w:val="·"/>
      <w:lvlJc w:val="left"/>
      <w:pPr>
        <w:ind w:left="399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5">
      <w:start w:val="1"/>
      <w:numFmt w:val="bullet"/>
      <w:lvlText w:val="·"/>
      <w:lvlJc w:val="left"/>
      <w:pPr>
        <w:ind w:left="47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6">
      <w:start w:val="1"/>
      <w:numFmt w:val="bullet"/>
      <w:lvlText w:val="·"/>
      <w:lvlJc w:val="left"/>
      <w:pPr>
        <w:ind w:left="54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7">
      <w:start w:val="1"/>
      <w:numFmt w:val="bullet"/>
      <w:lvlText w:val="·"/>
      <w:lvlJc w:val="left"/>
      <w:pPr>
        <w:ind w:left="61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8">
      <w:start w:val="1"/>
      <w:numFmt w:val="bullet"/>
      <w:lvlText w:val="·"/>
      <w:lvlJc w:val="left"/>
      <w:pPr>
        <w:ind w:left="68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</w:abstractNum>
  <w:abstractNum w:abstractNumId="13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4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5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6677E0B"/>
    <w:multiLevelType w:val="hybridMultilevel"/>
    <w:tmpl w:val="020E4078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ED5D28"/>
    <w:multiLevelType w:val="hybridMultilevel"/>
    <w:tmpl w:val="1D768CAC"/>
    <w:lvl w:ilvl="0" w:tplc="0C0A0005">
      <w:start w:val="1"/>
      <w:numFmt w:val="bullet"/>
      <w:lvlText w:val=""/>
      <w:lvlJc w:val="left"/>
      <w:pPr>
        <w:ind w:left="588" w:hanging="428"/>
      </w:pPr>
      <w:rPr>
        <w:rFonts w:ascii="Wingdings" w:hAnsi="Wingdings" w:hint="default"/>
        <w:w w:val="100"/>
        <w:sz w:val="22"/>
        <w:szCs w:val="22"/>
        <w:lang w:val="ca-ES" w:eastAsia="ca-ES" w:bidi="ca-ES"/>
      </w:rPr>
    </w:lvl>
    <w:lvl w:ilvl="1" w:tplc="FFFFFFFF">
      <w:numFmt w:val="bullet"/>
      <w:lvlText w:val="-"/>
      <w:lvlJc w:val="left"/>
      <w:pPr>
        <w:ind w:left="1015" w:hanging="425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FFFFFFFF">
      <w:numFmt w:val="bullet"/>
      <w:lvlText w:val="o"/>
      <w:lvlJc w:val="left"/>
      <w:pPr>
        <w:ind w:left="17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 w:tplc="FFFFFFFF">
      <w:numFmt w:val="bullet"/>
      <w:lvlText w:val="•"/>
      <w:lvlJc w:val="left"/>
      <w:pPr>
        <w:ind w:left="2725" w:hanging="361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3671" w:hanging="361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617" w:hanging="361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563" w:hanging="361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509" w:hanging="361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54" w:hanging="361"/>
      </w:pPr>
      <w:rPr>
        <w:rFonts w:hint="default"/>
        <w:lang w:val="ca-ES" w:eastAsia="ca-ES" w:bidi="ca-ES"/>
      </w:rPr>
    </w:lvl>
  </w:abstractNum>
  <w:abstractNum w:abstractNumId="19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1" w15:restartNumberingAfterBreak="0">
    <w:nsid w:val="305D2E65"/>
    <w:multiLevelType w:val="hybridMultilevel"/>
    <w:tmpl w:val="32AEAD8A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1CF1CA5"/>
    <w:multiLevelType w:val="hybridMultilevel"/>
    <w:tmpl w:val="0CD214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5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E6716"/>
    <w:multiLevelType w:val="hybridMultilevel"/>
    <w:tmpl w:val="2D6A9C64"/>
    <w:lvl w:ilvl="0" w:tplc="DAE29C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8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10D4C"/>
    <w:multiLevelType w:val="hybridMultilevel"/>
    <w:tmpl w:val="7F7A0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E7B1E"/>
    <w:multiLevelType w:val="hybridMultilevel"/>
    <w:tmpl w:val="F2042470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351609A"/>
    <w:multiLevelType w:val="hybridMultilevel"/>
    <w:tmpl w:val="653288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1" w15:restartNumberingAfterBreak="0">
    <w:nsid w:val="782B61C7"/>
    <w:multiLevelType w:val="hybridMultilevel"/>
    <w:tmpl w:val="4AA63A94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24D3F"/>
    <w:multiLevelType w:val="multilevel"/>
    <w:tmpl w:val="CC022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650071">
    <w:abstractNumId w:val="10"/>
  </w:num>
  <w:num w:numId="2" w16cid:durableId="751777374">
    <w:abstractNumId w:val="26"/>
  </w:num>
  <w:num w:numId="3" w16cid:durableId="478150889">
    <w:abstractNumId w:val="0"/>
  </w:num>
  <w:num w:numId="4" w16cid:durableId="41525292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99741610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799569632">
    <w:abstractNumId w:val="1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95712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475645">
    <w:abstractNumId w:val="14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628244158">
    <w:abstractNumId w:val="40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817753">
    <w:abstractNumId w:val="15"/>
  </w:num>
  <w:num w:numId="11" w16cid:durableId="1728190216">
    <w:abstractNumId w:val="37"/>
  </w:num>
  <w:num w:numId="12" w16cid:durableId="1545797759">
    <w:abstractNumId w:val="4"/>
  </w:num>
  <w:num w:numId="13" w16cid:durableId="1508207906">
    <w:abstractNumId w:val="32"/>
  </w:num>
  <w:num w:numId="14" w16cid:durableId="131214785">
    <w:abstractNumId w:val="23"/>
  </w:num>
  <w:num w:numId="15" w16cid:durableId="1494637131">
    <w:abstractNumId w:val="19"/>
  </w:num>
  <w:num w:numId="16" w16cid:durableId="2082365898">
    <w:abstractNumId w:val="30"/>
  </w:num>
  <w:num w:numId="17" w16cid:durableId="1642808467">
    <w:abstractNumId w:val="7"/>
  </w:num>
  <w:num w:numId="18" w16cid:durableId="1756853307">
    <w:abstractNumId w:val="42"/>
  </w:num>
  <w:num w:numId="19" w16cid:durableId="928122070">
    <w:abstractNumId w:val="28"/>
  </w:num>
  <w:num w:numId="20" w16cid:durableId="217086700">
    <w:abstractNumId w:val="1"/>
  </w:num>
  <w:num w:numId="21" w16cid:durableId="1528911964">
    <w:abstractNumId w:val="20"/>
  </w:num>
  <w:num w:numId="22" w16cid:durableId="1227490185">
    <w:abstractNumId w:val="29"/>
  </w:num>
  <w:num w:numId="23" w16cid:durableId="618099602">
    <w:abstractNumId w:val="17"/>
  </w:num>
  <w:num w:numId="24" w16cid:durableId="36858949">
    <w:abstractNumId w:val="36"/>
  </w:num>
  <w:num w:numId="25" w16cid:durableId="1159466556">
    <w:abstractNumId w:val="3"/>
  </w:num>
  <w:num w:numId="26" w16cid:durableId="1627395658">
    <w:abstractNumId w:val="2"/>
  </w:num>
  <w:num w:numId="27" w16cid:durableId="403796406">
    <w:abstractNumId w:val="39"/>
  </w:num>
  <w:num w:numId="28" w16cid:durableId="141335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8354524">
    <w:abstractNumId w:val="8"/>
  </w:num>
  <w:num w:numId="30" w16cid:durableId="440806376">
    <w:abstractNumId w:val="21"/>
  </w:num>
  <w:num w:numId="31" w16cid:durableId="14900536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0302821">
    <w:abstractNumId w:val="11"/>
  </w:num>
  <w:num w:numId="33" w16cid:durableId="520703251">
    <w:abstractNumId w:val="18"/>
  </w:num>
  <w:num w:numId="34" w16cid:durableId="1564561360">
    <w:abstractNumId w:val="41"/>
  </w:num>
  <w:num w:numId="35" w16cid:durableId="615721688">
    <w:abstractNumId w:val="5"/>
  </w:num>
  <w:num w:numId="36" w16cid:durableId="1449085709">
    <w:abstractNumId w:val="31"/>
  </w:num>
  <w:num w:numId="37" w16cid:durableId="396977293">
    <w:abstractNumId w:val="9"/>
  </w:num>
  <w:num w:numId="38" w16cid:durableId="1411123214">
    <w:abstractNumId w:val="16"/>
  </w:num>
  <w:num w:numId="39" w16cid:durableId="489563156">
    <w:abstractNumId w:val="25"/>
  </w:num>
  <w:num w:numId="40" w16cid:durableId="1365445044">
    <w:abstractNumId w:val="38"/>
  </w:num>
  <w:num w:numId="41" w16cid:durableId="1236744823">
    <w:abstractNumId w:val="35"/>
  </w:num>
  <w:num w:numId="42" w16cid:durableId="399790337">
    <w:abstractNumId w:val="34"/>
  </w:num>
  <w:num w:numId="43" w16cid:durableId="235555877">
    <w:abstractNumId w:val="43"/>
  </w:num>
  <w:num w:numId="44" w16cid:durableId="727801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7E"/>
    <w:rsid w:val="0000116D"/>
    <w:rsid w:val="00001D0F"/>
    <w:rsid w:val="00003A80"/>
    <w:rsid w:val="00005341"/>
    <w:rsid w:val="00007424"/>
    <w:rsid w:val="00013841"/>
    <w:rsid w:val="00015555"/>
    <w:rsid w:val="000167D6"/>
    <w:rsid w:val="00020249"/>
    <w:rsid w:val="00021175"/>
    <w:rsid w:val="00021214"/>
    <w:rsid w:val="00021B45"/>
    <w:rsid w:val="00025E44"/>
    <w:rsid w:val="00031225"/>
    <w:rsid w:val="00034A52"/>
    <w:rsid w:val="00036EE4"/>
    <w:rsid w:val="000414FF"/>
    <w:rsid w:val="000435D6"/>
    <w:rsid w:val="000475C6"/>
    <w:rsid w:val="00050F15"/>
    <w:rsid w:val="00052EED"/>
    <w:rsid w:val="000545AB"/>
    <w:rsid w:val="000603C7"/>
    <w:rsid w:val="00067BD2"/>
    <w:rsid w:val="00070111"/>
    <w:rsid w:val="0007261C"/>
    <w:rsid w:val="000759D5"/>
    <w:rsid w:val="00080CC5"/>
    <w:rsid w:val="00082057"/>
    <w:rsid w:val="000822A5"/>
    <w:rsid w:val="00084456"/>
    <w:rsid w:val="000864FF"/>
    <w:rsid w:val="0008696E"/>
    <w:rsid w:val="00087B7A"/>
    <w:rsid w:val="00091CC3"/>
    <w:rsid w:val="00092041"/>
    <w:rsid w:val="00093ADB"/>
    <w:rsid w:val="000941B8"/>
    <w:rsid w:val="0009590A"/>
    <w:rsid w:val="000A078E"/>
    <w:rsid w:val="000A2859"/>
    <w:rsid w:val="000A2E83"/>
    <w:rsid w:val="000A3A7C"/>
    <w:rsid w:val="000A4E75"/>
    <w:rsid w:val="000A61F0"/>
    <w:rsid w:val="000B0B71"/>
    <w:rsid w:val="000B163E"/>
    <w:rsid w:val="000B1A40"/>
    <w:rsid w:val="000B221D"/>
    <w:rsid w:val="000B224D"/>
    <w:rsid w:val="000B288A"/>
    <w:rsid w:val="000B5433"/>
    <w:rsid w:val="000B6082"/>
    <w:rsid w:val="000B623B"/>
    <w:rsid w:val="000B64E5"/>
    <w:rsid w:val="000B6658"/>
    <w:rsid w:val="000B71B1"/>
    <w:rsid w:val="000C6F1B"/>
    <w:rsid w:val="000D061F"/>
    <w:rsid w:val="000D1E3E"/>
    <w:rsid w:val="000D34D5"/>
    <w:rsid w:val="000D55FA"/>
    <w:rsid w:val="000D5D3C"/>
    <w:rsid w:val="000D5EA7"/>
    <w:rsid w:val="000D71B0"/>
    <w:rsid w:val="000D71FD"/>
    <w:rsid w:val="000E0917"/>
    <w:rsid w:val="000E0A99"/>
    <w:rsid w:val="000E153C"/>
    <w:rsid w:val="000E328A"/>
    <w:rsid w:val="000E64EB"/>
    <w:rsid w:val="000E692C"/>
    <w:rsid w:val="000E7032"/>
    <w:rsid w:val="000F1946"/>
    <w:rsid w:val="000F1D17"/>
    <w:rsid w:val="000F214A"/>
    <w:rsid w:val="000F6971"/>
    <w:rsid w:val="000F6B9E"/>
    <w:rsid w:val="000F6CCE"/>
    <w:rsid w:val="00102A8E"/>
    <w:rsid w:val="001033C5"/>
    <w:rsid w:val="00105F86"/>
    <w:rsid w:val="00106436"/>
    <w:rsid w:val="00106604"/>
    <w:rsid w:val="00111EF9"/>
    <w:rsid w:val="0011496D"/>
    <w:rsid w:val="00114E4D"/>
    <w:rsid w:val="00115B63"/>
    <w:rsid w:val="00116497"/>
    <w:rsid w:val="00116789"/>
    <w:rsid w:val="00123079"/>
    <w:rsid w:val="001256CC"/>
    <w:rsid w:val="001303B0"/>
    <w:rsid w:val="0013136D"/>
    <w:rsid w:val="00132206"/>
    <w:rsid w:val="00133850"/>
    <w:rsid w:val="00133ED5"/>
    <w:rsid w:val="00136BA8"/>
    <w:rsid w:val="00141240"/>
    <w:rsid w:val="00145A09"/>
    <w:rsid w:val="00145A61"/>
    <w:rsid w:val="00145D4D"/>
    <w:rsid w:val="001465C0"/>
    <w:rsid w:val="001505DB"/>
    <w:rsid w:val="00150B4F"/>
    <w:rsid w:val="0015299C"/>
    <w:rsid w:val="001538DB"/>
    <w:rsid w:val="00155158"/>
    <w:rsid w:val="0015619D"/>
    <w:rsid w:val="00160095"/>
    <w:rsid w:val="0016251B"/>
    <w:rsid w:val="001633A6"/>
    <w:rsid w:val="00167217"/>
    <w:rsid w:val="001701E2"/>
    <w:rsid w:val="0017211E"/>
    <w:rsid w:val="001732D6"/>
    <w:rsid w:val="001744BD"/>
    <w:rsid w:val="00177F62"/>
    <w:rsid w:val="00180934"/>
    <w:rsid w:val="00184B13"/>
    <w:rsid w:val="00191DED"/>
    <w:rsid w:val="0019309E"/>
    <w:rsid w:val="00196A1A"/>
    <w:rsid w:val="001A249F"/>
    <w:rsid w:val="001A42DD"/>
    <w:rsid w:val="001A498B"/>
    <w:rsid w:val="001A6B4D"/>
    <w:rsid w:val="001B036F"/>
    <w:rsid w:val="001B04B0"/>
    <w:rsid w:val="001B0DEF"/>
    <w:rsid w:val="001B35B7"/>
    <w:rsid w:val="001B6A11"/>
    <w:rsid w:val="001B725D"/>
    <w:rsid w:val="001C079B"/>
    <w:rsid w:val="001C1C8F"/>
    <w:rsid w:val="001C5565"/>
    <w:rsid w:val="001C7C13"/>
    <w:rsid w:val="001D5B32"/>
    <w:rsid w:val="001D6D31"/>
    <w:rsid w:val="001E0E2B"/>
    <w:rsid w:val="001E201A"/>
    <w:rsid w:val="001E4D1A"/>
    <w:rsid w:val="001E7362"/>
    <w:rsid w:val="001E778A"/>
    <w:rsid w:val="001F196F"/>
    <w:rsid w:val="001F34B8"/>
    <w:rsid w:val="001F43F1"/>
    <w:rsid w:val="001F4AB6"/>
    <w:rsid w:val="001F7744"/>
    <w:rsid w:val="002002ED"/>
    <w:rsid w:val="002026AE"/>
    <w:rsid w:val="00203BDA"/>
    <w:rsid w:val="002050C2"/>
    <w:rsid w:val="00206076"/>
    <w:rsid w:val="00212408"/>
    <w:rsid w:val="00215D89"/>
    <w:rsid w:val="00215F43"/>
    <w:rsid w:val="0021612C"/>
    <w:rsid w:val="002168E2"/>
    <w:rsid w:val="00216B30"/>
    <w:rsid w:val="002170F2"/>
    <w:rsid w:val="0022267C"/>
    <w:rsid w:val="002234D8"/>
    <w:rsid w:val="002257CF"/>
    <w:rsid w:val="0022F27F"/>
    <w:rsid w:val="002330D1"/>
    <w:rsid w:val="00233F70"/>
    <w:rsid w:val="00234A95"/>
    <w:rsid w:val="0023523F"/>
    <w:rsid w:val="002357CC"/>
    <w:rsid w:val="00235B85"/>
    <w:rsid w:val="002362B7"/>
    <w:rsid w:val="00237A79"/>
    <w:rsid w:val="00240386"/>
    <w:rsid w:val="002408C4"/>
    <w:rsid w:val="002437A0"/>
    <w:rsid w:val="00243AA3"/>
    <w:rsid w:val="00247644"/>
    <w:rsid w:val="002476F8"/>
    <w:rsid w:val="00250DC9"/>
    <w:rsid w:val="00251D7C"/>
    <w:rsid w:val="00252561"/>
    <w:rsid w:val="0025402E"/>
    <w:rsid w:val="00255691"/>
    <w:rsid w:val="0025761F"/>
    <w:rsid w:val="00261661"/>
    <w:rsid w:val="00263073"/>
    <w:rsid w:val="00263CF4"/>
    <w:rsid w:val="002641B3"/>
    <w:rsid w:val="00267BA3"/>
    <w:rsid w:val="00267BFF"/>
    <w:rsid w:val="00271814"/>
    <w:rsid w:val="00272F95"/>
    <w:rsid w:val="0027542F"/>
    <w:rsid w:val="002755BA"/>
    <w:rsid w:val="00275B0F"/>
    <w:rsid w:val="002846F5"/>
    <w:rsid w:val="00285B22"/>
    <w:rsid w:val="00286115"/>
    <w:rsid w:val="002866FD"/>
    <w:rsid w:val="002867A3"/>
    <w:rsid w:val="00292DE3"/>
    <w:rsid w:val="00294121"/>
    <w:rsid w:val="00294673"/>
    <w:rsid w:val="002952BE"/>
    <w:rsid w:val="00296627"/>
    <w:rsid w:val="00296DEC"/>
    <w:rsid w:val="002A1499"/>
    <w:rsid w:val="002A2AC5"/>
    <w:rsid w:val="002A4E03"/>
    <w:rsid w:val="002A60BB"/>
    <w:rsid w:val="002A69B1"/>
    <w:rsid w:val="002A7B11"/>
    <w:rsid w:val="002B0587"/>
    <w:rsid w:val="002B1560"/>
    <w:rsid w:val="002B27A5"/>
    <w:rsid w:val="002B728A"/>
    <w:rsid w:val="002B788B"/>
    <w:rsid w:val="002C04D3"/>
    <w:rsid w:val="002C5ECF"/>
    <w:rsid w:val="002C7395"/>
    <w:rsid w:val="002D152B"/>
    <w:rsid w:val="002D1807"/>
    <w:rsid w:val="002D2210"/>
    <w:rsid w:val="002D5439"/>
    <w:rsid w:val="002E09DC"/>
    <w:rsid w:val="002E18D8"/>
    <w:rsid w:val="002E3604"/>
    <w:rsid w:val="002E461F"/>
    <w:rsid w:val="002E4705"/>
    <w:rsid w:val="002F1BC6"/>
    <w:rsid w:val="002F2F73"/>
    <w:rsid w:val="002F52E4"/>
    <w:rsid w:val="002F5335"/>
    <w:rsid w:val="002F66AD"/>
    <w:rsid w:val="003008D1"/>
    <w:rsid w:val="00307B38"/>
    <w:rsid w:val="0031141A"/>
    <w:rsid w:val="0031361E"/>
    <w:rsid w:val="003136E9"/>
    <w:rsid w:val="003167A8"/>
    <w:rsid w:val="00320637"/>
    <w:rsid w:val="003230E5"/>
    <w:rsid w:val="00323592"/>
    <w:rsid w:val="00324C09"/>
    <w:rsid w:val="00327F73"/>
    <w:rsid w:val="003301DF"/>
    <w:rsid w:val="00330449"/>
    <w:rsid w:val="00331130"/>
    <w:rsid w:val="003316E6"/>
    <w:rsid w:val="003357FD"/>
    <w:rsid w:val="003365D6"/>
    <w:rsid w:val="00342A60"/>
    <w:rsid w:val="003441BE"/>
    <w:rsid w:val="00351089"/>
    <w:rsid w:val="00351EDE"/>
    <w:rsid w:val="00352C11"/>
    <w:rsid w:val="0035356E"/>
    <w:rsid w:val="00353C94"/>
    <w:rsid w:val="003557A2"/>
    <w:rsid w:val="00357910"/>
    <w:rsid w:val="00365363"/>
    <w:rsid w:val="00365475"/>
    <w:rsid w:val="003658ED"/>
    <w:rsid w:val="00365F5A"/>
    <w:rsid w:val="003666C1"/>
    <w:rsid w:val="00366882"/>
    <w:rsid w:val="003671EB"/>
    <w:rsid w:val="00367D63"/>
    <w:rsid w:val="003701EF"/>
    <w:rsid w:val="003706B7"/>
    <w:rsid w:val="00376578"/>
    <w:rsid w:val="003766E7"/>
    <w:rsid w:val="00380067"/>
    <w:rsid w:val="00380FEC"/>
    <w:rsid w:val="00382026"/>
    <w:rsid w:val="003869F6"/>
    <w:rsid w:val="003953D0"/>
    <w:rsid w:val="003956AD"/>
    <w:rsid w:val="003A00D0"/>
    <w:rsid w:val="003A07EA"/>
    <w:rsid w:val="003A3F1D"/>
    <w:rsid w:val="003A4E69"/>
    <w:rsid w:val="003A4F65"/>
    <w:rsid w:val="003A76EE"/>
    <w:rsid w:val="003B04A1"/>
    <w:rsid w:val="003B1459"/>
    <w:rsid w:val="003B175E"/>
    <w:rsid w:val="003B3C9D"/>
    <w:rsid w:val="003B46A7"/>
    <w:rsid w:val="003B674A"/>
    <w:rsid w:val="003C0129"/>
    <w:rsid w:val="003C128B"/>
    <w:rsid w:val="003C1D8D"/>
    <w:rsid w:val="003C3014"/>
    <w:rsid w:val="003C6B29"/>
    <w:rsid w:val="003D19B3"/>
    <w:rsid w:val="003D2F72"/>
    <w:rsid w:val="003D3615"/>
    <w:rsid w:val="003D3A38"/>
    <w:rsid w:val="003D6ECD"/>
    <w:rsid w:val="003D70CA"/>
    <w:rsid w:val="003D70D6"/>
    <w:rsid w:val="003D77EB"/>
    <w:rsid w:val="003E112C"/>
    <w:rsid w:val="003E178E"/>
    <w:rsid w:val="003E2065"/>
    <w:rsid w:val="003E2FA8"/>
    <w:rsid w:val="003E3195"/>
    <w:rsid w:val="003E32AF"/>
    <w:rsid w:val="003F3E94"/>
    <w:rsid w:val="003F4CDE"/>
    <w:rsid w:val="003F5975"/>
    <w:rsid w:val="003F6C40"/>
    <w:rsid w:val="003F7311"/>
    <w:rsid w:val="003F7540"/>
    <w:rsid w:val="003F7D7B"/>
    <w:rsid w:val="00400865"/>
    <w:rsid w:val="00401A14"/>
    <w:rsid w:val="00403C1A"/>
    <w:rsid w:val="00404212"/>
    <w:rsid w:val="0041696A"/>
    <w:rsid w:val="004170AB"/>
    <w:rsid w:val="00420CEE"/>
    <w:rsid w:val="004277B1"/>
    <w:rsid w:val="00431302"/>
    <w:rsid w:val="00432EB1"/>
    <w:rsid w:val="004345CC"/>
    <w:rsid w:val="00434EAE"/>
    <w:rsid w:val="004352FB"/>
    <w:rsid w:val="00436BF0"/>
    <w:rsid w:val="00441AC6"/>
    <w:rsid w:val="004429F4"/>
    <w:rsid w:val="00442A2C"/>
    <w:rsid w:val="00442DAA"/>
    <w:rsid w:val="00443FBD"/>
    <w:rsid w:val="0045017A"/>
    <w:rsid w:val="0045108D"/>
    <w:rsid w:val="00452937"/>
    <w:rsid w:val="00453123"/>
    <w:rsid w:val="004568DE"/>
    <w:rsid w:val="00461F51"/>
    <w:rsid w:val="00463C9B"/>
    <w:rsid w:val="00464BDB"/>
    <w:rsid w:val="00464C82"/>
    <w:rsid w:val="00465830"/>
    <w:rsid w:val="00465DA7"/>
    <w:rsid w:val="004665D5"/>
    <w:rsid w:val="0046778D"/>
    <w:rsid w:val="00472BEA"/>
    <w:rsid w:val="00472D48"/>
    <w:rsid w:val="00473FB3"/>
    <w:rsid w:val="00476F95"/>
    <w:rsid w:val="00480620"/>
    <w:rsid w:val="00480AED"/>
    <w:rsid w:val="00482C26"/>
    <w:rsid w:val="00483CE9"/>
    <w:rsid w:val="0048584A"/>
    <w:rsid w:val="00486A80"/>
    <w:rsid w:val="00486E81"/>
    <w:rsid w:val="00487397"/>
    <w:rsid w:val="004878E0"/>
    <w:rsid w:val="00490626"/>
    <w:rsid w:val="00491BF8"/>
    <w:rsid w:val="0049267F"/>
    <w:rsid w:val="00492ED5"/>
    <w:rsid w:val="00493D42"/>
    <w:rsid w:val="00494868"/>
    <w:rsid w:val="00495277"/>
    <w:rsid w:val="00495853"/>
    <w:rsid w:val="00495EFA"/>
    <w:rsid w:val="004A16F5"/>
    <w:rsid w:val="004A2F13"/>
    <w:rsid w:val="004A5661"/>
    <w:rsid w:val="004A57EA"/>
    <w:rsid w:val="004A6207"/>
    <w:rsid w:val="004B2D84"/>
    <w:rsid w:val="004B3A3F"/>
    <w:rsid w:val="004B49C7"/>
    <w:rsid w:val="004B4F56"/>
    <w:rsid w:val="004B57C4"/>
    <w:rsid w:val="004B7013"/>
    <w:rsid w:val="004C20C5"/>
    <w:rsid w:val="004C2689"/>
    <w:rsid w:val="004C2E79"/>
    <w:rsid w:val="004C5FA4"/>
    <w:rsid w:val="004C6A72"/>
    <w:rsid w:val="004D0399"/>
    <w:rsid w:val="004D06FE"/>
    <w:rsid w:val="004D1450"/>
    <w:rsid w:val="004D4948"/>
    <w:rsid w:val="004D6072"/>
    <w:rsid w:val="004E1259"/>
    <w:rsid w:val="004E2226"/>
    <w:rsid w:val="004E5544"/>
    <w:rsid w:val="004E7D31"/>
    <w:rsid w:val="004F3595"/>
    <w:rsid w:val="004F47AC"/>
    <w:rsid w:val="004F56D9"/>
    <w:rsid w:val="00501151"/>
    <w:rsid w:val="0050231A"/>
    <w:rsid w:val="0050460B"/>
    <w:rsid w:val="0050552C"/>
    <w:rsid w:val="00506853"/>
    <w:rsid w:val="00506FDC"/>
    <w:rsid w:val="00510F14"/>
    <w:rsid w:val="00511135"/>
    <w:rsid w:val="00513601"/>
    <w:rsid w:val="005171BE"/>
    <w:rsid w:val="00517E47"/>
    <w:rsid w:val="00517E55"/>
    <w:rsid w:val="00520F29"/>
    <w:rsid w:val="00523F71"/>
    <w:rsid w:val="00527264"/>
    <w:rsid w:val="00531FD7"/>
    <w:rsid w:val="00533AE8"/>
    <w:rsid w:val="005356A9"/>
    <w:rsid w:val="00543F6F"/>
    <w:rsid w:val="00544EFC"/>
    <w:rsid w:val="00545695"/>
    <w:rsid w:val="005565A3"/>
    <w:rsid w:val="0056152D"/>
    <w:rsid w:val="0056433D"/>
    <w:rsid w:val="00566819"/>
    <w:rsid w:val="00567809"/>
    <w:rsid w:val="00570DC1"/>
    <w:rsid w:val="00573A1B"/>
    <w:rsid w:val="00573B24"/>
    <w:rsid w:val="00573F76"/>
    <w:rsid w:val="00574C3B"/>
    <w:rsid w:val="0057529B"/>
    <w:rsid w:val="0058040C"/>
    <w:rsid w:val="005809C5"/>
    <w:rsid w:val="005810FE"/>
    <w:rsid w:val="005811B9"/>
    <w:rsid w:val="0058261C"/>
    <w:rsid w:val="00582B29"/>
    <w:rsid w:val="00583016"/>
    <w:rsid w:val="005837AE"/>
    <w:rsid w:val="0058726C"/>
    <w:rsid w:val="00590ED8"/>
    <w:rsid w:val="005918A4"/>
    <w:rsid w:val="00591CAB"/>
    <w:rsid w:val="00592B33"/>
    <w:rsid w:val="0059547A"/>
    <w:rsid w:val="00595D93"/>
    <w:rsid w:val="00596176"/>
    <w:rsid w:val="005A05C4"/>
    <w:rsid w:val="005A1210"/>
    <w:rsid w:val="005A58E9"/>
    <w:rsid w:val="005A7308"/>
    <w:rsid w:val="005B29A4"/>
    <w:rsid w:val="005B4F22"/>
    <w:rsid w:val="005B57A4"/>
    <w:rsid w:val="005B7728"/>
    <w:rsid w:val="005C0501"/>
    <w:rsid w:val="005C06E0"/>
    <w:rsid w:val="005C0959"/>
    <w:rsid w:val="005C1817"/>
    <w:rsid w:val="005C3B1E"/>
    <w:rsid w:val="005C4AF9"/>
    <w:rsid w:val="005C7D5A"/>
    <w:rsid w:val="005D608A"/>
    <w:rsid w:val="005E0F1F"/>
    <w:rsid w:val="005E24D9"/>
    <w:rsid w:val="005E4556"/>
    <w:rsid w:val="005E4C42"/>
    <w:rsid w:val="005E586B"/>
    <w:rsid w:val="005E5D25"/>
    <w:rsid w:val="005E634A"/>
    <w:rsid w:val="005E69A4"/>
    <w:rsid w:val="005E6F3E"/>
    <w:rsid w:val="005F0CF4"/>
    <w:rsid w:val="005F2F98"/>
    <w:rsid w:val="005F3E03"/>
    <w:rsid w:val="005F647F"/>
    <w:rsid w:val="006003C8"/>
    <w:rsid w:val="006044A3"/>
    <w:rsid w:val="00605355"/>
    <w:rsid w:val="0061018C"/>
    <w:rsid w:val="00610FE0"/>
    <w:rsid w:val="00614F46"/>
    <w:rsid w:val="00616DE9"/>
    <w:rsid w:val="00622F61"/>
    <w:rsid w:val="00623943"/>
    <w:rsid w:val="00625565"/>
    <w:rsid w:val="006276DF"/>
    <w:rsid w:val="0063349F"/>
    <w:rsid w:val="006346AD"/>
    <w:rsid w:val="0063573A"/>
    <w:rsid w:val="00635BC8"/>
    <w:rsid w:val="006369CC"/>
    <w:rsid w:val="006412D1"/>
    <w:rsid w:val="00641D8B"/>
    <w:rsid w:val="00642419"/>
    <w:rsid w:val="0064331E"/>
    <w:rsid w:val="0064369B"/>
    <w:rsid w:val="00644616"/>
    <w:rsid w:val="00646441"/>
    <w:rsid w:val="006470AA"/>
    <w:rsid w:val="00652DB5"/>
    <w:rsid w:val="006538BE"/>
    <w:rsid w:val="00654ACA"/>
    <w:rsid w:val="00661674"/>
    <w:rsid w:val="00661DEE"/>
    <w:rsid w:val="00661E4F"/>
    <w:rsid w:val="006663C3"/>
    <w:rsid w:val="00670285"/>
    <w:rsid w:val="006726E7"/>
    <w:rsid w:val="00673929"/>
    <w:rsid w:val="0067533C"/>
    <w:rsid w:val="00675F22"/>
    <w:rsid w:val="00676A8A"/>
    <w:rsid w:val="00684883"/>
    <w:rsid w:val="00685BE0"/>
    <w:rsid w:val="006874AF"/>
    <w:rsid w:val="00687718"/>
    <w:rsid w:val="00687DB3"/>
    <w:rsid w:val="00691AA9"/>
    <w:rsid w:val="0069471E"/>
    <w:rsid w:val="00696812"/>
    <w:rsid w:val="006A2F70"/>
    <w:rsid w:val="006A462F"/>
    <w:rsid w:val="006A60A4"/>
    <w:rsid w:val="006A7AFA"/>
    <w:rsid w:val="006B2F20"/>
    <w:rsid w:val="006B3AE1"/>
    <w:rsid w:val="006B53D0"/>
    <w:rsid w:val="006B5529"/>
    <w:rsid w:val="006B5B73"/>
    <w:rsid w:val="006C1314"/>
    <w:rsid w:val="006C1E30"/>
    <w:rsid w:val="006C548C"/>
    <w:rsid w:val="006C6B8B"/>
    <w:rsid w:val="006D4018"/>
    <w:rsid w:val="006E04F4"/>
    <w:rsid w:val="006E060B"/>
    <w:rsid w:val="006E1625"/>
    <w:rsid w:val="006E4A06"/>
    <w:rsid w:val="006E4A41"/>
    <w:rsid w:val="006E4D20"/>
    <w:rsid w:val="006E4E64"/>
    <w:rsid w:val="006E4F3A"/>
    <w:rsid w:val="006E5501"/>
    <w:rsid w:val="006F0785"/>
    <w:rsid w:val="006F13A7"/>
    <w:rsid w:val="006F21D9"/>
    <w:rsid w:val="006F3830"/>
    <w:rsid w:val="006F60CB"/>
    <w:rsid w:val="006F702F"/>
    <w:rsid w:val="00701108"/>
    <w:rsid w:val="00701E52"/>
    <w:rsid w:val="007037F1"/>
    <w:rsid w:val="007057EA"/>
    <w:rsid w:val="00705B32"/>
    <w:rsid w:val="00706B6C"/>
    <w:rsid w:val="0071797B"/>
    <w:rsid w:val="00720823"/>
    <w:rsid w:val="00720AE7"/>
    <w:rsid w:val="00722028"/>
    <w:rsid w:val="00722A09"/>
    <w:rsid w:val="00724986"/>
    <w:rsid w:val="00725092"/>
    <w:rsid w:val="00725DCC"/>
    <w:rsid w:val="007269C5"/>
    <w:rsid w:val="00727660"/>
    <w:rsid w:val="00731F17"/>
    <w:rsid w:val="0073412B"/>
    <w:rsid w:val="007367F2"/>
    <w:rsid w:val="0074052B"/>
    <w:rsid w:val="00740551"/>
    <w:rsid w:val="007421C0"/>
    <w:rsid w:val="00742EFE"/>
    <w:rsid w:val="00743F8B"/>
    <w:rsid w:val="00745545"/>
    <w:rsid w:val="00745BE6"/>
    <w:rsid w:val="00746291"/>
    <w:rsid w:val="00747F49"/>
    <w:rsid w:val="00751616"/>
    <w:rsid w:val="00762BF7"/>
    <w:rsid w:val="00764A10"/>
    <w:rsid w:val="00764CC5"/>
    <w:rsid w:val="007662FB"/>
    <w:rsid w:val="0076637D"/>
    <w:rsid w:val="00767A58"/>
    <w:rsid w:val="007702A8"/>
    <w:rsid w:val="007717AF"/>
    <w:rsid w:val="007720C8"/>
    <w:rsid w:val="00772CA2"/>
    <w:rsid w:val="007756A6"/>
    <w:rsid w:val="00777D8D"/>
    <w:rsid w:val="00784DC2"/>
    <w:rsid w:val="0078733E"/>
    <w:rsid w:val="00787C78"/>
    <w:rsid w:val="0079003B"/>
    <w:rsid w:val="00791956"/>
    <w:rsid w:val="0079196A"/>
    <w:rsid w:val="00792D00"/>
    <w:rsid w:val="00794327"/>
    <w:rsid w:val="00795F27"/>
    <w:rsid w:val="00797515"/>
    <w:rsid w:val="0079771E"/>
    <w:rsid w:val="007A4971"/>
    <w:rsid w:val="007A71D1"/>
    <w:rsid w:val="007A77D8"/>
    <w:rsid w:val="007B0277"/>
    <w:rsid w:val="007B286A"/>
    <w:rsid w:val="007B3F76"/>
    <w:rsid w:val="007B4BE2"/>
    <w:rsid w:val="007C13E4"/>
    <w:rsid w:val="007C1BE8"/>
    <w:rsid w:val="007C2476"/>
    <w:rsid w:val="007C56B9"/>
    <w:rsid w:val="007C7330"/>
    <w:rsid w:val="007D1725"/>
    <w:rsid w:val="007D25D7"/>
    <w:rsid w:val="007D56A8"/>
    <w:rsid w:val="007E0AD4"/>
    <w:rsid w:val="007E135F"/>
    <w:rsid w:val="007E3998"/>
    <w:rsid w:val="007E4878"/>
    <w:rsid w:val="007E4BDF"/>
    <w:rsid w:val="007E6023"/>
    <w:rsid w:val="007E6D13"/>
    <w:rsid w:val="007F240B"/>
    <w:rsid w:val="007F2EBD"/>
    <w:rsid w:val="007F392A"/>
    <w:rsid w:val="007F702B"/>
    <w:rsid w:val="007F7881"/>
    <w:rsid w:val="00800973"/>
    <w:rsid w:val="00801422"/>
    <w:rsid w:val="00801EBF"/>
    <w:rsid w:val="008044AF"/>
    <w:rsid w:val="00804547"/>
    <w:rsid w:val="00807F8E"/>
    <w:rsid w:val="0081266E"/>
    <w:rsid w:val="008126CB"/>
    <w:rsid w:val="00812706"/>
    <w:rsid w:val="00814CA9"/>
    <w:rsid w:val="0081785B"/>
    <w:rsid w:val="00817C83"/>
    <w:rsid w:val="00821917"/>
    <w:rsid w:val="00823980"/>
    <w:rsid w:val="00826CEE"/>
    <w:rsid w:val="00830175"/>
    <w:rsid w:val="008309D6"/>
    <w:rsid w:val="00830FFA"/>
    <w:rsid w:val="00832609"/>
    <w:rsid w:val="00833AE9"/>
    <w:rsid w:val="008348EE"/>
    <w:rsid w:val="00835FCD"/>
    <w:rsid w:val="00837247"/>
    <w:rsid w:val="008449F1"/>
    <w:rsid w:val="008465AE"/>
    <w:rsid w:val="008511B6"/>
    <w:rsid w:val="00853F73"/>
    <w:rsid w:val="00854007"/>
    <w:rsid w:val="0085478C"/>
    <w:rsid w:val="00855995"/>
    <w:rsid w:val="00856A02"/>
    <w:rsid w:val="00856ABF"/>
    <w:rsid w:val="008608F5"/>
    <w:rsid w:val="0086101D"/>
    <w:rsid w:val="008616A2"/>
    <w:rsid w:val="0086624F"/>
    <w:rsid w:val="00871A25"/>
    <w:rsid w:val="00874FBA"/>
    <w:rsid w:val="008751D2"/>
    <w:rsid w:val="00876A9B"/>
    <w:rsid w:val="0088039D"/>
    <w:rsid w:val="00880E81"/>
    <w:rsid w:val="008829D8"/>
    <w:rsid w:val="00882F9D"/>
    <w:rsid w:val="00883746"/>
    <w:rsid w:val="00887BCB"/>
    <w:rsid w:val="0089249C"/>
    <w:rsid w:val="00893453"/>
    <w:rsid w:val="008939C2"/>
    <w:rsid w:val="00896EBF"/>
    <w:rsid w:val="008A2561"/>
    <w:rsid w:val="008B3803"/>
    <w:rsid w:val="008B579A"/>
    <w:rsid w:val="008B58EE"/>
    <w:rsid w:val="008B59B4"/>
    <w:rsid w:val="008B72FF"/>
    <w:rsid w:val="008B78B3"/>
    <w:rsid w:val="008B7C83"/>
    <w:rsid w:val="008C0054"/>
    <w:rsid w:val="008C231E"/>
    <w:rsid w:val="008C24A0"/>
    <w:rsid w:val="008C3A22"/>
    <w:rsid w:val="008C633A"/>
    <w:rsid w:val="008C6B97"/>
    <w:rsid w:val="008C7402"/>
    <w:rsid w:val="008C74DB"/>
    <w:rsid w:val="008D0C86"/>
    <w:rsid w:val="008D4040"/>
    <w:rsid w:val="008D41ED"/>
    <w:rsid w:val="008D4FC1"/>
    <w:rsid w:val="008D7352"/>
    <w:rsid w:val="008D75F5"/>
    <w:rsid w:val="008E45E8"/>
    <w:rsid w:val="008E5D90"/>
    <w:rsid w:val="008E6794"/>
    <w:rsid w:val="008E7E2B"/>
    <w:rsid w:val="008F1BAB"/>
    <w:rsid w:val="008F2DF5"/>
    <w:rsid w:val="008F39D7"/>
    <w:rsid w:val="008F6BF0"/>
    <w:rsid w:val="00901303"/>
    <w:rsid w:val="00902DEE"/>
    <w:rsid w:val="00905DA2"/>
    <w:rsid w:val="0090718D"/>
    <w:rsid w:val="00910B6C"/>
    <w:rsid w:val="0091354F"/>
    <w:rsid w:val="009141AA"/>
    <w:rsid w:val="009151B4"/>
    <w:rsid w:val="0091682F"/>
    <w:rsid w:val="00917831"/>
    <w:rsid w:val="00922425"/>
    <w:rsid w:val="00923678"/>
    <w:rsid w:val="00924ADB"/>
    <w:rsid w:val="00924CF9"/>
    <w:rsid w:val="00925E92"/>
    <w:rsid w:val="00926FDC"/>
    <w:rsid w:val="00927121"/>
    <w:rsid w:val="00932372"/>
    <w:rsid w:val="00932581"/>
    <w:rsid w:val="00932CA4"/>
    <w:rsid w:val="009357DF"/>
    <w:rsid w:val="00936A29"/>
    <w:rsid w:val="009371A4"/>
    <w:rsid w:val="00937423"/>
    <w:rsid w:val="00937D64"/>
    <w:rsid w:val="00940A16"/>
    <w:rsid w:val="00945E0B"/>
    <w:rsid w:val="00946A25"/>
    <w:rsid w:val="0094733E"/>
    <w:rsid w:val="009527CA"/>
    <w:rsid w:val="00952957"/>
    <w:rsid w:val="00953A31"/>
    <w:rsid w:val="00954947"/>
    <w:rsid w:val="0095764A"/>
    <w:rsid w:val="00960943"/>
    <w:rsid w:val="00960B3F"/>
    <w:rsid w:val="00963A0E"/>
    <w:rsid w:val="00967240"/>
    <w:rsid w:val="009714BB"/>
    <w:rsid w:val="00971940"/>
    <w:rsid w:val="0097199D"/>
    <w:rsid w:val="009724FE"/>
    <w:rsid w:val="00975F3C"/>
    <w:rsid w:val="00976546"/>
    <w:rsid w:val="00976EB7"/>
    <w:rsid w:val="00980E4E"/>
    <w:rsid w:val="009826B6"/>
    <w:rsid w:val="00982A4E"/>
    <w:rsid w:val="0098400C"/>
    <w:rsid w:val="00984680"/>
    <w:rsid w:val="00984B15"/>
    <w:rsid w:val="009876FF"/>
    <w:rsid w:val="009912E8"/>
    <w:rsid w:val="00993795"/>
    <w:rsid w:val="00994222"/>
    <w:rsid w:val="00995084"/>
    <w:rsid w:val="00995F2D"/>
    <w:rsid w:val="00997192"/>
    <w:rsid w:val="009A2B31"/>
    <w:rsid w:val="009A32A5"/>
    <w:rsid w:val="009A6081"/>
    <w:rsid w:val="009A62D3"/>
    <w:rsid w:val="009B02EC"/>
    <w:rsid w:val="009B1FC8"/>
    <w:rsid w:val="009B30E8"/>
    <w:rsid w:val="009B3D6C"/>
    <w:rsid w:val="009C10D1"/>
    <w:rsid w:val="009C19B2"/>
    <w:rsid w:val="009C1B61"/>
    <w:rsid w:val="009C2C48"/>
    <w:rsid w:val="009C4AFE"/>
    <w:rsid w:val="009C52B6"/>
    <w:rsid w:val="009C66F4"/>
    <w:rsid w:val="009C6BAC"/>
    <w:rsid w:val="009D0AB7"/>
    <w:rsid w:val="009D2311"/>
    <w:rsid w:val="009D2E0C"/>
    <w:rsid w:val="009D3846"/>
    <w:rsid w:val="009D5179"/>
    <w:rsid w:val="009D519D"/>
    <w:rsid w:val="009D57BE"/>
    <w:rsid w:val="009D727F"/>
    <w:rsid w:val="009D74FD"/>
    <w:rsid w:val="009E000A"/>
    <w:rsid w:val="009E129C"/>
    <w:rsid w:val="009E1E5B"/>
    <w:rsid w:val="009E4C8F"/>
    <w:rsid w:val="009F15D0"/>
    <w:rsid w:val="009F2460"/>
    <w:rsid w:val="009F2C19"/>
    <w:rsid w:val="009F41CE"/>
    <w:rsid w:val="009F63EE"/>
    <w:rsid w:val="009F7051"/>
    <w:rsid w:val="00A00F9D"/>
    <w:rsid w:val="00A02049"/>
    <w:rsid w:val="00A03328"/>
    <w:rsid w:val="00A06C01"/>
    <w:rsid w:val="00A07328"/>
    <w:rsid w:val="00A074B1"/>
    <w:rsid w:val="00A10544"/>
    <w:rsid w:val="00A1163C"/>
    <w:rsid w:val="00A162C9"/>
    <w:rsid w:val="00A1739E"/>
    <w:rsid w:val="00A1790D"/>
    <w:rsid w:val="00A17AB1"/>
    <w:rsid w:val="00A22C26"/>
    <w:rsid w:val="00A240DA"/>
    <w:rsid w:val="00A316FF"/>
    <w:rsid w:val="00A333CC"/>
    <w:rsid w:val="00A34249"/>
    <w:rsid w:val="00A343EA"/>
    <w:rsid w:val="00A343EE"/>
    <w:rsid w:val="00A35557"/>
    <w:rsid w:val="00A37AAA"/>
    <w:rsid w:val="00A432B2"/>
    <w:rsid w:val="00A4513D"/>
    <w:rsid w:val="00A51F64"/>
    <w:rsid w:val="00A5225E"/>
    <w:rsid w:val="00A53075"/>
    <w:rsid w:val="00A546CC"/>
    <w:rsid w:val="00A55932"/>
    <w:rsid w:val="00A5606C"/>
    <w:rsid w:val="00A57A3F"/>
    <w:rsid w:val="00A57D71"/>
    <w:rsid w:val="00A60FD2"/>
    <w:rsid w:val="00A62888"/>
    <w:rsid w:val="00A649FA"/>
    <w:rsid w:val="00A64BFB"/>
    <w:rsid w:val="00A65162"/>
    <w:rsid w:val="00A67376"/>
    <w:rsid w:val="00A67439"/>
    <w:rsid w:val="00A75068"/>
    <w:rsid w:val="00A77195"/>
    <w:rsid w:val="00A7765A"/>
    <w:rsid w:val="00A81365"/>
    <w:rsid w:val="00A876EA"/>
    <w:rsid w:val="00A87A0B"/>
    <w:rsid w:val="00A91BA8"/>
    <w:rsid w:val="00A961D4"/>
    <w:rsid w:val="00A96EDD"/>
    <w:rsid w:val="00AA2A3C"/>
    <w:rsid w:val="00AA2AC0"/>
    <w:rsid w:val="00AA609E"/>
    <w:rsid w:val="00AA621C"/>
    <w:rsid w:val="00AB0300"/>
    <w:rsid w:val="00AB1056"/>
    <w:rsid w:val="00AB2270"/>
    <w:rsid w:val="00AB44FB"/>
    <w:rsid w:val="00AB6509"/>
    <w:rsid w:val="00AB657E"/>
    <w:rsid w:val="00AC1574"/>
    <w:rsid w:val="00AC31C2"/>
    <w:rsid w:val="00AC39BF"/>
    <w:rsid w:val="00AC47F2"/>
    <w:rsid w:val="00AD1290"/>
    <w:rsid w:val="00AD2469"/>
    <w:rsid w:val="00AD377A"/>
    <w:rsid w:val="00AD3A85"/>
    <w:rsid w:val="00AD530C"/>
    <w:rsid w:val="00AD587A"/>
    <w:rsid w:val="00AD5ABF"/>
    <w:rsid w:val="00AD79BA"/>
    <w:rsid w:val="00AE1F2C"/>
    <w:rsid w:val="00AE3F97"/>
    <w:rsid w:val="00AE4EA7"/>
    <w:rsid w:val="00AE5E4F"/>
    <w:rsid w:val="00AE703B"/>
    <w:rsid w:val="00AF10FC"/>
    <w:rsid w:val="00AF2341"/>
    <w:rsid w:val="00AF2ADF"/>
    <w:rsid w:val="00AF413C"/>
    <w:rsid w:val="00AF623E"/>
    <w:rsid w:val="00AF7A32"/>
    <w:rsid w:val="00AF7C41"/>
    <w:rsid w:val="00B03E4D"/>
    <w:rsid w:val="00B05109"/>
    <w:rsid w:val="00B0531B"/>
    <w:rsid w:val="00B06946"/>
    <w:rsid w:val="00B06A96"/>
    <w:rsid w:val="00B12D47"/>
    <w:rsid w:val="00B13BC1"/>
    <w:rsid w:val="00B17081"/>
    <w:rsid w:val="00B20740"/>
    <w:rsid w:val="00B20DA4"/>
    <w:rsid w:val="00B21E6B"/>
    <w:rsid w:val="00B2330B"/>
    <w:rsid w:val="00B237D7"/>
    <w:rsid w:val="00B24F38"/>
    <w:rsid w:val="00B25792"/>
    <w:rsid w:val="00B25EAB"/>
    <w:rsid w:val="00B30629"/>
    <w:rsid w:val="00B3189E"/>
    <w:rsid w:val="00B322A6"/>
    <w:rsid w:val="00B32367"/>
    <w:rsid w:val="00B34B95"/>
    <w:rsid w:val="00B36944"/>
    <w:rsid w:val="00B40FF3"/>
    <w:rsid w:val="00B44C99"/>
    <w:rsid w:val="00B52B65"/>
    <w:rsid w:val="00B556ED"/>
    <w:rsid w:val="00B56C83"/>
    <w:rsid w:val="00B6001C"/>
    <w:rsid w:val="00B615E8"/>
    <w:rsid w:val="00B63B24"/>
    <w:rsid w:val="00B64E4C"/>
    <w:rsid w:val="00B67602"/>
    <w:rsid w:val="00B70399"/>
    <w:rsid w:val="00B71080"/>
    <w:rsid w:val="00B71168"/>
    <w:rsid w:val="00B74321"/>
    <w:rsid w:val="00B74376"/>
    <w:rsid w:val="00B7498E"/>
    <w:rsid w:val="00B76F94"/>
    <w:rsid w:val="00B776B3"/>
    <w:rsid w:val="00B809A8"/>
    <w:rsid w:val="00B83B07"/>
    <w:rsid w:val="00B8558A"/>
    <w:rsid w:val="00B85B5F"/>
    <w:rsid w:val="00B90873"/>
    <w:rsid w:val="00B91332"/>
    <w:rsid w:val="00B91C6E"/>
    <w:rsid w:val="00B92E26"/>
    <w:rsid w:val="00B931A0"/>
    <w:rsid w:val="00B95525"/>
    <w:rsid w:val="00B95D16"/>
    <w:rsid w:val="00BA0D8F"/>
    <w:rsid w:val="00BA2A03"/>
    <w:rsid w:val="00BA368A"/>
    <w:rsid w:val="00BA57C5"/>
    <w:rsid w:val="00BB1B6B"/>
    <w:rsid w:val="00BB3C6A"/>
    <w:rsid w:val="00BB3DE9"/>
    <w:rsid w:val="00BB44EB"/>
    <w:rsid w:val="00BB65B2"/>
    <w:rsid w:val="00BC0C22"/>
    <w:rsid w:val="00BC1C2E"/>
    <w:rsid w:val="00BC7B14"/>
    <w:rsid w:val="00BD3129"/>
    <w:rsid w:val="00BD4294"/>
    <w:rsid w:val="00BD5196"/>
    <w:rsid w:val="00BD5FAF"/>
    <w:rsid w:val="00BD79A8"/>
    <w:rsid w:val="00BE1C87"/>
    <w:rsid w:val="00BE1CA9"/>
    <w:rsid w:val="00BE3D64"/>
    <w:rsid w:val="00BE4277"/>
    <w:rsid w:val="00BF12CF"/>
    <w:rsid w:val="00BF177E"/>
    <w:rsid w:val="00BF2718"/>
    <w:rsid w:val="00BF2952"/>
    <w:rsid w:val="00BF3B94"/>
    <w:rsid w:val="00BF44E0"/>
    <w:rsid w:val="00BF6A4D"/>
    <w:rsid w:val="00C0077A"/>
    <w:rsid w:val="00C00A4E"/>
    <w:rsid w:val="00C01CD7"/>
    <w:rsid w:val="00C01FB0"/>
    <w:rsid w:val="00C02265"/>
    <w:rsid w:val="00C02F43"/>
    <w:rsid w:val="00C06D50"/>
    <w:rsid w:val="00C131D5"/>
    <w:rsid w:val="00C14626"/>
    <w:rsid w:val="00C1576B"/>
    <w:rsid w:val="00C157B8"/>
    <w:rsid w:val="00C15903"/>
    <w:rsid w:val="00C15C97"/>
    <w:rsid w:val="00C17BD5"/>
    <w:rsid w:val="00C205FD"/>
    <w:rsid w:val="00C20817"/>
    <w:rsid w:val="00C21CEB"/>
    <w:rsid w:val="00C23BD6"/>
    <w:rsid w:val="00C244CE"/>
    <w:rsid w:val="00C263F5"/>
    <w:rsid w:val="00C30665"/>
    <w:rsid w:val="00C30809"/>
    <w:rsid w:val="00C30CA6"/>
    <w:rsid w:val="00C31263"/>
    <w:rsid w:val="00C336F2"/>
    <w:rsid w:val="00C33E9C"/>
    <w:rsid w:val="00C3423B"/>
    <w:rsid w:val="00C34551"/>
    <w:rsid w:val="00C34DF9"/>
    <w:rsid w:val="00C37C7B"/>
    <w:rsid w:val="00C4515B"/>
    <w:rsid w:val="00C4525C"/>
    <w:rsid w:val="00C6246B"/>
    <w:rsid w:val="00C64EAE"/>
    <w:rsid w:val="00C67333"/>
    <w:rsid w:val="00C67471"/>
    <w:rsid w:val="00C70C7E"/>
    <w:rsid w:val="00C718C9"/>
    <w:rsid w:val="00C73507"/>
    <w:rsid w:val="00C74FE0"/>
    <w:rsid w:val="00C770C9"/>
    <w:rsid w:val="00C81360"/>
    <w:rsid w:val="00C81E18"/>
    <w:rsid w:val="00C84AF3"/>
    <w:rsid w:val="00C85D84"/>
    <w:rsid w:val="00C85F65"/>
    <w:rsid w:val="00C87837"/>
    <w:rsid w:val="00C87FC1"/>
    <w:rsid w:val="00C9118F"/>
    <w:rsid w:val="00C91839"/>
    <w:rsid w:val="00C92C23"/>
    <w:rsid w:val="00C94966"/>
    <w:rsid w:val="00CA0D2C"/>
    <w:rsid w:val="00CA2B4F"/>
    <w:rsid w:val="00CA634C"/>
    <w:rsid w:val="00CA7F56"/>
    <w:rsid w:val="00CB19B2"/>
    <w:rsid w:val="00CB5EDE"/>
    <w:rsid w:val="00CB67D6"/>
    <w:rsid w:val="00CC3191"/>
    <w:rsid w:val="00CC3CBD"/>
    <w:rsid w:val="00CC6061"/>
    <w:rsid w:val="00CC75DB"/>
    <w:rsid w:val="00CD0FA2"/>
    <w:rsid w:val="00CD15D7"/>
    <w:rsid w:val="00CD23DD"/>
    <w:rsid w:val="00CD26B5"/>
    <w:rsid w:val="00CD2906"/>
    <w:rsid w:val="00CD2DEB"/>
    <w:rsid w:val="00CD2E23"/>
    <w:rsid w:val="00CD4266"/>
    <w:rsid w:val="00CD61BC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6646"/>
    <w:rsid w:val="00D10186"/>
    <w:rsid w:val="00D10258"/>
    <w:rsid w:val="00D1194B"/>
    <w:rsid w:val="00D11F6A"/>
    <w:rsid w:val="00D12359"/>
    <w:rsid w:val="00D12B0F"/>
    <w:rsid w:val="00D20596"/>
    <w:rsid w:val="00D2203D"/>
    <w:rsid w:val="00D23977"/>
    <w:rsid w:val="00D247F8"/>
    <w:rsid w:val="00D267F7"/>
    <w:rsid w:val="00D27182"/>
    <w:rsid w:val="00D3009F"/>
    <w:rsid w:val="00D3020E"/>
    <w:rsid w:val="00D337FE"/>
    <w:rsid w:val="00D37F2C"/>
    <w:rsid w:val="00D405FA"/>
    <w:rsid w:val="00D40724"/>
    <w:rsid w:val="00D42A5F"/>
    <w:rsid w:val="00D42C59"/>
    <w:rsid w:val="00D44499"/>
    <w:rsid w:val="00D45027"/>
    <w:rsid w:val="00D46D5A"/>
    <w:rsid w:val="00D472AA"/>
    <w:rsid w:val="00D52055"/>
    <w:rsid w:val="00D54163"/>
    <w:rsid w:val="00D620EB"/>
    <w:rsid w:val="00D6398D"/>
    <w:rsid w:val="00D642B2"/>
    <w:rsid w:val="00D67044"/>
    <w:rsid w:val="00D67397"/>
    <w:rsid w:val="00D7208D"/>
    <w:rsid w:val="00D7253D"/>
    <w:rsid w:val="00D72E1E"/>
    <w:rsid w:val="00D76C14"/>
    <w:rsid w:val="00D776FA"/>
    <w:rsid w:val="00D8229E"/>
    <w:rsid w:val="00D85EE9"/>
    <w:rsid w:val="00D91D5C"/>
    <w:rsid w:val="00D938A0"/>
    <w:rsid w:val="00DA4191"/>
    <w:rsid w:val="00DA6989"/>
    <w:rsid w:val="00DB2B5F"/>
    <w:rsid w:val="00DB3893"/>
    <w:rsid w:val="00DB5C2C"/>
    <w:rsid w:val="00DB7D87"/>
    <w:rsid w:val="00DC1C36"/>
    <w:rsid w:val="00DC3809"/>
    <w:rsid w:val="00DC41DA"/>
    <w:rsid w:val="00DC532B"/>
    <w:rsid w:val="00DC6018"/>
    <w:rsid w:val="00DC7157"/>
    <w:rsid w:val="00DD0D25"/>
    <w:rsid w:val="00DD0F66"/>
    <w:rsid w:val="00DD5707"/>
    <w:rsid w:val="00DD6BC0"/>
    <w:rsid w:val="00DD73D8"/>
    <w:rsid w:val="00DE014A"/>
    <w:rsid w:val="00DE0CEA"/>
    <w:rsid w:val="00DE2921"/>
    <w:rsid w:val="00DE2F69"/>
    <w:rsid w:val="00DE314B"/>
    <w:rsid w:val="00DF2ECA"/>
    <w:rsid w:val="00DF3184"/>
    <w:rsid w:val="00DF5003"/>
    <w:rsid w:val="00DF5986"/>
    <w:rsid w:val="00DF60C9"/>
    <w:rsid w:val="00E0047C"/>
    <w:rsid w:val="00E01CB7"/>
    <w:rsid w:val="00E022A2"/>
    <w:rsid w:val="00E05025"/>
    <w:rsid w:val="00E056B5"/>
    <w:rsid w:val="00E0609C"/>
    <w:rsid w:val="00E07446"/>
    <w:rsid w:val="00E15283"/>
    <w:rsid w:val="00E15F2A"/>
    <w:rsid w:val="00E164AB"/>
    <w:rsid w:val="00E1656D"/>
    <w:rsid w:val="00E16CDA"/>
    <w:rsid w:val="00E24D67"/>
    <w:rsid w:val="00E24F2D"/>
    <w:rsid w:val="00E259E5"/>
    <w:rsid w:val="00E260B6"/>
    <w:rsid w:val="00E26B11"/>
    <w:rsid w:val="00E276DC"/>
    <w:rsid w:val="00E313BE"/>
    <w:rsid w:val="00E34401"/>
    <w:rsid w:val="00E3536E"/>
    <w:rsid w:val="00E36FB8"/>
    <w:rsid w:val="00E37E78"/>
    <w:rsid w:val="00E41783"/>
    <w:rsid w:val="00E429BC"/>
    <w:rsid w:val="00E467B1"/>
    <w:rsid w:val="00E47C23"/>
    <w:rsid w:val="00E51E51"/>
    <w:rsid w:val="00E535FA"/>
    <w:rsid w:val="00E55547"/>
    <w:rsid w:val="00E56219"/>
    <w:rsid w:val="00E57306"/>
    <w:rsid w:val="00E60855"/>
    <w:rsid w:val="00E625CA"/>
    <w:rsid w:val="00E63C2E"/>
    <w:rsid w:val="00E642F5"/>
    <w:rsid w:val="00E6717A"/>
    <w:rsid w:val="00E6739C"/>
    <w:rsid w:val="00E717CB"/>
    <w:rsid w:val="00E72A10"/>
    <w:rsid w:val="00E72E6D"/>
    <w:rsid w:val="00E7615C"/>
    <w:rsid w:val="00E7677D"/>
    <w:rsid w:val="00E823BD"/>
    <w:rsid w:val="00E90AAD"/>
    <w:rsid w:val="00E91F05"/>
    <w:rsid w:val="00E92453"/>
    <w:rsid w:val="00E93F61"/>
    <w:rsid w:val="00E96EC7"/>
    <w:rsid w:val="00E971E1"/>
    <w:rsid w:val="00EA0042"/>
    <w:rsid w:val="00EA0FE9"/>
    <w:rsid w:val="00EA403A"/>
    <w:rsid w:val="00EA6FAF"/>
    <w:rsid w:val="00EA7C29"/>
    <w:rsid w:val="00EB0736"/>
    <w:rsid w:val="00EB3521"/>
    <w:rsid w:val="00EB364C"/>
    <w:rsid w:val="00EB7011"/>
    <w:rsid w:val="00EC2381"/>
    <w:rsid w:val="00EC2617"/>
    <w:rsid w:val="00ED19FA"/>
    <w:rsid w:val="00ED3B2B"/>
    <w:rsid w:val="00ED44AE"/>
    <w:rsid w:val="00ED4596"/>
    <w:rsid w:val="00ED49AF"/>
    <w:rsid w:val="00ED58FB"/>
    <w:rsid w:val="00ED7C67"/>
    <w:rsid w:val="00EE1648"/>
    <w:rsid w:val="00EE1B77"/>
    <w:rsid w:val="00EE1B90"/>
    <w:rsid w:val="00EE7814"/>
    <w:rsid w:val="00EF13AA"/>
    <w:rsid w:val="00EF2DD3"/>
    <w:rsid w:val="00EF3BEF"/>
    <w:rsid w:val="00EF4F5A"/>
    <w:rsid w:val="00EF62FA"/>
    <w:rsid w:val="00F02BC5"/>
    <w:rsid w:val="00F05561"/>
    <w:rsid w:val="00F06727"/>
    <w:rsid w:val="00F06745"/>
    <w:rsid w:val="00F06AA9"/>
    <w:rsid w:val="00F075DE"/>
    <w:rsid w:val="00F1035B"/>
    <w:rsid w:val="00F16A39"/>
    <w:rsid w:val="00F17FA3"/>
    <w:rsid w:val="00F2000F"/>
    <w:rsid w:val="00F20D79"/>
    <w:rsid w:val="00F21149"/>
    <w:rsid w:val="00F21A13"/>
    <w:rsid w:val="00F2264C"/>
    <w:rsid w:val="00F23005"/>
    <w:rsid w:val="00F244D7"/>
    <w:rsid w:val="00F25587"/>
    <w:rsid w:val="00F27B37"/>
    <w:rsid w:val="00F3094E"/>
    <w:rsid w:val="00F33208"/>
    <w:rsid w:val="00F3378A"/>
    <w:rsid w:val="00F34943"/>
    <w:rsid w:val="00F34A7F"/>
    <w:rsid w:val="00F3586B"/>
    <w:rsid w:val="00F40337"/>
    <w:rsid w:val="00F41535"/>
    <w:rsid w:val="00F478D2"/>
    <w:rsid w:val="00F47A10"/>
    <w:rsid w:val="00F564F5"/>
    <w:rsid w:val="00F56DAC"/>
    <w:rsid w:val="00F56DE2"/>
    <w:rsid w:val="00F56F94"/>
    <w:rsid w:val="00F611C2"/>
    <w:rsid w:val="00F63740"/>
    <w:rsid w:val="00F63A30"/>
    <w:rsid w:val="00F6434A"/>
    <w:rsid w:val="00F65699"/>
    <w:rsid w:val="00F657FF"/>
    <w:rsid w:val="00F66343"/>
    <w:rsid w:val="00F66B92"/>
    <w:rsid w:val="00F70EDA"/>
    <w:rsid w:val="00F721E5"/>
    <w:rsid w:val="00F7230F"/>
    <w:rsid w:val="00F72FF2"/>
    <w:rsid w:val="00F731E1"/>
    <w:rsid w:val="00F740FD"/>
    <w:rsid w:val="00F75BF8"/>
    <w:rsid w:val="00F76B5C"/>
    <w:rsid w:val="00F83342"/>
    <w:rsid w:val="00F8732E"/>
    <w:rsid w:val="00F87650"/>
    <w:rsid w:val="00F87944"/>
    <w:rsid w:val="00F9031D"/>
    <w:rsid w:val="00F912B2"/>
    <w:rsid w:val="00F938DF"/>
    <w:rsid w:val="00F94581"/>
    <w:rsid w:val="00F95C7B"/>
    <w:rsid w:val="00F96126"/>
    <w:rsid w:val="00FA212D"/>
    <w:rsid w:val="00FA3DAF"/>
    <w:rsid w:val="00FA6FE7"/>
    <w:rsid w:val="00FB00DA"/>
    <w:rsid w:val="00FB6E4C"/>
    <w:rsid w:val="00FC0262"/>
    <w:rsid w:val="00FC3D48"/>
    <w:rsid w:val="00FC45A8"/>
    <w:rsid w:val="00FC5115"/>
    <w:rsid w:val="00FD409E"/>
    <w:rsid w:val="00FD5948"/>
    <w:rsid w:val="00FE0AEF"/>
    <w:rsid w:val="00FE0E04"/>
    <w:rsid w:val="00FE3075"/>
    <w:rsid w:val="00FE50DE"/>
    <w:rsid w:val="00FE5444"/>
    <w:rsid w:val="00FE5D27"/>
    <w:rsid w:val="00FE7878"/>
    <w:rsid w:val="00FF0B89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D761A"/>
  <w15:chartTrackingRefBased/>
  <w15:docId w15:val="{7EE9DDF6-C1BF-467B-A777-759E6F0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EC"/>
    <w:pPr>
      <w:spacing w:after="200"/>
    </w:pPr>
    <w:rPr>
      <w:rFonts w:ascii="Lato" w:hAnsi="Lato"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7B0277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AB657E"/>
    <w:pPr>
      <w:keepNext/>
      <w:spacing w:after="0" w:line="360" w:lineRule="auto"/>
      <w:jc w:val="both"/>
      <w:outlineLvl w:val="1"/>
    </w:pPr>
    <w:rPr>
      <w:rFonts w:ascii="Verdana" w:eastAsia="Times New Roman" w:hAnsi="Verdana"/>
      <w:b/>
      <w:bCs/>
      <w:color w:val="333399"/>
      <w:sz w:val="20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AB657E"/>
    <w:pPr>
      <w:keepNext/>
      <w:spacing w:after="0" w:line="360" w:lineRule="auto"/>
      <w:ind w:firstLine="696"/>
      <w:jc w:val="center"/>
      <w:outlineLvl w:val="3"/>
    </w:pPr>
    <w:rPr>
      <w:rFonts w:ascii="Verdana" w:eastAsia="Times New Roman" w:hAnsi="Verdana"/>
      <w:b/>
      <w:bCs/>
      <w:sz w:val="20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AB657E"/>
    <w:pPr>
      <w:keepNext/>
      <w:spacing w:after="0" w:line="360" w:lineRule="auto"/>
      <w:jc w:val="center"/>
      <w:outlineLvl w:val="4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paragraph" w:styleId="Ttol6">
    <w:name w:val="heading 6"/>
    <w:basedOn w:val="Normal"/>
    <w:next w:val="Normal"/>
    <w:link w:val="Ttol6Car"/>
    <w:qFormat/>
    <w:rsid w:val="00AB657E"/>
    <w:pPr>
      <w:numPr>
        <w:ilvl w:val="5"/>
        <w:numId w:val="3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AB657E"/>
    <w:pPr>
      <w:spacing w:before="240" w:after="60"/>
      <w:outlineLvl w:val="7"/>
    </w:pPr>
    <w:rPr>
      <w:rFonts w:ascii="Calibri" w:eastAsia="Times New Roman" w:hAnsi="Calibri"/>
      <w:i/>
      <w:iCs/>
      <w:lang w:val="ca-ES" w:eastAsia="es-ES"/>
    </w:rPr>
  </w:style>
  <w:style w:type="paragraph" w:styleId="Ttol9">
    <w:name w:val="heading 9"/>
    <w:basedOn w:val="Normal"/>
    <w:next w:val="Normal"/>
    <w:link w:val="Ttol9Car"/>
    <w:qFormat/>
    <w:rsid w:val="00AB657E"/>
    <w:pPr>
      <w:spacing w:before="240" w:after="60"/>
      <w:outlineLvl w:val="8"/>
    </w:pPr>
    <w:rPr>
      <w:rFonts w:ascii="Cambria" w:eastAsia="Times New Roman" w:hAnsi="Cambria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F13E2"/>
  </w:style>
  <w:style w:type="paragraph" w:styleId="Pargrafdellista">
    <w:name w:val="List Paragraph"/>
    <w:aliases w:val="List Paragraph (numbered (a)),kepala,Viñetas T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after="0"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val="ca-ES"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uiPriority w:val="9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  <w:rPr>
      <w:lang w:val="ca-ES"/>
    </w:r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qFormat/>
    <w:rsid w:val="00960B3F"/>
    <w:rPr>
      <w:rFonts w:ascii="Lato" w:hAnsi="Lato"/>
      <w:b/>
      <w:bCs/>
    </w:rPr>
  </w:style>
  <w:style w:type="character" w:customStyle="1" w:styleId="Ttol2Car">
    <w:name w:val="Títol 2 Car"/>
    <w:basedOn w:val="Lletraperdefectedelpargraf"/>
    <w:link w:val="Ttol2"/>
    <w:rsid w:val="00AB657E"/>
    <w:rPr>
      <w:rFonts w:ascii="Verdana" w:eastAsia="Times New Roman" w:hAnsi="Verdana"/>
      <w:b/>
      <w:bCs/>
      <w:color w:val="333399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AB657E"/>
    <w:rPr>
      <w:rFonts w:ascii="Verdana" w:eastAsia="Times New Roman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rsid w:val="00AB657E"/>
    <w:rPr>
      <w:rFonts w:ascii="Calibri" w:eastAsia="Times New Roman" w:hAnsi="Calibri" w:cs="Calibri"/>
      <w:b/>
      <w:bCs/>
      <w:sz w:val="22"/>
      <w:szCs w:val="22"/>
      <w:lang w:eastAsia="zh-CN"/>
    </w:rPr>
  </w:style>
  <w:style w:type="character" w:customStyle="1" w:styleId="Ttol8Car">
    <w:name w:val="Títol 8 Car"/>
    <w:basedOn w:val="Lletraperdefectedelpargraf"/>
    <w:link w:val="Ttol8"/>
    <w:rsid w:val="00AB657E"/>
    <w:rPr>
      <w:rFonts w:ascii="Calibri" w:eastAsia="Times New Roman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AB657E"/>
    <w:rPr>
      <w:rFonts w:eastAsia="Times New Roman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B657E"/>
  </w:style>
  <w:style w:type="character" w:customStyle="1" w:styleId="WW8Num1z0">
    <w:name w:val="WW8Num1z0"/>
    <w:rsid w:val="00AB657E"/>
  </w:style>
  <w:style w:type="character" w:customStyle="1" w:styleId="WW8Num1z1">
    <w:name w:val="WW8Num1z1"/>
    <w:rsid w:val="00AB657E"/>
  </w:style>
  <w:style w:type="character" w:customStyle="1" w:styleId="WW8Num1z2">
    <w:name w:val="WW8Num1z2"/>
    <w:rsid w:val="00AB657E"/>
  </w:style>
  <w:style w:type="character" w:customStyle="1" w:styleId="WW8Num1z3">
    <w:name w:val="WW8Num1z3"/>
    <w:rsid w:val="00AB657E"/>
  </w:style>
  <w:style w:type="character" w:customStyle="1" w:styleId="WW8Num1z4">
    <w:name w:val="WW8Num1z4"/>
    <w:rsid w:val="00AB657E"/>
  </w:style>
  <w:style w:type="character" w:customStyle="1" w:styleId="WW8Num1z5">
    <w:name w:val="WW8Num1z5"/>
    <w:rsid w:val="00AB657E"/>
  </w:style>
  <w:style w:type="character" w:customStyle="1" w:styleId="WW8Num1z6">
    <w:name w:val="WW8Num1z6"/>
    <w:rsid w:val="00AB657E"/>
  </w:style>
  <w:style w:type="character" w:customStyle="1" w:styleId="WW8Num1z7">
    <w:name w:val="WW8Num1z7"/>
    <w:rsid w:val="00AB657E"/>
  </w:style>
  <w:style w:type="character" w:customStyle="1" w:styleId="WW8Num1z8">
    <w:name w:val="WW8Num1z8"/>
    <w:rsid w:val="00AB657E"/>
  </w:style>
  <w:style w:type="character" w:customStyle="1" w:styleId="WW8Num2z0">
    <w:name w:val="WW8Num2z0"/>
    <w:rsid w:val="00AB657E"/>
    <w:rPr>
      <w:rFonts w:ascii="Arial Narrow" w:hAnsi="Arial Narrow" w:cs="Arial Narrow"/>
    </w:rPr>
  </w:style>
  <w:style w:type="character" w:customStyle="1" w:styleId="WW8Num2z1">
    <w:name w:val="WW8Num2z1"/>
    <w:rsid w:val="00AB657E"/>
    <w:rPr>
      <w:rFonts w:ascii="Courier New" w:hAnsi="Courier New" w:cs="Courier New"/>
    </w:rPr>
  </w:style>
  <w:style w:type="character" w:customStyle="1" w:styleId="WW8Num2z2">
    <w:name w:val="WW8Num2z2"/>
    <w:rsid w:val="00AB657E"/>
    <w:rPr>
      <w:rFonts w:ascii="Wingdings" w:hAnsi="Wingdings" w:cs="Wingdings"/>
    </w:rPr>
  </w:style>
  <w:style w:type="character" w:customStyle="1" w:styleId="WW8Num2z3">
    <w:name w:val="WW8Num2z3"/>
    <w:rsid w:val="00AB657E"/>
    <w:rPr>
      <w:rFonts w:ascii="Symbol" w:hAnsi="Symbol" w:cs="Symbol"/>
    </w:rPr>
  </w:style>
  <w:style w:type="character" w:customStyle="1" w:styleId="WW8Num3z0">
    <w:name w:val="WW8Num3z0"/>
    <w:rsid w:val="00AB657E"/>
    <w:rPr>
      <w:rFonts w:ascii="Arial Narrow" w:hAnsi="Arial Narrow" w:cs="Times New Roman"/>
    </w:rPr>
  </w:style>
  <w:style w:type="character" w:customStyle="1" w:styleId="WW8Num3z1">
    <w:name w:val="WW8Num3z1"/>
    <w:rsid w:val="00AB657E"/>
    <w:rPr>
      <w:rFonts w:ascii="Courier New" w:hAnsi="Courier New" w:cs="Courier New"/>
    </w:rPr>
  </w:style>
  <w:style w:type="character" w:customStyle="1" w:styleId="WW8Num3z2">
    <w:name w:val="WW8Num3z2"/>
    <w:rsid w:val="00AB657E"/>
    <w:rPr>
      <w:rFonts w:ascii="Wingdings" w:hAnsi="Wingdings" w:cs="Wingdings"/>
    </w:rPr>
  </w:style>
  <w:style w:type="character" w:customStyle="1" w:styleId="WW8Num3z3">
    <w:name w:val="WW8Num3z3"/>
    <w:rsid w:val="00AB657E"/>
    <w:rPr>
      <w:rFonts w:ascii="Symbol" w:hAnsi="Symbol" w:cs="Symbol"/>
    </w:rPr>
  </w:style>
  <w:style w:type="character" w:customStyle="1" w:styleId="WW8Num4z0">
    <w:name w:val="WW8Num4z0"/>
    <w:rsid w:val="00AB657E"/>
    <w:rPr>
      <w:rFonts w:ascii="Arial Narrow" w:hAnsi="Arial Narrow" w:cs="Arial Narrow"/>
    </w:rPr>
  </w:style>
  <w:style w:type="character" w:customStyle="1" w:styleId="WW8Num4z1">
    <w:name w:val="WW8Num4z1"/>
    <w:rsid w:val="00AB657E"/>
    <w:rPr>
      <w:rFonts w:ascii="Courier New" w:hAnsi="Courier New" w:cs="Courier New"/>
    </w:rPr>
  </w:style>
  <w:style w:type="character" w:customStyle="1" w:styleId="WW8Num4z2">
    <w:name w:val="WW8Num4z2"/>
    <w:rsid w:val="00AB657E"/>
    <w:rPr>
      <w:rFonts w:ascii="Wingdings" w:hAnsi="Wingdings" w:cs="Wingdings"/>
    </w:rPr>
  </w:style>
  <w:style w:type="character" w:customStyle="1" w:styleId="WW8Num4z3">
    <w:name w:val="WW8Num4z3"/>
    <w:rsid w:val="00AB657E"/>
    <w:rPr>
      <w:rFonts w:ascii="Symbol" w:hAnsi="Symbol" w:cs="Symbol"/>
    </w:rPr>
  </w:style>
  <w:style w:type="character" w:customStyle="1" w:styleId="WW8Num5z0">
    <w:name w:val="WW8Num5z0"/>
    <w:rsid w:val="00AB657E"/>
    <w:rPr>
      <w:rFonts w:ascii="Arial" w:eastAsia="Times New Roman" w:hAnsi="Arial" w:cs="Arial" w:hint="default"/>
    </w:rPr>
  </w:style>
  <w:style w:type="character" w:customStyle="1" w:styleId="WW8Num5z1">
    <w:name w:val="WW8Num5z1"/>
    <w:rsid w:val="00AB657E"/>
    <w:rPr>
      <w:rFonts w:ascii="Courier New" w:hAnsi="Courier New" w:cs="Courier New" w:hint="default"/>
    </w:rPr>
  </w:style>
  <w:style w:type="character" w:customStyle="1" w:styleId="WW8Num5z2">
    <w:name w:val="WW8Num5z2"/>
    <w:rsid w:val="00AB657E"/>
    <w:rPr>
      <w:rFonts w:ascii="Wingdings" w:hAnsi="Wingdings" w:cs="Wingdings" w:hint="default"/>
    </w:rPr>
  </w:style>
  <w:style w:type="character" w:customStyle="1" w:styleId="WW8Num5z3">
    <w:name w:val="WW8Num5z3"/>
    <w:rsid w:val="00AB657E"/>
    <w:rPr>
      <w:rFonts w:ascii="Symbol" w:hAnsi="Symbol" w:cs="Symbol" w:hint="default"/>
    </w:rPr>
  </w:style>
  <w:style w:type="character" w:customStyle="1" w:styleId="WW8Num6z0">
    <w:name w:val="WW8Num6z0"/>
    <w:rsid w:val="00AB657E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AB657E"/>
    <w:rPr>
      <w:rFonts w:ascii="Courier New" w:hAnsi="Courier New" w:cs="Courier New" w:hint="default"/>
    </w:rPr>
  </w:style>
  <w:style w:type="character" w:customStyle="1" w:styleId="WW8Num6z2">
    <w:name w:val="WW8Num6z2"/>
    <w:rsid w:val="00AB657E"/>
    <w:rPr>
      <w:rFonts w:ascii="Wingdings" w:hAnsi="Wingdings" w:cs="Wingdings" w:hint="default"/>
    </w:rPr>
  </w:style>
  <w:style w:type="character" w:customStyle="1" w:styleId="WW8Num6z3">
    <w:name w:val="WW8Num6z3"/>
    <w:rsid w:val="00AB657E"/>
    <w:rPr>
      <w:rFonts w:ascii="Symbol" w:hAnsi="Symbol" w:cs="Symbol" w:hint="default"/>
    </w:rPr>
  </w:style>
  <w:style w:type="character" w:customStyle="1" w:styleId="WW8Num7z0">
    <w:name w:val="WW8Num7z0"/>
    <w:rsid w:val="00AB657E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AB657E"/>
    <w:rPr>
      <w:rFonts w:ascii="Courier New" w:hAnsi="Courier New" w:cs="Courier New" w:hint="default"/>
    </w:rPr>
  </w:style>
  <w:style w:type="character" w:customStyle="1" w:styleId="WW8Num7z2">
    <w:name w:val="WW8Num7z2"/>
    <w:rsid w:val="00AB657E"/>
    <w:rPr>
      <w:rFonts w:ascii="Wingdings" w:hAnsi="Wingdings" w:cs="Wingdings" w:hint="default"/>
    </w:rPr>
  </w:style>
  <w:style w:type="character" w:customStyle="1" w:styleId="WW8Num7z3">
    <w:name w:val="WW8Num7z3"/>
    <w:rsid w:val="00AB657E"/>
    <w:rPr>
      <w:rFonts w:ascii="Symbol" w:hAnsi="Symbol" w:cs="Symbol" w:hint="default"/>
    </w:rPr>
  </w:style>
  <w:style w:type="character" w:customStyle="1" w:styleId="WW8Num8z0">
    <w:name w:val="WW8Num8z0"/>
    <w:rsid w:val="00AB657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AB657E"/>
  </w:style>
  <w:style w:type="character" w:customStyle="1" w:styleId="WW8Num8z2">
    <w:name w:val="WW8Num8z2"/>
    <w:rsid w:val="00AB657E"/>
  </w:style>
  <w:style w:type="character" w:customStyle="1" w:styleId="WW8Num8z3">
    <w:name w:val="WW8Num8z3"/>
    <w:rsid w:val="00AB657E"/>
  </w:style>
  <w:style w:type="character" w:customStyle="1" w:styleId="WW8Num8z4">
    <w:name w:val="WW8Num8z4"/>
    <w:rsid w:val="00AB657E"/>
  </w:style>
  <w:style w:type="character" w:customStyle="1" w:styleId="WW8Num8z5">
    <w:name w:val="WW8Num8z5"/>
    <w:rsid w:val="00AB657E"/>
  </w:style>
  <w:style w:type="character" w:customStyle="1" w:styleId="WW8Num8z6">
    <w:name w:val="WW8Num8z6"/>
    <w:rsid w:val="00AB657E"/>
  </w:style>
  <w:style w:type="character" w:customStyle="1" w:styleId="WW8Num8z7">
    <w:name w:val="WW8Num8z7"/>
    <w:rsid w:val="00AB657E"/>
  </w:style>
  <w:style w:type="character" w:customStyle="1" w:styleId="WW8Num8z8">
    <w:name w:val="WW8Num8z8"/>
    <w:rsid w:val="00AB657E"/>
  </w:style>
  <w:style w:type="character" w:customStyle="1" w:styleId="WW8Num9z0">
    <w:name w:val="WW8Num9z0"/>
    <w:rsid w:val="00AB657E"/>
    <w:rPr>
      <w:rFonts w:ascii="Symbol" w:hAnsi="Symbol" w:cs="Symbol" w:hint="default"/>
    </w:rPr>
  </w:style>
  <w:style w:type="character" w:customStyle="1" w:styleId="WW8Num9z1">
    <w:name w:val="WW8Num9z1"/>
    <w:rsid w:val="00AB657E"/>
    <w:rPr>
      <w:rFonts w:ascii="Courier New" w:hAnsi="Courier New" w:cs="Courier New" w:hint="default"/>
    </w:rPr>
  </w:style>
  <w:style w:type="character" w:customStyle="1" w:styleId="WW8Num9z2">
    <w:name w:val="WW8Num9z2"/>
    <w:rsid w:val="00AB657E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AB657E"/>
  </w:style>
  <w:style w:type="character" w:customStyle="1" w:styleId="EncabezadoCar">
    <w:name w:val="Encabezado Car"/>
    <w:uiPriority w:val="99"/>
    <w:qFormat/>
    <w:rsid w:val="00AB657E"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semiHidden/>
    <w:rsid w:val="00AB657E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sid w:val="00AB657E"/>
    <w:rPr>
      <w:rFonts w:ascii="Helvetica" w:hAnsi="Helvetica" w:cs="Helvetica"/>
    </w:rPr>
  </w:style>
  <w:style w:type="character" w:customStyle="1" w:styleId="Ttulo6Car">
    <w:name w:val="Título 6 Car"/>
    <w:rsid w:val="00AB657E"/>
    <w:rPr>
      <w:rFonts w:ascii="Calibri" w:hAnsi="Calibri" w:cs="Calibri"/>
      <w:b/>
      <w:bCs/>
      <w:sz w:val="22"/>
      <w:szCs w:val="22"/>
    </w:rPr>
  </w:style>
  <w:style w:type="character" w:customStyle="1" w:styleId="ListLabel98">
    <w:name w:val="ListLabel 98"/>
    <w:rsid w:val="00AB657E"/>
    <w:rPr>
      <w:rFonts w:cs="Courier New"/>
    </w:rPr>
  </w:style>
  <w:style w:type="character" w:customStyle="1" w:styleId="ListLabel99">
    <w:name w:val="ListLabel 99"/>
    <w:rsid w:val="00AB657E"/>
    <w:rPr>
      <w:rFonts w:cs="Courier New"/>
    </w:rPr>
  </w:style>
  <w:style w:type="character" w:customStyle="1" w:styleId="ListLabel100">
    <w:name w:val="ListLabel 100"/>
    <w:rsid w:val="00AB657E"/>
    <w:rPr>
      <w:rFonts w:cs="Courier New"/>
    </w:rPr>
  </w:style>
  <w:style w:type="character" w:customStyle="1" w:styleId="ListLabel90">
    <w:name w:val="ListLabel 90"/>
    <w:rsid w:val="00AB657E"/>
    <w:rPr>
      <w:rFonts w:eastAsia="Calibri" w:cs="Times New Roman"/>
    </w:rPr>
  </w:style>
  <w:style w:type="character" w:customStyle="1" w:styleId="ListLabel91">
    <w:name w:val="ListLabel 91"/>
    <w:rsid w:val="00AB657E"/>
    <w:rPr>
      <w:rFonts w:cs="Courier New"/>
    </w:rPr>
  </w:style>
  <w:style w:type="character" w:customStyle="1" w:styleId="ListLabel92">
    <w:name w:val="ListLabel 92"/>
    <w:rsid w:val="00AB657E"/>
    <w:rPr>
      <w:rFonts w:cs="Courier New"/>
    </w:rPr>
  </w:style>
  <w:style w:type="character" w:customStyle="1" w:styleId="ListLabel93">
    <w:name w:val="ListLabel 93"/>
    <w:rsid w:val="00AB657E"/>
    <w:rPr>
      <w:rFonts w:cs="Courier New"/>
    </w:rPr>
  </w:style>
  <w:style w:type="paragraph" w:customStyle="1" w:styleId="Encapalament">
    <w:name w:val="Encapçalament"/>
    <w:basedOn w:val="Normal"/>
    <w:next w:val="Textindependent"/>
    <w:rsid w:val="00AB657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ca-ES" w:eastAsia="zh-CN"/>
    </w:rPr>
  </w:style>
  <w:style w:type="paragraph" w:styleId="Textindependent">
    <w:name w:val="Body Text"/>
    <w:basedOn w:val="Normal"/>
    <w:link w:val="TextindependentCar"/>
    <w:uiPriority w:val="1"/>
    <w:qFormat/>
    <w:rsid w:val="00AB657E"/>
    <w:pPr>
      <w:suppressAutoHyphens/>
      <w:spacing w:after="0"/>
      <w:jc w:val="both"/>
    </w:pPr>
    <w:rPr>
      <w:rFonts w:ascii="Times New Roman" w:eastAsia="Times New Roman" w:hAnsi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B657E"/>
    <w:rPr>
      <w:rFonts w:ascii="Times New Roman" w:eastAsia="Times New Roman" w:hAnsi="Times New Roman"/>
      <w:sz w:val="24"/>
      <w:szCs w:val="24"/>
      <w:lang w:eastAsia="zh-CN"/>
    </w:rPr>
  </w:style>
  <w:style w:type="paragraph" w:styleId="Llista">
    <w:name w:val="List"/>
    <w:basedOn w:val="Textindependent"/>
    <w:rsid w:val="00AB657E"/>
    <w:rPr>
      <w:rFonts w:cs="Lucida Sans"/>
    </w:rPr>
  </w:style>
  <w:style w:type="paragraph" w:styleId="Llegenda">
    <w:name w:val="caption"/>
    <w:basedOn w:val="Normal"/>
    <w:qFormat/>
    <w:rsid w:val="00AB657E"/>
    <w:pPr>
      <w:suppressLineNumbers/>
      <w:suppressAutoHyphens/>
      <w:spacing w:before="120" w:after="120"/>
    </w:pPr>
    <w:rPr>
      <w:rFonts w:ascii="Helvetica" w:eastAsia="Times New Roman" w:hAnsi="Helvetica" w:cs="Lucida Sans"/>
      <w:i/>
      <w:iCs/>
      <w:lang w:val="ca-ES" w:eastAsia="zh-CN"/>
    </w:rPr>
  </w:style>
  <w:style w:type="paragraph" w:customStyle="1" w:styleId="ndex">
    <w:name w:val="Índex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Lucida Sans"/>
      <w:sz w:val="20"/>
      <w:szCs w:val="20"/>
      <w:lang w:val="ca-ES" w:eastAsia="zh-CN"/>
    </w:rPr>
  </w:style>
  <w:style w:type="paragraph" w:customStyle="1" w:styleId="Capaleraipeu">
    <w:name w:val="Capçalera i peu"/>
    <w:basedOn w:val="Normal"/>
    <w:rsid w:val="00AB657E"/>
    <w:pPr>
      <w:suppressLineNumbers/>
      <w:tabs>
        <w:tab w:val="center" w:pos="4819"/>
        <w:tab w:val="right" w:pos="9638"/>
      </w:tabs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Textoindependiente31">
    <w:name w:val="Texto independiente 31"/>
    <w:basedOn w:val="Normal"/>
    <w:rsid w:val="00AB657E"/>
    <w:pPr>
      <w:suppressAutoHyphens/>
      <w:spacing w:after="120"/>
    </w:pPr>
    <w:rPr>
      <w:rFonts w:ascii="Helvetica" w:eastAsia="Calibri" w:hAnsi="Helvetica" w:cs="Helvetica"/>
      <w:sz w:val="16"/>
      <w:szCs w:val="16"/>
      <w:lang w:val="ca-ES" w:eastAsia="zh-CN"/>
    </w:rPr>
  </w:style>
  <w:style w:type="paragraph" w:styleId="Sagniadetextindependent">
    <w:name w:val="Body Text Indent"/>
    <w:basedOn w:val="Normal"/>
    <w:link w:val="SagniadetextindependentCar"/>
    <w:rsid w:val="00AB657E"/>
    <w:pPr>
      <w:suppressAutoHyphens/>
      <w:spacing w:after="120"/>
      <w:ind w:left="283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B657E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AB657E"/>
    <w:pPr>
      <w:suppressAutoHyphens/>
      <w:autoSpaceDE w:val="0"/>
    </w:pPr>
    <w:rPr>
      <w:rFonts w:ascii="Liberation Sans" w:eastAsia="Times New Roman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B657E"/>
    <w:pPr>
      <w:suppressAutoHyphens/>
      <w:spacing w:before="280" w:after="280"/>
    </w:pPr>
    <w:rPr>
      <w:rFonts w:ascii="Times New Roman" w:eastAsia="Times New Roman" w:hAnsi="Times New Roman"/>
      <w:lang w:val="es-ES" w:eastAsia="zh-CN"/>
    </w:rPr>
  </w:style>
  <w:style w:type="paragraph" w:customStyle="1" w:styleId="Contingutdelataula">
    <w:name w:val="Contingut de la taula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Encapalamentdelataula">
    <w:name w:val="Encapçalament de la taula"/>
    <w:basedOn w:val="Contingutdelataula"/>
    <w:rsid w:val="00AB657E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rsid w:val="00AB657E"/>
    <w:pPr>
      <w:suppressAutoHyphens/>
      <w:ind w:left="720"/>
      <w:contextualSpacing/>
    </w:pPr>
    <w:rPr>
      <w:rFonts w:ascii="Helvetica" w:eastAsia="Times New Roman" w:hAnsi="Helvetica" w:cs="Helvetica"/>
      <w:sz w:val="20"/>
      <w:szCs w:val="20"/>
      <w:lang w:val="ca-ES" w:eastAsia="zh-CN"/>
    </w:rPr>
  </w:style>
  <w:style w:type="table" w:styleId="Taulaambquadrcula">
    <w:name w:val="Table Grid"/>
    <w:basedOn w:val="Taulanormal"/>
    <w:rsid w:val="00AB65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AB657E"/>
  </w:style>
  <w:style w:type="paragraph" w:customStyle="1" w:styleId="Normal0">
    <w:name w:val="Normal_0"/>
    <w:qFormat/>
    <w:rsid w:val="00AB657E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AB657E"/>
    <w:pPr>
      <w:widowControl w:val="0"/>
      <w:autoSpaceDE w:val="0"/>
      <w:autoSpaceDN w:val="0"/>
      <w:spacing w:before="56" w:after="0"/>
      <w:ind w:left="60"/>
    </w:pPr>
    <w:rPr>
      <w:rFonts w:ascii="Times New Roman" w:eastAsia="Times New Roman" w:hAnsi="Times New Roman"/>
      <w:sz w:val="22"/>
      <w:szCs w:val="22"/>
      <w:lang w:val="ca-ES" w:eastAsia="ca-ES" w:bidi="ca-ES"/>
    </w:rPr>
  </w:style>
  <w:style w:type="paragraph" w:customStyle="1" w:styleId="xmsonormal">
    <w:name w:val="x_msonormal"/>
    <w:basedOn w:val="Normal"/>
    <w:rsid w:val="00AB657E"/>
    <w:pPr>
      <w:spacing w:after="0"/>
    </w:pPr>
    <w:rPr>
      <w:rFonts w:ascii="Calibri" w:eastAsia="Calibri" w:hAnsi="Calibri" w:cs="Calibri"/>
      <w:sz w:val="22"/>
      <w:szCs w:val="22"/>
      <w:lang w:val="ca-ES"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,llistat Car,Report Para Car,Heading 2_sj Car,WinDForce-Letter Car,List Paragraph1 Car,List Paragraph11 Car,Fluvial1 Car,Bullets Car,bullets Car"/>
    <w:link w:val="Pargrafdellista"/>
    <w:uiPriority w:val="34"/>
    <w:qFormat/>
    <w:locked/>
    <w:rsid w:val="00AB657E"/>
    <w:rPr>
      <w:rFonts w:ascii="Lato" w:hAnsi="Lato"/>
      <w:sz w:val="24"/>
      <w:szCs w:val="24"/>
      <w:lang w:val="es-ES_tradnl"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AB657E"/>
    <w:pPr>
      <w:suppressAutoHyphens/>
      <w:spacing w:after="120" w:line="480" w:lineRule="auto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AB657E"/>
    <w:rPr>
      <w:rFonts w:ascii="Helvetica" w:eastAsia="Times New Roman" w:hAnsi="Helvetica" w:cs="Helvetica"/>
      <w:lang w:eastAsia="zh-CN"/>
    </w:rPr>
  </w:style>
  <w:style w:type="paragraph" w:styleId="Sagniadetextindependent2">
    <w:name w:val="Body Text Indent 2"/>
    <w:basedOn w:val="Normal"/>
    <w:link w:val="Sagniadetextindependent2Car"/>
    <w:semiHidden/>
    <w:rsid w:val="00AB657E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AB657E"/>
    <w:pPr>
      <w:spacing w:after="0" w:line="360" w:lineRule="auto"/>
      <w:ind w:firstLine="696"/>
      <w:jc w:val="center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Textdebloc">
    <w:name w:val="Block Text"/>
    <w:basedOn w:val="Normal"/>
    <w:semiHidden/>
    <w:rsid w:val="00AB657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ca-ES" w:eastAsia="es-ES"/>
    </w:rPr>
  </w:style>
  <w:style w:type="character" w:customStyle="1" w:styleId="goohl1">
    <w:name w:val="goohl1"/>
    <w:basedOn w:val="Lletraperdefectedelpargraf"/>
    <w:rsid w:val="00AB657E"/>
  </w:style>
  <w:style w:type="character" w:customStyle="1" w:styleId="goohl0">
    <w:name w:val="goohl0"/>
    <w:basedOn w:val="Lletraperdefectedelpargraf"/>
    <w:rsid w:val="00AB657E"/>
  </w:style>
  <w:style w:type="paragraph" w:styleId="Textdenotaapeudepgina">
    <w:name w:val="footnote text"/>
    <w:aliases w:val=" Car,Car"/>
    <w:basedOn w:val="Normal"/>
    <w:link w:val="TextdenotaapeudepginaCar"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AB657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semiHidden/>
    <w:rsid w:val="00AB657E"/>
    <w:rPr>
      <w:vertAlign w:val="superscript"/>
    </w:rPr>
  </w:style>
  <w:style w:type="character" w:styleId="Refernciadecomentari">
    <w:name w:val="annotation reference"/>
    <w:semiHidden/>
    <w:rsid w:val="00AB657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AB657E"/>
    <w:rPr>
      <w:rFonts w:ascii="Times New Roman" w:eastAsia="Times New Roman" w:hAnsi="Times New Roman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B65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B657E"/>
    <w:rPr>
      <w:rFonts w:ascii="Times New Roman" w:eastAsia="Times New Roman" w:hAnsi="Times New Roman"/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AB657E"/>
    <w:pPr>
      <w:spacing w:after="0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AB657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AB657E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ca-ES" w:eastAsia="es-ES"/>
    </w:rPr>
  </w:style>
  <w:style w:type="paragraph" w:styleId="Textsenseformat">
    <w:name w:val="Plain Text"/>
    <w:basedOn w:val="Normal"/>
    <w:link w:val="TextsenseformatCar"/>
    <w:semiHidden/>
    <w:rsid w:val="00AB657E"/>
    <w:pPr>
      <w:spacing w:after="0"/>
    </w:pPr>
    <w:rPr>
      <w:rFonts w:ascii="Courier New" w:eastAsia="Times New Roman" w:hAnsi="Courier New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AB657E"/>
    <w:rPr>
      <w:rFonts w:ascii="Courier New" w:eastAsia="Times New Roman" w:hAnsi="Courier New"/>
      <w:lang w:eastAsia="es-ES"/>
    </w:rPr>
  </w:style>
  <w:style w:type="paragraph" w:customStyle="1" w:styleId="ecmsonormal">
    <w:name w:val="ec_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es-ES"/>
    </w:rPr>
  </w:style>
  <w:style w:type="paragraph" w:styleId="Textindependent3">
    <w:name w:val="Body Text 3"/>
    <w:basedOn w:val="Normal"/>
    <w:link w:val="Textindependent3Car"/>
    <w:semiHidden/>
    <w:rsid w:val="00AB657E"/>
    <w:pPr>
      <w:spacing w:after="120"/>
    </w:pPr>
    <w:rPr>
      <w:rFonts w:ascii="Helvetica" w:eastAsia="Calibri" w:hAnsi="Helvetica" w:cs="Helvetica"/>
      <w:sz w:val="16"/>
      <w:szCs w:val="16"/>
      <w:lang w:val="ca-ES" w:eastAsia="ca-ES"/>
    </w:rPr>
  </w:style>
  <w:style w:type="character" w:customStyle="1" w:styleId="Textindependent3Car1">
    <w:name w:val="Text independent 3 Car1"/>
    <w:basedOn w:val="Lletraperdefectedelpargraf"/>
    <w:uiPriority w:val="99"/>
    <w:semiHidden/>
    <w:rsid w:val="00AB657E"/>
    <w:rPr>
      <w:rFonts w:ascii="Lato" w:hAnsi="Lato"/>
      <w:sz w:val="16"/>
      <w:szCs w:val="16"/>
      <w:lang w:val="es-ES_tradnl" w:eastAsia="en-U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AB657E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AB657E"/>
    <w:rPr>
      <w:rFonts w:ascii="Times New Roman" w:eastAsia="Times New Roman" w:hAnsi="Times New Roman"/>
      <w:lang w:eastAsia="es-ES"/>
    </w:rPr>
  </w:style>
  <w:style w:type="character" w:styleId="Refernciadenotaalfinal">
    <w:name w:val="endnote reference"/>
    <w:semiHidden/>
    <w:rsid w:val="00AB657E"/>
    <w:rPr>
      <w:vertAlign w:val="superscript"/>
    </w:rPr>
  </w:style>
  <w:style w:type="paragraph" w:customStyle="1" w:styleId="sangrado1">
    <w:name w:val="sangrado1"/>
    <w:basedOn w:val="Normal"/>
    <w:rsid w:val="00AB657E"/>
    <w:pPr>
      <w:spacing w:before="18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paragraph" w:customStyle="1" w:styleId="sangrado21">
    <w:name w:val="sangrado_21"/>
    <w:basedOn w:val="Normal"/>
    <w:rsid w:val="00AB657E"/>
    <w:pPr>
      <w:spacing w:before="36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character" w:customStyle="1" w:styleId="textocontenido1">
    <w:name w:val="textocontenido1"/>
    <w:rsid w:val="00AB657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0">
    <w:name w:val="Title"/>
    <w:basedOn w:val="Normal"/>
    <w:link w:val="TtolCar0"/>
    <w:qFormat/>
    <w:rsid w:val="00AB657E"/>
    <w:pPr>
      <w:spacing w:after="0"/>
      <w:jc w:val="center"/>
    </w:pPr>
    <w:rPr>
      <w:rFonts w:ascii="Arial Narrow" w:eastAsia="Times New Roman" w:hAnsi="Arial Narrow"/>
      <w:b/>
      <w:sz w:val="22"/>
      <w:szCs w:val="20"/>
      <w:lang w:eastAsia="es-ES"/>
    </w:rPr>
  </w:style>
  <w:style w:type="character" w:customStyle="1" w:styleId="TtolCar0">
    <w:name w:val="Títol Car"/>
    <w:basedOn w:val="Lletraperdefectedelpargraf"/>
    <w:link w:val="Ttol0"/>
    <w:rsid w:val="00AB657E"/>
    <w:rPr>
      <w:rFonts w:ascii="Arial Narrow" w:eastAsia="Times New Roman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AB657E"/>
  </w:style>
  <w:style w:type="paragraph" w:customStyle="1" w:styleId="Textodebloque1">
    <w:name w:val="Texto de bloque1"/>
    <w:basedOn w:val="Normal"/>
    <w:qFormat/>
    <w:rsid w:val="00AB657E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 w:val="20"/>
      <w:lang w:val="ca-ES" w:eastAsia="zh-CN"/>
    </w:rPr>
  </w:style>
  <w:style w:type="table" w:customStyle="1" w:styleId="Tablaconcuadrcula1">
    <w:name w:val="Tabla con cuadrícula1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AB657E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AB657E"/>
    <w:pPr>
      <w:widowControl w:val="0"/>
      <w:spacing w:before="120" w:after="0"/>
    </w:pPr>
    <w:rPr>
      <w:rFonts w:ascii="Times New Roman" w:eastAsia="Times New Roman" w:hAnsi="Times New Roman"/>
      <w:szCs w:val="20"/>
      <w:lang w:val="ca-ES" w:eastAsia="es-ES"/>
    </w:rPr>
  </w:style>
  <w:style w:type="paragraph" w:customStyle="1" w:styleId="Textoindependiente21">
    <w:name w:val="Texto independiente 21"/>
    <w:basedOn w:val="Normal"/>
    <w:rsid w:val="00AB657E"/>
    <w:pPr>
      <w:suppressAutoHyphens/>
      <w:spacing w:after="0"/>
      <w:jc w:val="both"/>
    </w:pPr>
    <w:rPr>
      <w:rFonts w:ascii="Arial" w:eastAsia="Times New Roman" w:hAnsi="Arial" w:cs="Arial"/>
      <w:sz w:val="22"/>
      <w:szCs w:val="22"/>
      <w:lang w:val="ca-ES" w:eastAsia="ar-SA"/>
    </w:rPr>
  </w:style>
  <w:style w:type="character" w:customStyle="1" w:styleId="Mencisenseresoldre2">
    <w:name w:val="Menció sense resoldre2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paragraph" w:customStyle="1" w:styleId="Ttulo21">
    <w:name w:val="Título 21"/>
    <w:rsid w:val="00AB657E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AB657E"/>
  </w:style>
  <w:style w:type="table" w:customStyle="1" w:styleId="Tablaconcuadrcula11">
    <w:name w:val="Tabla con cuadrícula11"/>
    <w:basedOn w:val="Taulanormal"/>
    <w:uiPriority w:val="59"/>
    <w:rsid w:val="00AB657E"/>
    <w:pPr>
      <w:suppressAutoHyphens/>
    </w:pPr>
    <w:rPr>
      <w:rFonts w:ascii="Times New Roman" w:eastAsia="Arial Unicode MS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AB657E"/>
    <w:pPr>
      <w:numPr>
        <w:numId w:val="10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AB65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AB657E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AB657E"/>
    <w:pPr>
      <w:widowControl w:val="0"/>
      <w:suppressAutoHyphens/>
      <w:spacing w:before="100" w:after="119" w:line="240" w:lineRule="exact"/>
    </w:pPr>
    <w:rPr>
      <w:rFonts w:ascii="Arial" w:eastAsia="Times New Roman" w:hAnsi="Arial" w:cs="Arial"/>
      <w:color w:val="000000"/>
      <w:sz w:val="22"/>
      <w:lang w:val="es-ES" w:eastAsia="ca-ES" w:bidi="hi-IN"/>
    </w:rPr>
  </w:style>
  <w:style w:type="paragraph" w:customStyle="1" w:styleId="Pargrafdellista1">
    <w:name w:val="Paràgraf de llista1"/>
    <w:basedOn w:val="Normal"/>
    <w:rsid w:val="00AB657E"/>
    <w:pPr>
      <w:widowControl w:val="0"/>
      <w:suppressAutoHyphens/>
      <w:spacing w:after="0"/>
      <w:ind w:left="720"/>
      <w:contextualSpacing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Hyperlink0">
    <w:name w:val="Hyperlink.0"/>
    <w:basedOn w:val="Ninguno"/>
    <w:rsid w:val="00AB657E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AB657E"/>
    <w:pPr>
      <w:numPr>
        <w:numId w:val="11"/>
      </w:numPr>
    </w:pPr>
  </w:style>
  <w:style w:type="table" w:customStyle="1" w:styleId="TableNormal1">
    <w:name w:val="Table Normal1"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AB657E"/>
  </w:style>
  <w:style w:type="character" w:customStyle="1" w:styleId="eop">
    <w:name w:val="eop"/>
    <w:basedOn w:val="Lletraperdefectedelpargraf"/>
    <w:rsid w:val="00AB657E"/>
  </w:style>
  <w:style w:type="paragraph" w:customStyle="1" w:styleId="paragraph">
    <w:name w:val="paragraph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table" w:customStyle="1" w:styleId="TableNormal11">
    <w:name w:val="Table Normal11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AB657E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B657E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uiPriority w:val="59"/>
    <w:locked/>
    <w:rsid w:val="00E01CB7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486A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309D6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8B78B3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DA700-1778-4D2A-AF1E-7FFA9046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4</TotalTime>
  <Pages>3</Pages>
  <Words>540</Words>
  <Characters>2910</Characters>
  <Application>Microsoft Office Word</Application>
  <DocSecurity>0</DocSecurity>
  <Lines>145</Lines>
  <Paragraphs>66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5doctubre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Pere Moya Gasparin</cp:lastModifiedBy>
  <cp:revision>3</cp:revision>
  <cp:lastPrinted>2024-12-27T13:03:00Z</cp:lastPrinted>
  <dcterms:created xsi:type="dcterms:W3CDTF">2026-02-24T08:17:00Z</dcterms:created>
  <dcterms:modified xsi:type="dcterms:W3CDTF">2026-02-24T08:23:00Z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</Properties>
</file>