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46C5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bookmarkStart w:id="0" w:name="_Hlk161400009"/>
      <w:r>
        <w:rPr>
          <w:b/>
          <w:bCs/>
          <w:sz w:val="20"/>
          <w:szCs w:val="20"/>
        </w:rPr>
        <w:t xml:space="preserve">ANNEX 10 </w:t>
      </w:r>
    </w:p>
    <w:p w14:paraId="56D9BCEC" w14:textId="77777777" w:rsidR="00B16BE2" w:rsidRDefault="00B16BE2" w:rsidP="00B16BE2">
      <w:pPr>
        <w:rPr>
          <w:b/>
          <w:bCs/>
          <w:sz w:val="20"/>
          <w:szCs w:val="20"/>
        </w:rPr>
      </w:pPr>
    </w:p>
    <w:p w14:paraId="7A317CE7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</w:rPr>
        <w:t xml:space="preserve">DECLARACIÓ DE CONFIDENCIALITAT DE DADES I DOCUMENTS </w:t>
      </w:r>
    </w:p>
    <w:p w14:paraId="57919B95" w14:textId="77777777" w:rsidR="00B16BE2" w:rsidRDefault="00B16BE2" w:rsidP="00B16BE2">
      <w:pPr>
        <w:rPr>
          <w:sz w:val="20"/>
          <w:szCs w:val="20"/>
        </w:rPr>
      </w:pPr>
    </w:p>
    <w:p w14:paraId="080A921A" w14:textId="0AD4D4A5" w:rsidR="00B16BE2" w:rsidRDefault="00B16BE2" w:rsidP="00B16BE2">
      <w:pPr>
        <w:spacing w:line="254" w:lineRule="auto"/>
        <w:rPr>
          <w:rFonts w:eastAsia="Calibri" w:cs="Aptos"/>
          <w:sz w:val="20"/>
          <w:szCs w:val="20"/>
          <w:lang w:eastAsia="zh-CN"/>
        </w:rPr>
      </w:pPr>
      <w:r>
        <w:rPr>
          <w:rFonts w:cs="Aptos"/>
          <w:b/>
          <w:bCs/>
          <w:sz w:val="20"/>
          <w:szCs w:val="20"/>
        </w:rPr>
        <w:t>Expedient de contractació núm.: 2026/492</w:t>
      </w:r>
    </w:p>
    <w:p w14:paraId="1893A34C" w14:textId="77777777" w:rsidR="00B16BE2" w:rsidRDefault="00B16BE2" w:rsidP="00B16BE2">
      <w:pPr>
        <w:rPr>
          <w:rFonts w:cs="Noto Sans"/>
          <w:sz w:val="20"/>
          <w:szCs w:val="20"/>
        </w:rPr>
      </w:pPr>
    </w:p>
    <w:p w14:paraId="72EC68C2" w14:textId="77777777" w:rsidR="00B16BE2" w:rsidRDefault="00B16BE2" w:rsidP="00B16BE2">
      <w:pPr>
        <w:rPr>
          <w:sz w:val="20"/>
          <w:szCs w:val="20"/>
        </w:rPr>
      </w:pPr>
    </w:p>
    <w:p w14:paraId="727BC59F" w14:textId="77777777" w:rsidR="00B16BE2" w:rsidRDefault="00B16BE2" w:rsidP="00B16BE2">
      <w:pPr>
        <w:rPr>
          <w:sz w:val="20"/>
          <w:szCs w:val="20"/>
        </w:rPr>
      </w:pPr>
    </w:p>
    <w:p w14:paraId="11595B60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C133A08" w14:textId="77777777" w:rsidR="00B16BE2" w:rsidRDefault="00B16BE2" w:rsidP="00B16BE2">
      <w:pPr>
        <w:rPr>
          <w:sz w:val="20"/>
          <w:szCs w:val="20"/>
        </w:rPr>
      </w:pPr>
    </w:p>
    <w:p w14:paraId="78A61BAC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DECLARO sota la meva responsabilitat, com a licitador o licitadora del contracte d’OBRES ......................... que l'empresa que represento considera que els documents i les dades presentats en el sobre ............... (2,3  o 4, segons correspongui) que han de ser considerats de caràcter confidencial són els que es relacionen a continuació:</w:t>
      </w:r>
    </w:p>
    <w:p w14:paraId="17807C5D" w14:textId="77777777" w:rsidR="00B16BE2" w:rsidRDefault="00B16BE2" w:rsidP="00B16BE2">
      <w:pPr>
        <w:rPr>
          <w:sz w:val="20"/>
          <w:szCs w:val="20"/>
        </w:rPr>
      </w:pPr>
    </w:p>
    <w:p w14:paraId="372FBE66" w14:textId="77777777" w:rsidR="00B16BE2" w:rsidRDefault="00B16BE2" w:rsidP="00B16BE2">
      <w:pPr>
        <w:numPr>
          <w:ilvl w:val="0"/>
          <w:numId w:val="1"/>
        </w:numPr>
        <w:rPr>
          <w:sz w:val="20"/>
          <w:szCs w:val="20"/>
        </w:rPr>
      </w:pPr>
    </w:p>
    <w:p w14:paraId="3DA814E3" w14:textId="77777777" w:rsidR="00B16BE2" w:rsidRDefault="00B16BE2" w:rsidP="00B16BE2">
      <w:pPr>
        <w:numPr>
          <w:ilvl w:val="0"/>
          <w:numId w:val="1"/>
        </w:numPr>
        <w:rPr>
          <w:sz w:val="20"/>
          <w:szCs w:val="20"/>
        </w:rPr>
      </w:pPr>
    </w:p>
    <w:p w14:paraId="74362D64" w14:textId="77777777" w:rsidR="00B16BE2" w:rsidRDefault="00B16BE2" w:rsidP="00B16BE2">
      <w:pPr>
        <w:numPr>
          <w:ilvl w:val="0"/>
          <w:numId w:val="1"/>
        </w:numPr>
        <w:rPr>
          <w:sz w:val="20"/>
          <w:szCs w:val="20"/>
        </w:rPr>
      </w:pPr>
    </w:p>
    <w:p w14:paraId="5D7848DE" w14:textId="77777777" w:rsidR="00B16BE2" w:rsidRDefault="00B16BE2" w:rsidP="00B16BE2">
      <w:pPr>
        <w:numPr>
          <w:ilvl w:val="0"/>
          <w:numId w:val="1"/>
        </w:numPr>
        <w:rPr>
          <w:sz w:val="20"/>
          <w:szCs w:val="20"/>
        </w:rPr>
      </w:pPr>
    </w:p>
    <w:p w14:paraId="6A904A15" w14:textId="77777777" w:rsidR="00B16BE2" w:rsidRDefault="00B16BE2" w:rsidP="00B16BE2">
      <w:pPr>
        <w:rPr>
          <w:sz w:val="20"/>
          <w:szCs w:val="20"/>
        </w:rPr>
      </w:pPr>
    </w:p>
    <w:p w14:paraId="3C76F4E0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I per tal que consti, firmo aquesta declaració.</w:t>
      </w:r>
    </w:p>
    <w:p w14:paraId="3A9D08C5" w14:textId="77777777" w:rsidR="00B16BE2" w:rsidRDefault="00B16BE2" w:rsidP="00B16BE2">
      <w:pPr>
        <w:rPr>
          <w:sz w:val="20"/>
          <w:szCs w:val="20"/>
        </w:rPr>
      </w:pPr>
    </w:p>
    <w:p w14:paraId="35664DC6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.......................................... .......... de ........................... de ..............</w:t>
      </w:r>
    </w:p>
    <w:p w14:paraId="30C28776" w14:textId="77777777" w:rsidR="00B16BE2" w:rsidRDefault="00B16BE2" w:rsidP="00B16BE2">
      <w:pPr>
        <w:rPr>
          <w:sz w:val="20"/>
          <w:szCs w:val="20"/>
        </w:rPr>
      </w:pPr>
    </w:p>
    <w:p w14:paraId="31D38E3D" w14:textId="77777777" w:rsidR="00B16BE2" w:rsidRDefault="00B16BE2" w:rsidP="00B16BE2">
      <w:pPr>
        <w:rPr>
          <w:sz w:val="20"/>
          <w:szCs w:val="20"/>
        </w:rPr>
      </w:pPr>
    </w:p>
    <w:p w14:paraId="1C0481DE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(signatura i segell de l’empresa)</w:t>
      </w:r>
      <w:bookmarkEnd w:id="0"/>
    </w:p>
    <w:sectPr w:rsidR="00B16BE2" w:rsidSect="0031725B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D9F3" w14:textId="77777777" w:rsidR="002F342E" w:rsidRDefault="002F342E">
      <w:r>
        <w:separator/>
      </w:r>
    </w:p>
  </w:endnote>
  <w:endnote w:type="continuationSeparator" w:id="0">
    <w:p w14:paraId="40529861" w14:textId="77777777" w:rsidR="002F342E" w:rsidRDefault="002F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4344" w14:textId="77777777" w:rsidR="002F342E" w:rsidRDefault="002F342E">
      <w:r>
        <w:separator/>
      </w:r>
    </w:p>
  </w:footnote>
  <w:footnote w:type="continuationSeparator" w:id="0">
    <w:p w14:paraId="50EBF5AD" w14:textId="77777777" w:rsidR="002F342E" w:rsidRDefault="002F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59154746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2F342E"/>
    <w:rsid w:val="0031725B"/>
    <w:rsid w:val="003A1B03"/>
    <w:rsid w:val="004E414A"/>
    <w:rsid w:val="00945298"/>
    <w:rsid w:val="00B16BE2"/>
    <w:rsid w:val="00B2309A"/>
    <w:rsid w:val="00E769FC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2026-02-11T12:34:00Z</dcterms:created>
  <dcterms:modified xsi:type="dcterms:W3CDTF">2026-02-11T12:34:00Z</dcterms:modified>
</cp:coreProperties>
</file>