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A29A" w14:textId="0A414ADE" w:rsidR="00B16BE2" w:rsidRDefault="00B16BE2" w:rsidP="00B16BE2">
      <w:pPr>
        <w:rPr>
          <w:sz w:val="20"/>
          <w:szCs w:val="20"/>
        </w:rPr>
      </w:pPr>
      <w:bookmarkStart w:id="0" w:name="_Hlk161400009"/>
      <w:r>
        <w:rPr>
          <w:b/>
          <w:bCs/>
          <w:sz w:val="20"/>
          <w:szCs w:val="20"/>
        </w:rPr>
        <w:t>ANNEX 9</w:t>
      </w:r>
    </w:p>
    <w:p w14:paraId="6D6A9B59" w14:textId="77777777" w:rsidR="00B16BE2" w:rsidRDefault="00B16BE2" w:rsidP="00B16BE2">
      <w:pPr>
        <w:rPr>
          <w:b/>
          <w:bCs/>
          <w:sz w:val="20"/>
          <w:szCs w:val="20"/>
        </w:rPr>
      </w:pPr>
    </w:p>
    <w:p w14:paraId="2DD6A863" w14:textId="77777777" w:rsidR="00B16BE2" w:rsidRDefault="00B16BE2" w:rsidP="00B16BE2">
      <w:pPr>
        <w:rPr>
          <w:rFonts w:eastAsia="Calibri"/>
          <w:sz w:val="20"/>
          <w:szCs w:val="20"/>
          <w:lang w:eastAsia="zh-CN"/>
        </w:rPr>
      </w:pPr>
      <w:r>
        <w:rPr>
          <w:b/>
          <w:bCs/>
          <w:sz w:val="20"/>
          <w:szCs w:val="20"/>
        </w:rPr>
        <w:t xml:space="preserve">COMPROMÍS DE CONSTITUCIÓ D’UNIÓ TEMPORAL D’EMPRESES </w:t>
      </w:r>
    </w:p>
    <w:p w14:paraId="1F069C88" w14:textId="77777777" w:rsidR="00B16BE2" w:rsidRDefault="00B16BE2" w:rsidP="00B16BE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Empleneu si existeix intenció de constituir Unió temporal</w:t>
      </w:r>
    </w:p>
    <w:p w14:paraId="5BAFDA95" w14:textId="77777777" w:rsidR="00B16BE2" w:rsidRDefault="00B16BE2" w:rsidP="00B16BE2">
      <w:pPr>
        <w:rPr>
          <w:i/>
          <w:iCs/>
          <w:sz w:val="20"/>
          <w:szCs w:val="20"/>
        </w:rPr>
      </w:pPr>
    </w:p>
    <w:p w14:paraId="0461636B" w14:textId="77777777" w:rsidR="00B16BE2" w:rsidRDefault="00B16BE2" w:rsidP="00B16BE2">
      <w:pPr>
        <w:spacing w:line="254" w:lineRule="auto"/>
        <w:rPr>
          <w:rFonts w:eastAsia="Calibri" w:cs="Aptos"/>
          <w:sz w:val="20"/>
          <w:szCs w:val="20"/>
          <w:lang w:eastAsia="zh-CN"/>
        </w:rPr>
      </w:pPr>
      <w:r>
        <w:rPr>
          <w:rFonts w:cs="Aptos"/>
          <w:b/>
          <w:bCs/>
          <w:sz w:val="20"/>
          <w:szCs w:val="20"/>
        </w:rPr>
        <w:t xml:space="preserve">Expedient de contractació núm.: 2026/492 </w:t>
      </w:r>
    </w:p>
    <w:p w14:paraId="272FB8D2" w14:textId="77777777" w:rsidR="00B16BE2" w:rsidRDefault="00B16BE2" w:rsidP="00B16BE2">
      <w:pPr>
        <w:rPr>
          <w:rFonts w:cs="Noto Sans"/>
          <w:sz w:val="20"/>
          <w:szCs w:val="20"/>
        </w:rPr>
      </w:pPr>
    </w:p>
    <w:p w14:paraId="6CD20590" w14:textId="77777777" w:rsidR="00B16BE2" w:rsidRDefault="00B16BE2" w:rsidP="00B16BE2">
      <w:pPr>
        <w:rPr>
          <w:sz w:val="20"/>
          <w:szCs w:val="20"/>
        </w:rPr>
      </w:pPr>
    </w:p>
    <w:p w14:paraId="502C44C5" w14:textId="77777777" w:rsidR="00B16BE2" w:rsidRDefault="00B16BE2" w:rsidP="00B16BE2">
      <w:pPr>
        <w:rPr>
          <w:rFonts w:eastAsia="Calibri"/>
          <w:sz w:val="20"/>
          <w:szCs w:val="20"/>
          <w:lang w:eastAsia="zh-CN"/>
        </w:rPr>
      </w:pPr>
      <w:r>
        <w:rPr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4D57234A" w14:textId="77777777" w:rsidR="00B16BE2" w:rsidRDefault="00B16BE2" w:rsidP="00B16BE2">
      <w:pPr>
        <w:rPr>
          <w:sz w:val="20"/>
          <w:szCs w:val="20"/>
        </w:rPr>
      </w:pPr>
    </w:p>
    <w:p w14:paraId="22F1B30A" w14:textId="77777777" w:rsidR="00B16BE2" w:rsidRDefault="00B16BE2" w:rsidP="00B16BE2">
      <w:pPr>
        <w:rPr>
          <w:rFonts w:eastAsia="Calibri" w:cs="Noto Sans"/>
          <w:sz w:val="20"/>
          <w:szCs w:val="20"/>
          <w:lang w:eastAsia="zh-CN"/>
        </w:rPr>
      </w:pPr>
      <w:r>
        <w:rPr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2D6E425A" w14:textId="77777777" w:rsidR="00B16BE2" w:rsidRDefault="00B16BE2" w:rsidP="00B16BE2">
      <w:pPr>
        <w:rPr>
          <w:sz w:val="20"/>
          <w:szCs w:val="20"/>
        </w:rPr>
      </w:pPr>
    </w:p>
    <w:p w14:paraId="79F4479D" w14:textId="77777777" w:rsidR="00B16BE2" w:rsidRDefault="00B16BE2" w:rsidP="00B16BE2">
      <w:pPr>
        <w:rPr>
          <w:rFonts w:eastAsia="Calibri"/>
          <w:sz w:val="20"/>
          <w:szCs w:val="20"/>
          <w:lang w:eastAsia="zh-CN"/>
        </w:rPr>
      </w:pPr>
      <w:r>
        <w:rPr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2B6C58D5" w14:textId="77777777" w:rsidR="00B16BE2" w:rsidRDefault="00B16BE2" w:rsidP="00B16BE2">
      <w:pPr>
        <w:rPr>
          <w:sz w:val="20"/>
          <w:szCs w:val="20"/>
        </w:rPr>
      </w:pPr>
    </w:p>
    <w:p w14:paraId="7698B486" w14:textId="77777777" w:rsidR="00B16BE2" w:rsidRDefault="00B16BE2" w:rsidP="00B16BE2">
      <w:pPr>
        <w:rPr>
          <w:rFonts w:eastAsia="Calibri"/>
          <w:sz w:val="20"/>
          <w:szCs w:val="20"/>
          <w:lang w:eastAsia="zh-CN"/>
        </w:rPr>
      </w:pPr>
      <w:r>
        <w:rPr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5B526E04" w14:textId="77777777" w:rsidR="00B16BE2" w:rsidRDefault="00B16BE2" w:rsidP="00B16BE2">
      <w:pPr>
        <w:rPr>
          <w:sz w:val="20"/>
          <w:szCs w:val="20"/>
        </w:rPr>
      </w:pPr>
    </w:p>
    <w:p w14:paraId="04537AAE" w14:textId="77777777" w:rsidR="00B16BE2" w:rsidRDefault="00B16BE2" w:rsidP="00B16BE2">
      <w:pPr>
        <w:rPr>
          <w:rFonts w:eastAsia="Calibri"/>
          <w:sz w:val="20"/>
          <w:szCs w:val="20"/>
          <w:lang w:eastAsia="zh-CN"/>
        </w:rPr>
      </w:pPr>
    </w:p>
    <w:p w14:paraId="119615EB" w14:textId="77777777" w:rsidR="00B16BE2" w:rsidRDefault="00B16BE2" w:rsidP="00B16BE2">
      <w:pPr>
        <w:rPr>
          <w:sz w:val="20"/>
          <w:szCs w:val="20"/>
        </w:rPr>
      </w:pPr>
      <w:r>
        <w:rPr>
          <w:sz w:val="20"/>
          <w:szCs w:val="20"/>
        </w:rPr>
        <w:t xml:space="preserve">Assumim el compromís, cas de resultar adjudicatàries del contracte d’OBRES ......................, de constituir Unió temporal, d'acord amb el que disposa l'art. 69.3 de </w:t>
      </w:r>
      <w:proofErr w:type="spellStart"/>
      <w:r>
        <w:rPr>
          <w:sz w:val="20"/>
          <w:szCs w:val="20"/>
        </w:rPr>
        <w:t>l’LCSP</w:t>
      </w:r>
      <w:proofErr w:type="spellEnd"/>
      <w:r>
        <w:rPr>
          <w:sz w:val="20"/>
          <w:szCs w:val="20"/>
        </w:rPr>
        <w:t xml:space="preserve"> i la clàusula 14.1.1 b) del </w:t>
      </w:r>
      <w:proofErr w:type="spellStart"/>
      <w:r>
        <w:rPr>
          <w:sz w:val="20"/>
          <w:szCs w:val="20"/>
        </w:rPr>
        <w:t>PCAP</w:t>
      </w:r>
      <w:proofErr w:type="spellEnd"/>
      <w:r>
        <w:rPr>
          <w:sz w:val="20"/>
          <w:szCs w:val="20"/>
        </w:rPr>
        <w:t xml:space="preserve">. </w:t>
      </w:r>
    </w:p>
    <w:p w14:paraId="45D38E65" w14:textId="77777777" w:rsidR="00B16BE2" w:rsidRDefault="00B16BE2" w:rsidP="00B16BE2">
      <w:pPr>
        <w:rPr>
          <w:rFonts w:eastAsia="Calibri"/>
          <w:sz w:val="20"/>
          <w:szCs w:val="20"/>
          <w:lang w:eastAsia="zh-CN"/>
        </w:rPr>
      </w:pPr>
    </w:p>
    <w:p w14:paraId="600A911B" w14:textId="77777777" w:rsidR="00B16BE2" w:rsidRDefault="00B16BE2" w:rsidP="00B16BE2">
      <w:pPr>
        <w:rPr>
          <w:sz w:val="20"/>
          <w:szCs w:val="20"/>
        </w:rPr>
      </w:pPr>
      <w:r>
        <w:rPr>
          <w:sz w:val="20"/>
          <w:szCs w:val="20"/>
        </w:rPr>
        <w:t>Les empreses que conformaran la Unió temporal i el seu percentatge de participació en la Unió són les següents:</w:t>
      </w:r>
    </w:p>
    <w:p w14:paraId="106D9F8A" w14:textId="77777777" w:rsidR="00B16BE2" w:rsidRDefault="00B16BE2" w:rsidP="00B16BE2">
      <w:pPr>
        <w:rPr>
          <w:sz w:val="20"/>
          <w:szCs w:val="20"/>
        </w:rPr>
      </w:pPr>
    </w:p>
    <w:p w14:paraId="588E25BB" w14:textId="77777777" w:rsidR="00B16BE2" w:rsidRDefault="00B16BE2" w:rsidP="00B16BE2">
      <w:pPr>
        <w:rPr>
          <w:rFonts w:eastAsia="Calibri"/>
          <w:sz w:val="20"/>
          <w:szCs w:val="20"/>
          <w:lang w:eastAsia="zh-CN"/>
        </w:rPr>
      </w:pPr>
      <w:r>
        <w:rPr>
          <w:sz w:val="20"/>
          <w:szCs w:val="20"/>
        </w:rPr>
        <w:t xml:space="preserve">Entitat …………………………………………………………………….............., representada per ……………………………………………………………………............, que tindrà una participació del ......... % en </w:t>
      </w:r>
      <w:proofErr w:type="spellStart"/>
      <w:r>
        <w:rPr>
          <w:sz w:val="20"/>
          <w:szCs w:val="20"/>
        </w:rPr>
        <w:t>l’UTE</w:t>
      </w:r>
      <w:proofErr w:type="spellEnd"/>
      <w:r>
        <w:rPr>
          <w:sz w:val="20"/>
          <w:szCs w:val="20"/>
        </w:rPr>
        <w:t>.</w:t>
      </w:r>
    </w:p>
    <w:p w14:paraId="604A6467" w14:textId="77777777" w:rsidR="00B16BE2" w:rsidRDefault="00B16BE2" w:rsidP="00B16BE2">
      <w:pPr>
        <w:rPr>
          <w:sz w:val="20"/>
          <w:szCs w:val="20"/>
        </w:rPr>
      </w:pPr>
    </w:p>
    <w:p w14:paraId="20FAABB8" w14:textId="77777777" w:rsidR="00B16BE2" w:rsidRDefault="00B16BE2" w:rsidP="00B16BE2">
      <w:pPr>
        <w:rPr>
          <w:rFonts w:eastAsia="Calibri"/>
          <w:sz w:val="20"/>
          <w:szCs w:val="20"/>
          <w:lang w:eastAsia="zh-CN"/>
        </w:rPr>
      </w:pPr>
      <w:r>
        <w:rPr>
          <w:sz w:val="20"/>
          <w:szCs w:val="20"/>
        </w:rPr>
        <w:t xml:space="preserve">Entitat …………………………………………………………………….............., representada per ……………………………………………………………………............, que tindrà una participació del ......... % en </w:t>
      </w:r>
      <w:proofErr w:type="spellStart"/>
      <w:r>
        <w:rPr>
          <w:sz w:val="20"/>
          <w:szCs w:val="20"/>
        </w:rPr>
        <w:t>l’UTE</w:t>
      </w:r>
      <w:proofErr w:type="spellEnd"/>
      <w:r>
        <w:rPr>
          <w:sz w:val="20"/>
          <w:szCs w:val="20"/>
        </w:rPr>
        <w:t>.</w:t>
      </w:r>
    </w:p>
    <w:p w14:paraId="4B9A85B0" w14:textId="77777777" w:rsidR="00B16BE2" w:rsidRDefault="00B16BE2" w:rsidP="00B16BE2">
      <w:pPr>
        <w:rPr>
          <w:sz w:val="20"/>
          <w:szCs w:val="20"/>
        </w:rPr>
      </w:pPr>
    </w:p>
    <w:p w14:paraId="02079499" w14:textId="77777777" w:rsidR="00B16BE2" w:rsidRDefault="00B16BE2" w:rsidP="00B16BE2">
      <w:pPr>
        <w:rPr>
          <w:rFonts w:eastAsia="Calibri"/>
          <w:sz w:val="20"/>
          <w:szCs w:val="20"/>
          <w:lang w:eastAsia="zh-CN"/>
        </w:rPr>
      </w:pPr>
      <w:r>
        <w:rPr>
          <w:sz w:val="20"/>
          <w:szCs w:val="20"/>
        </w:rPr>
        <w:t xml:space="preserve">Entitat …………………………………………………………………….............., representada per ……………………………………………………………………............, que tindrà una participació del ......... % en </w:t>
      </w:r>
      <w:proofErr w:type="spellStart"/>
      <w:r>
        <w:rPr>
          <w:sz w:val="20"/>
          <w:szCs w:val="20"/>
        </w:rPr>
        <w:t>l’UTE</w:t>
      </w:r>
      <w:proofErr w:type="spellEnd"/>
      <w:r>
        <w:rPr>
          <w:sz w:val="20"/>
          <w:szCs w:val="20"/>
        </w:rPr>
        <w:t>.</w:t>
      </w:r>
    </w:p>
    <w:p w14:paraId="77DC5505" w14:textId="77777777" w:rsidR="00B16BE2" w:rsidRDefault="00B16BE2" w:rsidP="00B16BE2">
      <w:pPr>
        <w:rPr>
          <w:sz w:val="20"/>
          <w:szCs w:val="20"/>
        </w:rPr>
      </w:pPr>
    </w:p>
    <w:p w14:paraId="5AB69DCC" w14:textId="77777777" w:rsidR="00B16BE2" w:rsidRDefault="00B16BE2" w:rsidP="00B16BE2">
      <w:pPr>
        <w:rPr>
          <w:rFonts w:eastAsia="Calibri"/>
          <w:sz w:val="20"/>
          <w:szCs w:val="20"/>
          <w:lang w:eastAsia="zh-CN"/>
        </w:rPr>
      </w:pPr>
      <w:r>
        <w:rPr>
          <w:sz w:val="20"/>
          <w:szCs w:val="20"/>
        </w:rPr>
        <w:t xml:space="preserve">Entitat …………………………………………………………………….............., representada per ……………………………………………………………………............, que tindrà una participació del ......... % en </w:t>
      </w:r>
      <w:proofErr w:type="spellStart"/>
      <w:r>
        <w:rPr>
          <w:sz w:val="20"/>
          <w:szCs w:val="20"/>
        </w:rPr>
        <w:t>l’UTE</w:t>
      </w:r>
      <w:proofErr w:type="spellEnd"/>
      <w:r>
        <w:rPr>
          <w:sz w:val="20"/>
          <w:szCs w:val="20"/>
        </w:rPr>
        <w:t>.</w:t>
      </w:r>
    </w:p>
    <w:p w14:paraId="2AD08B21" w14:textId="77777777" w:rsidR="00B16BE2" w:rsidRDefault="00B16BE2" w:rsidP="00B16BE2">
      <w:pPr>
        <w:rPr>
          <w:sz w:val="20"/>
          <w:szCs w:val="20"/>
        </w:rPr>
      </w:pPr>
    </w:p>
    <w:p w14:paraId="1D7639AC" w14:textId="77777777" w:rsidR="00B16BE2" w:rsidRDefault="00B16BE2" w:rsidP="00B16BE2">
      <w:pPr>
        <w:rPr>
          <w:sz w:val="20"/>
          <w:szCs w:val="20"/>
        </w:rPr>
      </w:pPr>
    </w:p>
    <w:p w14:paraId="5B8F364D" w14:textId="77777777" w:rsidR="00B16BE2" w:rsidRDefault="00B16BE2" w:rsidP="00B16BE2">
      <w:pPr>
        <w:rPr>
          <w:rFonts w:eastAsia="Calibri"/>
          <w:sz w:val="20"/>
          <w:szCs w:val="20"/>
          <w:lang w:eastAsia="zh-CN"/>
        </w:rPr>
      </w:pPr>
      <w:r>
        <w:rPr>
          <w:sz w:val="20"/>
          <w:szCs w:val="20"/>
        </w:rPr>
        <w:t xml:space="preserve">La persona representant de </w:t>
      </w:r>
      <w:proofErr w:type="spellStart"/>
      <w:r>
        <w:rPr>
          <w:sz w:val="20"/>
          <w:szCs w:val="20"/>
        </w:rPr>
        <w:t>l’UTE</w:t>
      </w:r>
      <w:proofErr w:type="spellEnd"/>
      <w:r>
        <w:rPr>
          <w:sz w:val="20"/>
          <w:szCs w:val="20"/>
        </w:rPr>
        <w:t xml:space="preserve"> és:</w:t>
      </w:r>
    </w:p>
    <w:p w14:paraId="2023185E" w14:textId="77777777" w:rsidR="00B16BE2" w:rsidRDefault="00B16BE2" w:rsidP="00B16BE2">
      <w:pPr>
        <w:rPr>
          <w:sz w:val="20"/>
          <w:szCs w:val="20"/>
        </w:rPr>
      </w:pPr>
    </w:p>
    <w:p w14:paraId="7D6A934E" w14:textId="77777777" w:rsidR="00B16BE2" w:rsidRDefault="00B16BE2" w:rsidP="00B16BE2">
      <w:pPr>
        <w:rPr>
          <w:sz w:val="20"/>
          <w:szCs w:val="20"/>
        </w:rPr>
      </w:pPr>
    </w:p>
    <w:p w14:paraId="7CA20A46" w14:textId="77777777" w:rsidR="00B16BE2" w:rsidRDefault="00B16BE2" w:rsidP="00B16BE2">
      <w:pPr>
        <w:rPr>
          <w:rFonts w:eastAsia="Calibri"/>
          <w:sz w:val="20"/>
          <w:szCs w:val="20"/>
          <w:lang w:eastAsia="zh-CN"/>
        </w:rPr>
      </w:pPr>
      <w:r>
        <w:rPr>
          <w:sz w:val="20"/>
          <w:szCs w:val="20"/>
        </w:rPr>
        <w:t xml:space="preserve">I per tal que consti, firmem aquest compromís (signen totes les empreses que conformen </w:t>
      </w:r>
      <w:proofErr w:type="spellStart"/>
      <w:r>
        <w:rPr>
          <w:sz w:val="20"/>
          <w:szCs w:val="20"/>
        </w:rPr>
        <w:t>l’UTE</w:t>
      </w:r>
      <w:proofErr w:type="spellEnd"/>
      <w:r>
        <w:rPr>
          <w:sz w:val="20"/>
          <w:szCs w:val="20"/>
        </w:rPr>
        <w:t>)</w:t>
      </w:r>
    </w:p>
    <w:p w14:paraId="6F7111D8" w14:textId="77777777" w:rsidR="00B16BE2" w:rsidRDefault="00B16BE2" w:rsidP="00B16BE2">
      <w:pPr>
        <w:rPr>
          <w:sz w:val="20"/>
          <w:szCs w:val="20"/>
        </w:rPr>
      </w:pPr>
    </w:p>
    <w:p w14:paraId="5FC67365" w14:textId="77777777" w:rsidR="00B16BE2" w:rsidRDefault="00B16BE2" w:rsidP="00B16BE2">
      <w:pPr>
        <w:rPr>
          <w:rFonts w:eastAsia="Calibri" w:cs="Noto Sans"/>
          <w:sz w:val="20"/>
          <w:szCs w:val="20"/>
          <w:lang w:eastAsia="zh-CN"/>
        </w:rPr>
      </w:pPr>
      <w:r>
        <w:rPr>
          <w:sz w:val="20"/>
          <w:szCs w:val="20"/>
        </w:rPr>
        <w:t>.......................................... .......... de ........................... de .............</w:t>
      </w:r>
    </w:p>
    <w:p w14:paraId="5B45C122" w14:textId="77777777" w:rsidR="00B16BE2" w:rsidRDefault="00B16BE2" w:rsidP="00B16BE2">
      <w:pPr>
        <w:rPr>
          <w:sz w:val="20"/>
          <w:szCs w:val="20"/>
        </w:rPr>
      </w:pPr>
    </w:p>
    <w:p w14:paraId="1E0F0E38" w14:textId="77777777" w:rsidR="00B16BE2" w:rsidRDefault="00B16BE2" w:rsidP="00B16BE2">
      <w:pPr>
        <w:rPr>
          <w:sz w:val="20"/>
          <w:szCs w:val="20"/>
        </w:rPr>
      </w:pPr>
      <w:r>
        <w:rPr>
          <w:sz w:val="20"/>
          <w:szCs w:val="20"/>
        </w:rPr>
        <w:t>(signatura i segell de les empreses)</w:t>
      </w:r>
      <w:bookmarkEnd w:id="0"/>
    </w:p>
    <w:sectPr w:rsidR="00B16BE2" w:rsidSect="005A711F">
      <w:headerReference w:type="default" r:id="rId7"/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793A8" w14:textId="77777777" w:rsidR="00594A07" w:rsidRDefault="00594A07">
      <w:r>
        <w:separator/>
      </w:r>
    </w:p>
  </w:endnote>
  <w:endnote w:type="continuationSeparator" w:id="0">
    <w:p w14:paraId="52BE9032" w14:textId="77777777" w:rsidR="00594A07" w:rsidRDefault="0059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riol Regular"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875D7" w14:textId="77777777" w:rsidR="00594A07" w:rsidRDefault="00594A07">
      <w:r>
        <w:separator/>
      </w:r>
    </w:p>
  </w:footnote>
  <w:footnote w:type="continuationSeparator" w:id="0">
    <w:p w14:paraId="6CC30280" w14:textId="77777777" w:rsidR="00594A07" w:rsidRDefault="00594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F532" w14:textId="3A207550" w:rsidR="00B16BE2" w:rsidRDefault="00B16BE2" w:rsidP="00B16BE2">
    <w:pPr>
      <w:pStyle w:val="Encabezado"/>
      <w:tabs>
        <w:tab w:val="clear" w:pos="8504"/>
      </w:tabs>
      <w:jc w:val="lef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Ttulo1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Ttulo2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pStyle w:val="Ttulo3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pStyle w:val="Ttulo4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pStyle w:val="Ttulo5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pStyle w:val="Ttulo6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pStyle w:val="Ttulo7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pStyle w:val="Ttulo8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pStyle w:val="Ttulo9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Listaconvieta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3908410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Noto Sans" w:hint="default"/>
        <w:b w:val="0"/>
        <w:i/>
        <w:spacing w:val="-3"/>
        <w:sz w:val="22"/>
        <w:szCs w:val="20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Cs/>
        <w:sz w:val="20"/>
        <w:szCs w:val="20"/>
        <w:lang w:eastAsia="ca-ES"/>
      </w:rPr>
    </w:lvl>
  </w:abstractNum>
  <w:abstractNum w:abstractNumId="4" w15:restartNumberingAfterBreak="0">
    <w:nsid w:val="00000009"/>
    <w:multiLevelType w:val="multilevel"/>
    <w:tmpl w:val="3B2C7A00"/>
    <w:name w:val="WW8Num9"/>
    <w:lvl w:ilvl="0">
      <w:start w:val="12"/>
      <w:numFmt w:val="decimal"/>
      <w:lvlText w:val="%1."/>
      <w:lvlJc w:val="left"/>
      <w:pPr>
        <w:tabs>
          <w:tab w:val="num" w:pos="142"/>
        </w:tabs>
        <w:ind w:left="532" w:hanging="390"/>
      </w:pPr>
      <w:rPr>
        <w:rFonts w:ascii="Verdana" w:hAnsi="Verdana" w:cs="Noto Sans" w:hint="default"/>
        <w:b/>
        <w:spacing w:val="-3"/>
        <w:sz w:val="22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ascii="Verdana" w:eastAsia="Times New Roman" w:hAnsi="Verdana" w:cs="Noto Sans" w:hint="default"/>
        <w:b/>
        <w:spacing w:val="-3"/>
        <w:sz w:val="20"/>
        <w:szCs w:val="20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-848"/>
        </w:tabs>
        <w:ind w:left="1288" w:hanging="720"/>
      </w:pPr>
      <w:rPr>
        <w:rFonts w:ascii="Noto Sans" w:hAnsi="Noto Sans" w:cs="Noto Sans" w:hint="default"/>
        <w:b/>
        <w:spacing w:val="-3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ascii="Noto Sans" w:hAnsi="Noto Sans" w:cs="Noto Sans" w:hint="default"/>
        <w:b/>
        <w:spacing w:val="-3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ascii="Noto Sans" w:hAnsi="Noto Sans" w:cs="Noto Sans" w:hint="default"/>
        <w:b/>
        <w:spacing w:val="-3"/>
        <w:sz w:val="22"/>
        <w:szCs w:val="22"/>
      </w:rPr>
    </w:lvl>
  </w:abstractNum>
  <w:abstractNum w:abstractNumId="5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417" w:hanging="360"/>
      </w:p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5"/>
      <w:numFmt w:val="lowerLetter"/>
      <w:lvlText w:val="%1)"/>
      <w:lvlJc w:val="left"/>
      <w:pPr>
        <w:tabs>
          <w:tab w:val="num" w:pos="0"/>
        </w:tabs>
        <w:ind w:left="502" w:hanging="360"/>
      </w:pPr>
    </w:lvl>
  </w:abstractNum>
  <w:abstractNum w:abstractNumId="7" w15:restartNumberingAfterBreak="0">
    <w:nsid w:val="00A56DBC"/>
    <w:multiLevelType w:val="hybridMultilevel"/>
    <w:tmpl w:val="2CA4074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38A0681"/>
    <w:multiLevelType w:val="multilevel"/>
    <w:tmpl w:val="8304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F824F9"/>
    <w:multiLevelType w:val="multilevel"/>
    <w:tmpl w:val="4334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ADC496F"/>
    <w:multiLevelType w:val="hybridMultilevel"/>
    <w:tmpl w:val="F746BD04"/>
    <w:lvl w:ilvl="0" w:tplc="BA4A4198">
      <w:start w:val="1"/>
      <w:numFmt w:val="bullet"/>
      <w:lvlText w:val="•"/>
      <w:lvlJc w:val="left"/>
      <w:pPr>
        <w:ind w:left="3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D0EF60E">
      <w:start w:val="1"/>
      <w:numFmt w:val="bullet"/>
      <w:lvlText w:val="o"/>
      <w:lvlJc w:val="left"/>
      <w:pPr>
        <w:ind w:left="115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7369934">
      <w:start w:val="1"/>
      <w:numFmt w:val="bullet"/>
      <w:lvlText w:val="▪"/>
      <w:lvlJc w:val="left"/>
      <w:pPr>
        <w:ind w:left="187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DB269F0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AC072C6">
      <w:start w:val="1"/>
      <w:numFmt w:val="bullet"/>
      <w:lvlText w:val="o"/>
      <w:lvlJc w:val="left"/>
      <w:pPr>
        <w:ind w:left="331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6E2A552">
      <w:start w:val="1"/>
      <w:numFmt w:val="bullet"/>
      <w:lvlText w:val="▪"/>
      <w:lvlJc w:val="left"/>
      <w:pPr>
        <w:ind w:left="403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438EA8A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3D0C70C">
      <w:start w:val="1"/>
      <w:numFmt w:val="bullet"/>
      <w:lvlText w:val="o"/>
      <w:lvlJc w:val="left"/>
      <w:pPr>
        <w:ind w:left="547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2763AC4">
      <w:start w:val="1"/>
      <w:numFmt w:val="bullet"/>
      <w:lvlText w:val="▪"/>
      <w:lvlJc w:val="left"/>
      <w:pPr>
        <w:ind w:left="619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0B8476E0"/>
    <w:multiLevelType w:val="hybridMultilevel"/>
    <w:tmpl w:val="86DC19C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16352AB7"/>
    <w:multiLevelType w:val="hybridMultilevel"/>
    <w:tmpl w:val="F4563B3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6866BF"/>
    <w:multiLevelType w:val="hybridMultilevel"/>
    <w:tmpl w:val="E354B854"/>
    <w:lvl w:ilvl="0" w:tplc="1474EBD4">
      <w:numFmt w:val="bullet"/>
      <w:lvlText w:val="-"/>
      <w:lvlJc w:val="left"/>
      <w:pPr>
        <w:ind w:left="884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0AA3F6">
      <w:numFmt w:val="bullet"/>
      <w:lvlText w:val="•"/>
      <w:lvlJc w:val="left"/>
      <w:pPr>
        <w:ind w:left="1485" w:hanging="360"/>
      </w:pPr>
      <w:rPr>
        <w:lang w:val="ca-ES" w:eastAsia="en-US" w:bidi="ar-SA"/>
      </w:rPr>
    </w:lvl>
    <w:lvl w:ilvl="2" w:tplc="A4D647DE">
      <w:numFmt w:val="bullet"/>
      <w:lvlText w:val="•"/>
      <w:lvlJc w:val="left"/>
      <w:pPr>
        <w:ind w:left="2090" w:hanging="360"/>
      </w:pPr>
      <w:rPr>
        <w:lang w:val="ca-ES" w:eastAsia="en-US" w:bidi="ar-SA"/>
      </w:rPr>
    </w:lvl>
    <w:lvl w:ilvl="3" w:tplc="73643C78">
      <w:numFmt w:val="bullet"/>
      <w:lvlText w:val="•"/>
      <w:lvlJc w:val="left"/>
      <w:pPr>
        <w:ind w:left="2695" w:hanging="360"/>
      </w:pPr>
      <w:rPr>
        <w:lang w:val="ca-ES" w:eastAsia="en-US" w:bidi="ar-SA"/>
      </w:rPr>
    </w:lvl>
    <w:lvl w:ilvl="4" w:tplc="2AF8B1CE">
      <w:numFmt w:val="bullet"/>
      <w:lvlText w:val="•"/>
      <w:lvlJc w:val="left"/>
      <w:pPr>
        <w:ind w:left="3300" w:hanging="360"/>
      </w:pPr>
      <w:rPr>
        <w:lang w:val="ca-ES" w:eastAsia="en-US" w:bidi="ar-SA"/>
      </w:rPr>
    </w:lvl>
    <w:lvl w:ilvl="5" w:tplc="DE1EC6D4">
      <w:numFmt w:val="bullet"/>
      <w:lvlText w:val="•"/>
      <w:lvlJc w:val="left"/>
      <w:pPr>
        <w:ind w:left="3905" w:hanging="360"/>
      </w:pPr>
      <w:rPr>
        <w:lang w:val="ca-ES" w:eastAsia="en-US" w:bidi="ar-SA"/>
      </w:rPr>
    </w:lvl>
    <w:lvl w:ilvl="6" w:tplc="6EB8224A">
      <w:numFmt w:val="bullet"/>
      <w:lvlText w:val="•"/>
      <w:lvlJc w:val="left"/>
      <w:pPr>
        <w:ind w:left="4510" w:hanging="360"/>
      </w:pPr>
      <w:rPr>
        <w:lang w:val="ca-ES" w:eastAsia="en-US" w:bidi="ar-SA"/>
      </w:rPr>
    </w:lvl>
    <w:lvl w:ilvl="7" w:tplc="FDD45952">
      <w:numFmt w:val="bullet"/>
      <w:lvlText w:val="•"/>
      <w:lvlJc w:val="left"/>
      <w:pPr>
        <w:ind w:left="5115" w:hanging="360"/>
      </w:pPr>
      <w:rPr>
        <w:lang w:val="ca-ES" w:eastAsia="en-US" w:bidi="ar-SA"/>
      </w:rPr>
    </w:lvl>
    <w:lvl w:ilvl="8" w:tplc="000899C4">
      <w:numFmt w:val="bullet"/>
      <w:lvlText w:val="•"/>
      <w:lvlJc w:val="left"/>
      <w:pPr>
        <w:ind w:left="5720" w:hanging="360"/>
      </w:pPr>
      <w:rPr>
        <w:lang w:val="ca-ES" w:eastAsia="en-US" w:bidi="ar-SA"/>
      </w:rPr>
    </w:lvl>
  </w:abstractNum>
  <w:abstractNum w:abstractNumId="21" w15:restartNumberingAfterBreak="0">
    <w:nsid w:val="1FE30D97"/>
    <w:multiLevelType w:val="hybridMultilevel"/>
    <w:tmpl w:val="CC9C2A70"/>
    <w:lvl w:ilvl="0" w:tplc="BA4A41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CD4861"/>
    <w:multiLevelType w:val="hybridMultilevel"/>
    <w:tmpl w:val="60B226B0"/>
    <w:lvl w:ilvl="0" w:tplc="6C52FDC6">
      <w:start w:val="5"/>
      <w:numFmt w:val="decimal"/>
      <w:lvlText w:val="%1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F75630"/>
    <w:multiLevelType w:val="multilevel"/>
    <w:tmpl w:val="8D84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196018"/>
    <w:multiLevelType w:val="multilevel"/>
    <w:tmpl w:val="8A58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7" w15:restartNumberingAfterBreak="0">
    <w:nsid w:val="31DC0861"/>
    <w:multiLevelType w:val="hybridMultilevel"/>
    <w:tmpl w:val="32E287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D00548"/>
    <w:multiLevelType w:val="hybridMultilevel"/>
    <w:tmpl w:val="82A8C98C"/>
    <w:lvl w:ilvl="0" w:tplc="C9DC8C6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>
      <w:start w:val="1"/>
      <w:numFmt w:val="lowerRoman"/>
      <w:lvlText w:val="%3."/>
      <w:lvlJc w:val="right"/>
      <w:pPr>
        <w:ind w:left="2226" w:hanging="180"/>
      </w:pPr>
    </w:lvl>
    <w:lvl w:ilvl="3" w:tplc="0C0A000F">
      <w:start w:val="1"/>
      <w:numFmt w:val="decimal"/>
      <w:lvlText w:val="%4."/>
      <w:lvlJc w:val="left"/>
      <w:pPr>
        <w:ind w:left="2946" w:hanging="360"/>
      </w:pPr>
    </w:lvl>
    <w:lvl w:ilvl="4" w:tplc="0C0A0019">
      <w:start w:val="1"/>
      <w:numFmt w:val="lowerLetter"/>
      <w:lvlText w:val="%5."/>
      <w:lvlJc w:val="left"/>
      <w:pPr>
        <w:ind w:left="3666" w:hanging="360"/>
      </w:pPr>
    </w:lvl>
    <w:lvl w:ilvl="5" w:tplc="0C0A001B">
      <w:start w:val="1"/>
      <w:numFmt w:val="lowerRoman"/>
      <w:lvlText w:val="%6."/>
      <w:lvlJc w:val="right"/>
      <w:pPr>
        <w:ind w:left="4386" w:hanging="180"/>
      </w:pPr>
    </w:lvl>
    <w:lvl w:ilvl="6" w:tplc="0C0A000F">
      <w:start w:val="1"/>
      <w:numFmt w:val="decimal"/>
      <w:lvlText w:val="%7."/>
      <w:lvlJc w:val="left"/>
      <w:pPr>
        <w:ind w:left="5106" w:hanging="360"/>
      </w:pPr>
    </w:lvl>
    <w:lvl w:ilvl="7" w:tplc="0C0A0019">
      <w:start w:val="1"/>
      <w:numFmt w:val="lowerLetter"/>
      <w:lvlText w:val="%8."/>
      <w:lvlJc w:val="left"/>
      <w:pPr>
        <w:ind w:left="5826" w:hanging="360"/>
      </w:pPr>
    </w:lvl>
    <w:lvl w:ilvl="8" w:tplc="0C0A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382365F"/>
    <w:multiLevelType w:val="hybridMultilevel"/>
    <w:tmpl w:val="8C369620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0" w15:restartNumberingAfterBreak="0">
    <w:nsid w:val="33FE5436"/>
    <w:multiLevelType w:val="hybridMultilevel"/>
    <w:tmpl w:val="E6562480"/>
    <w:lvl w:ilvl="0" w:tplc="040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3BBF5D6D"/>
    <w:multiLevelType w:val="multilevel"/>
    <w:tmpl w:val="C46A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D25A6B"/>
    <w:multiLevelType w:val="multilevel"/>
    <w:tmpl w:val="E61C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13B2BB9"/>
    <w:multiLevelType w:val="hybridMultilevel"/>
    <w:tmpl w:val="14E63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501BB4"/>
    <w:multiLevelType w:val="multilevel"/>
    <w:tmpl w:val="F7FA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9452AE9"/>
    <w:multiLevelType w:val="multilevel"/>
    <w:tmpl w:val="CBA6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794656"/>
    <w:multiLevelType w:val="hybridMultilevel"/>
    <w:tmpl w:val="E638A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AA621E"/>
    <w:multiLevelType w:val="hybridMultilevel"/>
    <w:tmpl w:val="A62C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5D6D0B"/>
    <w:multiLevelType w:val="hybridMultilevel"/>
    <w:tmpl w:val="DFE85228"/>
    <w:lvl w:ilvl="0" w:tplc="2D1E5DF4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>
      <w:start w:val="1"/>
      <w:numFmt w:val="lowerRoman"/>
      <w:lvlText w:val="%3."/>
      <w:lvlJc w:val="right"/>
      <w:pPr>
        <w:ind w:left="2226" w:hanging="180"/>
      </w:pPr>
    </w:lvl>
    <w:lvl w:ilvl="3" w:tplc="0C0A000F">
      <w:start w:val="1"/>
      <w:numFmt w:val="decimal"/>
      <w:lvlText w:val="%4."/>
      <w:lvlJc w:val="left"/>
      <w:pPr>
        <w:ind w:left="2946" w:hanging="360"/>
      </w:pPr>
    </w:lvl>
    <w:lvl w:ilvl="4" w:tplc="0C0A0019">
      <w:start w:val="1"/>
      <w:numFmt w:val="lowerLetter"/>
      <w:lvlText w:val="%5."/>
      <w:lvlJc w:val="left"/>
      <w:pPr>
        <w:ind w:left="3666" w:hanging="360"/>
      </w:pPr>
    </w:lvl>
    <w:lvl w:ilvl="5" w:tplc="0C0A001B">
      <w:start w:val="1"/>
      <w:numFmt w:val="lowerRoman"/>
      <w:lvlText w:val="%6."/>
      <w:lvlJc w:val="right"/>
      <w:pPr>
        <w:ind w:left="4386" w:hanging="180"/>
      </w:pPr>
    </w:lvl>
    <w:lvl w:ilvl="6" w:tplc="0C0A000F">
      <w:start w:val="1"/>
      <w:numFmt w:val="decimal"/>
      <w:lvlText w:val="%7."/>
      <w:lvlJc w:val="left"/>
      <w:pPr>
        <w:ind w:left="5106" w:hanging="360"/>
      </w:pPr>
    </w:lvl>
    <w:lvl w:ilvl="7" w:tplc="0C0A0019">
      <w:start w:val="1"/>
      <w:numFmt w:val="lowerLetter"/>
      <w:lvlText w:val="%8."/>
      <w:lvlJc w:val="left"/>
      <w:pPr>
        <w:ind w:left="5826" w:hanging="360"/>
      </w:pPr>
    </w:lvl>
    <w:lvl w:ilvl="8" w:tplc="0C0A001B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B1E7E"/>
    <w:multiLevelType w:val="hybridMultilevel"/>
    <w:tmpl w:val="CB201FE6"/>
    <w:lvl w:ilvl="0" w:tplc="3B98ADB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41A55"/>
    <w:multiLevelType w:val="hybridMultilevel"/>
    <w:tmpl w:val="BC000112"/>
    <w:lvl w:ilvl="0" w:tplc="32E83CE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220634">
    <w:abstractNumId w:val="0"/>
  </w:num>
  <w:num w:numId="2" w16cid:durableId="1124467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0706252">
    <w:abstractNumId w:val="29"/>
  </w:num>
  <w:num w:numId="4" w16cid:durableId="1147167214">
    <w:abstractNumId w:val="18"/>
  </w:num>
  <w:num w:numId="5" w16cid:durableId="1193613756">
    <w:abstractNumId w:val="38"/>
  </w:num>
  <w:num w:numId="6" w16cid:durableId="1719284568">
    <w:abstractNumId w:val="30"/>
  </w:num>
  <w:num w:numId="7" w16cid:durableId="15003165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2429672">
    <w:abstractNumId w:val="13"/>
  </w:num>
  <w:num w:numId="9" w16cid:durableId="12127697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0878210">
    <w:abstractNumId w:val="39"/>
  </w:num>
  <w:num w:numId="11" w16cid:durableId="1021710130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6873656">
    <w:abstractNumId w:val="12"/>
  </w:num>
  <w:num w:numId="13" w16cid:durableId="12731254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031356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6253923">
    <w:abstractNumId w:val="20"/>
  </w:num>
  <w:num w:numId="16" w16cid:durableId="1334799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9103225">
    <w:abstractNumId w:val="4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1665597">
    <w:abstractNumId w:val="5"/>
    <w:lvlOverride w:ilvl="0">
      <w:startOverride w:val="1"/>
    </w:lvlOverride>
  </w:num>
  <w:num w:numId="19" w16cid:durableId="1773741522">
    <w:abstractNumId w:val="6"/>
    <w:lvlOverride w:ilvl="0">
      <w:startOverride w:val="5"/>
    </w:lvlOverride>
  </w:num>
  <w:num w:numId="20" w16cid:durableId="14126555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4906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7738497">
    <w:abstractNumId w:val="40"/>
  </w:num>
  <w:num w:numId="23" w16cid:durableId="161091077">
    <w:abstractNumId w:val="2"/>
    <w:lvlOverride w:ilvl="0">
      <w:startOverride w:val="1"/>
    </w:lvlOverride>
  </w:num>
  <w:num w:numId="24" w16cid:durableId="23331738">
    <w:abstractNumId w:val="3"/>
    <w:lvlOverride w:ilvl="0">
      <w:startOverride w:val="1"/>
    </w:lvlOverride>
  </w:num>
  <w:num w:numId="25" w16cid:durableId="1526406010">
    <w:abstractNumId w:val="34"/>
  </w:num>
  <w:num w:numId="26" w16cid:durableId="449666329">
    <w:abstractNumId w:val="7"/>
  </w:num>
  <w:num w:numId="27" w16cid:durableId="6016875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1980753">
    <w:abstractNumId w:val="31"/>
  </w:num>
  <w:num w:numId="29" w16cid:durableId="404960314">
    <w:abstractNumId w:val="36"/>
  </w:num>
  <w:num w:numId="30" w16cid:durableId="1538663278">
    <w:abstractNumId w:val="37"/>
  </w:num>
  <w:num w:numId="31" w16cid:durableId="1158155139">
    <w:abstractNumId w:val="33"/>
  </w:num>
  <w:num w:numId="32" w16cid:durableId="2032296213">
    <w:abstractNumId w:val="11"/>
  </w:num>
  <w:num w:numId="33" w16cid:durableId="633483126">
    <w:abstractNumId w:val="24"/>
  </w:num>
  <w:num w:numId="34" w16cid:durableId="8798698">
    <w:abstractNumId w:val="9"/>
  </w:num>
  <w:num w:numId="35" w16cid:durableId="445076204">
    <w:abstractNumId w:val="25"/>
  </w:num>
  <w:num w:numId="36" w16cid:durableId="8397787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89296750">
    <w:abstractNumId w:val="16"/>
  </w:num>
  <w:num w:numId="38" w16cid:durableId="851144231">
    <w:abstractNumId w:val="44"/>
  </w:num>
  <w:num w:numId="39" w16cid:durableId="20485265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126291">
    <w:abstractNumId w:val="35"/>
  </w:num>
  <w:num w:numId="41" w16cid:durableId="593897954">
    <w:abstractNumId w:val="42"/>
  </w:num>
  <w:num w:numId="42" w16cid:durableId="704251086">
    <w:abstractNumId w:val="19"/>
  </w:num>
  <w:num w:numId="43" w16cid:durableId="445268853">
    <w:abstractNumId w:val="8"/>
  </w:num>
  <w:num w:numId="44" w16cid:durableId="939341151">
    <w:abstractNumId w:val="15"/>
  </w:num>
  <w:num w:numId="45" w16cid:durableId="140074599">
    <w:abstractNumId w:val="17"/>
  </w:num>
  <w:num w:numId="46" w16cid:durableId="172197257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C2"/>
    <w:rsid w:val="001315C2"/>
    <w:rsid w:val="003A1B03"/>
    <w:rsid w:val="004E414A"/>
    <w:rsid w:val="00594A07"/>
    <w:rsid w:val="005A711F"/>
    <w:rsid w:val="008D5F8D"/>
    <w:rsid w:val="00945298"/>
    <w:rsid w:val="00B16BE2"/>
    <w:rsid w:val="00B2309A"/>
    <w:rsid w:val="00F1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E04452"/>
  <w15:docId w15:val="{1DBF458F-8560-47D8-B722-BAC2B1AE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7C8B"/>
    <w:pPr>
      <w:jc w:val="both"/>
    </w:pPr>
    <w:rPr>
      <w:rFonts w:ascii="Verdana" w:hAnsi="Verdana"/>
      <w:sz w:val="22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B16BE2"/>
    <w:pPr>
      <w:keepNext/>
      <w:numPr>
        <w:numId w:val="1"/>
      </w:numPr>
      <w:suppressAutoHyphens/>
      <w:jc w:val="center"/>
      <w:outlineLvl w:val="0"/>
    </w:pPr>
    <w:rPr>
      <w:rFonts w:ascii="Arial" w:hAnsi="Arial" w:cs="Arial"/>
      <w:b/>
      <w:sz w:val="24"/>
      <w:szCs w:val="20"/>
      <w:u w:val="single"/>
      <w:lang w:val="es-ES" w:eastAsia="zh-CN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16BE2"/>
    <w:pPr>
      <w:keepNext/>
      <w:numPr>
        <w:ilvl w:val="1"/>
        <w:numId w:val="1"/>
      </w:num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uppressAutoHyphens/>
      <w:outlineLvl w:val="1"/>
    </w:pPr>
    <w:rPr>
      <w:rFonts w:ascii="Arial" w:hAnsi="Arial" w:cs="Arial"/>
      <w:sz w:val="24"/>
      <w:szCs w:val="20"/>
      <w:lang w:val="es-ES" w:eastAsia="zh-CN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16BE2"/>
    <w:pPr>
      <w:keepNext/>
      <w:numPr>
        <w:ilvl w:val="2"/>
        <w:numId w:val="1"/>
      </w:numPr>
      <w:suppressAutoHyphens/>
      <w:outlineLvl w:val="2"/>
    </w:pPr>
    <w:rPr>
      <w:rFonts w:ascii="Arial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16BE2"/>
    <w:pPr>
      <w:keepNext/>
      <w:numPr>
        <w:ilvl w:val="3"/>
        <w:numId w:val="1"/>
      </w:numPr>
      <w:suppressAutoHyphens/>
      <w:jc w:val="right"/>
      <w:outlineLvl w:val="3"/>
    </w:pPr>
    <w:rPr>
      <w:rFonts w:ascii="Arial" w:hAnsi="Arial" w:cs="Arial"/>
      <w:sz w:val="24"/>
      <w:szCs w:val="20"/>
      <w:lang w:val="es-ES" w:eastAsia="zh-CN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16BE2"/>
    <w:pPr>
      <w:keepNext/>
      <w:numPr>
        <w:ilvl w:val="4"/>
        <w:numId w:val="1"/>
      </w:numPr>
      <w:suppressAutoHyphens/>
      <w:jc w:val="center"/>
      <w:outlineLvl w:val="4"/>
    </w:pPr>
    <w:rPr>
      <w:rFonts w:ascii="Arial" w:hAnsi="Arial" w:cs="Arial"/>
      <w:sz w:val="24"/>
      <w:szCs w:val="20"/>
      <w:lang w:val="es-ES" w:eastAsia="zh-CN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16BE2"/>
    <w:pPr>
      <w:keepNext/>
      <w:numPr>
        <w:ilvl w:val="5"/>
        <w:numId w:val="1"/>
      </w:numPr>
      <w:suppressAutoHyphens/>
      <w:outlineLvl w:val="5"/>
    </w:pPr>
    <w:rPr>
      <w:rFonts w:ascii="Times New Roman" w:hAnsi="Times New Roman"/>
      <w:sz w:val="20"/>
      <w:szCs w:val="20"/>
      <w:u w:val="single"/>
      <w:lang w:val="es-ES" w:eastAsia="zh-CN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16BE2"/>
    <w:pPr>
      <w:keepNext/>
      <w:numPr>
        <w:ilvl w:val="6"/>
        <w:numId w:val="1"/>
      </w:numPr>
      <w:suppressAutoHyphens/>
      <w:outlineLvl w:val="6"/>
    </w:pPr>
    <w:rPr>
      <w:rFonts w:ascii="Arial" w:hAnsi="Arial" w:cs="Arial"/>
      <w:b/>
      <w:sz w:val="24"/>
      <w:szCs w:val="20"/>
      <w:lang w:val="es-ES" w:eastAsia="zh-CN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B16BE2"/>
    <w:pPr>
      <w:keepNext/>
      <w:numPr>
        <w:ilvl w:val="7"/>
        <w:numId w:val="1"/>
      </w:numPr>
      <w:suppressAutoHyphens/>
      <w:outlineLvl w:val="7"/>
    </w:pPr>
    <w:rPr>
      <w:rFonts w:ascii="Arial" w:hAnsi="Arial" w:cs="Arial"/>
      <w:b/>
      <w:sz w:val="24"/>
      <w:szCs w:val="20"/>
      <w:lang w:val="es-ES" w:eastAsia="zh-CN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B16BE2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 w:cs="Arial"/>
      <w:b/>
      <w:sz w:val="23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562A"/>
    <w:rPr>
      <w:sz w:val="24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62A"/>
    <w:rPr>
      <w:sz w:val="24"/>
      <w:szCs w:val="24"/>
      <w:lang w:val="ca-ES" w:eastAsia="ca-ES"/>
    </w:rPr>
  </w:style>
  <w:style w:type="character" w:customStyle="1" w:styleId="Ttulo1Car">
    <w:name w:val="Título 1 Car"/>
    <w:basedOn w:val="Fuentedeprrafopredeter"/>
    <w:link w:val="Ttulo1"/>
    <w:rsid w:val="00B16BE2"/>
    <w:rPr>
      <w:rFonts w:ascii="Arial" w:hAnsi="Arial" w:cs="Arial"/>
      <w:b/>
      <w:sz w:val="24"/>
      <w:u w:val="single"/>
      <w:lang w:eastAsia="zh-CN"/>
    </w:rPr>
  </w:style>
  <w:style w:type="character" w:customStyle="1" w:styleId="Ttulo2Car">
    <w:name w:val="Título 2 Car"/>
    <w:basedOn w:val="Fuentedeprrafopredeter"/>
    <w:link w:val="Ttulo2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3Car">
    <w:name w:val="Título 3 Car"/>
    <w:basedOn w:val="Fuentedeprrafopredeter"/>
    <w:link w:val="Ttulo3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4Car">
    <w:name w:val="Título 4 Car"/>
    <w:basedOn w:val="Fuentedeprrafopredeter"/>
    <w:link w:val="Ttulo4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5Car">
    <w:name w:val="Título 5 Car"/>
    <w:basedOn w:val="Fuentedeprrafopredeter"/>
    <w:link w:val="Ttulo5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6Car">
    <w:name w:val="Título 6 Car"/>
    <w:basedOn w:val="Fuentedeprrafopredeter"/>
    <w:link w:val="Ttulo6"/>
    <w:semiHidden/>
    <w:rsid w:val="00B16BE2"/>
    <w:rPr>
      <w:u w:val="single"/>
      <w:lang w:eastAsia="zh-CN"/>
    </w:rPr>
  </w:style>
  <w:style w:type="character" w:customStyle="1" w:styleId="Ttulo7Car">
    <w:name w:val="Título 7 Car"/>
    <w:basedOn w:val="Fuentedeprrafopredeter"/>
    <w:link w:val="Ttulo7"/>
    <w:semiHidden/>
    <w:rsid w:val="00B16BE2"/>
    <w:rPr>
      <w:rFonts w:ascii="Arial" w:hAnsi="Arial" w:cs="Arial"/>
      <w:b/>
      <w:sz w:val="24"/>
      <w:lang w:eastAsia="zh-CN"/>
    </w:rPr>
  </w:style>
  <w:style w:type="character" w:customStyle="1" w:styleId="Ttulo8Car">
    <w:name w:val="Título 8 Car"/>
    <w:basedOn w:val="Fuentedeprrafopredeter"/>
    <w:link w:val="Ttulo8"/>
    <w:semiHidden/>
    <w:rsid w:val="00B16BE2"/>
    <w:rPr>
      <w:rFonts w:ascii="Arial" w:hAnsi="Arial" w:cs="Arial"/>
      <w:b/>
      <w:sz w:val="24"/>
      <w:lang w:eastAsia="zh-CN"/>
    </w:rPr>
  </w:style>
  <w:style w:type="character" w:customStyle="1" w:styleId="Ttulo9Car">
    <w:name w:val="Título 9 Car"/>
    <w:basedOn w:val="Fuentedeprrafopredeter"/>
    <w:link w:val="Ttulo9"/>
    <w:semiHidden/>
    <w:rsid w:val="00B16BE2"/>
    <w:rPr>
      <w:rFonts w:ascii="Arial" w:hAnsi="Arial" w:cs="Arial"/>
      <w:b/>
      <w:sz w:val="23"/>
      <w:lang w:eastAsia="zh-CN"/>
    </w:rPr>
  </w:style>
  <w:style w:type="character" w:styleId="Hipervnculo">
    <w:name w:val="Hyperlink"/>
    <w:semiHidden/>
    <w:unhideWhenUsed/>
    <w:rsid w:val="00B16BE2"/>
    <w:rPr>
      <w:color w:val="0000FF"/>
      <w:u w:val="single"/>
    </w:rPr>
  </w:style>
  <w:style w:type="character" w:styleId="Hipervnculovisitado">
    <w:name w:val="FollowedHyperlink"/>
    <w:semiHidden/>
    <w:unhideWhenUsed/>
    <w:rsid w:val="00B16BE2"/>
    <w:rPr>
      <w:color w:val="800080"/>
      <w:u w:val="single"/>
    </w:rPr>
  </w:style>
  <w:style w:type="paragraph" w:customStyle="1" w:styleId="msonormal0">
    <w:name w:val="msonormal"/>
    <w:basedOn w:val="Normal"/>
    <w:rsid w:val="00B16BE2"/>
    <w:pPr>
      <w:spacing w:before="280" w:after="142" w:line="276" w:lineRule="auto"/>
    </w:pPr>
    <w:rPr>
      <w:rFonts w:ascii="Times New Roman" w:hAnsi="Times New Roman"/>
      <w:sz w:val="24"/>
      <w:lang w:eastAsia="zh-CN"/>
    </w:rPr>
  </w:style>
  <w:style w:type="paragraph" w:styleId="NormalWeb">
    <w:name w:val="Normal (Web)"/>
    <w:basedOn w:val="Normal"/>
    <w:semiHidden/>
    <w:unhideWhenUsed/>
    <w:rsid w:val="00B16BE2"/>
    <w:pPr>
      <w:spacing w:before="280" w:after="142" w:line="276" w:lineRule="auto"/>
    </w:pPr>
    <w:rPr>
      <w:rFonts w:ascii="Times New Roman" w:hAnsi="Times New Roman"/>
      <w:sz w:val="24"/>
      <w:lang w:eastAsia="zh-CN"/>
    </w:rPr>
  </w:style>
  <w:style w:type="paragraph" w:styleId="Textonotapie">
    <w:name w:val="footnote text"/>
    <w:basedOn w:val="Normal"/>
    <w:link w:val="TextonotapieCar1"/>
    <w:semiHidden/>
    <w:unhideWhenUsed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character" w:customStyle="1" w:styleId="TextonotapieCar">
    <w:name w:val="Texto nota pie Car"/>
    <w:basedOn w:val="Fuentedeprrafopredeter"/>
    <w:semiHidden/>
    <w:rsid w:val="00B16BE2"/>
    <w:rPr>
      <w:rFonts w:ascii="Verdana" w:hAnsi="Verdana"/>
      <w:lang w:val="ca-ES" w:eastAsia="ca-ES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B16BE2"/>
    <w:pPr>
      <w:suppressAutoHyphens/>
    </w:pPr>
    <w:rPr>
      <w:rFonts w:eastAsia="Calibri" w:cs="Noto Sans"/>
      <w:sz w:val="20"/>
      <w:szCs w:val="20"/>
      <w:lang w:eastAsia="zh-CN"/>
    </w:rPr>
  </w:style>
  <w:style w:type="character" w:customStyle="1" w:styleId="TextocomentarioCar">
    <w:name w:val="Texto comentario Car"/>
    <w:basedOn w:val="Fuentedeprrafopredeter"/>
    <w:uiPriority w:val="99"/>
    <w:semiHidden/>
    <w:rsid w:val="00B16BE2"/>
    <w:rPr>
      <w:rFonts w:ascii="Verdana" w:hAnsi="Verdana"/>
      <w:lang w:val="ca-ES" w:eastAsia="ca-ES"/>
    </w:rPr>
  </w:style>
  <w:style w:type="paragraph" w:styleId="Descripcin">
    <w:name w:val="caption"/>
    <w:basedOn w:val="Normal"/>
    <w:semiHidden/>
    <w:unhideWhenUsed/>
    <w:qFormat/>
    <w:rsid w:val="00B16BE2"/>
    <w:pPr>
      <w:suppressLineNumbers/>
      <w:suppressAutoHyphens/>
      <w:spacing w:before="120" w:after="120"/>
    </w:pPr>
    <w:rPr>
      <w:rFonts w:eastAsia="Calibri" w:cs="Mangal"/>
      <w:i/>
      <w:iCs/>
      <w:sz w:val="24"/>
      <w:lang w:eastAsia="zh-CN"/>
    </w:rPr>
  </w:style>
  <w:style w:type="paragraph" w:styleId="Textoindependiente">
    <w:name w:val="Body Text"/>
    <w:basedOn w:val="Normal"/>
    <w:link w:val="TextoindependienteCar1"/>
    <w:semiHidden/>
    <w:unhideWhenUsed/>
    <w:rsid w:val="00B16BE2"/>
    <w:pPr>
      <w:suppressAutoHyphens/>
      <w:spacing w:after="140" w:line="276" w:lineRule="auto"/>
    </w:pPr>
    <w:rPr>
      <w:rFonts w:eastAsia="Calibri" w:cs="Noto Sans"/>
      <w:szCs w:val="22"/>
      <w:lang w:eastAsia="zh-CN"/>
    </w:rPr>
  </w:style>
  <w:style w:type="character" w:customStyle="1" w:styleId="TextoindependienteCar">
    <w:name w:val="Texto independiente Car"/>
    <w:basedOn w:val="Fuentedeprrafopredeter"/>
    <w:semiHidden/>
    <w:rsid w:val="00B16BE2"/>
    <w:rPr>
      <w:rFonts w:ascii="Verdana" w:hAnsi="Verdana"/>
      <w:sz w:val="22"/>
      <w:szCs w:val="24"/>
      <w:lang w:val="ca-ES" w:eastAsia="ca-ES"/>
    </w:rPr>
  </w:style>
  <w:style w:type="paragraph" w:styleId="Lista">
    <w:name w:val="List"/>
    <w:basedOn w:val="Textoindependiente"/>
    <w:semiHidden/>
    <w:unhideWhenUsed/>
    <w:rsid w:val="00B16BE2"/>
    <w:rPr>
      <w:rFonts w:cs="Arial"/>
    </w:rPr>
  </w:style>
  <w:style w:type="paragraph" w:styleId="Sangradetextonormal">
    <w:name w:val="Body Text Indent"/>
    <w:basedOn w:val="Normal"/>
    <w:link w:val="SangradetextonormalCar1"/>
    <w:semiHidden/>
    <w:unhideWhenUsed/>
    <w:rsid w:val="00B16BE2"/>
    <w:pPr>
      <w:suppressAutoHyphens/>
      <w:ind w:firstLine="708"/>
    </w:pPr>
    <w:rPr>
      <w:rFonts w:ascii="Arial" w:hAnsi="Arial" w:cs="Arial"/>
      <w:sz w:val="24"/>
      <w:szCs w:val="20"/>
      <w:lang w:val="es-ES" w:eastAsia="zh-CN"/>
    </w:rPr>
  </w:style>
  <w:style w:type="character" w:customStyle="1" w:styleId="SangradetextonormalCar">
    <w:name w:val="Sangría de texto normal Car"/>
    <w:basedOn w:val="Fuentedeprrafopredeter"/>
    <w:semiHidden/>
    <w:rsid w:val="00B16BE2"/>
    <w:rPr>
      <w:rFonts w:ascii="Verdana" w:hAnsi="Verdana"/>
      <w:sz w:val="22"/>
      <w:szCs w:val="24"/>
      <w:lang w:val="ca-ES" w:eastAsia="ca-ES"/>
    </w:rPr>
  </w:style>
  <w:style w:type="paragraph" w:styleId="Textodeglobo">
    <w:name w:val="Balloon Text"/>
    <w:basedOn w:val="Normal"/>
    <w:link w:val="TextodegloboCar2"/>
    <w:semiHidden/>
    <w:unhideWhenUsed/>
    <w:rsid w:val="00B16BE2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globoCar">
    <w:name w:val="Texto de globo Car"/>
    <w:basedOn w:val="Fuentedeprrafopredeter"/>
    <w:semiHidden/>
    <w:rsid w:val="00B16BE2"/>
    <w:rPr>
      <w:rFonts w:ascii="Segoe UI" w:hAnsi="Segoe UI" w:cs="Segoe UI"/>
      <w:sz w:val="18"/>
      <w:szCs w:val="18"/>
      <w:lang w:val="ca-ES" w:eastAsia="ca-ES"/>
    </w:rPr>
  </w:style>
  <w:style w:type="paragraph" w:styleId="Sinespaciado">
    <w:name w:val="No Spacing"/>
    <w:uiPriority w:val="1"/>
    <w:qFormat/>
    <w:rsid w:val="00B16BE2"/>
    <w:rPr>
      <w:rFonts w:ascii="Calibri" w:eastAsia="Calibri" w:hAnsi="Calibr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de lista1 Car,Párrafo Numerado Car,Párrafo de lista - cat Car,Cuadrícula mediana 1 - Énfasis 21 Car,List Paragraph Car,Arial 8 Car,List Paragraph1 Car,Normal N3 Car,Gráfico Título Car,Párrafo 1 Car,Párrafo Car"/>
    <w:link w:val="Prrafodelista"/>
    <w:uiPriority w:val="34"/>
    <w:locked/>
    <w:rsid w:val="00B16BE2"/>
    <w:rPr>
      <w:lang w:val="ca-ES" w:eastAsia="zh-CN"/>
    </w:rPr>
  </w:style>
  <w:style w:type="paragraph" w:styleId="Prrafodelista">
    <w:name w:val="List Paragraph"/>
    <w:aliases w:val="Párrafo de lista1,Párrafo Numerado,Párrafo de lista - cat,Cuadrícula mediana 1 - Énfasis 21,List Paragraph,Arial 8,List Paragraph1,Normal N3,Gráfico Título,Párrafo 1,Párrafo"/>
    <w:basedOn w:val="Normal"/>
    <w:link w:val="PrrafodelistaCar"/>
    <w:uiPriority w:val="34"/>
    <w:qFormat/>
    <w:rsid w:val="00B16BE2"/>
    <w:pPr>
      <w:suppressAutoHyphens/>
      <w:ind w:left="708"/>
    </w:pPr>
    <w:rPr>
      <w:rFonts w:ascii="Times New Roman" w:hAnsi="Times New Roman"/>
      <w:sz w:val="20"/>
      <w:szCs w:val="20"/>
      <w:lang w:eastAsia="zh-CN"/>
    </w:rPr>
  </w:style>
  <w:style w:type="paragraph" w:customStyle="1" w:styleId="Encapalament">
    <w:name w:val="Encapçalament"/>
    <w:basedOn w:val="Normal"/>
    <w:next w:val="Textoindependiente"/>
    <w:rsid w:val="00B16BE2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ex">
    <w:name w:val="Índex"/>
    <w:basedOn w:val="Normal"/>
    <w:rsid w:val="00B16BE2"/>
    <w:pPr>
      <w:suppressLineNumbers/>
      <w:suppressAutoHyphens/>
    </w:pPr>
    <w:rPr>
      <w:rFonts w:ascii="Times New Roman" w:hAnsi="Times New Roman" w:cs="Lucida Sans"/>
      <w:sz w:val="20"/>
      <w:szCs w:val="20"/>
      <w:lang w:eastAsia="zh-CN"/>
    </w:rPr>
  </w:style>
  <w:style w:type="paragraph" w:customStyle="1" w:styleId="Ttulo20">
    <w:name w:val="Título2"/>
    <w:basedOn w:val="Normal"/>
    <w:next w:val="Textoindependiente"/>
    <w:rsid w:val="00B16BE2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Epgrafe3">
    <w:name w:val="Epígrafe3"/>
    <w:basedOn w:val="Normal"/>
    <w:rsid w:val="00B16BE2"/>
    <w:pPr>
      <w:suppressLineNumbers/>
      <w:suppressAutoHyphens/>
      <w:spacing w:before="120" w:after="120"/>
    </w:pPr>
    <w:rPr>
      <w:rFonts w:eastAsia="Calibri" w:cs="Arial"/>
      <w:i/>
      <w:iCs/>
      <w:sz w:val="24"/>
      <w:lang w:eastAsia="zh-CN"/>
    </w:rPr>
  </w:style>
  <w:style w:type="paragraph" w:customStyle="1" w:styleId="ndice">
    <w:name w:val="Índice"/>
    <w:basedOn w:val="Normal"/>
    <w:rsid w:val="00B16BE2"/>
    <w:pPr>
      <w:suppressLineNumbers/>
      <w:suppressAutoHyphens/>
    </w:pPr>
    <w:rPr>
      <w:rFonts w:eastAsia="Calibri" w:cs="Arial"/>
      <w:szCs w:val="22"/>
      <w:lang w:eastAsia="zh-CN"/>
    </w:rPr>
  </w:style>
  <w:style w:type="paragraph" w:customStyle="1" w:styleId="Ttulo10">
    <w:name w:val="Título1"/>
    <w:basedOn w:val="Normal"/>
    <w:next w:val="Textoindependiente"/>
    <w:rsid w:val="00B16BE2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Epgrafe2">
    <w:name w:val="Epígrafe2"/>
    <w:basedOn w:val="Normal"/>
    <w:rsid w:val="00B16BE2"/>
    <w:pPr>
      <w:suppressLineNumbers/>
      <w:suppressAutoHyphens/>
      <w:spacing w:before="120" w:after="120"/>
    </w:pPr>
    <w:rPr>
      <w:rFonts w:eastAsia="Calibri" w:cs="Arial"/>
      <w:i/>
      <w:iCs/>
      <w:sz w:val="24"/>
      <w:lang w:eastAsia="zh-CN"/>
    </w:rPr>
  </w:style>
  <w:style w:type="paragraph" w:customStyle="1" w:styleId="Textodeglobo1">
    <w:name w:val="Texto de globo1"/>
    <w:basedOn w:val="Normal"/>
    <w:rsid w:val="00B16BE2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paragraph" w:customStyle="1" w:styleId="Nmerodepgina1">
    <w:name w:val="Número de pàgina1"/>
    <w:basedOn w:val="Piedepgina"/>
    <w:rsid w:val="00B16BE2"/>
    <w:pPr>
      <w:widowControl w:val="0"/>
      <w:tabs>
        <w:tab w:val="clear" w:pos="4252"/>
        <w:tab w:val="clear" w:pos="8504"/>
      </w:tabs>
      <w:suppressAutoHyphens/>
      <w:spacing w:line="220" w:lineRule="atLeast"/>
      <w:jc w:val="right"/>
    </w:pPr>
    <w:rPr>
      <w:rFonts w:ascii="Calibri" w:hAnsi="Calibri" w:cs="Bariol Regular"/>
      <w:sz w:val="18"/>
      <w:szCs w:val="18"/>
      <w:lang w:val="es-ES" w:eastAsia="zh-CN"/>
    </w:rPr>
  </w:style>
  <w:style w:type="paragraph" w:customStyle="1" w:styleId="Contenidodelatabla">
    <w:name w:val="Contenido de la tabla"/>
    <w:basedOn w:val="Normal"/>
    <w:rsid w:val="00B16BE2"/>
    <w:pPr>
      <w:suppressLineNumbers/>
      <w:suppressAutoHyphens/>
    </w:pPr>
    <w:rPr>
      <w:rFonts w:eastAsia="Calibri" w:cs="Noto Sans"/>
      <w:szCs w:val="22"/>
      <w:lang w:eastAsia="zh-CN"/>
    </w:rPr>
  </w:style>
  <w:style w:type="paragraph" w:customStyle="1" w:styleId="Heading">
    <w:name w:val="Heading"/>
    <w:basedOn w:val="Normal"/>
    <w:next w:val="Textoindependiente"/>
    <w:rsid w:val="00B16BE2"/>
    <w:pPr>
      <w:suppressAutoHyphens/>
      <w:jc w:val="center"/>
    </w:pPr>
    <w:rPr>
      <w:rFonts w:ascii="Arial" w:hAnsi="Arial" w:cs="Arial"/>
      <w:b/>
      <w:sz w:val="24"/>
      <w:szCs w:val="20"/>
      <w:lang w:val="es-ES" w:eastAsia="zh-CN"/>
    </w:rPr>
  </w:style>
  <w:style w:type="paragraph" w:customStyle="1" w:styleId="Epgrafe1">
    <w:name w:val="Epígrafe1"/>
    <w:basedOn w:val="Normal"/>
    <w:rsid w:val="00B16BE2"/>
    <w:pPr>
      <w:suppressLineNumbers/>
      <w:suppressAutoHyphens/>
      <w:spacing w:before="120" w:after="120"/>
    </w:pPr>
    <w:rPr>
      <w:rFonts w:ascii="Times New Roman" w:hAnsi="Times New Roman"/>
      <w:i/>
      <w:iCs/>
      <w:sz w:val="24"/>
      <w:lang w:eastAsia="zh-CN"/>
    </w:rPr>
  </w:style>
  <w:style w:type="paragraph" w:customStyle="1" w:styleId="Index">
    <w:name w:val="Index"/>
    <w:basedOn w:val="Normal"/>
    <w:rsid w:val="00B16BE2"/>
    <w:pPr>
      <w:suppressLineNumbers/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Sangra3detindependiente1">
    <w:name w:val="Sangría 3 de t. independiente1"/>
    <w:basedOn w:val="Normal"/>
    <w:rsid w:val="00B16BE2"/>
    <w:pPr>
      <w:pBdr>
        <w:left w:val="double" w:sz="6" w:space="1" w:color="000000"/>
        <w:right w:val="double" w:sz="6" w:space="1" w:color="000000"/>
      </w:pBdr>
      <w:suppressAutoHyphens/>
      <w:ind w:firstLine="708"/>
    </w:pPr>
    <w:rPr>
      <w:rFonts w:ascii="Arial" w:hAnsi="Arial" w:cs="Arial"/>
      <w:b/>
      <w:sz w:val="20"/>
      <w:szCs w:val="20"/>
      <w:lang w:val="es-ES" w:eastAsia="zh-CN"/>
    </w:rPr>
  </w:style>
  <w:style w:type="paragraph" w:customStyle="1" w:styleId="Textoindependiente21">
    <w:name w:val="Texto independiente 21"/>
    <w:basedOn w:val="Normal"/>
    <w:rsid w:val="00B16BE2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uppressAutoHyphens/>
    </w:pPr>
    <w:rPr>
      <w:rFonts w:ascii="Arial" w:hAnsi="Arial" w:cs="Arial"/>
      <w:sz w:val="20"/>
      <w:szCs w:val="20"/>
      <w:lang w:val="es-ES" w:eastAsia="zh-CN"/>
    </w:rPr>
  </w:style>
  <w:style w:type="paragraph" w:customStyle="1" w:styleId="Textoindependiente31">
    <w:name w:val="Texto independiente 31"/>
    <w:basedOn w:val="Normal"/>
    <w:rsid w:val="00B16BE2"/>
    <w:pPr>
      <w:suppressAutoHyphens/>
    </w:pPr>
    <w:rPr>
      <w:rFonts w:ascii="Arial" w:hAnsi="Arial" w:cs="Arial"/>
      <w:sz w:val="24"/>
      <w:szCs w:val="20"/>
      <w:lang w:val="es-ES" w:eastAsia="zh-CN"/>
    </w:rPr>
  </w:style>
  <w:style w:type="paragraph" w:customStyle="1" w:styleId="Sangra2detindependiente1">
    <w:name w:val="Sangría 2 de t. independiente1"/>
    <w:basedOn w:val="Normal"/>
    <w:rsid w:val="00B16BE2"/>
    <w:pPr>
      <w:suppressAutoHyphens/>
      <w:ind w:firstLine="708"/>
    </w:pPr>
    <w:rPr>
      <w:rFonts w:ascii="Arial" w:hAnsi="Arial" w:cs="Arial"/>
      <w:sz w:val="24"/>
      <w:szCs w:val="20"/>
      <w:lang w:val="es-ES" w:eastAsia="zh-CN"/>
    </w:rPr>
  </w:style>
  <w:style w:type="paragraph" w:customStyle="1" w:styleId="Mapadeldocumento1">
    <w:name w:val="Mapa del documento1"/>
    <w:basedOn w:val="Normal"/>
    <w:rsid w:val="00B16BE2"/>
    <w:pPr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Textocomentario1">
    <w:name w:val="Texto comentario1"/>
    <w:basedOn w:val="Normal"/>
    <w:rsid w:val="00B16BE2"/>
    <w:pPr>
      <w:suppressAutoHyphens/>
    </w:pPr>
    <w:rPr>
      <w:rFonts w:ascii="Times New Roman" w:hAnsi="Times New Roman"/>
      <w:sz w:val="20"/>
      <w:szCs w:val="20"/>
      <w:lang w:val="es-ES" w:eastAsia="zh-CN"/>
    </w:rPr>
  </w:style>
  <w:style w:type="paragraph" w:customStyle="1" w:styleId="Listaconvietas1">
    <w:name w:val="Lista con viñetas1"/>
    <w:basedOn w:val="Normal"/>
    <w:rsid w:val="00B16BE2"/>
    <w:pPr>
      <w:numPr>
        <w:numId w:val="2"/>
      </w:numPr>
      <w:suppressAutoHyphens/>
      <w:contextualSpacing/>
    </w:pPr>
    <w:rPr>
      <w:rFonts w:ascii="Times New Roman" w:hAnsi="Times New Roman"/>
      <w:sz w:val="20"/>
      <w:szCs w:val="20"/>
      <w:lang w:eastAsia="zh-CN"/>
    </w:rPr>
  </w:style>
  <w:style w:type="paragraph" w:customStyle="1" w:styleId="FrameContents">
    <w:name w:val="Frame Contents"/>
    <w:basedOn w:val="Normal"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TableContents">
    <w:name w:val="Table Contents"/>
    <w:basedOn w:val="Normal"/>
    <w:rsid w:val="00B16BE2"/>
    <w:pPr>
      <w:suppressLineNumbers/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rsid w:val="00B16BE2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Contingutdelataula">
    <w:name w:val="Contingut de la taula"/>
    <w:basedOn w:val="Normal"/>
    <w:rsid w:val="00B16BE2"/>
    <w:pPr>
      <w:suppressLineNumbers/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Encapalamentdelataula">
    <w:name w:val="Encapçalament de la taula"/>
    <w:basedOn w:val="Contingutdelataula"/>
    <w:rsid w:val="00B16BE2"/>
    <w:pPr>
      <w:jc w:val="center"/>
    </w:pPr>
    <w:rPr>
      <w:b/>
      <w:bCs/>
    </w:rPr>
  </w:style>
  <w:style w:type="paragraph" w:customStyle="1" w:styleId="Textocomentario2">
    <w:name w:val="Texto comentario2"/>
    <w:basedOn w:val="Normal"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Pa19">
    <w:name w:val="Pa19"/>
    <w:basedOn w:val="Normal"/>
    <w:next w:val="Normal"/>
    <w:rsid w:val="00B16BE2"/>
    <w:pPr>
      <w:autoSpaceDE w:val="0"/>
      <w:spacing w:line="181" w:lineRule="atLeast"/>
    </w:pPr>
    <w:rPr>
      <w:rFonts w:ascii="Arial" w:hAnsi="Arial" w:cs="Arial"/>
      <w:sz w:val="24"/>
      <w:lang w:eastAsia="zh-CN"/>
    </w:rPr>
  </w:style>
  <w:style w:type="paragraph" w:customStyle="1" w:styleId="Default">
    <w:name w:val="Default"/>
    <w:rsid w:val="00B16BE2"/>
    <w:pPr>
      <w:suppressAutoHyphens/>
      <w:autoSpaceDE w:val="0"/>
    </w:pPr>
    <w:rPr>
      <w:rFonts w:ascii="Calibri" w:hAnsi="Calibri" w:cs="Calibri"/>
      <w:color w:val="000000"/>
      <w:sz w:val="24"/>
      <w:szCs w:val="24"/>
      <w:lang w:val="ca-ES" w:eastAsia="zh-CN"/>
    </w:rPr>
  </w:style>
  <w:style w:type="paragraph" w:customStyle="1" w:styleId="Contenidodelmarco">
    <w:name w:val="Contenido del marco"/>
    <w:basedOn w:val="Normal"/>
    <w:rsid w:val="00B16BE2"/>
    <w:pPr>
      <w:suppressAutoHyphens/>
    </w:pPr>
    <w:rPr>
      <w:rFonts w:eastAsia="Calibri" w:cs="Noto Sans"/>
      <w:szCs w:val="22"/>
      <w:lang w:eastAsia="zh-CN"/>
    </w:rPr>
  </w:style>
  <w:style w:type="paragraph" w:customStyle="1" w:styleId="Ttulodelatabla">
    <w:name w:val="Título de la tabla"/>
    <w:basedOn w:val="Contenidodelatabla"/>
    <w:rsid w:val="00B16BE2"/>
    <w:pPr>
      <w:jc w:val="center"/>
    </w:pPr>
    <w:rPr>
      <w:b/>
      <w:bCs/>
    </w:rPr>
  </w:style>
  <w:style w:type="character" w:customStyle="1" w:styleId="footnotedescriptionChar">
    <w:name w:val="footnote description Char"/>
    <w:link w:val="footnotedescription"/>
    <w:locked/>
    <w:rsid w:val="00B16BE2"/>
    <w:rPr>
      <w:rFonts w:ascii="Arial" w:eastAsia="Arial" w:hAnsi="Arial" w:cs="Arial"/>
      <w:color w:val="000000"/>
      <w:kern w:val="2"/>
      <w:sz w:val="16"/>
      <w:szCs w:val="22"/>
    </w:rPr>
  </w:style>
  <w:style w:type="paragraph" w:customStyle="1" w:styleId="footnotedescription">
    <w:name w:val="footnote description"/>
    <w:next w:val="Normal"/>
    <w:link w:val="footnotedescriptionChar"/>
    <w:rsid w:val="00B16BE2"/>
    <w:pPr>
      <w:spacing w:line="256" w:lineRule="auto"/>
    </w:pPr>
    <w:rPr>
      <w:rFonts w:ascii="Arial" w:eastAsia="Arial" w:hAnsi="Arial" w:cs="Arial"/>
      <w:color w:val="000000"/>
      <w:kern w:val="2"/>
      <w:sz w:val="16"/>
      <w:szCs w:val="22"/>
    </w:rPr>
  </w:style>
  <w:style w:type="character" w:styleId="Refdecomentario">
    <w:name w:val="annotation reference"/>
    <w:uiPriority w:val="99"/>
    <w:semiHidden/>
    <w:unhideWhenUsed/>
    <w:rsid w:val="00B16BE2"/>
    <w:rPr>
      <w:sz w:val="16"/>
      <w:szCs w:val="16"/>
    </w:rPr>
  </w:style>
  <w:style w:type="character" w:customStyle="1" w:styleId="WW8Num1z0">
    <w:name w:val="WW8Num1z0"/>
    <w:rsid w:val="00B16BE2"/>
    <w:rPr>
      <w:rFonts w:ascii="Symbol" w:hAnsi="Symbol" w:cs="Symbol" w:hint="default"/>
      <w:sz w:val="20"/>
    </w:rPr>
  </w:style>
  <w:style w:type="character" w:customStyle="1" w:styleId="WW8Num1z1">
    <w:name w:val="WW8Num1z1"/>
    <w:rsid w:val="00B16BE2"/>
    <w:rPr>
      <w:rFonts w:ascii="Courier New" w:hAnsi="Courier New" w:cs="Courier New" w:hint="default"/>
      <w:sz w:val="20"/>
    </w:rPr>
  </w:style>
  <w:style w:type="character" w:customStyle="1" w:styleId="WW8Num1z2">
    <w:name w:val="WW8Num1z2"/>
    <w:rsid w:val="00B16BE2"/>
    <w:rPr>
      <w:rFonts w:ascii="Wingdings" w:hAnsi="Wingdings" w:cs="Wingdings" w:hint="default"/>
      <w:sz w:val="20"/>
    </w:rPr>
  </w:style>
  <w:style w:type="character" w:customStyle="1" w:styleId="WW8Num2z0">
    <w:name w:val="WW8Num2z0"/>
    <w:rsid w:val="00B16BE2"/>
  </w:style>
  <w:style w:type="character" w:customStyle="1" w:styleId="WW8Num2z1">
    <w:name w:val="WW8Num2z1"/>
    <w:rsid w:val="00B16BE2"/>
  </w:style>
  <w:style w:type="character" w:customStyle="1" w:styleId="WW8Num2z2">
    <w:name w:val="WW8Num2z2"/>
    <w:rsid w:val="00B16BE2"/>
  </w:style>
  <w:style w:type="character" w:customStyle="1" w:styleId="WW8Num2z3">
    <w:name w:val="WW8Num2z3"/>
    <w:rsid w:val="00B16BE2"/>
  </w:style>
  <w:style w:type="character" w:customStyle="1" w:styleId="WW8Num2z4">
    <w:name w:val="WW8Num2z4"/>
    <w:rsid w:val="00B16BE2"/>
  </w:style>
  <w:style w:type="character" w:customStyle="1" w:styleId="WW8Num2z5">
    <w:name w:val="WW8Num2z5"/>
    <w:rsid w:val="00B16BE2"/>
  </w:style>
  <w:style w:type="character" w:customStyle="1" w:styleId="WW8Num2z6">
    <w:name w:val="WW8Num2z6"/>
    <w:rsid w:val="00B16BE2"/>
  </w:style>
  <w:style w:type="character" w:customStyle="1" w:styleId="WW8Num2z7">
    <w:name w:val="WW8Num2z7"/>
    <w:rsid w:val="00B16BE2"/>
  </w:style>
  <w:style w:type="character" w:customStyle="1" w:styleId="WW8Num2z8">
    <w:name w:val="WW8Num2z8"/>
    <w:rsid w:val="00B16BE2"/>
  </w:style>
  <w:style w:type="character" w:customStyle="1" w:styleId="WW8Num3z0">
    <w:name w:val="WW8Num3z0"/>
    <w:rsid w:val="00B16BE2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4z0">
    <w:name w:val="WW8Num4z0"/>
    <w:rsid w:val="00B16BE2"/>
    <w:rPr>
      <w:rFonts w:ascii="Noto Sans" w:eastAsia="Times New Roman" w:hAnsi="Noto Sans" w:cs="Noto Sans" w:hint="default"/>
      <w:b w:val="0"/>
      <w:bCs w:val="0"/>
      <w:i/>
      <w:iCs w:val="0"/>
      <w:spacing w:val="-3"/>
      <w:sz w:val="22"/>
      <w:szCs w:val="22"/>
    </w:rPr>
  </w:style>
  <w:style w:type="character" w:customStyle="1" w:styleId="WW8Num5z0">
    <w:name w:val="WW8Num5z0"/>
    <w:rsid w:val="00B16BE2"/>
    <w:rPr>
      <w:rFonts w:ascii="Noto Sans" w:eastAsia="Times New Roman" w:hAnsi="Noto Sans" w:cs="Noto Sans" w:hint="default"/>
      <w:spacing w:val="-3"/>
      <w:sz w:val="22"/>
      <w:szCs w:val="22"/>
    </w:rPr>
  </w:style>
  <w:style w:type="character" w:customStyle="1" w:styleId="WW8Num6z0">
    <w:name w:val="WW8Num6z0"/>
    <w:rsid w:val="00B16BE2"/>
    <w:rPr>
      <w:rFonts w:ascii="Noto Sans" w:hAnsi="Noto Sans" w:cs="Noto Sans" w:hint="default"/>
      <w:b w:val="0"/>
      <w:bCs w:val="0"/>
      <w:i/>
      <w:iCs w:val="0"/>
      <w:sz w:val="22"/>
      <w:szCs w:val="22"/>
    </w:rPr>
  </w:style>
  <w:style w:type="character" w:customStyle="1" w:styleId="WW8Num7z0">
    <w:name w:val="WW8Num7z0"/>
    <w:rsid w:val="00B16BE2"/>
    <w:rPr>
      <w:bCs/>
    </w:rPr>
  </w:style>
  <w:style w:type="character" w:customStyle="1" w:styleId="WW8Num8z0">
    <w:name w:val="WW8Num8z0"/>
    <w:rsid w:val="00B16BE2"/>
    <w:rPr>
      <w:rFonts w:ascii="Times New Roman" w:eastAsia="Times New Roman" w:hAnsi="Times New Roman" w:cs="Times New Roman" w:hint="default"/>
      <w:bCs/>
      <w:sz w:val="20"/>
      <w:szCs w:val="20"/>
      <w:lang w:eastAsia="ca-ES"/>
    </w:rPr>
  </w:style>
  <w:style w:type="character" w:customStyle="1" w:styleId="WW8Num9z0">
    <w:name w:val="WW8Num9z0"/>
    <w:rsid w:val="00B16BE2"/>
    <w:rPr>
      <w:rFonts w:ascii="Noto Sans" w:hAnsi="Noto Sans" w:cs="Noto Sans" w:hint="default"/>
      <w:b/>
      <w:bCs w:val="0"/>
      <w:spacing w:val="-3"/>
      <w:sz w:val="22"/>
      <w:szCs w:val="22"/>
    </w:rPr>
  </w:style>
  <w:style w:type="character" w:customStyle="1" w:styleId="WW8Num9z1">
    <w:name w:val="WW8Num9z1"/>
    <w:rsid w:val="00B16BE2"/>
    <w:rPr>
      <w:rFonts w:ascii="Noto Sans" w:eastAsia="Times New Roman" w:hAnsi="Noto Sans" w:cs="Noto Sans" w:hint="default"/>
      <w:b/>
      <w:bCs w:val="0"/>
      <w:spacing w:val="-3"/>
      <w:sz w:val="20"/>
      <w:szCs w:val="20"/>
      <w:lang w:eastAsia="zh-CN"/>
    </w:rPr>
  </w:style>
  <w:style w:type="character" w:customStyle="1" w:styleId="WW8Num10z0">
    <w:name w:val="WW8Num10z0"/>
    <w:rsid w:val="00B16BE2"/>
  </w:style>
  <w:style w:type="character" w:customStyle="1" w:styleId="WW8Num11z0">
    <w:name w:val="WW8Num11z0"/>
    <w:rsid w:val="00B16BE2"/>
    <w:rPr>
      <w:rFonts w:ascii="Symbol" w:eastAsia="Times New Roman" w:hAnsi="Symbol" w:cs="Symbol" w:hint="default"/>
      <w:sz w:val="20"/>
      <w:szCs w:val="20"/>
    </w:rPr>
  </w:style>
  <w:style w:type="character" w:customStyle="1" w:styleId="WW8Num12z0">
    <w:name w:val="WW8Num12z0"/>
    <w:rsid w:val="00B16BE2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13z0">
    <w:name w:val="WW8Num13z0"/>
    <w:rsid w:val="00B16BE2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WW8Num14z0">
    <w:name w:val="WW8Num14z0"/>
    <w:rsid w:val="00B16BE2"/>
  </w:style>
  <w:style w:type="character" w:customStyle="1" w:styleId="Fuentedeprrafopredeter4">
    <w:name w:val="Fuente de párrafo predeter.4"/>
    <w:rsid w:val="00B16BE2"/>
  </w:style>
  <w:style w:type="character" w:customStyle="1" w:styleId="WW8Num1z3">
    <w:name w:val="WW8Num1z3"/>
    <w:rsid w:val="00B16BE2"/>
  </w:style>
  <w:style w:type="character" w:customStyle="1" w:styleId="WW8Num1z4">
    <w:name w:val="WW8Num1z4"/>
    <w:rsid w:val="00B16BE2"/>
  </w:style>
  <w:style w:type="character" w:customStyle="1" w:styleId="WW8Num1z5">
    <w:name w:val="WW8Num1z5"/>
    <w:rsid w:val="00B16BE2"/>
  </w:style>
  <w:style w:type="character" w:customStyle="1" w:styleId="WW8Num1z6">
    <w:name w:val="WW8Num1z6"/>
    <w:rsid w:val="00B16BE2"/>
  </w:style>
  <w:style w:type="character" w:customStyle="1" w:styleId="WW8Num1z7">
    <w:name w:val="WW8Num1z7"/>
    <w:rsid w:val="00B16BE2"/>
  </w:style>
  <w:style w:type="character" w:customStyle="1" w:styleId="WW8Num1z8">
    <w:name w:val="WW8Num1z8"/>
    <w:rsid w:val="00B16BE2"/>
  </w:style>
  <w:style w:type="character" w:customStyle="1" w:styleId="WW8Num8z1">
    <w:name w:val="WW8Num8z1"/>
    <w:rsid w:val="00B16BE2"/>
    <w:rPr>
      <w:rFonts w:ascii="Courier New" w:hAnsi="Courier New" w:cs="Courier New" w:hint="default"/>
    </w:rPr>
  </w:style>
  <w:style w:type="character" w:customStyle="1" w:styleId="WW8Num8z2">
    <w:name w:val="WW8Num8z2"/>
    <w:rsid w:val="00B16BE2"/>
    <w:rPr>
      <w:rFonts w:ascii="Wingdings" w:hAnsi="Wingdings" w:cs="Wingdings" w:hint="default"/>
    </w:rPr>
  </w:style>
  <w:style w:type="character" w:customStyle="1" w:styleId="WW8Num9z2">
    <w:name w:val="WW8Num9z2"/>
    <w:rsid w:val="00B16BE2"/>
    <w:rPr>
      <w:rFonts w:ascii="Wingdings" w:hAnsi="Wingdings" w:cs="Wingdings" w:hint="default"/>
    </w:rPr>
  </w:style>
  <w:style w:type="character" w:customStyle="1" w:styleId="WW8Num10z1">
    <w:name w:val="WW8Num10z1"/>
    <w:rsid w:val="00B16BE2"/>
    <w:rPr>
      <w:rFonts w:ascii="Courier New" w:hAnsi="Courier New" w:cs="Courier New" w:hint="default"/>
      <w:sz w:val="20"/>
    </w:rPr>
  </w:style>
  <w:style w:type="character" w:customStyle="1" w:styleId="WW8Num10z2">
    <w:name w:val="WW8Num10z2"/>
    <w:rsid w:val="00B16BE2"/>
    <w:rPr>
      <w:rFonts w:ascii="Wingdings" w:hAnsi="Wingdings" w:cs="Wingdings" w:hint="default"/>
      <w:sz w:val="20"/>
    </w:rPr>
  </w:style>
  <w:style w:type="character" w:customStyle="1" w:styleId="WW8Num11z1">
    <w:name w:val="WW8Num11z1"/>
    <w:rsid w:val="00B16BE2"/>
  </w:style>
  <w:style w:type="character" w:customStyle="1" w:styleId="WW8Num11z2">
    <w:name w:val="WW8Num11z2"/>
    <w:rsid w:val="00B16BE2"/>
  </w:style>
  <w:style w:type="character" w:customStyle="1" w:styleId="WW8Num11z3">
    <w:name w:val="WW8Num11z3"/>
    <w:rsid w:val="00B16BE2"/>
  </w:style>
  <w:style w:type="character" w:customStyle="1" w:styleId="WW8Num11z4">
    <w:name w:val="WW8Num11z4"/>
    <w:rsid w:val="00B16BE2"/>
  </w:style>
  <w:style w:type="character" w:customStyle="1" w:styleId="WW8Num11z5">
    <w:name w:val="WW8Num11z5"/>
    <w:rsid w:val="00B16BE2"/>
  </w:style>
  <w:style w:type="character" w:customStyle="1" w:styleId="WW8Num11z6">
    <w:name w:val="WW8Num11z6"/>
    <w:rsid w:val="00B16BE2"/>
  </w:style>
  <w:style w:type="character" w:customStyle="1" w:styleId="WW8Num11z7">
    <w:name w:val="WW8Num11z7"/>
    <w:rsid w:val="00B16BE2"/>
  </w:style>
  <w:style w:type="character" w:customStyle="1" w:styleId="WW8Num11z8">
    <w:name w:val="WW8Num11z8"/>
    <w:rsid w:val="00B16BE2"/>
  </w:style>
  <w:style w:type="character" w:customStyle="1" w:styleId="WW8Num12z1">
    <w:name w:val="WW8Num12z1"/>
    <w:rsid w:val="00B16BE2"/>
  </w:style>
  <w:style w:type="character" w:customStyle="1" w:styleId="WW8Num12z2">
    <w:name w:val="WW8Num12z2"/>
    <w:rsid w:val="00B16BE2"/>
  </w:style>
  <w:style w:type="character" w:customStyle="1" w:styleId="WW8Num12z3">
    <w:name w:val="WW8Num12z3"/>
    <w:rsid w:val="00B16BE2"/>
  </w:style>
  <w:style w:type="character" w:customStyle="1" w:styleId="WW8Num12z4">
    <w:name w:val="WW8Num12z4"/>
    <w:rsid w:val="00B16BE2"/>
  </w:style>
  <w:style w:type="character" w:customStyle="1" w:styleId="WW8Num12z5">
    <w:name w:val="WW8Num12z5"/>
    <w:rsid w:val="00B16BE2"/>
  </w:style>
  <w:style w:type="character" w:customStyle="1" w:styleId="WW8Num12z6">
    <w:name w:val="WW8Num12z6"/>
    <w:rsid w:val="00B16BE2"/>
  </w:style>
  <w:style w:type="character" w:customStyle="1" w:styleId="WW8Num12z7">
    <w:name w:val="WW8Num12z7"/>
    <w:rsid w:val="00B16BE2"/>
  </w:style>
  <w:style w:type="character" w:customStyle="1" w:styleId="WW8Num12z8">
    <w:name w:val="WW8Num12z8"/>
    <w:rsid w:val="00B16BE2"/>
  </w:style>
  <w:style w:type="character" w:customStyle="1" w:styleId="WW8Num13z1">
    <w:name w:val="WW8Num13z1"/>
    <w:rsid w:val="00B16BE2"/>
  </w:style>
  <w:style w:type="character" w:customStyle="1" w:styleId="WW8Num13z2">
    <w:name w:val="WW8Num13z2"/>
    <w:rsid w:val="00B16BE2"/>
  </w:style>
  <w:style w:type="character" w:customStyle="1" w:styleId="WW8Num13z3">
    <w:name w:val="WW8Num13z3"/>
    <w:rsid w:val="00B16BE2"/>
  </w:style>
  <w:style w:type="character" w:customStyle="1" w:styleId="WW8Num13z4">
    <w:name w:val="WW8Num13z4"/>
    <w:rsid w:val="00B16BE2"/>
  </w:style>
  <w:style w:type="character" w:customStyle="1" w:styleId="WW8Num13z5">
    <w:name w:val="WW8Num13z5"/>
    <w:rsid w:val="00B16BE2"/>
  </w:style>
  <w:style w:type="character" w:customStyle="1" w:styleId="WW8Num13z6">
    <w:name w:val="WW8Num13z6"/>
    <w:rsid w:val="00B16BE2"/>
  </w:style>
  <w:style w:type="character" w:customStyle="1" w:styleId="WW8Num13z7">
    <w:name w:val="WW8Num13z7"/>
    <w:rsid w:val="00B16BE2"/>
  </w:style>
  <w:style w:type="character" w:customStyle="1" w:styleId="WW8Num13z8">
    <w:name w:val="WW8Num13z8"/>
    <w:rsid w:val="00B16BE2"/>
  </w:style>
  <w:style w:type="character" w:customStyle="1" w:styleId="WW8Num14z1">
    <w:name w:val="WW8Num14z1"/>
    <w:rsid w:val="00B16BE2"/>
  </w:style>
  <w:style w:type="character" w:customStyle="1" w:styleId="WW8Num14z2">
    <w:name w:val="WW8Num14z2"/>
    <w:rsid w:val="00B16BE2"/>
  </w:style>
  <w:style w:type="character" w:customStyle="1" w:styleId="WW8Num14z3">
    <w:name w:val="WW8Num14z3"/>
    <w:rsid w:val="00B16BE2"/>
  </w:style>
  <w:style w:type="character" w:customStyle="1" w:styleId="WW8Num14z4">
    <w:name w:val="WW8Num14z4"/>
    <w:rsid w:val="00B16BE2"/>
  </w:style>
  <w:style w:type="character" w:customStyle="1" w:styleId="WW8Num14z5">
    <w:name w:val="WW8Num14z5"/>
    <w:rsid w:val="00B16BE2"/>
  </w:style>
  <w:style w:type="character" w:customStyle="1" w:styleId="WW8Num14z6">
    <w:name w:val="WW8Num14z6"/>
    <w:rsid w:val="00B16BE2"/>
  </w:style>
  <w:style w:type="character" w:customStyle="1" w:styleId="WW8Num14z7">
    <w:name w:val="WW8Num14z7"/>
    <w:rsid w:val="00B16BE2"/>
  </w:style>
  <w:style w:type="character" w:customStyle="1" w:styleId="WW8Num14z8">
    <w:name w:val="WW8Num14z8"/>
    <w:rsid w:val="00B16BE2"/>
  </w:style>
  <w:style w:type="character" w:customStyle="1" w:styleId="WW8Num15z0">
    <w:name w:val="WW8Num15z0"/>
    <w:rsid w:val="00B16BE2"/>
    <w:rPr>
      <w:rFonts w:ascii="Symbol" w:hAnsi="Symbol" w:cs="Symbol" w:hint="default"/>
      <w:sz w:val="20"/>
    </w:rPr>
  </w:style>
  <w:style w:type="character" w:customStyle="1" w:styleId="WW8Num15z1">
    <w:name w:val="WW8Num15z1"/>
    <w:rsid w:val="00B16BE2"/>
    <w:rPr>
      <w:rFonts w:ascii="Courier New" w:hAnsi="Courier New" w:cs="Courier New" w:hint="default"/>
      <w:sz w:val="20"/>
    </w:rPr>
  </w:style>
  <w:style w:type="character" w:customStyle="1" w:styleId="WW8Num15z2">
    <w:name w:val="WW8Num15z2"/>
    <w:rsid w:val="00B16BE2"/>
    <w:rPr>
      <w:rFonts w:ascii="Wingdings" w:hAnsi="Wingdings" w:cs="Wingdings" w:hint="default"/>
      <w:sz w:val="20"/>
    </w:rPr>
  </w:style>
  <w:style w:type="character" w:customStyle="1" w:styleId="WW8Num16z0">
    <w:name w:val="WW8Num16z0"/>
    <w:rsid w:val="00B16BE2"/>
  </w:style>
  <w:style w:type="character" w:customStyle="1" w:styleId="WW8Num16z1">
    <w:name w:val="WW8Num16z1"/>
    <w:rsid w:val="00B16BE2"/>
  </w:style>
  <w:style w:type="character" w:customStyle="1" w:styleId="WW8Num16z2">
    <w:name w:val="WW8Num16z2"/>
    <w:rsid w:val="00B16BE2"/>
  </w:style>
  <w:style w:type="character" w:customStyle="1" w:styleId="WW8Num16z3">
    <w:name w:val="WW8Num16z3"/>
    <w:rsid w:val="00B16BE2"/>
  </w:style>
  <w:style w:type="character" w:customStyle="1" w:styleId="WW8Num16z4">
    <w:name w:val="WW8Num16z4"/>
    <w:rsid w:val="00B16BE2"/>
  </w:style>
  <w:style w:type="character" w:customStyle="1" w:styleId="WW8Num16z5">
    <w:name w:val="WW8Num16z5"/>
    <w:rsid w:val="00B16BE2"/>
  </w:style>
  <w:style w:type="character" w:customStyle="1" w:styleId="WW8Num16z6">
    <w:name w:val="WW8Num16z6"/>
    <w:rsid w:val="00B16BE2"/>
  </w:style>
  <w:style w:type="character" w:customStyle="1" w:styleId="WW8Num16z7">
    <w:name w:val="WW8Num16z7"/>
    <w:rsid w:val="00B16BE2"/>
  </w:style>
  <w:style w:type="character" w:customStyle="1" w:styleId="WW8Num16z8">
    <w:name w:val="WW8Num16z8"/>
    <w:rsid w:val="00B16BE2"/>
  </w:style>
  <w:style w:type="character" w:customStyle="1" w:styleId="WW8Num17z0">
    <w:name w:val="WW8Num17z0"/>
    <w:rsid w:val="00B16BE2"/>
    <w:rPr>
      <w:rFonts w:ascii="Noto Sans" w:hAnsi="Noto Sans" w:cs="Noto Sans" w:hint="default"/>
      <w:b/>
      <w:bCs w:val="0"/>
      <w:spacing w:val="-3"/>
      <w:sz w:val="22"/>
      <w:szCs w:val="22"/>
    </w:rPr>
  </w:style>
  <w:style w:type="character" w:customStyle="1" w:styleId="WW8Num17z1">
    <w:name w:val="WW8Num17z1"/>
    <w:rsid w:val="00B16BE2"/>
    <w:rPr>
      <w:rFonts w:ascii="Noto Sans" w:eastAsia="Times New Roman" w:hAnsi="Noto Sans" w:cs="Noto Sans" w:hint="default"/>
      <w:b/>
      <w:bCs w:val="0"/>
      <w:spacing w:val="-3"/>
      <w:sz w:val="20"/>
      <w:szCs w:val="20"/>
      <w:lang w:eastAsia="zh-CN"/>
    </w:rPr>
  </w:style>
  <w:style w:type="character" w:customStyle="1" w:styleId="WW8Num18z0">
    <w:name w:val="WW8Num18z0"/>
    <w:rsid w:val="00B16BE2"/>
    <w:rPr>
      <w:color w:val="548DD4"/>
    </w:rPr>
  </w:style>
  <w:style w:type="character" w:customStyle="1" w:styleId="WW8Num18z1">
    <w:name w:val="WW8Num18z1"/>
    <w:rsid w:val="00B16BE2"/>
  </w:style>
  <w:style w:type="character" w:customStyle="1" w:styleId="WW8Num18z2">
    <w:name w:val="WW8Num18z2"/>
    <w:rsid w:val="00B16BE2"/>
  </w:style>
  <w:style w:type="character" w:customStyle="1" w:styleId="WW8Num18z3">
    <w:name w:val="WW8Num18z3"/>
    <w:rsid w:val="00B16BE2"/>
  </w:style>
  <w:style w:type="character" w:customStyle="1" w:styleId="WW8Num18z4">
    <w:name w:val="WW8Num18z4"/>
    <w:rsid w:val="00B16BE2"/>
  </w:style>
  <w:style w:type="character" w:customStyle="1" w:styleId="WW8Num18z5">
    <w:name w:val="WW8Num18z5"/>
    <w:rsid w:val="00B16BE2"/>
  </w:style>
  <w:style w:type="character" w:customStyle="1" w:styleId="WW8Num18z6">
    <w:name w:val="WW8Num18z6"/>
    <w:rsid w:val="00B16BE2"/>
  </w:style>
  <w:style w:type="character" w:customStyle="1" w:styleId="WW8Num18z7">
    <w:name w:val="WW8Num18z7"/>
    <w:rsid w:val="00B16BE2"/>
  </w:style>
  <w:style w:type="character" w:customStyle="1" w:styleId="WW8Num18z8">
    <w:name w:val="WW8Num18z8"/>
    <w:rsid w:val="00B16BE2"/>
  </w:style>
  <w:style w:type="character" w:customStyle="1" w:styleId="WW8Num19z0">
    <w:name w:val="WW8Num19z0"/>
    <w:rsid w:val="00B16BE2"/>
  </w:style>
  <w:style w:type="character" w:customStyle="1" w:styleId="WW8Num19z1">
    <w:name w:val="WW8Num19z1"/>
    <w:rsid w:val="00B16BE2"/>
  </w:style>
  <w:style w:type="character" w:customStyle="1" w:styleId="WW8Num19z2">
    <w:name w:val="WW8Num19z2"/>
    <w:rsid w:val="00B16BE2"/>
  </w:style>
  <w:style w:type="character" w:customStyle="1" w:styleId="WW8Num19z3">
    <w:name w:val="WW8Num19z3"/>
    <w:rsid w:val="00B16BE2"/>
  </w:style>
  <w:style w:type="character" w:customStyle="1" w:styleId="WW8Num19z4">
    <w:name w:val="WW8Num19z4"/>
    <w:rsid w:val="00B16BE2"/>
  </w:style>
  <w:style w:type="character" w:customStyle="1" w:styleId="WW8Num19z5">
    <w:name w:val="WW8Num19z5"/>
    <w:rsid w:val="00B16BE2"/>
  </w:style>
  <w:style w:type="character" w:customStyle="1" w:styleId="WW8Num19z6">
    <w:name w:val="WW8Num19z6"/>
    <w:rsid w:val="00B16BE2"/>
  </w:style>
  <w:style w:type="character" w:customStyle="1" w:styleId="WW8Num19z7">
    <w:name w:val="WW8Num19z7"/>
    <w:rsid w:val="00B16BE2"/>
  </w:style>
  <w:style w:type="character" w:customStyle="1" w:styleId="WW8Num19z8">
    <w:name w:val="WW8Num19z8"/>
    <w:rsid w:val="00B16BE2"/>
  </w:style>
  <w:style w:type="character" w:customStyle="1" w:styleId="WW8Num20z0">
    <w:name w:val="WW8Num20z0"/>
    <w:rsid w:val="00B16BE2"/>
  </w:style>
  <w:style w:type="character" w:customStyle="1" w:styleId="WW8Num20z1">
    <w:name w:val="WW8Num20z1"/>
    <w:rsid w:val="00B16BE2"/>
  </w:style>
  <w:style w:type="character" w:customStyle="1" w:styleId="WW8Num20z2">
    <w:name w:val="WW8Num20z2"/>
    <w:rsid w:val="00B16BE2"/>
  </w:style>
  <w:style w:type="character" w:customStyle="1" w:styleId="WW8Num20z3">
    <w:name w:val="WW8Num20z3"/>
    <w:rsid w:val="00B16BE2"/>
  </w:style>
  <w:style w:type="character" w:customStyle="1" w:styleId="WW8Num20z4">
    <w:name w:val="WW8Num20z4"/>
    <w:rsid w:val="00B16BE2"/>
  </w:style>
  <w:style w:type="character" w:customStyle="1" w:styleId="WW8Num20z5">
    <w:name w:val="WW8Num20z5"/>
    <w:rsid w:val="00B16BE2"/>
  </w:style>
  <w:style w:type="character" w:customStyle="1" w:styleId="WW8Num20z6">
    <w:name w:val="WW8Num20z6"/>
    <w:rsid w:val="00B16BE2"/>
  </w:style>
  <w:style w:type="character" w:customStyle="1" w:styleId="WW8Num20z7">
    <w:name w:val="WW8Num20z7"/>
    <w:rsid w:val="00B16BE2"/>
  </w:style>
  <w:style w:type="character" w:customStyle="1" w:styleId="WW8Num20z8">
    <w:name w:val="WW8Num20z8"/>
    <w:rsid w:val="00B16BE2"/>
  </w:style>
  <w:style w:type="character" w:customStyle="1" w:styleId="WW8Num21z0">
    <w:name w:val="WW8Num21z0"/>
    <w:rsid w:val="00B16BE2"/>
  </w:style>
  <w:style w:type="character" w:customStyle="1" w:styleId="WW8Num21z1">
    <w:name w:val="WW8Num21z1"/>
    <w:rsid w:val="00B16BE2"/>
  </w:style>
  <w:style w:type="character" w:customStyle="1" w:styleId="WW8Num21z2">
    <w:name w:val="WW8Num21z2"/>
    <w:rsid w:val="00B16BE2"/>
  </w:style>
  <w:style w:type="character" w:customStyle="1" w:styleId="WW8Num21z3">
    <w:name w:val="WW8Num21z3"/>
    <w:rsid w:val="00B16BE2"/>
  </w:style>
  <w:style w:type="character" w:customStyle="1" w:styleId="WW8Num21z4">
    <w:name w:val="WW8Num21z4"/>
    <w:rsid w:val="00B16BE2"/>
  </w:style>
  <w:style w:type="character" w:customStyle="1" w:styleId="WW8Num21z5">
    <w:name w:val="WW8Num21z5"/>
    <w:rsid w:val="00B16BE2"/>
  </w:style>
  <w:style w:type="character" w:customStyle="1" w:styleId="WW8Num21z6">
    <w:name w:val="WW8Num21z6"/>
    <w:rsid w:val="00B16BE2"/>
  </w:style>
  <w:style w:type="character" w:customStyle="1" w:styleId="WW8Num21z7">
    <w:name w:val="WW8Num21z7"/>
    <w:rsid w:val="00B16BE2"/>
  </w:style>
  <w:style w:type="character" w:customStyle="1" w:styleId="WW8Num21z8">
    <w:name w:val="WW8Num21z8"/>
    <w:rsid w:val="00B16BE2"/>
  </w:style>
  <w:style w:type="character" w:customStyle="1" w:styleId="WW8Num22z0">
    <w:name w:val="WW8Num22z0"/>
    <w:rsid w:val="00B16BE2"/>
    <w:rPr>
      <w:rFonts w:ascii="Symbol" w:hAnsi="Symbol" w:cs="Symbol" w:hint="default"/>
    </w:rPr>
  </w:style>
  <w:style w:type="character" w:customStyle="1" w:styleId="WW8Num22z1">
    <w:name w:val="WW8Num22z1"/>
    <w:rsid w:val="00B16BE2"/>
    <w:rPr>
      <w:rFonts w:ascii="Courier New" w:hAnsi="Courier New" w:cs="Courier New" w:hint="default"/>
    </w:rPr>
  </w:style>
  <w:style w:type="character" w:customStyle="1" w:styleId="WW8Num22z2">
    <w:name w:val="WW8Num22z2"/>
    <w:rsid w:val="00B16BE2"/>
    <w:rPr>
      <w:rFonts w:ascii="Wingdings" w:hAnsi="Wingdings" w:cs="Wingdings" w:hint="default"/>
    </w:rPr>
  </w:style>
  <w:style w:type="character" w:customStyle="1" w:styleId="WW8Num23z0">
    <w:name w:val="WW8Num23z0"/>
    <w:rsid w:val="00B16BE2"/>
    <w:rPr>
      <w:rFonts w:ascii="Symbol" w:hAnsi="Symbol" w:cs="Symbol" w:hint="default"/>
    </w:rPr>
  </w:style>
  <w:style w:type="character" w:customStyle="1" w:styleId="WW8Num23z1">
    <w:name w:val="WW8Num23z1"/>
    <w:rsid w:val="00B16BE2"/>
    <w:rPr>
      <w:rFonts w:ascii="Courier New" w:hAnsi="Courier New" w:cs="Courier New" w:hint="default"/>
    </w:rPr>
  </w:style>
  <w:style w:type="character" w:customStyle="1" w:styleId="WW8Num23z2">
    <w:name w:val="WW8Num23z2"/>
    <w:rsid w:val="00B16BE2"/>
    <w:rPr>
      <w:rFonts w:ascii="Wingdings" w:hAnsi="Wingdings" w:cs="Wingdings" w:hint="default"/>
    </w:rPr>
  </w:style>
  <w:style w:type="character" w:customStyle="1" w:styleId="WW8Num24z0">
    <w:name w:val="WW8Num24z0"/>
    <w:rsid w:val="00B16BE2"/>
  </w:style>
  <w:style w:type="character" w:customStyle="1" w:styleId="WW8Num24z1">
    <w:name w:val="WW8Num24z1"/>
    <w:rsid w:val="00B16BE2"/>
  </w:style>
  <w:style w:type="character" w:customStyle="1" w:styleId="WW8Num24z2">
    <w:name w:val="WW8Num24z2"/>
    <w:rsid w:val="00B16BE2"/>
  </w:style>
  <w:style w:type="character" w:customStyle="1" w:styleId="WW8Num24z3">
    <w:name w:val="WW8Num24z3"/>
    <w:rsid w:val="00B16BE2"/>
  </w:style>
  <w:style w:type="character" w:customStyle="1" w:styleId="WW8Num24z4">
    <w:name w:val="WW8Num24z4"/>
    <w:rsid w:val="00B16BE2"/>
  </w:style>
  <w:style w:type="character" w:customStyle="1" w:styleId="WW8Num24z5">
    <w:name w:val="WW8Num24z5"/>
    <w:rsid w:val="00B16BE2"/>
  </w:style>
  <w:style w:type="character" w:customStyle="1" w:styleId="WW8Num24z6">
    <w:name w:val="WW8Num24z6"/>
    <w:rsid w:val="00B16BE2"/>
  </w:style>
  <w:style w:type="character" w:customStyle="1" w:styleId="WW8Num24z7">
    <w:name w:val="WW8Num24z7"/>
    <w:rsid w:val="00B16BE2"/>
  </w:style>
  <w:style w:type="character" w:customStyle="1" w:styleId="WW8Num24z8">
    <w:name w:val="WW8Num24z8"/>
    <w:rsid w:val="00B16BE2"/>
  </w:style>
  <w:style w:type="character" w:customStyle="1" w:styleId="WW8Num25z0">
    <w:name w:val="WW8Num25z0"/>
    <w:rsid w:val="00B16BE2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25z1">
    <w:name w:val="WW8Num25z1"/>
    <w:rsid w:val="00B16BE2"/>
    <w:rPr>
      <w:rFonts w:ascii="Courier New" w:hAnsi="Courier New" w:cs="Courier New" w:hint="default"/>
    </w:rPr>
  </w:style>
  <w:style w:type="character" w:customStyle="1" w:styleId="WW8Num25z2">
    <w:name w:val="WW8Num25z2"/>
    <w:rsid w:val="00B16BE2"/>
    <w:rPr>
      <w:rFonts w:ascii="Wingdings" w:hAnsi="Wingdings" w:cs="Wingdings" w:hint="default"/>
    </w:rPr>
  </w:style>
  <w:style w:type="character" w:customStyle="1" w:styleId="WW8Num25z3">
    <w:name w:val="WW8Num25z3"/>
    <w:rsid w:val="00B16BE2"/>
    <w:rPr>
      <w:rFonts w:ascii="Symbol" w:hAnsi="Symbol" w:cs="Symbol" w:hint="default"/>
    </w:rPr>
  </w:style>
  <w:style w:type="character" w:customStyle="1" w:styleId="WW8Num26z0">
    <w:name w:val="WW8Num26z0"/>
    <w:rsid w:val="00B16BE2"/>
    <w:rPr>
      <w:rFonts w:ascii="Symbol" w:hAnsi="Symbol" w:cs="Symbol" w:hint="default"/>
    </w:rPr>
  </w:style>
  <w:style w:type="character" w:customStyle="1" w:styleId="WW8Num26z1">
    <w:name w:val="WW8Num26z1"/>
    <w:rsid w:val="00B16BE2"/>
    <w:rPr>
      <w:rFonts w:ascii="Courier New" w:hAnsi="Courier New" w:cs="Courier New" w:hint="default"/>
    </w:rPr>
  </w:style>
  <w:style w:type="character" w:customStyle="1" w:styleId="WW8Num26z2">
    <w:name w:val="WW8Num26z2"/>
    <w:rsid w:val="00B16BE2"/>
    <w:rPr>
      <w:rFonts w:ascii="Wingdings" w:hAnsi="Wingdings" w:cs="Wingdings" w:hint="default"/>
    </w:rPr>
  </w:style>
  <w:style w:type="character" w:customStyle="1" w:styleId="WW8Num27z0">
    <w:name w:val="WW8Num27z0"/>
    <w:rsid w:val="00B16BE2"/>
  </w:style>
  <w:style w:type="character" w:customStyle="1" w:styleId="WW8Num27z1">
    <w:name w:val="WW8Num27z1"/>
    <w:rsid w:val="00B16BE2"/>
  </w:style>
  <w:style w:type="character" w:customStyle="1" w:styleId="WW8Num27z2">
    <w:name w:val="WW8Num27z2"/>
    <w:rsid w:val="00B16BE2"/>
  </w:style>
  <w:style w:type="character" w:customStyle="1" w:styleId="WW8Num27z3">
    <w:name w:val="WW8Num27z3"/>
    <w:rsid w:val="00B16BE2"/>
  </w:style>
  <w:style w:type="character" w:customStyle="1" w:styleId="WW8Num27z4">
    <w:name w:val="WW8Num27z4"/>
    <w:rsid w:val="00B16BE2"/>
  </w:style>
  <w:style w:type="character" w:customStyle="1" w:styleId="WW8Num27z5">
    <w:name w:val="WW8Num27z5"/>
    <w:rsid w:val="00B16BE2"/>
  </w:style>
  <w:style w:type="character" w:customStyle="1" w:styleId="WW8Num27z6">
    <w:name w:val="WW8Num27z6"/>
    <w:rsid w:val="00B16BE2"/>
  </w:style>
  <w:style w:type="character" w:customStyle="1" w:styleId="WW8Num27z7">
    <w:name w:val="WW8Num27z7"/>
    <w:rsid w:val="00B16BE2"/>
  </w:style>
  <w:style w:type="character" w:customStyle="1" w:styleId="WW8Num27z8">
    <w:name w:val="WW8Num27z8"/>
    <w:rsid w:val="00B16BE2"/>
  </w:style>
  <w:style w:type="character" w:customStyle="1" w:styleId="WW8Num28z0">
    <w:name w:val="WW8Num28z0"/>
    <w:rsid w:val="00B16BE2"/>
    <w:rPr>
      <w:rFonts w:ascii="Symbol" w:hAnsi="Symbol" w:cs="Symbol" w:hint="default"/>
    </w:rPr>
  </w:style>
  <w:style w:type="character" w:customStyle="1" w:styleId="WW8Num28z1">
    <w:name w:val="WW8Num28z1"/>
    <w:rsid w:val="00B16BE2"/>
    <w:rPr>
      <w:rFonts w:ascii="Courier New" w:hAnsi="Courier New" w:cs="Courier New" w:hint="default"/>
    </w:rPr>
  </w:style>
  <w:style w:type="character" w:customStyle="1" w:styleId="WW8Num28z2">
    <w:name w:val="WW8Num28z2"/>
    <w:rsid w:val="00B16BE2"/>
    <w:rPr>
      <w:rFonts w:ascii="Wingdings" w:hAnsi="Wingdings" w:cs="Wingdings" w:hint="default"/>
    </w:rPr>
  </w:style>
  <w:style w:type="character" w:customStyle="1" w:styleId="WW8Num29z0">
    <w:name w:val="WW8Num29z0"/>
    <w:rsid w:val="00B16BE2"/>
  </w:style>
  <w:style w:type="character" w:customStyle="1" w:styleId="WW8Num29z1">
    <w:name w:val="WW8Num29z1"/>
    <w:rsid w:val="00B16BE2"/>
  </w:style>
  <w:style w:type="character" w:customStyle="1" w:styleId="WW8Num29z2">
    <w:name w:val="WW8Num29z2"/>
    <w:rsid w:val="00B16BE2"/>
  </w:style>
  <w:style w:type="character" w:customStyle="1" w:styleId="WW8Num29z3">
    <w:name w:val="WW8Num29z3"/>
    <w:rsid w:val="00B16BE2"/>
  </w:style>
  <w:style w:type="character" w:customStyle="1" w:styleId="WW8Num29z4">
    <w:name w:val="WW8Num29z4"/>
    <w:rsid w:val="00B16BE2"/>
  </w:style>
  <w:style w:type="character" w:customStyle="1" w:styleId="WW8Num29z5">
    <w:name w:val="WW8Num29z5"/>
    <w:rsid w:val="00B16BE2"/>
  </w:style>
  <w:style w:type="character" w:customStyle="1" w:styleId="WW8Num29z6">
    <w:name w:val="WW8Num29z6"/>
    <w:rsid w:val="00B16BE2"/>
  </w:style>
  <w:style w:type="character" w:customStyle="1" w:styleId="WW8Num29z7">
    <w:name w:val="WW8Num29z7"/>
    <w:rsid w:val="00B16BE2"/>
  </w:style>
  <w:style w:type="character" w:customStyle="1" w:styleId="WW8Num29z8">
    <w:name w:val="WW8Num29z8"/>
    <w:rsid w:val="00B16BE2"/>
  </w:style>
  <w:style w:type="character" w:customStyle="1" w:styleId="WW8Num30z0">
    <w:name w:val="WW8Num30z0"/>
    <w:rsid w:val="00B16BE2"/>
    <w:rPr>
      <w:rFonts w:ascii="Noto Sans" w:hAnsi="Noto Sans" w:cs="Noto Sans" w:hint="default"/>
      <w:b/>
      <w:bCs w:val="0"/>
      <w:spacing w:val="-3"/>
      <w:sz w:val="22"/>
      <w:szCs w:val="22"/>
    </w:rPr>
  </w:style>
  <w:style w:type="character" w:customStyle="1" w:styleId="WW8Num31z0">
    <w:name w:val="WW8Num31z0"/>
    <w:rsid w:val="00B16BE2"/>
    <w:rPr>
      <w:rFonts w:ascii="Symbol" w:hAnsi="Symbol" w:cs="Symbol" w:hint="default"/>
      <w:sz w:val="20"/>
    </w:rPr>
  </w:style>
  <w:style w:type="character" w:customStyle="1" w:styleId="WW8Num31z1">
    <w:name w:val="WW8Num31z1"/>
    <w:rsid w:val="00B16BE2"/>
    <w:rPr>
      <w:rFonts w:ascii="Courier New" w:hAnsi="Courier New" w:cs="Courier New" w:hint="default"/>
      <w:sz w:val="20"/>
    </w:rPr>
  </w:style>
  <w:style w:type="character" w:customStyle="1" w:styleId="WW8Num31z2">
    <w:name w:val="WW8Num31z2"/>
    <w:rsid w:val="00B16BE2"/>
    <w:rPr>
      <w:rFonts w:ascii="Wingdings" w:hAnsi="Wingdings" w:cs="Wingdings" w:hint="default"/>
      <w:sz w:val="20"/>
    </w:rPr>
  </w:style>
  <w:style w:type="character" w:customStyle="1" w:styleId="WW8Num32z0">
    <w:name w:val="WW8Num32z0"/>
    <w:rsid w:val="00B16BE2"/>
    <w:rPr>
      <w:rFonts w:ascii="Symbol" w:hAnsi="Symbol" w:cs="Symbol" w:hint="default"/>
    </w:rPr>
  </w:style>
  <w:style w:type="character" w:customStyle="1" w:styleId="WW8Num32z1">
    <w:name w:val="WW8Num32z1"/>
    <w:rsid w:val="00B16BE2"/>
    <w:rPr>
      <w:rFonts w:ascii="Courier New" w:hAnsi="Courier New" w:cs="Courier New" w:hint="default"/>
    </w:rPr>
  </w:style>
  <w:style w:type="character" w:customStyle="1" w:styleId="WW8Num32z2">
    <w:name w:val="WW8Num32z2"/>
    <w:rsid w:val="00B16BE2"/>
    <w:rPr>
      <w:rFonts w:ascii="Wingdings" w:hAnsi="Wingdings" w:cs="Wingdings" w:hint="default"/>
    </w:rPr>
  </w:style>
  <w:style w:type="character" w:customStyle="1" w:styleId="WW8Num33z0">
    <w:name w:val="WW8Num33z0"/>
    <w:rsid w:val="00B16BE2"/>
  </w:style>
  <w:style w:type="character" w:customStyle="1" w:styleId="WW8Num33z1">
    <w:name w:val="WW8Num33z1"/>
    <w:rsid w:val="00B16BE2"/>
  </w:style>
  <w:style w:type="character" w:customStyle="1" w:styleId="WW8Num33z2">
    <w:name w:val="WW8Num33z2"/>
    <w:rsid w:val="00B16BE2"/>
  </w:style>
  <w:style w:type="character" w:customStyle="1" w:styleId="WW8Num33z3">
    <w:name w:val="WW8Num33z3"/>
    <w:rsid w:val="00B16BE2"/>
  </w:style>
  <w:style w:type="character" w:customStyle="1" w:styleId="WW8Num33z4">
    <w:name w:val="WW8Num33z4"/>
    <w:rsid w:val="00B16BE2"/>
  </w:style>
  <w:style w:type="character" w:customStyle="1" w:styleId="WW8Num33z5">
    <w:name w:val="WW8Num33z5"/>
    <w:rsid w:val="00B16BE2"/>
  </w:style>
  <w:style w:type="character" w:customStyle="1" w:styleId="WW8Num33z6">
    <w:name w:val="WW8Num33z6"/>
    <w:rsid w:val="00B16BE2"/>
  </w:style>
  <w:style w:type="character" w:customStyle="1" w:styleId="WW8Num33z7">
    <w:name w:val="WW8Num33z7"/>
    <w:rsid w:val="00B16BE2"/>
  </w:style>
  <w:style w:type="character" w:customStyle="1" w:styleId="WW8Num33z8">
    <w:name w:val="WW8Num33z8"/>
    <w:rsid w:val="00B16BE2"/>
  </w:style>
  <w:style w:type="character" w:customStyle="1" w:styleId="WW8Num34z0">
    <w:name w:val="WW8Num34z0"/>
    <w:rsid w:val="00B16BE2"/>
  </w:style>
  <w:style w:type="character" w:customStyle="1" w:styleId="WW8Num34z1">
    <w:name w:val="WW8Num34z1"/>
    <w:rsid w:val="00B16BE2"/>
  </w:style>
  <w:style w:type="character" w:customStyle="1" w:styleId="WW8Num34z2">
    <w:name w:val="WW8Num34z2"/>
    <w:rsid w:val="00B16BE2"/>
  </w:style>
  <w:style w:type="character" w:customStyle="1" w:styleId="WW8Num34z3">
    <w:name w:val="WW8Num34z3"/>
    <w:rsid w:val="00B16BE2"/>
  </w:style>
  <w:style w:type="character" w:customStyle="1" w:styleId="WW8Num34z4">
    <w:name w:val="WW8Num34z4"/>
    <w:rsid w:val="00B16BE2"/>
  </w:style>
  <w:style w:type="character" w:customStyle="1" w:styleId="WW8Num34z5">
    <w:name w:val="WW8Num34z5"/>
    <w:rsid w:val="00B16BE2"/>
  </w:style>
  <w:style w:type="character" w:customStyle="1" w:styleId="WW8Num34z6">
    <w:name w:val="WW8Num34z6"/>
    <w:rsid w:val="00B16BE2"/>
  </w:style>
  <w:style w:type="character" w:customStyle="1" w:styleId="WW8Num34z7">
    <w:name w:val="WW8Num34z7"/>
    <w:rsid w:val="00B16BE2"/>
  </w:style>
  <w:style w:type="character" w:customStyle="1" w:styleId="WW8Num34z8">
    <w:name w:val="WW8Num34z8"/>
    <w:rsid w:val="00B16BE2"/>
  </w:style>
  <w:style w:type="character" w:customStyle="1" w:styleId="WW8Num35z0">
    <w:name w:val="WW8Num35z0"/>
    <w:rsid w:val="00B16BE2"/>
  </w:style>
  <w:style w:type="character" w:customStyle="1" w:styleId="WW8Num35z1">
    <w:name w:val="WW8Num35z1"/>
    <w:rsid w:val="00B16BE2"/>
  </w:style>
  <w:style w:type="character" w:customStyle="1" w:styleId="WW8Num35z2">
    <w:name w:val="WW8Num35z2"/>
    <w:rsid w:val="00B16BE2"/>
  </w:style>
  <w:style w:type="character" w:customStyle="1" w:styleId="WW8Num35z3">
    <w:name w:val="WW8Num35z3"/>
    <w:rsid w:val="00B16BE2"/>
  </w:style>
  <w:style w:type="character" w:customStyle="1" w:styleId="WW8Num35z4">
    <w:name w:val="WW8Num35z4"/>
    <w:rsid w:val="00B16BE2"/>
  </w:style>
  <w:style w:type="character" w:customStyle="1" w:styleId="WW8Num35z5">
    <w:name w:val="WW8Num35z5"/>
    <w:rsid w:val="00B16BE2"/>
  </w:style>
  <w:style w:type="character" w:customStyle="1" w:styleId="WW8Num35z6">
    <w:name w:val="WW8Num35z6"/>
    <w:rsid w:val="00B16BE2"/>
  </w:style>
  <w:style w:type="character" w:customStyle="1" w:styleId="WW8Num35z7">
    <w:name w:val="WW8Num35z7"/>
    <w:rsid w:val="00B16BE2"/>
  </w:style>
  <w:style w:type="character" w:customStyle="1" w:styleId="WW8Num35z8">
    <w:name w:val="WW8Num35z8"/>
    <w:rsid w:val="00B16BE2"/>
  </w:style>
  <w:style w:type="character" w:customStyle="1" w:styleId="WW8Num36z0">
    <w:name w:val="WW8Num36z0"/>
    <w:rsid w:val="00B16BE2"/>
    <w:rPr>
      <w:rFonts w:ascii="Symbol" w:hAnsi="Symbol" w:cs="Symbol" w:hint="default"/>
    </w:rPr>
  </w:style>
  <w:style w:type="character" w:customStyle="1" w:styleId="WW8Num36z1">
    <w:name w:val="WW8Num36z1"/>
    <w:rsid w:val="00B16BE2"/>
    <w:rPr>
      <w:rFonts w:ascii="Courier New" w:hAnsi="Courier New" w:cs="Courier New" w:hint="default"/>
    </w:rPr>
  </w:style>
  <w:style w:type="character" w:customStyle="1" w:styleId="WW8Num36z2">
    <w:name w:val="WW8Num36z2"/>
    <w:rsid w:val="00B16BE2"/>
    <w:rPr>
      <w:rFonts w:ascii="Wingdings" w:hAnsi="Wingdings" w:cs="Wingdings" w:hint="default"/>
    </w:rPr>
  </w:style>
  <w:style w:type="character" w:customStyle="1" w:styleId="WW8Num37z0">
    <w:name w:val="WW8Num37z0"/>
    <w:rsid w:val="00B16BE2"/>
  </w:style>
  <w:style w:type="character" w:customStyle="1" w:styleId="WW8Num37z1">
    <w:name w:val="WW8Num37z1"/>
    <w:rsid w:val="00B16BE2"/>
  </w:style>
  <w:style w:type="character" w:customStyle="1" w:styleId="WW8Num37z2">
    <w:name w:val="WW8Num37z2"/>
    <w:rsid w:val="00B16BE2"/>
  </w:style>
  <w:style w:type="character" w:customStyle="1" w:styleId="WW8Num37z3">
    <w:name w:val="WW8Num37z3"/>
    <w:rsid w:val="00B16BE2"/>
  </w:style>
  <w:style w:type="character" w:customStyle="1" w:styleId="WW8Num37z4">
    <w:name w:val="WW8Num37z4"/>
    <w:rsid w:val="00B16BE2"/>
  </w:style>
  <w:style w:type="character" w:customStyle="1" w:styleId="WW8Num37z5">
    <w:name w:val="WW8Num37z5"/>
    <w:rsid w:val="00B16BE2"/>
  </w:style>
  <w:style w:type="character" w:customStyle="1" w:styleId="WW8Num37z6">
    <w:name w:val="WW8Num37z6"/>
    <w:rsid w:val="00B16BE2"/>
  </w:style>
  <w:style w:type="character" w:customStyle="1" w:styleId="WW8Num37z7">
    <w:name w:val="WW8Num37z7"/>
    <w:rsid w:val="00B16BE2"/>
  </w:style>
  <w:style w:type="character" w:customStyle="1" w:styleId="WW8Num37z8">
    <w:name w:val="WW8Num37z8"/>
    <w:rsid w:val="00B16BE2"/>
  </w:style>
  <w:style w:type="character" w:customStyle="1" w:styleId="WW8Num38z0">
    <w:name w:val="WW8Num38z0"/>
    <w:rsid w:val="00B16BE2"/>
  </w:style>
  <w:style w:type="character" w:customStyle="1" w:styleId="WW8Num38z1">
    <w:name w:val="WW8Num38z1"/>
    <w:rsid w:val="00B16BE2"/>
  </w:style>
  <w:style w:type="character" w:customStyle="1" w:styleId="WW8Num38z2">
    <w:name w:val="WW8Num38z2"/>
    <w:rsid w:val="00B16BE2"/>
  </w:style>
  <w:style w:type="character" w:customStyle="1" w:styleId="WW8Num38z3">
    <w:name w:val="WW8Num38z3"/>
    <w:rsid w:val="00B16BE2"/>
  </w:style>
  <w:style w:type="character" w:customStyle="1" w:styleId="WW8Num38z4">
    <w:name w:val="WW8Num38z4"/>
    <w:rsid w:val="00B16BE2"/>
  </w:style>
  <w:style w:type="character" w:customStyle="1" w:styleId="WW8Num38z5">
    <w:name w:val="WW8Num38z5"/>
    <w:rsid w:val="00B16BE2"/>
  </w:style>
  <w:style w:type="character" w:customStyle="1" w:styleId="WW8Num38z6">
    <w:name w:val="WW8Num38z6"/>
    <w:rsid w:val="00B16BE2"/>
  </w:style>
  <w:style w:type="character" w:customStyle="1" w:styleId="WW8Num38z7">
    <w:name w:val="WW8Num38z7"/>
    <w:rsid w:val="00B16BE2"/>
  </w:style>
  <w:style w:type="character" w:customStyle="1" w:styleId="WW8Num38z8">
    <w:name w:val="WW8Num38z8"/>
    <w:rsid w:val="00B16BE2"/>
  </w:style>
  <w:style w:type="character" w:customStyle="1" w:styleId="WW8Num39z0">
    <w:name w:val="WW8Num39z0"/>
    <w:rsid w:val="00B16BE2"/>
    <w:rPr>
      <w:rFonts w:ascii="Symbol" w:hAnsi="Symbol" w:cs="Symbol" w:hint="default"/>
    </w:rPr>
  </w:style>
  <w:style w:type="character" w:customStyle="1" w:styleId="WW8Num39z1">
    <w:name w:val="WW8Num39z1"/>
    <w:rsid w:val="00B16BE2"/>
    <w:rPr>
      <w:rFonts w:ascii="Courier New" w:hAnsi="Courier New" w:cs="Courier New" w:hint="default"/>
    </w:rPr>
  </w:style>
  <w:style w:type="character" w:customStyle="1" w:styleId="WW8Num39z2">
    <w:name w:val="WW8Num39z2"/>
    <w:rsid w:val="00B16BE2"/>
    <w:rPr>
      <w:rFonts w:ascii="Wingdings" w:hAnsi="Wingdings" w:cs="Wingdings" w:hint="default"/>
    </w:rPr>
  </w:style>
  <w:style w:type="character" w:customStyle="1" w:styleId="Fuentedeprrafopredeter3">
    <w:name w:val="Fuente de párrafo predeter.3"/>
    <w:rsid w:val="00B16BE2"/>
  </w:style>
  <w:style w:type="character" w:customStyle="1" w:styleId="Fuentedeprrafopredeter1">
    <w:name w:val="Fuente de párrafo predeter.1"/>
    <w:rsid w:val="00B16BE2"/>
  </w:style>
  <w:style w:type="character" w:customStyle="1" w:styleId="ListLabel1">
    <w:name w:val="ListLabel 1"/>
    <w:rsid w:val="00B16BE2"/>
    <w:rPr>
      <w:rFonts w:ascii="Noto Sans" w:hAnsi="Noto Sans" w:cs="Noto Sans" w:hint="default"/>
      <w:lang w:val="ca-ES"/>
    </w:rPr>
  </w:style>
  <w:style w:type="character" w:customStyle="1" w:styleId="Caracteresdenotaalpie">
    <w:name w:val="Caracteres de nota al pie"/>
    <w:rsid w:val="00B16BE2"/>
    <w:rPr>
      <w:vertAlign w:val="superscript"/>
    </w:rPr>
  </w:style>
  <w:style w:type="character" w:customStyle="1" w:styleId="WW8Num7z1">
    <w:name w:val="WW8Num7z1"/>
    <w:rsid w:val="00B16BE2"/>
  </w:style>
  <w:style w:type="character" w:customStyle="1" w:styleId="WW8Num7z2">
    <w:name w:val="WW8Num7z2"/>
    <w:rsid w:val="00B16BE2"/>
  </w:style>
  <w:style w:type="character" w:customStyle="1" w:styleId="WW8Num7z3">
    <w:name w:val="WW8Num7z3"/>
    <w:rsid w:val="00B16BE2"/>
  </w:style>
  <w:style w:type="character" w:customStyle="1" w:styleId="WW8Num7z4">
    <w:name w:val="WW8Num7z4"/>
    <w:rsid w:val="00B16BE2"/>
  </w:style>
  <w:style w:type="character" w:customStyle="1" w:styleId="WW8Num7z5">
    <w:name w:val="WW8Num7z5"/>
    <w:rsid w:val="00B16BE2"/>
  </w:style>
  <w:style w:type="character" w:customStyle="1" w:styleId="WW8Num7z6">
    <w:name w:val="WW8Num7z6"/>
    <w:rsid w:val="00B16BE2"/>
  </w:style>
  <w:style w:type="character" w:customStyle="1" w:styleId="WW8Num7z7">
    <w:name w:val="WW8Num7z7"/>
    <w:rsid w:val="00B16BE2"/>
  </w:style>
  <w:style w:type="character" w:customStyle="1" w:styleId="WW8Num7z8">
    <w:name w:val="WW8Num7z8"/>
    <w:rsid w:val="00B16BE2"/>
  </w:style>
  <w:style w:type="character" w:customStyle="1" w:styleId="WW8Num8z3">
    <w:name w:val="WW8Num8z3"/>
    <w:rsid w:val="00B16BE2"/>
  </w:style>
  <w:style w:type="character" w:customStyle="1" w:styleId="WW8Num8z4">
    <w:name w:val="WW8Num8z4"/>
    <w:rsid w:val="00B16BE2"/>
  </w:style>
  <w:style w:type="character" w:customStyle="1" w:styleId="WW8Num8z5">
    <w:name w:val="WW8Num8z5"/>
    <w:rsid w:val="00B16BE2"/>
  </w:style>
  <w:style w:type="character" w:customStyle="1" w:styleId="WW8Num8z6">
    <w:name w:val="WW8Num8z6"/>
    <w:rsid w:val="00B16BE2"/>
  </w:style>
  <w:style w:type="character" w:customStyle="1" w:styleId="WW8Num8z7">
    <w:name w:val="WW8Num8z7"/>
    <w:rsid w:val="00B16BE2"/>
  </w:style>
  <w:style w:type="character" w:customStyle="1" w:styleId="WW8Num8z8">
    <w:name w:val="WW8Num8z8"/>
    <w:rsid w:val="00B16BE2"/>
  </w:style>
  <w:style w:type="character" w:customStyle="1" w:styleId="WW8Num9z3">
    <w:name w:val="WW8Num9z3"/>
    <w:rsid w:val="00B16BE2"/>
    <w:rPr>
      <w:rFonts w:ascii="Symbol" w:hAnsi="Symbol" w:cs="Symbol" w:hint="default"/>
    </w:rPr>
  </w:style>
  <w:style w:type="character" w:customStyle="1" w:styleId="WW8Num10z3">
    <w:name w:val="WW8Num10z3"/>
    <w:rsid w:val="00B16BE2"/>
  </w:style>
  <w:style w:type="character" w:customStyle="1" w:styleId="WW8Num10z4">
    <w:name w:val="WW8Num10z4"/>
    <w:rsid w:val="00B16BE2"/>
  </w:style>
  <w:style w:type="character" w:customStyle="1" w:styleId="WW8Num10z5">
    <w:name w:val="WW8Num10z5"/>
    <w:rsid w:val="00B16BE2"/>
  </w:style>
  <w:style w:type="character" w:customStyle="1" w:styleId="WW8Num10z6">
    <w:name w:val="WW8Num10z6"/>
    <w:rsid w:val="00B16BE2"/>
  </w:style>
  <w:style w:type="character" w:customStyle="1" w:styleId="WW8Num10z7">
    <w:name w:val="WW8Num10z7"/>
    <w:rsid w:val="00B16BE2"/>
  </w:style>
  <w:style w:type="character" w:customStyle="1" w:styleId="WW8Num10z8">
    <w:name w:val="WW8Num10z8"/>
    <w:rsid w:val="00B16BE2"/>
  </w:style>
  <w:style w:type="character" w:customStyle="1" w:styleId="Fuentedeprrafopredeter2">
    <w:name w:val="Fuente de párrafo predeter.2"/>
    <w:rsid w:val="00B16BE2"/>
  </w:style>
  <w:style w:type="character" w:customStyle="1" w:styleId="WW8Num6z1">
    <w:name w:val="WW8Num6z1"/>
    <w:rsid w:val="00B16BE2"/>
  </w:style>
  <w:style w:type="character" w:customStyle="1" w:styleId="WW8Num6z2">
    <w:name w:val="WW8Num6z2"/>
    <w:rsid w:val="00B16BE2"/>
  </w:style>
  <w:style w:type="character" w:customStyle="1" w:styleId="WW8Num6z3">
    <w:name w:val="WW8Num6z3"/>
    <w:rsid w:val="00B16BE2"/>
  </w:style>
  <w:style w:type="character" w:customStyle="1" w:styleId="WW8Num6z4">
    <w:name w:val="WW8Num6z4"/>
    <w:rsid w:val="00B16BE2"/>
  </w:style>
  <w:style w:type="character" w:customStyle="1" w:styleId="WW8Num6z5">
    <w:name w:val="WW8Num6z5"/>
    <w:rsid w:val="00B16BE2"/>
  </w:style>
  <w:style w:type="character" w:customStyle="1" w:styleId="WW8Num6z6">
    <w:name w:val="WW8Num6z6"/>
    <w:rsid w:val="00B16BE2"/>
  </w:style>
  <w:style w:type="character" w:customStyle="1" w:styleId="WW8Num6z7">
    <w:name w:val="WW8Num6z7"/>
    <w:rsid w:val="00B16BE2"/>
  </w:style>
  <w:style w:type="character" w:customStyle="1" w:styleId="WW8Num6z8">
    <w:name w:val="WW8Num6z8"/>
    <w:rsid w:val="00B16BE2"/>
  </w:style>
  <w:style w:type="character" w:customStyle="1" w:styleId="CarCar">
    <w:name w:val="Car Car"/>
    <w:rsid w:val="00B16BE2"/>
    <w:rPr>
      <w:rFonts w:ascii="Arial" w:hAnsi="Arial" w:cs="Arial" w:hint="default"/>
      <w:b/>
      <w:bCs w:val="0"/>
      <w:sz w:val="24"/>
      <w:u w:val="single"/>
      <w:lang w:val="es-ES"/>
    </w:rPr>
  </w:style>
  <w:style w:type="character" w:customStyle="1" w:styleId="TextodegloboCar1">
    <w:name w:val="Texto de globo Car1"/>
    <w:rsid w:val="00B16BE2"/>
    <w:rPr>
      <w:rFonts w:ascii="Tahoma" w:hAnsi="Tahoma" w:cs="Tahoma" w:hint="default"/>
      <w:sz w:val="16"/>
      <w:szCs w:val="16"/>
      <w:lang w:eastAsia="zh-CN"/>
    </w:rPr>
  </w:style>
  <w:style w:type="character" w:customStyle="1" w:styleId="Refdecomentario1">
    <w:name w:val="Ref. de comentario1"/>
    <w:rsid w:val="00B16BE2"/>
    <w:rPr>
      <w:sz w:val="16"/>
      <w:szCs w:val="16"/>
    </w:rPr>
  </w:style>
  <w:style w:type="character" w:customStyle="1" w:styleId="AsuntodelcomentarioCar">
    <w:name w:val="Asunto del comentario Car"/>
    <w:rsid w:val="00B16BE2"/>
    <w:rPr>
      <w:b/>
      <w:bCs/>
      <w:lang w:eastAsia="zh-CN"/>
    </w:rPr>
  </w:style>
  <w:style w:type="character" w:customStyle="1" w:styleId="TextoindependienteCar1">
    <w:name w:val="Texto independiente Car1"/>
    <w:basedOn w:val="Fuentedeprrafopredeter"/>
    <w:link w:val="Textoindependiente"/>
    <w:semiHidden/>
    <w:locked/>
    <w:rsid w:val="00B16BE2"/>
    <w:rPr>
      <w:rFonts w:ascii="Verdana" w:eastAsia="Calibri" w:hAnsi="Verdana" w:cs="Noto Sans"/>
      <w:sz w:val="22"/>
      <w:szCs w:val="22"/>
      <w:lang w:val="ca-ES" w:eastAsia="zh-CN"/>
    </w:rPr>
  </w:style>
  <w:style w:type="character" w:customStyle="1" w:styleId="EncabezadoCar1">
    <w:name w:val="Encabezado Car1"/>
    <w:basedOn w:val="Fuentedeprrafopredeter"/>
    <w:uiPriority w:val="99"/>
    <w:semiHidden/>
    <w:locked/>
    <w:rsid w:val="00B16BE2"/>
    <w:rPr>
      <w:rFonts w:ascii="Verdana" w:eastAsia="Calibri" w:hAnsi="Verdana" w:cs="Noto Sans"/>
      <w:sz w:val="22"/>
      <w:szCs w:val="22"/>
      <w:lang w:val="ca-ES" w:eastAsia="zh-CN"/>
    </w:rPr>
  </w:style>
  <w:style w:type="character" w:customStyle="1" w:styleId="PiedepginaCar1">
    <w:name w:val="Pie de página Car1"/>
    <w:basedOn w:val="Fuentedeprrafopredeter"/>
    <w:uiPriority w:val="99"/>
    <w:semiHidden/>
    <w:locked/>
    <w:rsid w:val="00B16BE2"/>
    <w:rPr>
      <w:rFonts w:ascii="Calibri" w:hAnsi="Calibri" w:cs="Bariol Regular"/>
      <w:sz w:val="15"/>
      <w:szCs w:val="15"/>
      <w:lang w:eastAsia="zh-CN"/>
    </w:rPr>
  </w:style>
  <w:style w:type="character" w:customStyle="1" w:styleId="TextonotapieCar1">
    <w:name w:val="Texto nota pie Car1"/>
    <w:basedOn w:val="Fuentedeprrafopredeter"/>
    <w:link w:val="Textonotapie"/>
    <w:semiHidden/>
    <w:locked/>
    <w:rsid w:val="00B16BE2"/>
    <w:rPr>
      <w:lang w:val="ca-ES"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semiHidden/>
    <w:locked/>
    <w:rsid w:val="00B16BE2"/>
    <w:rPr>
      <w:rFonts w:ascii="Arial" w:hAnsi="Arial" w:cs="Arial"/>
      <w:sz w:val="24"/>
      <w:lang w:eastAsia="zh-CN"/>
    </w:rPr>
  </w:style>
  <w:style w:type="character" w:customStyle="1" w:styleId="TextodegloboCar2">
    <w:name w:val="Texto de globo Car2"/>
    <w:basedOn w:val="Fuentedeprrafopredeter"/>
    <w:link w:val="Textodeglobo"/>
    <w:semiHidden/>
    <w:locked/>
    <w:rsid w:val="00B16BE2"/>
    <w:rPr>
      <w:rFonts w:ascii="Tahoma" w:hAnsi="Tahoma" w:cs="Tahoma"/>
      <w:sz w:val="16"/>
      <w:szCs w:val="16"/>
      <w:lang w:val="ca-ES" w:eastAsia="zh-CN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locked/>
    <w:rsid w:val="00B16BE2"/>
    <w:rPr>
      <w:rFonts w:ascii="Verdana" w:eastAsia="Calibri" w:hAnsi="Verdana" w:cs="Noto Sans"/>
      <w:lang w:val="ca-ES" w:eastAsia="zh-CN"/>
    </w:rPr>
  </w:style>
  <w:style w:type="paragraph" w:styleId="Asuntodelcomentario">
    <w:name w:val="annotation subject"/>
    <w:basedOn w:val="Textocomentario2"/>
    <w:next w:val="Textocomentario2"/>
    <w:link w:val="AsuntodelcomentarioCar1"/>
    <w:semiHidden/>
    <w:unhideWhenUsed/>
    <w:rsid w:val="00B16BE2"/>
    <w:rPr>
      <w:b/>
      <w:bCs/>
    </w:rPr>
  </w:style>
  <w:style w:type="character" w:customStyle="1" w:styleId="AsuntodelcomentarioCar1">
    <w:name w:val="Asunto del comentario Car1"/>
    <w:basedOn w:val="TextocomentarioCar"/>
    <w:link w:val="Asuntodelcomentario"/>
    <w:semiHidden/>
    <w:rsid w:val="00B16BE2"/>
    <w:rPr>
      <w:rFonts w:ascii="Verdana" w:hAnsi="Verdana"/>
      <w:b/>
      <w:bCs/>
      <w:lang w:val="ca-ES" w:eastAsia="zh-CN"/>
    </w:rPr>
  </w:style>
  <w:style w:type="character" w:customStyle="1" w:styleId="footnotemark">
    <w:name w:val="footnote mark"/>
    <w:rsid w:val="00B16BE2"/>
    <w:rPr>
      <w:rFonts w:ascii="Arial" w:eastAsia="Arial" w:hAnsi="Arial" w:cs="Arial" w:hint="default"/>
      <w:color w:val="000000"/>
      <w:sz w:val="20"/>
      <w:vertAlign w:val="superscript"/>
    </w:rPr>
  </w:style>
  <w:style w:type="character" w:customStyle="1" w:styleId="Refdenotaalpie1">
    <w:name w:val="Ref. de nota al pie1"/>
    <w:rsid w:val="00B16BE2"/>
    <w:rPr>
      <w:vertAlign w:val="superscript"/>
    </w:rPr>
  </w:style>
  <w:style w:type="character" w:customStyle="1" w:styleId="Fuentedeprrafopredeter10">
    <w:name w:val="Fuente de párrafo predeter.10"/>
    <w:rsid w:val="00B16BE2"/>
  </w:style>
  <w:style w:type="table" w:styleId="Tablaconcuadrcula">
    <w:name w:val="Table Grid"/>
    <w:basedOn w:val="Tablanormal"/>
    <w:rsid w:val="00B16B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absisweb</dc:creator>
  <cp:lastModifiedBy>Xavier Garriga</cp:lastModifiedBy>
  <cp:revision>2</cp:revision>
  <dcterms:created xsi:type="dcterms:W3CDTF">2026-02-11T12:35:00Z</dcterms:created>
  <dcterms:modified xsi:type="dcterms:W3CDTF">2026-02-11T12:35:00Z</dcterms:modified>
</cp:coreProperties>
</file>