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DE442" w14:textId="77777777" w:rsidR="00B16BE2" w:rsidRDefault="00B16BE2" w:rsidP="00B16BE2">
      <w:pPr>
        <w:rPr>
          <w:rFonts w:eastAsia="Calibri"/>
          <w:sz w:val="20"/>
          <w:szCs w:val="20"/>
          <w:lang w:eastAsia="zh-CN"/>
        </w:rPr>
      </w:pPr>
      <w:bookmarkStart w:id="0" w:name="_Hlk161400009"/>
      <w:r>
        <w:rPr>
          <w:b/>
          <w:sz w:val="20"/>
          <w:szCs w:val="20"/>
        </w:rPr>
        <w:t>ANNEX 8</w:t>
      </w:r>
    </w:p>
    <w:p w14:paraId="548AA55F" w14:textId="77777777" w:rsidR="00B16BE2" w:rsidRDefault="00B16BE2" w:rsidP="00B16BE2">
      <w:pPr>
        <w:rPr>
          <w:b/>
          <w:bCs/>
          <w:sz w:val="20"/>
          <w:szCs w:val="20"/>
        </w:rPr>
      </w:pPr>
    </w:p>
    <w:p w14:paraId="65F70ED7" w14:textId="77777777" w:rsidR="00B16BE2" w:rsidRDefault="00B16BE2" w:rsidP="00B16BE2">
      <w:pPr>
        <w:rPr>
          <w:rFonts w:eastAsia="Calibri"/>
          <w:sz w:val="20"/>
          <w:szCs w:val="20"/>
          <w:lang w:eastAsia="zh-CN"/>
        </w:rPr>
      </w:pPr>
      <w:r>
        <w:rPr>
          <w:b/>
          <w:bCs/>
          <w:sz w:val="20"/>
          <w:szCs w:val="20"/>
        </w:rPr>
        <w:t xml:space="preserve">DECLARACIÓ NEGATIVA SOBRE GRUP EMPRESARIAL </w:t>
      </w:r>
    </w:p>
    <w:p w14:paraId="52014C6F" w14:textId="77777777" w:rsidR="00B16BE2" w:rsidRDefault="00B16BE2" w:rsidP="00B16BE2">
      <w:pPr>
        <w:rPr>
          <w:sz w:val="20"/>
          <w:szCs w:val="20"/>
        </w:rPr>
      </w:pPr>
      <w:r>
        <w:rPr>
          <w:i/>
          <w:iCs/>
          <w:sz w:val="20"/>
          <w:szCs w:val="20"/>
        </w:rPr>
        <w:t>emplenar si no es pertany a un grup empresarial</w:t>
      </w:r>
    </w:p>
    <w:p w14:paraId="16DE219B" w14:textId="77777777" w:rsidR="00B16BE2" w:rsidRDefault="00B16BE2" w:rsidP="00B16BE2">
      <w:pPr>
        <w:rPr>
          <w:sz w:val="20"/>
          <w:szCs w:val="20"/>
        </w:rPr>
      </w:pPr>
    </w:p>
    <w:p w14:paraId="62BC04A2" w14:textId="77777777" w:rsidR="00B16BE2" w:rsidRDefault="00B16BE2" w:rsidP="00B16BE2">
      <w:pPr>
        <w:rPr>
          <w:sz w:val="20"/>
          <w:szCs w:val="20"/>
          <w:lang w:eastAsia="zh-CN"/>
        </w:rPr>
      </w:pPr>
      <w:r>
        <w:rPr>
          <w:sz w:val="20"/>
          <w:szCs w:val="20"/>
        </w:rPr>
        <w:t>..………..………………………………………………………………………….. (nom i cognoms), amb DNI …………………………., en nom propi o en representació de la persona física/jurídica……………………….………………………………………………………………………...…………………………………….……………… amb NIF …………………………………………  i amb domicili a (carrer/plaça)................................................................……………………....… número……....., població……..................………………………………………, CP.…………….. i telèfon………………..…, en qualitat de ……………………………………………………………….</w:t>
      </w:r>
    </w:p>
    <w:p w14:paraId="620AA612" w14:textId="77777777" w:rsidR="00B16BE2" w:rsidRDefault="00B16BE2" w:rsidP="00B16BE2">
      <w:pPr>
        <w:rPr>
          <w:rFonts w:eastAsia="Calibri"/>
          <w:sz w:val="20"/>
          <w:szCs w:val="20"/>
        </w:rPr>
      </w:pPr>
    </w:p>
    <w:p w14:paraId="4D91FDF8" w14:textId="77777777" w:rsidR="00B16BE2" w:rsidRDefault="00B16BE2" w:rsidP="00B16BE2">
      <w:pPr>
        <w:rPr>
          <w:sz w:val="20"/>
          <w:szCs w:val="20"/>
        </w:rPr>
      </w:pPr>
      <w:r>
        <w:rPr>
          <w:sz w:val="20"/>
          <w:szCs w:val="20"/>
        </w:rPr>
        <w:t xml:space="preserve">DECLARO sota la meva responsabilitat, com a licitador o licitadora del contracte d’OBRES............................., que l’empresa no forma part de cap grup empresarial, segons el que disposa l’art. 42 del Codi de Comerç. </w:t>
      </w:r>
    </w:p>
    <w:p w14:paraId="74C8EF7A" w14:textId="77777777" w:rsidR="00B16BE2" w:rsidRDefault="00B16BE2" w:rsidP="00B16BE2">
      <w:pPr>
        <w:rPr>
          <w:sz w:val="20"/>
          <w:szCs w:val="20"/>
        </w:rPr>
      </w:pPr>
    </w:p>
    <w:p w14:paraId="5B981A19" w14:textId="77777777" w:rsidR="00B16BE2" w:rsidRDefault="00B16BE2" w:rsidP="00B16BE2">
      <w:pPr>
        <w:rPr>
          <w:sz w:val="20"/>
          <w:szCs w:val="20"/>
        </w:rPr>
      </w:pPr>
    </w:p>
    <w:p w14:paraId="752E17CE" w14:textId="77777777" w:rsidR="00B16BE2" w:rsidRDefault="00B16BE2" w:rsidP="00B16BE2">
      <w:pPr>
        <w:rPr>
          <w:rFonts w:eastAsia="Calibri"/>
          <w:sz w:val="20"/>
          <w:szCs w:val="20"/>
          <w:lang w:eastAsia="zh-CN"/>
        </w:rPr>
      </w:pPr>
      <w:r>
        <w:rPr>
          <w:sz w:val="20"/>
          <w:szCs w:val="20"/>
        </w:rPr>
        <w:t>I per tal que consti, firmo aquesta declaració.</w:t>
      </w:r>
    </w:p>
    <w:p w14:paraId="04543B2B" w14:textId="77777777" w:rsidR="00B16BE2" w:rsidRDefault="00B16BE2" w:rsidP="00B16BE2">
      <w:pPr>
        <w:rPr>
          <w:sz w:val="20"/>
          <w:szCs w:val="20"/>
        </w:rPr>
      </w:pPr>
    </w:p>
    <w:p w14:paraId="2E6E8184" w14:textId="77777777" w:rsidR="00B16BE2" w:rsidRDefault="00B16BE2" w:rsidP="00B16BE2">
      <w:pPr>
        <w:rPr>
          <w:rFonts w:eastAsia="Calibri" w:cs="Noto Sans"/>
          <w:sz w:val="20"/>
          <w:szCs w:val="20"/>
          <w:lang w:eastAsia="zh-CN"/>
        </w:rPr>
      </w:pPr>
      <w:r>
        <w:rPr>
          <w:sz w:val="20"/>
          <w:szCs w:val="20"/>
        </w:rPr>
        <w:t>.......................................... .......... de ........................... de ...........</w:t>
      </w:r>
    </w:p>
    <w:p w14:paraId="606B74D3" w14:textId="77777777" w:rsidR="00B16BE2" w:rsidRDefault="00B16BE2" w:rsidP="00B16BE2">
      <w:pPr>
        <w:rPr>
          <w:sz w:val="20"/>
          <w:szCs w:val="20"/>
        </w:rPr>
      </w:pPr>
    </w:p>
    <w:p w14:paraId="156DB49F" w14:textId="77777777" w:rsidR="00B16BE2" w:rsidRDefault="00B16BE2" w:rsidP="00B16BE2">
      <w:pPr>
        <w:rPr>
          <w:sz w:val="20"/>
          <w:szCs w:val="20"/>
        </w:rPr>
      </w:pPr>
    </w:p>
    <w:p w14:paraId="2CB6F5CE" w14:textId="77777777" w:rsidR="00B16BE2" w:rsidRDefault="00B16BE2" w:rsidP="00B16BE2">
      <w:pPr>
        <w:rPr>
          <w:rFonts w:eastAsia="Calibri"/>
          <w:sz w:val="20"/>
          <w:szCs w:val="20"/>
          <w:lang w:eastAsia="zh-CN"/>
        </w:rPr>
      </w:pPr>
      <w:r>
        <w:rPr>
          <w:sz w:val="20"/>
          <w:szCs w:val="20"/>
        </w:rPr>
        <w:t>(firma i segell de l’empresa)</w:t>
      </w:r>
      <w:bookmarkEnd w:id="0"/>
    </w:p>
    <w:sectPr w:rsidR="00B16BE2" w:rsidSect="006D38F7">
      <w:headerReference w:type="default" r:id="rId7"/>
      <w:pgSz w:w="11906" w:h="16838"/>
      <w:pgMar w:top="22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53B59" w14:textId="77777777" w:rsidR="003956E2" w:rsidRDefault="003956E2">
      <w:r>
        <w:separator/>
      </w:r>
    </w:p>
  </w:endnote>
  <w:endnote w:type="continuationSeparator" w:id="0">
    <w:p w14:paraId="4EA50108" w14:textId="77777777" w:rsidR="003956E2" w:rsidRDefault="00395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ariol Regular">
    <w:charset w:val="00"/>
    <w:family w:val="moder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064E2" w14:textId="77777777" w:rsidR="003956E2" w:rsidRDefault="003956E2">
      <w:r>
        <w:separator/>
      </w:r>
    </w:p>
  </w:footnote>
  <w:footnote w:type="continuationSeparator" w:id="0">
    <w:p w14:paraId="75BBDDB9" w14:textId="77777777" w:rsidR="003956E2" w:rsidRDefault="00395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1F532" w14:textId="64267C5A" w:rsidR="00B16BE2" w:rsidRDefault="00B16BE2" w:rsidP="00B16BE2">
    <w:pPr>
      <w:pStyle w:val="Encabezado"/>
      <w:tabs>
        <w:tab w:val="clear" w:pos="8504"/>
      </w:tabs>
      <w:jc w:val="left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pStyle w:val="Ttulo1"/>
      <w:lvlText w:val=""/>
      <w:lvlJc w:val="left"/>
      <w:pPr>
        <w:tabs>
          <w:tab w:val="num" w:pos="330"/>
        </w:tabs>
        <w:ind w:left="33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pStyle w:val="Ttulo2"/>
      <w:lvlText w:val="o"/>
      <w:lvlJc w:val="left"/>
      <w:pPr>
        <w:tabs>
          <w:tab w:val="num" w:pos="1050"/>
        </w:tabs>
        <w:ind w:left="105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pStyle w:val="Ttulo3"/>
      <w:lvlText w:val=""/>
      <w:lvlJc w:val="left"/>
      <w:pPr>
        <w:tabs>
          <w:tab w:val="num" w:pos="1770"/>
        </w:tabs>
        <w:ind w:left="177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pStyle w:val="Ttulo4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pStyle w:val="Ttulo5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pStyle w:val="Ttulo6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pStyle w:val="Ttulo7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pStyle w:val="Ttulo8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pStyle w:val="Ttulo9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Listaconvieta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3908410A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Verdana" w:eastAsia="Times New Roman" w:hAnsi="Verdana" w:cs="Noto Sans" w:hint="default"/>
        <w:b w:val="0"/>
        <w:i/>
        <w:spacing w:val="-3"/>
        <w:sz w:val="22"/>
        <w:szCs w:val="20"/>
      </w:rPr>
    </w:lvl>
  </w:abstractNum>
  <w:abstractNum w:abstractNumId="3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Times New Roman"/>
        <w:bCs/>
        <w:sz w:val="20"/>
        <w:szCs w:val="20"/>
        <w:lang w:eastAsia="ca-ES"/>
      </w:rPr>
    </w:lvl>
  </w:abstractNum>
  <w:abstractNum w:abstractNumId="4" w15:restartNumberingAfterBreak="0">
    <w:nsid w:val="00000009"/>
    <w:multiLevelType w:val="multilevel"/>
    <w:tmpl w:val="3B2C7A00"/>
    <w:name w:val="WW8Num9"/>
    <w:lvl w:ilvl="0">
      <w:start w:val="12"/>
      <w:numFmt w:val="decimal"/>
      <w:lvlText w:val="%1."/>
      <w:lvlJc w:val="left"/>
      <w:pPr>
        <w:tabs>
          <w:tab w:val="num" w:pos="142"/>
        </w:tabs>
        <w:ind w:left="532" w:hanging="390"/>
      </w:pPr>
      <w:rPr>
        <w:rFonts w:ascii="Verdana" w:hAnsi="Verdana" w:cs="Noto Sans" w:hint="default"/>
        <w:b/>
        <w:spacing w:val="-3"/>
        <w:sz w:val="22"/>
        <w:szCs w:val="20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428" w:hanging="720"/>
      </w:pPr>
      <w:rPr>
        <w:rFonts w:ascii="Verdana" w:eastAsia="Times New Roman" w:hAnsi="Verdana" w:cs="Noto Sans" w:hint="default"/>
        <w:b/>
        <w:spacing w:val="-3"/>
        <w:sz w:val="20"/>
        <w:szCs w:val="20"/>
        <w:lang w:eastAsia="zh-CN"/>
      </w:rPr>
    </w:lvl>
    <w:lvl w:ilvl="2">
      <w:start w:val="1"/>
      <w:numFmt w:val="decimal"/>
      <w:lvlText w:val="%1.%2.%3."/>
      <w:lvlJc w:val="left"/>
      <w:pPr>
        <w:tabs>
          <w:tab w:val="num" w:pos="-848"/>
        </w:tabs>
        <w:ind w:left="1288" w:hanging="720"/>
      </w:pPr>
      <w:rPr>
        <w:rFonts w:ascii="Noto Sans" w:hAnsi="Noto Sans" w:cs="Noto Sans" w:hint="default"/>
        <w:b/>
        <w:spacing w:val="-3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4" w:hanging="1080"/>
      </w:pPr>
      <w:rPr>
        <w:rFonts w:ascii="Noto Sans" w:hAnsi="Noto Sans" w:cs="Noto Sans" w:hint="default"/>
        <w:b/>
        <w:spacing w:val="-3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2" w:hanging="1080"/>
      </w:pPr>
      <w:rPr>
        <w:rFonts w:ascii="Noto Sans" w:hAnsi="Noto Sans" w:cs="Noto Sans" w:hint="default"/>
        <w:b/>
        <w:spacing w:val="-3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0" w:hanging="1440"/>
      </w:pPr>
      <w:rPr>
        <w:rFonts w:ascii="Noto Sans" w:hAnsi="Noto Sans" w:cs="Noto Sans" w:hint="default"/>
        <w:b/>
        <w:spacing w:val="-3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88" w:hanging="1440"/>
      </w:pPr>
      <w:rPr>
        <w:rFonts w:ascii="Noto Sans" w:hAnsi="Noto Sans" w:cs="Noto Sans" w:hint="default"/>
        <w:b/>
        <w:spacing w:val="-3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56" w:hanging="1800"/>
      </w:pPr>
      <w:rPr>
        <w:rFonts w:ascii="Noto Sans" w:hAnsi="Noto Sans" w:cs="Noto Sans" w:hint="default"/>
        <w:b/>
        <w:spacing w:val="-3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24" w:hanging="2160"/>
      </w:pPr>
      <w:rPr>
        <w:rFonts w:ascii="Noto Sans" w:hAnsi="Noto Sans" w:cs="Noto Sans" w:hint="default"/>
        <w:b/>
        <w:spacing w:val="-3"/>
        <w:sz w:val="22"/>
        <w:szCs w:val="22"/>
      </w:rPr>
    </w:lvl>
  </w:abstractNum>
  <w:abstractNum w:abstractNumId="5" w15:restartNumberingAfterBreak="0">
    <w:nsid w:val="0000000A"/>
    <w:multiLevelType w:val="singleLevel"/>
    <w:tmpl w:val="0000000A"/>
    <w:lvl w:ilvl="0">
      <w:start w:val="1"/>
      <w:numFmt w:val="lowerLetter"/>
      <w:lvlText w:val="%1)"/>
      <w:lvlJc w:val="left"/>
      <w:pPr>
        <w:tabs>
          <w:tab w:val="num" w:pos="0"/>
        </w:tabs>
        <w:ind w:left="1417" w:hanging="360"/>
      </w:pPr>
    </w:lvl>
  </w:abstractNum>
  <w:abstractNum w:abstractNumId="6" w15:restartNumberingAfterBreak="0">
    <w:nsid w:val="0000000E"/>
    <w:multiLevelType w:val="singleLevel"/>
    <w:tmpl w:val="0000000E"/>
    <w:name w:val="WW8Num14"/>
    <w:lvl w:ilvl="0">
      <w:start w:val="5"/>
      <w:numFmt w:val="lowerLetter"/>
      <w:lvlText w:val="%1)"/>
      <w:lvlJc w:val="left"/>
      <w:pPr>
        <w:tabs>
          <w:tab w:val="num" w:pos="0"/>
        </w:tabs>
        <w:ind w:left="502" w:hanging="360"/>
      </w:pPr>
    </w:lvl>
  </w:abstractNum>
  <w:abstractNum w:abstractNumId="7" w15:restartNumberingAfterBreak="0">
    <w:nsid w:val="00A56DBC"/>
    <w:multiLevelType w:val="hybridMultilevel"/>
    <w:tmpl w:val="2CA4074A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1334344"/>
    <w:multiLevelType w:val="hybridMultilevel"/>
    <w:tmpl w:val="70A29734"/>
    <w:lvl w:ilvl="0" w:tplc="8D52F41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38A0681"/>
    <w:multiLevelType w:val="multilevel"/>
    <w:tmpl w:val="8304A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5070EC0"/>
    <w:multiLevelType w:val="hybridMultilevel"/>
    <w:tmpl w:val="F59271A0"/>
    <w:lvl w:ilvl="0" w:tplc="A37EAFB4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3000F">
      <w:start w:val="1"/>
      <w:numFmt w:val="decimal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F824F9"/>
    <w:multiLevelType w:val="multilevel"/>
    <w:tmpl w:val="43347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ADC496F"/>
    <w:multiLevelType w:val="hybridMultilevel"/>
    <w:tmpl w:val="F746BD04"/>
    <w:lvl w:ilvl="0" w:tplc="BA4A4198">
      <w:start w:val="1"/>
      <w:numFmt w:val="bullet"/>
      <w:lvlText w:val="•"/>
      <w:lvlJc w:val="left"/>
      <w:pPr>
        <w:ind w:left="36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DD0EF60E">
      <w:start w:val="1"/>
      <w:numFmt w:val="bullet"/>
      <w:lvlText w:val="o"/>
      <w:lvlJc w:val="left"/>
      <w:pPr>
        <w:ind w:left="115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37369934">
      <w:start w:val="1"/>
      <w:numFmt w:val="bullet"/>
      <w:lvlText w:val="▪"/>
      <w:lvlJc w:val="left"/>
      <w:pPr>
        <w:ind w:left="187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EDB269F0">
      <w:start w:val="1"/>
      <w:numFmt w:val="bullet"/>
      <w:lvlText w:val="•"/>
      <w:lvlJc w:val="left"/>
      <w:pPr>
        <w:ind w:left="25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8AC072C6">
      <w:start w:val="1"/>
      <w:numFmt w:val="bullet"/>
      <w:lvlText w:val="o"/>
      <w:lvlJc w:val="left"/>
      <w:pPr>
        <w:ind w:left="331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A6E2A552">
      <w:start w:val="1"/>
      <w:numFmt w:val="bullet"/>
      <w:lvlText w:val="▪"/>
      <w:lvlJc w:val="left"/>
      <w:pPr>
        <w:ind w:left="403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E438EA8A">
      <w:start w:val="1"/>
      <w:numFmt w:val="bullet"/>
      <w:lvlText w:val="•"/>
      <w:lvlJc w:val="left"/>
      <w:pPr>
        <w:ind w:left="47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53D0C70C">
      <w:start w:val="1"/>
      <w:numFmt w:val="bullet"/>
      <w:lvlText w:val="o"/>
      <w:lvlJc w:val="left"/>
      <w:pPr>
        <w:ind w:left="547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92763AC4">
      <w:start w:val="1"/>
      <w:numFmt w:val="bullet"/>
      <w:lvlText w:val="▪"/>
      <w:lvlJc w:val="left"/>
      <w:pPr>
        <w:ind w:left="619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0B8476E0"/>
    <w:multiLevelType w:val="hybridMultilevel"/>
    <w:tmpl w:val="86DC19CC"/>
    <w:lvl w:ilvl="0" w:tplc="0403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0D356E76"/>
    <w:multiLevelType w:val="hybridMultilevel"/>
    <w:tmpl w:val="4E625A0C"/>
    <w:lvl w:ilvl="0" w:tplc="851E5ACA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205BCA"/>
    <w:multiLevelType w:val="hybridMultilevel"/>
    <w:tmpl w:val="C2582E8A"/>
    <w:lvl w:ilvl="0" w:tplc="8D52F41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8D52F412">
      <w:start w:val="1"/>
      <w:numFmt w:val="bullet"/>
      <w:lvlText w:val=""/>
      <w:lvlJc w:val="left"/>
      <w:pPr>
        <w:ind w:left="1070" w:hanging="360"/>
      </w:pPr>
      <w:rPr>
        <w:rFonts w:ascii="Wingdings" w:hAnsi="Wingdings" w:hint="default"/>
      </w:rPr>
    </w:lvl>
    <w:lvl w:ilvl="2" w:tplc="8D52F41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36E0ABA"/>
    <w:multiLevelType w:val="hybridMultilevel"/>
    <w:tmpl w:val="815049D6"/>
    <w:lvl w:ilvl="0" w:tplc="4A0E6B08">
      <w:numFmt w:val="bullet"/>
      <w:lvlText w:val="-"/>
      <w:lvlJc w:val="left"/>
      <w:pPr>
        <w:ind w:left="720" w:hanging="360"/>
      </w:pPr>
      <w:rPr>
        <w:w w:val="99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3926A4D"/>
    <w:multiLevelType w:val="hybridMultilevel"/>
    <w:tmpl w:val="5EC42148"/>
    <w:lvl w:ilvl="0" w:tplc="8D52F412">
      <w:start w:val="1"/>
      <w:numFmt w:val="bullet"/>
      <w:lvlText w:val=""/>
      <w:lvlJc w:val="left"/>
      <w:pPr>
        <w:ind w:left="2484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8" w15:restartNumberingAfterBreak="0">
    <w:nsid w:val="16352AB7"/>
    <w:multiLevelType w:val="hybridMultilevel"/>
    <w:tmpl w:val="F4563B3C"/>
    <w:lvl w:ilvl="0" w:tplc="EBC0A824">
      <w:start w:val="4"/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65F5CFD"/>
    <w:multiLevelType w:val="hybridMultilevel"/>
    <w:tmpl w:val="63088D5E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6866BF"/>
    <w:multiLevelType w:val="hybridMultilevel"/>
    <w:tmpl w:val="E354B854"/>
    <w:lvl w:ilvl="0" w:tplc="1474EBD4">
      <w:numFmt w:val="bullet"/>
      <w:lvlText w:val="-"/>
      <w:lvlJc w:val="left"/>
      <w:pPr>
        <w:ind w:left="884" w:hanging="360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EB0AA3F6">
      <w:numFmt w:val="bullet"/>
      <w:lvlText w:val="•"/>
      <w:lvlJc w:val="left"/>
      <w:pPr>
        <w:ind w:left="1485" w:hanging="360"/>
      </w:pPr>
      <w:rPr>
        <w:lang w:val="ca-ES" w:eastAsia="en-US" w:bidi="ar-SA"/>
      </w:rPr>
    </w:lvl>
    <w:lvl w:ilvl="2" w:tplc="A4D647DE">
      <w:numFmt w:val="bullet"/>
      <w:lvlText w:val="•"/>
      <w:lvlJc w:val="left"/>
      <w:pPr>
        <w:ind w:left="2090" w:hanging="360"/>
      </w:pPr>
      <w:rPr>
        <w:lang w:val="ca-ES" w:eastAsia="en-US" w:bidi="ar-SA"/>
      </w:rPr>
    </w:lvl>
    <w:lvl w:ilvl="3" w:tplc="73643C78">
      <w:numFmt w:val="bullet"/>
      <w:lvlText w:val="•"/>
      <w:lvlJc w:val="left"/>
      <w:pPr>
        <w:ind w:left="2695" w:hanging="360"/>
      </w:pPr>
      <w:rPr>
        <w:lang w:val="ca-ES" w:eastAsia="en-US" w:bidi="ar-SA"/>
      </w:rPr>
    </w:lvl>
    <w:lvl w:ilvl="4" w:tplc="2AF8B1CE">
      <w:numFmt w:val="bullet"/>
      <w:lvlText w:val="•"/>
      <w:lvlJc w:val="left"/>
      <w:pPr>
        <w:ind w:left="3300" w:hanging="360"/>
      </w:pPr>
      <w:rPr>
        <w:lang w:val="ca-ES" w:eastAsia="en-US" w:bidi="ar-SA"/>
      </w:rPr>
    </w:lvl>
    <w:lvl w:ilvl="5" w:tplc="DE1EC6D4">
      <w:numFmt w:val="bullet"/>
      <w:lvlText w:val="•"/>
      <w:lvlJc w:val="left"/>
      <w:pPr>
        <w:ind w:left="3905" w:hanging="360"/>
      </w:pPr>
      <w:rPr>
        <w:lang w:val="ca-ES" w:eastAsia="en-US" w:bidi="ar-SA"/>
      </w:rPr>
    </w:lvl>
    <w:lvl w:ilvl="6" w:tplc="6EB8224A">
      <w:numFmt w:val="bullet"/>
      <w:lvlText w:val="•"/>
      <w:lvlJc w:val="left"/>
      <w:pPr>
        <w:ind w:left="4510" w:hanging="360"/>
      </w:pPr>
      <w:rPr>
        <w:lang w:val="ca-ES" w:eastAsia="en-US" w:bidi="ar-SA"/>
      </w:rPr>
    </w:lvl>
    <w:lvl w:ilvl="7" w:tplc="FDD45952">
      <w:numFmt w:val="bullet"/>
      <w:lvlText w:val="•"/>
      <w:lvlJc w:val="left"/>
      <w:pPr>
        <w:ind w:left="5115" w:hanging="360"/>
      </w:pPr>
      <w:rPr>
        <w:lang w:val="ca-ES" w:eastAsia="en-US" w:bidi="ar-SA"/>
      </w:rPr>
    </w:lvl>
    <w:lvl w:ilvl="8" w:tplc="000899C4">
      <w:numFmt w:val="bullet"/>
      <w:lvlText w:val="•"/>
      <w:lvlJc w:val="left"/>
      <w:pPr>
        <w:ind w:left="5720" w:hanging="360"/>
      </w:pPr>
      <w:rPr>
        <w:lang w:val="ca-ES" w:eastAsia="en-US" w:bidi="ar-SA"/>
      </w:rPr>
    </w:lvl>
  </w:abstractNum>
  <w:abstractNum w:abstractNumId="21" w15:restartNumberingAfterBreak="0">
    <w:nsid w:val="1FE30D97"/>
    <w:multiLevelType w:val="hybridMultilevel"/>
    <w:tmpl w:val="CC9C2A70"/>
    <w:lvl w:ilvl="0" w:tplc="BA4A419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A517B2"/>
    <w:multiLevelType w:val="hybridMultilevel"/>
    <w:tmpl w:val="8026917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CD4861"/>
    <w:multiLevelType w:val="hybridMultilevel"/>
    <w:tmpl w:val="60B226B0"/>
    <w:lvl w:ilvl="0" w:tplc="6C52FDC6">
      <w:start w:val="5"/>
      <w:numFmt w:val="decimal"/>
      <w:lvlText w:val="%1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F75630"/>
    <w:multiLevelType w:val="multilevel"/>
    <w:tmpl w:val="8D847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29196018"/>
    <w:multiLevelType w:val="multilevel"/>
    <w:tmpl w:val="8A58B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2D0844D4"/>
    <w:multiLevelType w:val="hybridMultilevel"/>
    <w:tmpl w:val="90381FEA"/>
    <w:lvl w:ilvl="0" w:tplc="7114942A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  <w:sz w:val="16"/>
      </w:rPr>
    </w:lvl>
    <w:lvl w:ilvl="1" w:tplc="8D52F412">
      <w:start w:val="1"/>
      <w:numFmt w:val="bullet"/>
      <w:lvlText w:val=""/>
      <w:lvlJc w:val="left"/>
      <w:pPr>
        <w:ind w:left="1130" w:hanging="360"/>
      </w:pPr>
      <w:rPr>
        <w:rFonts w:ascii="Wingdings" w:hAnsi="Wingdings" w:hint="default"/>
      </w:rPr>
    </w:lvl>
    <w:lvl w:ilvl="2" w:tplc="04030005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7" w15:restartNumberingAfterBreak="0">
    <w:nsid w:val="31DC0861"/>
    <w:multiLevelType w:val="hybridMultilevel"/>
    <w:tmpl w:val="32E2871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D00548"/>
    <w:multiLevelType w:val="hybridMultilevel"/>
    <w:tmpl w:val="82A8C98C"/>
    <w:lvl w:ilvl="0" w:tplc="C9DC8C6C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506" w:hanging="360"/>
      </w:pPr>
    </w:lvl>
    <w:lvl w:ilvl="2" w:tplc="0C0A001B">
      <w:start w:val="1"/>
      <w:numFmt w:val="lowerRoman"/>
      <w:lvlText w:val="%3."/>
      <w:lvlJc w:val="right"/>
      <w:pPr>
        <w:ind w:left="2226" w:hanging="180"/>
      </w:pPr>
    </w:lvl>
    <w:lvl w:ilvl="3" w:tplc="0C0A000F">
      <w:start w:val="1"/>
      <w:numFmt w:val="decimal"/>
      <w:lvlText w:val="%4."/>
      <w:lvlJc w:val="left"/>
      <w:pPr>
        <w:ind w:left="2946" w:hanging="360"/>
      </w:pPr>
    </w:lvl>
    <w:lvl w:ilvl="4" w:tplc="0C0A0019">
      <w:start w:val="1"/>
      <w:numFmt w:val="lowerLetter"/>
      <w:lvlText w:val="%5."/>
      <w:lvlJc w:val="left"/>
      <w:pPr>
        <w:ind w:left="3666" w:hanging="360"/>
      </w:pPr>
    </w:lvl>
    <w:lvl w:ilvl="5" w:tplc="0C0A001B">
      <w:start w:val="1"/>
      <w:numFmt w:val="lowerRoman"/>
      <w:lvlText w:val="%6."/>
      <w:lvlJc w:val="right"/>
      <w:pPr>
        <w:ind w:left="4386" w:hanging="180"/>
      </w:pPr>
    </w:lvl>
    <w:lvl w:ilvl="6" w:tplc="0C0A000F">
      <w:start w:val="1"/>
      <w:numFmt w:val="decimal"/>
      <w:lvlText w:val="%7."/>
      <w:lvlJc w:val="left"/>
      <w:pPr>
        <w:ind w:left="5106" w:hanging="360"/>
      </w:pPr>
    </w:lvl>
    <w:lvl w:ilvl="7" w:tplc="0C0A0019">
      <w:start w:val="1"/>
      <w:numFmt w:val="lowerLetter"/>
      <w:lvlText w:val="%8."/>
      <w:lvlJc w:val="left"/>
      <w:pPr>
        <w:ind w:left="5826" w:hanging="360"/>
      </w:pPr>
    </w:lvl>
    <w:lvl w:ilvl="8" w:tplc="0C0A001B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3382365F"/>
    <w:multiLevelType w:val="hybridMultilevel"/>
    <w:tmpl w:val="8C369620"/>
    <w:lvl w:ilvl="0" w:tplc="0C0A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30" w15:restartNumberingAfterBreak="0">
    <w:nsid w:val="33FE5436"/>
    <w:multiLevelType w:val="hybridMultilevel"/>
    <w:tmpl w:val="E6562480"/>
    <w:lvl w:ilvl="0" w:tplc="040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1" w15:restartNumberingAfterBreak="0">
    <w:nsid w:val="3BBF5D6D"/>
    <w:multiLevelType w:val="multilevel"/>
    <w:tmpl w:val="C46AC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3C0F466C"/>
    <w:multiLevelType w:val="hybridMultilevel"/>
    <w:tmpl w:val="BDC0170E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D25A6B"/>
    <w:multiLevelType w:val="multilevel"/>
    <w:tmpl w:val="E61C5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413B2BB9"/>
    <w:multiLevelType w:val="hybridMultilevel"/>
    <w:tmpl w:val="14E63C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4E55300"/>
    <w:multiLevelType w:val="hybridMultilevel"/>
    <w:tmpl w:val="A456E488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6501BB4"/>
    <w:multiLevelType w:val="multilevel"/>
    <w:tmpl w:val="F7FAC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49452AE9"/>
    <w:multiLevelType w:val="multilevel"/>
    <w:tmpl w:val="CBA62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4D130506"/>
    <w:multiLevelType w:val="hybridMultilevel"/>
    <w:tmpl w:val="C0C037C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5794656"/>
    <w:multiLevelType w:val="hybridMultilevel"/>
    <w:tmpl w:val="E638A8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AA621E"/>
    <w:multiLevelType w:val="hybridMultilevel"/>
    <w:tmpl w:val="A62C5F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5D6D0B"/>
    <w:multiLevelType w:val="hybridMultilevel"/>
    <w:tmpl w:val="DFE85228"/>
    <w:lvl w:ilvl="0" w:tplc="2D1E5DF4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 w:tplc="0C0A0019">
      <w:start w:val="1"/>
      <w:numFmt w:val="lowerLetter"/>
      <w:lvlText w:val="%2."/>
      <w:lvlJc w:val="left"/>
      <w:pPr>
        <w:ind w:left="1506" w:hanging="360"/>
      </w:pPr>
    </w:lvl>
    <w:lvl w:ilvl="2" w:tplc="0C0A001B">
      <w:start w:val="1"/>
      <w:numFmt w:val="lowerRoman"/>
      <w:lvlText w:val="%3."/>
      <w:lvlJc w:val="right"/>
      <w:pPr>
        <w:ind w:left="2226" w:hanging="180"/>
      </w:pPr>
    </w:lvl>
    <w:lvl w:ilvl="3" w:tplc="0C0A000F">
      <w:start w:val="1"/>
      <w:numFmt w:val="decimal"/>
      <w:lvlText w:val="%4."/>
      <w:lvlJc w:val="left"/>
      <w:pPr>
        <w:ind w:left="2946" w:hanging="360"/>
      </w:pPr>
    </w:lvl>
    <w:lvl w:ilvl="4" w:tplc="0C0A0019">
      <w:start w:val="1"/>
      <w:numFmt w:val="lowerLetter"/>
      <w:lvlText w:val="%5."/>
      <w:lvlJc w:val="left"/>
      <w:pPr>
        <w:ind w:left="3666" w:hanging="360"/>
      </w:pPr>
    </w:lvl>
    <w:lvl w:ilvl="5" w:tplc="0C0A001B">
      <w:start w:val="1"/>
      <w:numFmt w:val="lowerRoman"/>
      <w:lvlText w:val="%6."/>
      <w:lvlJc w:val="right"/>
      <w:pPr>
        <w:ind w:left="4386" w:hanging="180"/>
      </w:pPr>
    </w:lvl>
    <w:lvl w:ilvl="6" w:tplc="0C0A000F">
      <w:start w:val="1"/>
      <w:numFmt w:val="decimal"/>
      <w:lvlText w:val="%7."/>
      <w:lvlJc w:val="left"/>
      <w:pPr>
        <w:ind w:left="5106" w:hanging="360"/>
      </w:pPr>
    </w:lvl>
    <w:lvl w:ilvl="7" w:tplc="0C0A0019">
      <w:start w:val="1"/>
      <w:numFmt w:val="lowerLetter"/>
      <w:lvlText w:val="%8."/>
      <w:lvlJc w:val="left"/>
      <w:pPr>
        <w:ind w:left="5826" w:hanging="360"/>
      </w:pPr>
    </w:lvl>
    <w:lvl w:ilvl="8" w:tplc="0C0A001B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6EB6135F"/>
    <w:multiLevelType w:val="hybridMultilevel"/>
    <w:tmpl w:val="B99898FC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8D52F41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0B1E7E"/>
    <w:multiLevelType w:val="hybridMultilevel"/>
    <w:tmpl w:val="CB201FE6"/>
    <w:lvl w:ilvl="0" w:tplc="3B98ADB0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00000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A41A55"/>
    <w:multiLevelType w:val="hybridMultilevel"/>
    <w:tmpl w:val="BC000112"/>
    <w:lvl w:ilvl="0" w:tplc="32E83CEC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8220634">
    <w:abstractNumId w:val="0"/>
  </w:num>
  <w:num w:numId="2" w16cid:durableId="1124467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0706252">
    <w:abstractNumId w:val="29"/>
  </w:num>
  <w:num w:numId="4" w16cid:durableId="1147167214">
    <w:abstractNumId w:val="18"/>
  </w:num>
  <w:num w:numId="5" w16cid:durableId="1193613756">
    <w:abstractNumId w:val="38"/>
  </w:num>
  <w:num w:numId="6" w16cid:durableId="1719284568">
    <w:abstractNumId w:val="30"/>
  </w:num>
  <w:num w:numId="7" w16cid:durableId="150031651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62429672">
    <w:abstractNumId w:val="13"/>
  </w:num>
  <w:num w:numId="9" w16cid:durableId="121276974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80878210">
    <w:abstractNumId w:val="39"/>
  </w:num>
  <w:num w:numId="11" w16cid:durableId="1021710130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46873656">
    <w:abstractNumId w:val="12"/>
  </w:num>
  <w:num w:numId="13" w16cid:durableId="12731254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3031356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26253923">
    <w:abstractNumId w:val="20"/>
  </w:num>
  <w:num w:numId="16" w16cid:durableId="13347993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99103225">
    <w:abstractNumId w:val="4"/>
    <w:lvlOverride w:ilvl="0">
      <w:startOverride w:val="1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41665597">
    <w:abstractNumId w:val="5"/>
    <w:lvlOverride w:ilvl="0">
      <w:startOverride w:val="1"/>
    </w:lvlOverride>
  </w:num>
  <w:num w:numId="19" w16cid:durableId="1773741522">
    <w:abstractNumId w:val="6"/>
    <w:lvlOverride w:ilvl="0">
      <w:startOverride w:val="5"/>
    </w:lvlOverride>
  </w:num>
  <w:num w:numId="20" w16cid:durableId="141265558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349069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27738497">
    <w:abstractNumId w:val="40"/>
  </w:num>
  <w:num w:numId="23" w16cid:durableId="161091077">
    <w:abstractNumId w:val="2"/>
    <w:lvlOverride w:ilvl="0">
      <w:startOverride w:val="1"/>
    </w:lvlOverride>
  </w:num>
  <w:num w:numId="24" w16cid:durableId="23331738">
    <w:abstractNumId w:val="3"/>
    <w:lvlOverride w:ilvl="0">
      <w:startOverride w:val="1"/>
    </w:lvlOverride>
  </w:num>
  <w:num w:numId="25" w16cid:durableId="1526406010">
    <w:abstractNumId w:val="34"/>
  </w:num>
  <w:num w:numId="26" w16cid:durableId="449666329">
    <w:abstractNumId w:val="7"/>
  </w:num>
  <w:num w:numId="27" w16cid:durableId="6016875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81980753">
    <w:abstractNumId w:val="31"/>
  </w:num>
  <w:num w:numId="29" w16cid:durableId="404960314">
    <w:abstractNumId w:val="36"/>
  </w:num>
  <w:num w:numId="30" w16cid:durableId="1538663278">
    <w:abstractNumId w:val="37"/>
  </w:num>
  <w:num w:numId="31" w16cid:durableId="1158155139">
    <w:abstractNumId w:val="33"/>
  </w:num>
  <w:num w:numId="32" w16cid:durableId="2032296213">
    <w:abstractNumId w:val="11"/>
  </w:num>
  <w:num w:numId="33" w16cid:durableId="633483126">
    <w:abstractNumId w:val="24"/>
  </w:num>
  <w:num w:numId="34" w16cid:durableId="8798698">
    <w:abstractNumId w:val="9"/>
  </w:num>
  <w:num w:numId="35" w16cid:durableId="445076204">
    <w:abstractNumId w:val="25"/>
  </w:num>
  <w:num w:numId="36" w16cid:durableId="83977875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89296750">
    <w:abstractNumId w:val="16"/>
  </w:num>
  <w:num w:numId="38" w16cid:durableId="851144231">
    <w:abstractNumId w:val="44"/>
  </w:num>
  <w:num w:numId="39" w16cid:durableId="20485265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1126291">
    <w:abstractNumId w:val="35"/>
  </w:num>
  <w:num w:numId="41" w16cid:durableId="593897954">
    <w:abstractNumId w:val="42"/>
  </w:num>
  <w:num w:numId="42" w16cid:durableId="704251086">
    <w:abstractNumId w:val="19"/>
  </w:num>
  <w:num w:numId="43" w16cid:durableId="445268853">
    <w:abstractNumId w:val="8"/>
  </w:num>
  <w:num w:numId="44" w16cid:durableId="939341151">
    <w:abstractNumId w:val="15"/>
  </w:num>
  <w:num w:numId="45" w16cid:durableId="140074599">
    <w:abstractNumId w:val="17"/>
  </w:num>
  <w:num w:numId="46" w16cid:durableId="172197257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5C2"/>
    <w:rsid w:val="001315C2"/>
    <w:rsid w:val="003956E2"/>
    <w:rsid w:val="003A1B03"/>
    <w:rsid w:val="004E414A"/>
    <w:rsid w:val="006D38F7"/>
    <w:rsid w:val="00945298"/>
    <w:rsid w:val="009B1750"/>
    <w:rsid w:val="00B16BE2"/>
    <w:rsid w:val="00B2309A"/>
    <w:rsid w:val="00F1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E04452"/>
  <w15:docId w15:val="{1DBF458F-8560-47D8-B722-BAC2B1AE3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7C8B"/>
    <w:pPr>
      <w:jc w:val="both"/>
    </w:pPr>
    <w:rPr>
      <w:rFonts w:ascii="Verdana" w:hAnsi="Verdana"/>
      <w:sz w:val="22"/>
      <w:szCs w:val="24"/>
      <w:lang w:val="ca-ES" w:eastAsia="ca-ES"/>
    </w:rPr>
  </w:style>
  <w:style w:type="paragraph" w:styleId="Ttulo1">
    <w:name w:val="heading 1"/>
    <w:basedOn w:val="Normal"/>
    <w:next w:val="Normal"/>
    <w:link w:val="Ttulo1Car"/>
    <w:qFormat/>
    <w:rsid w:val="00B16BE2"/>
    <w:pPr>
      <w:keepNext/>
      <w:numPr>
        <w:numId w:val="1"/>
      </w:numPr>
      <w:suppressAutoHyphens/>
      <w:jc w:val="center"/>
      <w:outlineLvl w:val="0"/>
    </w:pPr>
    <w:rPr>
      <w:rFonts w:ascii="Arial" w:hAnsi="Arial" w:cs="Arial"/>
      <w:b/>
      <w:sz w:val="24"/>
      <w:szCs w:val="20"/>
      <w:u w:val="single"/>
      <w:lang w:val="es-ES" w:eastAsia="zh-CN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B16BE2"/>
    <w:pPr>
      <w:keepNext/>
      <w:numPr>
        <w:ilvl w:val="1"/>
        <w:numId w:val="1"/>
      </w:numPr>
      <w:pBdr>
        <w:top w:val="double" w:sz="6" w:space="1" w:color="000000"/>
        <w:left w:val="double" w:sz="6" w:space="1" w:color="000000"/>
        <w:bottom w:val="double" w:sz="6" w:space="1" w:color="000000"/>
        <w:right w:val="double" w:sz="6" w:space="1" w:color="000000"/>
      </w:pBdr>
      <w:suppressAutoHyphens/>
      <w:outlineLvl w:val="1"/>
    </w:pPr>
    <w:rPr>
      <w:rFonts w:ascii="Arial" w:hAnsi="Arial" w:cs="Arial"/>
      <w:sz w:val="24"/>
      <w:szCs w:val="20"/>
      <w:lang w:val="es-ES" w:eastAsia="zh-CN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B16BE2"/>
    <w:pPr>
      <w:keepNext/>
      <w:numPr>
        <w:ilvl w:val="2"/>
        <w:numId w:val="1"/>
      </w:numPr>
      <w:suppressAutoHyphens/>
      <w:outlineLvl w:val="2"/>
    </w:pPr>
    <w:rPr>
      <w:rFonts w:ascii="Arial" w:hAnsi="Arial" w:cs="Arial"/>
      <w:sz w:val="24"/>
      <w:szCs w:val="20"/>
      <w:lang w:val="es-ES" w:eastAsia="zh-CN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B16BE2"/>
    <w:pPr>
      <w:keepNext/>
      <w:numPr>
        <w:ilvl w:val="3"/>
        <w:numId w:val="1"/>
      </w:numPr>
      <w:suppressAutoHyphens/>
      <w:jc w:val="right"/>
      <w:outlineLvl w:val="3"/>
    </w:pPr>
    <w:rPr>
      <w:rFonts w:ascii="Arial" w:hAnsi="Arial" w:cs="Arial"/>
      <w:sz w:val="24"/>
      <w:szCs w:val="20"/>
      <w:lang w:val="es-ES" w:eastAsia="zh-CN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B16BE2"/>
    <w:pPr>
      <w:keepNext/>
      <w:numPr>
        <w:ilvl w:val="4"/>
        <w:numId w:val="1"/>
      </w:numPr>
      <w:suppressAutoHyphens/>
      <w:jc w:val="center"/>
      <w:outlineLvl w:val="4"/>
    </w:pPr>
    <w:rPr>
      <w:rFonts w:ascii="Arial" w:hAnsi="Arial" w:cs="Arial"/>
      <w:sz w:val="24"/>
      <w:szCs w:val="20"/>
      <w:lang w:val="es-ES" w:eastAsia="zh-CN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B16BE2"/>
    <w:pPr>
      <w:keepNext/>
      <w:numPr>
        <w:ilvl w:val="5"/>
        <w:numId w:val="1"/>
      </w:numPr>
      <w:suppressAutoHyphens/>
      <w:outlineLvl w:val="5"/>
    </w:pPr>
    <w:rPr>
      <w:rFonts w:ascii="Times New Roman" w:hAnsi="Times New Roman"/>
      <w:sz w:val="20"/>
      <w:szCs w:val="20"/>
      <w:u w:val="single"/>
      <w:lang w:val="es-ES" w:eastAsia="zh-CN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16BE2"/>
    <w:pPr>
      <w:keepNext/>
      <w:numPr>
        <w:ilvl w:val="6"/>
        <w:numId w:val="1"/>
      </w:numPr>
      <w:suppressAutoHyphens/>
      <w:outlineLvl w:val="6"/>
    </w:pPr>
    <w:rPr>
      <w:rFonts w:ascii="Arial" w:hAnsi="Arial" w:cs="Arial"/>
      <w:b/>
      <w:sz w:val="24"/>
      <w:szCs w:val="20"/>
      <w:lang w:val="es-ES" w:eastAsia="zh-CN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B16BE2"/>
    <w:pPr>
      <w:keepNext/>
      <w:numPr>
        <w:ilvl w:val="7"/>
        <w:numId w:val="1"/>
      </w:numPr>
      <w:suppressAutoHyphens/>
      <w:outlineLvl w:val="7"/>
    </w:pPr>
    <w:rPr>
      <w:rFonts w:ascii="Arial" w:hAnsi="Arial" w:cs="Arial"/>
      <w:b/>
      <w:sz w:val="24"/>
      <w:szCs w:val="20"/>
      <w:lang w:val="es-ES" w:eastAsia="zh-CN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B16BE2"/>
    <w:pPr>
      <w:keepNext/>
      <w:numPr>
        <w:ilvl w:val="8"/>
        <w:numId w:val="1"/>
      </w:numPr>
      <w:suppressAutoHyphens/>
      <w:jc w:val="center"/>
      <w:outlineLvl w:val="8"/>
    </w:pPr>
    <w:rPr>
      <w:rFonts w:ascii="Arial" w:hAnsi="Arial" w:cs="Arial"/>
      <w:b/>
      <w:sz w:val="23"/>
      <w:szCs w:val="20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F7562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7562A"/>
    <w:rPr>
      <w:sz w:val="24"/>
      <w:szCs w:val="24"/>
      <w:lang w:val="ca-ES" w:eastAsia="ca-ES"/>
    </w:rPr>
  </w:style>
  <w:style w:type="paragraph" w:styleId="Piedepgina">
    <w:name w:val="footer"/>
    <w:basedOn w:val="Normal"/>
    <w:link w:val="PiedepginaCar"/>
    <w:uiPriority w:val="99"/>
    <w:rsid w:val="00F7562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7562A"/>
    <w:rPr>
      <w:sz w:val="24"/>
      <w:szCs w:val="24"/>
      <w:lang w:val="ca-ES" w:eastAsia="ca-ES"/>
    </w:rPr>
  </w:style>
  <w:style w:type="character" w:customStyle="1" w:styleId="Ttulo1Car">
    <w:name w:val="Título 1 Car"/>
    <w:basedOn w:val="Fuentedeprrafopredeter"/>
    <w:link w:val="Ttulo1"/>
    <w:rsid w:val="00B16BE2"/>
    <w:rPr>
      <w:rFonts w:ascii="Arial" w:hAnsi="Arial" w:cs="Arial"/>
      <w:b/>
      <w:sz w:val="24"/>
      <w:u w:val="single"/>
      <w:lang w:eastAsia="zh-CN"/>
    </w:rPr>
  </w:style>
  <w:style w:type="character" w:customStyle="1" w:styleId="Ttulo2Car">
    <w:name w:val="Título 2 Car"/>
    <w:basedOn w:val="Fuentedeprrafopredeter"/>
    <w:link w:val="Ttulo2"/>
    <w:semiHidden/>
    <w:rsid w:val="00B16BE2"/>
    <w:rPr>
      <w:rFonts w:ascii="Arial" w:hAnsi="Arial" w:cs="Arial"/>
      <w:sz w:val="24"/>
      <w:lang w:eastAsia="zh-CN"/>
    </w:rPr>
  </w:style>
  <w:style w:type="character" w:customStyle="1" w:styleId="Ttulo3Car">
    <w:name w:val="Título 3 Car"/>
    <w:basedOn w:val="Fuentedeprrafopredeter"/>
    <w:link w:val="Ttulo3"/>
    <w:semiHidden/>
    <w:rsid w:val="00B16BE2"/>
    <w:rPr>
      <w:rFonts w:ascii="Arial" w:hAnsi="Arial" w:cs="Arial"/>
      <w:sz w:val="24"/>
      <w:lang w:eastAsia="zh-CN"/>
    </w:rPr>
  </w:style>
  <w:style w:type="character" w:customStyle="1" w:styleId="Ttulo4Car">
    <w:name w:val="Título 4 Car"/>
    <w:basedOn w:val="Fuentedeprrafopredeter"/>
    <w:link w:val="Ttulo4"/>
    <w:semiHidden/>
    <w:rsid w:val="00B16BE2"/>
    <w:rPr>
      <w:rFonts w:ascii="Arial" w:hAnsi="Arial" w:cs="Arial"/>
      <w:sz w:val="24"/>
      <w:lang w:eastAsia="zh-CN"/>
    </w:rPr>
  </w:style>
  <w:style w:type="character" w:customStyle="1" w:styleId="Ttulo5Car">
    <w:name w:val="Título 5 Car"/>
    <w:basedOn w:val="Fuentedeprrafopredeter"/>
    <w:link w:val="Ttulo5"/>
    <w:semiHidden/>
    <w:rsid w:val="00B16BE2"/>
    <w:rPr>
      <w:rFonts w:ascii="Arial" w:hAnsi="Arial" w:cs="Arial"/>
      <w:sz w:val="24"/>
      <w:lang w:eastAsia="zh-CN"/>
    </w:rPr>
  </w:style>
  <w:style w:type="character" w:customStyle="1" w:styleId="Ttulo6Car">
    <w:name w:val="Título 6 Car"/>
    <w:basedOn w:val="Fuentedeprrafopredeter"/>
    <w:link w:val="Ttulo6"/>
    <w:semiHidden/>
    <w:rsid w:val="00B16BE2"/>
    <w:rPr>
      <w:u w:val="single"/>
      <w:lang w:eastAsia="zh-CN"/>
    </w:rPr>
  </w:style>
  <w:style w:type="character" w:customStyle="1" w:styleId="Ttulo7Car">
    <w:name w:val="Título 7 Car"/>
    <w:basedOn w:val="Fuentedeprrafopredeter"/>
    <w:link w:val="Ttulo7"/>
    <w:semiHidden/>
    <w:rsid w:val="00B16BE2"/>
    <w:rPr>
      <w:rFonts w:ascii="Arial" w:hAnsi="Arial" w:cs="Arial"/>
      <w:b/>
      <w:sz w:val="24"/>
      <w:lang w:eastAsia="zh-CN"/>
    </w:rPr>
  </w:style>
  <w:style w:type="character" w:customStyle="1" w:styleId="Ttulo8Car">
    <w:name w:val="Título 8 Car"/>
    <w:basedOn w:val="Fuentedeprrafopredeter"/>
    <w:link w:val="Ttulo8"/>
    <w:semiHidden/>
    <w:rsid w:val="00B16BE2"/>
    <w:rPr>
      <w:rFonts w:ascii="Arial" w:hAnsi="Arial" w:cs="Arial"/>
      <w:b/>
      <w:sz w:val="24"/>
      <w:lang w:eastAsia="zh-CN"/>
    </w:rPr>
  </w:style>
  <w:style w:type="character" w:customStyle="1" w:styleId="Ttulo9Car">
    <w:name w:val="Título 9 Car"/>
    <w:basedOn w:val="Fuentedeprrafopredeter"/>
    <w:link w:val="Ttulo9"/>
    <w:semiHidden/>
    <w:rsid w:val="00B16BE2"/>
    <w:rPr>
      <w:rFonts w:ascii="Arial" w:hAnsi="Arial" w:cs="Arial"/>
      <w:b/>
      <w:sz w:val="23"/>
      <w:lang w:eastAsia="zh-CN"/>
    </w:rPr>
  </w:style>
  <w:style w:type="character" w:styleId="Hipervnculo">
    <w:name w:val="Hyperlink"/>
    <w:semiHidden/>
    <w:unhideWhenUsed/>
    <w:rsid w:val="00B16BE2"/>
    <w:rPr>
      <w:color w:val="0000FF"/>
      <w:u w:val="single"/>
    </w:rPr>
  </w:style>
  <w:style w:type="character" w:styleId="Hipervnculovisitado">
    <w:name w:val="FollowedHyperlink"/>
    <w:semiHidden/>
    <w:unhideWhenUsed/>
    <w:rsid w:val="00B16BE2"/>
    <w:rPr>
      <w:color w:val="800080"/>
      <w:u w:val="single"/>
    </w:rPr>
  </w:style>
  <w:style w:type="paragraph" w:customStyle="1" w:styleId="msonormal0">
    <w:name w:val="msonormal"/>
    <w:basedOn w:val="Normal"/>
    <w:rsid w:val="00B16BE2"/>
    <w:pPr>
      <w:spacing w:before="280" w:after="142" w:line="276" w:lineRule="auto"/>
    </w:pPr>
    <w:rPr>
      <w:rFonts w:ascii="Times New Roman" w:hAnsi="Times New Roman"/>
      <w:sz w:val="24"/>
      <w:lang w:eastAsia="zh-CN"/>
    </w:rPr>
  </w:style>
  <w:style w:type="paragraph" w:styleId="NormalWeb">
    <w:name w:val="Normal (Web)"/>
    <w:basedOn w:val="Normal"/>
    <w:semiHidden/>
    <w:unhideWhenUsed/>
    <w:rsid w:val="00B16BE2"/>
    <w:pPr>
      <w:spacing w:before="280" w:after="142" w:line="276" w:lineRule="auto"/>
    </w:pPr>
    <w:rPr>
      <w:rFonts w:ascii="Times New Roman" w:hAnsi="Times New Roman"/>
      <w:sz w:val="24"/>
      <w:lang w:eastAsia="zh-CN"/>
    </w:rPr>
  </w:style>
  <w:style w:type="paragraph" w:styleId="Textonotapie">
    <w:name w:val="footnote text"/>
    <w:basedOn w:val="Normal"/>
    <w:link w:val="TextonotapieCar1"/>
    <w:semiHidden/>
    <w:unhideWhenUsed/>
    <w:rsid w:val="00B16BE2"/>
    <w:pPr>
      <w:suppressAutoHyphens/>
    </w:pPr>
    <w:rPr>
      <w:rFonts w:ascii="Times New Roman" w:hAnsi="Times New Roman"/>
      <w:sz w:val="20"/>
      <w:szCs w:val="20"/>
      <w:lang w:eastAsia="zh-CN"/>
    </w:rPr>
  </w:style>
  <w:style w:type="character" w:customStyle="1" w:styleId="TextonotapieCar">
    <w:name w:val="Texto nota pie Car"/>
    <w:basedOn w:val="Fuentedeprrafopredeter"/>
    <w:semiHidden/>
    <w:rsid w:val="00B16BE2"/>
    <w:rPr>
      <w:rFonts w:ascii="Verdana" w:hAnsi="Verdana"/>
      <w:lang w:val="ca-ES" w:eastAsia="ca-ES"/>
    </w:rPr>
  </w:style>
  <w:style w:type="paragraph" w:styleId="Textocomentario">
    <w:name w:val="annotation text"/>
    <w:basedOn w:val="Normal"/>
    <w:link w:val="TextocomentarioCar1"/>
    <w:uiPriority w:val="99"/>
    <w:semiHidden/>
    <w:unhideWhenUsed/>
    <w:rsid w:val="00B16BE2"/>
    <w:pPr>
      <w:suppressAutoHyphens/>
    </w:pPr>
    <w:rPr>
      <w:rFonts w:eastAsia="Calibri" w:cs="Noto Sans"/>
      <w:sz w:val="20"/>
      <w:szCs w:val="20"/>
      <w:lang w:eastAsia="zh-CN"/>
    </w:rPr>
  </w:style>
  <w:style w:type="character" w:customStyle="1" w:styleId="TextocomentarioCar">
    <w:name w:val="Texto comentario Car"/>
    <w:basedOn w:val="Fuentedeprrafopredeter"/>
    <w:uiPriority w:val="99"/>
    <w:semiHidden/>
    <w:rsid w:val="00B16BE2"/>
    <w:rPr>
      <w:rFonts w:ascii="Verdana" w:hAnsi="Verdana"/>
      <w:lang w:val="ca-ES" w:eastAsia="ca-ES"/>
    </w:rPr>
  </w:style>
  <w:style w:type="paragraph" w:styleId="Descripcin">
    <w:name w:val="caption"/>
    <w:basedOn w:val="Normal"/>
    <w:semiHidden/>
    <w:unhideWhenUsed/>
    <w:qFormat/>
    <w:rsid w:val="00B16BE2"/>
    <w:pPr>
      <w:suppressLineNumbers/>
      <w:suppressAutoHyphens/>
      <w:spacing w:before="120" w:after="120"/>
    </w:pPr>
    <w:rPr>
      <w:rFonts w:eastAsia="Calibri" w:cs="Mangal"/>
      <w:i/>
      <w:iCs/>
      <w:sz w:val="24"/>
      <w:lang w:eastAsia="zh-CN"/>
    </w:rPr>
  </w:style>
  <w:style w:type="paragraph" w:styleId="Textoindependiente">
    <w:name w:val="Body Text"/>
    <w:basedOn w:val="Normal"/>
    <w:link w:val="TextoindependienteCar1"/>
    <w:semiHidden/>
    <w:unhideWhenUsed/>
    <w:rsid w:val="00B16BE2"/>
    <w:pPr>
      <w:suppressAutoHyphens/>
      <w:spacing w:after="140" w:line="276" w:lineRule="auto"/>
    </w:pPr>
    <w:rPr>
      <w:rFonts w:eastAsia="Calibri" w:cs="Noto Sans"/>
      <w:szCs w:val="22"/>
      <w:lang w:eastAsia="zh-CN"/>
    </w:rPr>
  </w:style>
  <w:style w:type="character" w:customStyle="1" w:styleId="TextoindependienteCar">
    <w:name w:val="Texto independiente Car"/>
    <w:basedOn w:val="Fuentedeprrafopredeter"/>
    <w:semiHidden/>
    <w:rsid w:val="00B16BE2"/>
    <w:rPr>
      <w:rFonts w:ascii="Verdana" w:hAnsi="Verdana"/>
      <w:sz w:val="22"/>
      <w:szCs w:val="24"/>
      <w:lang w:val="ca-ES" w:eastAsia="ca-ES"/>
    </w:rPr>
  </w:style>
  <w:style w:type="paragraph" w:styleId="Lista">
    <w:name w:val="List"/>
    <w:basedOn w:val="Textoindependiente"/>
    <w:semiHidden/>
    <w:unhideWhenUsed/>
    <w:rsid w:val="00B16BE2"/>
    <w:rPr>
      <w:rFonts w:cs="Arial"/>
    </w:rPr>
  </w:style>
  <w:style w:type="paragraph" w:styleId="Sangradetextonormal">
    <w:name w:val="Body Text Indent"/>
    <w:basedOn w:val="Normal"/>
    <w:link w:val="SangradetextonormalCar1"/>
    <w:semiHidden/>
    <w:unhideWhenUsed/>
    <w:rsid w:val="00B16BE2"/>
    <w:pPr>
      <w:suppressAutoHyphens/>
      <w:ind w:firstLine="708"/>
    </w:pPr>
    <w:rPr>
      <w:rFonts w:ascii="Arial" w:hAnsi="Arial" w:cs="Arial"/>
      <w:sz w:val="24"/>
      <w:szCs w:val="20"/>
      <w:lang w:val="es-ES" w:eastAsia="zh-CN"/>
    </w:rPr>
  </w:style>
  <w:style w:type="character" w:customStyle="1" w:styleId="SangradetextonormalCar">
    <w:name w:val="Sangría de texto normal Car"/>
    <w:basedOn w:val="Fuentedeprrafopredeter"/>
    <w:semiHidden/>
    <w:rsid w:val="00B16BE2"/>
    <w:rPr>
      <w:rFonts w:ascii="Verdana" w:hAnsi="Verdana"/>
      <w:sz w:val="22"/>
      <w:szCs w:val="24"/>
      <w:lang w:val="ca-ES" w:eastAsia="ca-ES"/>
    </w:rPr>
  </w:style>
  <w:style w:type="paragraph" w:styleId="Textodeglobo">
    <w:name w:val="Balloon Text"/>
    <w:basedOn w:val="Normal"/>
    <w:link w:val="TextodegloboCar2"/>
    <w:semiHidden/>
    <w:unhideWhenUsed/>
    <w:rsid w:val="00B16BE2"/>
    <w:pPr>
      <w:suppressAutoHyphens/>
    </w:pPr>
    <w:rPr>
      <w:rFonts w:ascii="Tahoma" w:hAnsi="Tahoma" w:cs="Tahoma"/>
      <w:sz w:val="16"/>
      <w:szCs w:val="16"/>
      <w:lang w:eastAsia="zh-CN"/>
    </w:rPr>
  </w:style>
  <w:style w:type="character" w:customStyle="1" w:styleId="TextodegloboCar">
    <w:name w:val="Texto de globo Car"/>
    <w:basedOn w:val="Fuentedeprrafopredeter"/>
    <w:semiHidden/>
    <w:rsid w:val="00B16BE2"/>
    <w:rPr>
      <w:rFonts w:ascii="Segoe UI" w:hAnsi="Segoe UI" w:cs="Segoe UI"/>
      <w:sz w:val="18"/>
      <w:szCs w:val="18"/>
      <w:lang w:val="ca-ES" w:eastAsia="ca-ES"/>
    </w:rPr>
  </w:style>
  <w:style w:type="paragraph" w:styleId="Sinespaciado">
    <w:name w:val="No Spacing"/>
    <w:uiPriority w:val="1"/>
    <w:qFormat/>
    <w:rsid w:val="00B16BE2"/>
    <w:rPr>
      <w:rFonts w:ascii="Calibri" w:eastAsia="Calibri" w:hAnsi="Calibri"/>
      <w:sz w:val="22"/>
      <w:szCs w:val="22"/>
      <w:lang w:val="ca-ES" w:eastAsia="en-US"/>
    </w:rPr>
  </w:style>
  <w:style w:type="character" w:customStyle="1" w:styleId="PrrafodelistaCar">
    <w:name w:val="Párrafo de lista Car"/>
    <w:aliases w:val="Párrafo de lista1 Car,Párrafo Numerado Car,Párrafo de lista - cat Car,Cuadrícula mediana 1 - Énfasis 21 Car,List Paragraph Car,Arial 8 Car,List Paragraph1 Car,Normal N3 Car,Gráfico Título Car,Párrafo 1 Car,Párrafo Car"/>
    <w:link w:val="Prrafodelista"/>
    <w:uiPriority w:val="34"/>
    <w:locked/>
    <w:rsid w:val="00B16BE2"/>
    <w:rPr>
      <w:lang w:val="ca-ES" w:eastAsia="zh-CN"/>
    </w:rPr>
  </w:style>
  <w:style w:type="paragraph" w:styleId="Prrafodelista">
    <w:name w:val="List Paragraph"/>
    <w:aliases w:val="Párrafo de lista1,Párrafo Numerado,Párrafo de lista - cat,Cuadrícula mediana 1 - Énfasis 21,List Paragraph,Arial 8,List Paragraph1,Normal N3,Gráfico Título,Párrafo 1,Párrafo"/>
    <w:basedOn w:val="Normal"/>
    <w:link w:val="PrrafodelistaCar"/>
    <w:uiPriority w:val="34"/>
    <w:qFormat/>
    <w:rsid w:val="00B16BE2"/>
    <w:pPr>
      <w:suppressAutoHyphens/>
      <w:ind w:left="708"/>
    </w:pPr>
    <w:rPr>
      <w:rFonts w:ascii="Times New Roman" w:hAnsi="Times New Roman"/>
      <w:sz w:val="20"/>
      <w:szCs w:val="20"/>
      <w:lang w:eastAsia="zh-CN"/>
    </w:rPr>
  </w:style>
  <w:style w:type="paragraph" w:customStyle="1" w:styleId="Encapalament">
    <w:name w:val="Encapçalament"/>
    <w:basedOn w:val="Normal"/>
    <w:next w:val="Textoindependiente"/>
    <w:rsid w:val="00B16BE2"/>
    <w:pPr>
      <w:keepNext/>
      <w:suppressAutoHyphens/>
      <w:spacing w:before="240" w:after="120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customStyle="1" w:styleId="ndex">
    <w:name w:val="Índex"/>
    <w:basedOn w:val="Normal"/>
    <w:rsid w:val="00B16BE2"/>
    <w:pPr>
      <w:suppressLineNumbers/>
      <w:suppressAutoHyphens/>
    </w:pPr>
    <w:rPr>
      <w:rFonts w:ascii="Times New Roman" w:hAnsi="Times New Roman" w:cs="Lucida Sans"/>
      <w:sz w:val="20"/>
      <w:szCs w:val="20"/>
      <w:lang w:eastAsia="zh-CN"/>
    </w:rPr>
  </w:style>
  <w:style w:type="paragraph" w:customStyle="1" w:styleId="Ttulo20">
    <w:name w:val="Título2"/>
    <w:basedOn w:val="Normal"/>
    <w:next w:val="Textoindependiente"/>
    <w:rsid w:val="00B16BE2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Epgrafe3">
    <w:name w:val="Epígrafe3"/>
    <w:basedOn w:val="Normal"/>
    <w:rsid w:val="00B16BE2"/>
    <w:pPr>
      <w:suppressLineNumbers/>
      <w:suppressAutoHyphens/>
      <w:spacing w:before="120" w:after="120"/>
    </w:pPr>
    <w:rPr>
      <w:rFonts w:eastAsia="Calibri" w:cs="Arial"/>
      <w:i/>
      <w:iCs/>
      <w:sz w:val="24"/>
      <w:lang w:eastAsia="zh-CN"/>
    </w:rPr>
  </w:style>
  <w:style w:type="paragraph" w:customStyle="1" w:styleId="ndice">
    <w:name w:val="Índice"/>
    <w:basedOn w:val="Normal"/>
    <w:rsid w:val="00B16BE2"/>
    <w:pPr>
      <w:suppressLineNumbers/>
      <w:suppressAutoHyphens/>
    </w:pPr>
    <w:rPr>
      <w:rFonts w:eastAsia="Calibri" w:cs="Arial"/>
      <w:szCs w:val="22"/>
      <w:lang w:eastAsia="zh-CN"/>
    </w:rPr>
  </w:style>
  <w:style w:type="paragraph" w:customStyle="1" w:styleId="Ttulo10">
    <w:name w:val="Título1"/>
    <w:basedOn w:val="Normal"/>
    <w:next w:val="Textoindependiente"/>
    <w:rsid w:val="00B16BE2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Epgrafe2">
    <w:name w:val="Epígrafe2"/>
    <w:basedOn w:val="Normal"/>
    <w:rsid w:val="00B16BE2"/>
    <w:pPr>
      <w:suppressLineNumbers/>
      <w:suppressAutoHyphens/>
      <w:spacing w:before="120" w:after="120"/>
    </w:pPr>
    <w:rPr>
      <w:rFonts w:eastAsia="Calibri" w:cs="Arial"/>
      <w:i/>
      <w:iCs/>
      <w:sz w:val="24"/>
      <w:lang w:eastAsia="zh-CN"/>
    </w:rPr>
  </w:style>
  <w:style w:type="paragraph" w:customStyle="1" w:styleId="Textodeglobo1">
    <w:name w:val="Texto de globo1"/>
    <w:basedOn w:val="Normal"/>
    <w:rsid w:val="00B16BE2"/>
    <w:pPr>
      <w:suppressAutoHyphens/>
    </w:pPr>
    <w:rPr>
      <w:rFonts w:ascii="Tahoma" w:eastAsia="Calibri" w:hAnsi="Tahoma" w:cs="Tahoma"/>
      <w:sz w:val="16"/>
      <w:szCs w:val="16"/>
      <w:lang w:eastAsia="zh-CN"/>
    </w:rPr>
  </w:style>
  <w:style w:type="paragraph" w:customStyle="1" w:styleId="Nmerodepgina1">
    <w:name w:val="Número de pàgina1"/>
    <w:basedOn w:val="Piedepgina"/>
    <w:rsid w:val="00B16BE2"/>
    <w:pPr>
      <w:widowControl w:val="0"/>
      <w:tabs>
        <w:tab w:val="clear" w:pos="4252"/>
        <w:tab w:val="clear" w:pos="8504"/>
      </w:tabs>
      <w:suppressAutoHyphens/>
      <w:spacing w:line="220" w:lineRule="atLeast"/>
      <w:jc w:val="right"/>
    </w:pPr>
    <w:rPr>
      <w:rFonts w:ascii="Calibri" w:hAnsi="Calibri" w:cs="Bariol Regular"/>
      <w:sz w:val="18"/>
      <w:szCs w:val="18"/>
      <w:lang w:val="es-ES" w:eastAsia="zh-CN"/>
    </w:rPr>
  </w:style>
  <w:style w:type="paragraph" w:customStyle="1" w:styleId="Contenidodelatabla">
    <w:name w:val="Contenido de la tabla"/>
    <w:basedOn w:val="Normal"/>
    <w:rsid w:val="00B16BE2"/>
    <w:pPr>
      <w:suppressLineNumbers/>
      <w:suppressAutoHyphens/>
    </w:pPr>
    <w:rPr>
      <w:rFonts w:eastAsia="Calibri" w:cs="Noto Sans"/>
      <w:szCs w:val="22"/>
      <w:lang w:eastAsia="zh-CN"/>
    </w:rPr>
  </w:style>
  <w:style w:type="paragraph" w:customStyle="1" w:styleId="Heading">
    <w:name w:val="Heading"/>
    <w:basedOn w:val="Normal"/>
    <w:next w:val="Textoindependiente"/>
    <w:rsid w:val="00B16BE2"/>
    <w:pPr>
      <w:suppressAutoHyphens/>
      <w:jc w:val="center"/>
    </w:pPr>
    <w:rPr>
      <w:rFonts w:ascii="Arial" w:hAnsi="Arial" w:cs="Arial"/>
      <w:b/>
      <w:sz w:val="24"/>
      <w:szCs w:val="20"/>
      <w:lang w:val="es-ES" w:eastAsia="zh-CN"/>
    </w:rPr>
  </w:style>
  <w:style w:type="paragraph" w:customStyle="1" w:styleId="Epgrafe1">
    <w:name w:val="Epígrafe1"/>
    <w:basedOn w:val="Normal"/>
    <w:rsid w:val="00B16BE2"/>
    <w:pPr>
      <w:suppressLineNumbers/>
      <w:suppressAutoHyphens/>
      <w:spacing w:before="120" w:after="120"/>
    </w:pPr>
    <w:rPr>
      <w:rFonts w:ascii="Times New Roman" w:hAnsi="Times New Roman"/>
      <w:i/>
      <w:iCs/>
      <w:sz w:val="24"/>
      <w:lang w:eastAsia="zh-CN"/>
    </w:rPr>
  </w:style>
  <w:style w:type="paragraph" w:customStyle="1" w:styleId="Index">
    <w:name w:val="Index"/>
    <w:basedOn w:val="Normal"/>
    <w:rsid w:val="00B16BE2"/>
    <w:pPr>
      <w:suppressLineNumbers/>
      <w:suppressAutoHyphens/>
    </w:pPr>
    <w:rPr>
      <w:rFonts w:ascii="Times New Roman" w:hAnsi="Times New Roman"/>
      <w:sz w:val="20"/>
      <w:szCs w:val="20"/>
      <w:lang w:eastAsia="zh-CN"/>
    </w:rPr>
  </w:style>
  <w:style w:type="paragraph" w:customStyle="1" w:styleId="Sangra3detindependiente1">
    <w:name w:val="Sangría 3 de t. independiente1"/>
    <w:basedOn w:val="Normal"/>
    <w:rsid w:val="00B16BE2"/>
    <w:pPr>
      <w:pBdr>
        <w:left w:val="double" w:sz="6" w:space="1" w:color="000000"/>
        <w:right w:val="double" w:sz="6" w:space="1" w:color="000000"/>
      </w:pBdr>
      <w:suppressAutoHyphens/>
      <w:ind w:firstLine="708"/>
    </w:pPr>
    <w:rPr>
      <w:rFonts w:ascii="Arial" w:hAnsi="Arial" w:cs="Arial"/>
      <w:b/>
      <w:sz w:val="20"/>
      <w:szCs w:val="20"/>
      <w:lang w:val="es-ES" w:eastAsia="zh-CN"/>
    </w:rPr>
  </w:style>
  <w:style w:type="paragraph" w:customStyle="1" w:styleId="Textoindependiente21">
    <w:name w:val="Texto independiente 21"/>
    <w:basedOn w:val="Normal"/>
    <w:rsid w:val="00B16BE2"/>
    <w:pPr>
      <w:pBdr>
        <w:top w:val="double" w:sz="6" w:space="1" w:color="000000"/>
        <w:left w:val="double" w:sz="6" w:space="1" w:color="000000"/>
        <w:bottom w:val="double" w:sz="6" w:space="1" w:color="000000"/>
        <w:right w:val="double" w:sz="6" w:space="1" w:color="000000"/>
      </w:pBdr>
      <w:suppressAutoHyphens/>
    </w:pPr>
    <w:rPr>
      <w:rFonts w:ascii="Arial" w:hAnsi="Arial" w:cs="Arial"/>
      <w:sz w:val="20"/>
      <w:szCs w:val="20"/>
      <w:lang w:val="es-ES" w:eastAsia="zh-CN"/>
    </w:rPr>
  </w:style>
  <w:style w:type="paragraph" w:customStyle="1" w:styleId="Textoindependiente31">
    <w:name w:val="Texto independiente 31"/>
    <w:basedOn w:val="Normal"/>
    <w:rsid w:val="00B16BE2"/>
    <w:pPr>
      <w:suppressAutoHyphens/>
    </w:pPr>
    <w:rPr>
      <w:rFonts w:ascii="Arial" w:hAnsi="Arial" w:cs="Arial"/>
      <w:sz w:val="24"/>
      <w:szCs w:val="20"/>
      <w:lang w:val="es-ES" w:eastAsia="zh-CN"/>
    </w:rPr>
  </w:style>
  <w:style w:type="paragraph" w:customStyle="1" w:styleId="Sangra2detindependiente1">
    <w:name w:val="Sangría 2 de t. independiente1"/>
    <w:basedOn w:val="Normal"/>
    <w:rsid w:val="00B16BE2"/>
    <w:pPr>
      <w:suppressAutoHyphens/>
      <w:ind w:firstLine="708"/>
    </w:pPr>
    <w:rPr>
      <w:rFonts w:ascii="Arial" w:hAnsi="Arial" w:cs="Arial"/>
      <w:sz w:val="24"/>
      <w:szCs w:val="20"/>
      <w:lang w:val="es-ES" w:eastAsia="zh-CN"/>
    </w:rPr>
  </w:style>
  <w:style w:type="paragraph" w:customStyle="1" w:styleId="Mapadeldocumento1">
    <w:name w:val="Mapa del documento1"/>
    <w:basedOn w:val="Normal"/>
    <w:rsid w:val="00B16BE2"/>
    <w:pPr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Textocomentario1">
    <w:name w:val="Texto comentario1"/>
    <w:basedOn w:val="Normal"/>
    <w:rsid w:val="00B16BE2"/>
    <w:pPr>
      <w:suppressAutoHyphens/>
    </w:pPr>
    <w:rPr>
      <w:rFonts w:ascii="Times New Roman" w:hAnsi="Times New Roman"/>
      <w:sz w:val="20"/>
      <w:szCs w:val="20"/>
      <w:lang w:val="es-ES" w:eastAsia="zh-CN"/>
    </w:rPr>
  </w:style>
  <w:style w:type="paragraph" w:customStyle="1" w:styleId="Listaconvietas1">
    <w:name w:val="Lista con viñetas1"/>
    <w:basedOn w:val="Normal"/>
    <w:rsid w:val="00B16BE2"/>
    <w:pPr>
      <w:numPr>
        <w:numId w:val="2"/>
      </w:numPr>
      <w:suppressAutoHyphens/>
      <w:contextualSpacing/>
    </w:pPr>
    <w:rPr>
      <w:rFonts w:ascii="Times New Roman" w:hAnsi="Times New Roman"/>
      <w:sz w:val="20"/>
      <w:szCs w:val="20"/>
      <w:lang w:eastAsia="zh-CN"/>
    </w:rPr>
  </w:style>
  <w:style w:type="paragraph" w:customStyle="1" w:styleId="FrameContents">
    <w:name w:val="Frame Contents"/>
    <w:basedOn w:val="Normal"/>
    <w:rsid w:val="00B16BE2"/>
    <w:pPr>
      <w:suppressAutoHyphens/>
    </w:pPr>
    <w:rPr>
      <w:rFonts w:ascii="Times New Roman" w:hAnsi="Times New Roman"/>
      <w:sz w:val="20"/>
      <w:szCs w:val="20"/>
      <w:lang w:eastAsia="zh-CN"/>
    </w:rPr>
  </w:style>
  <w:style w:type="paragraph" w:customStyle="1" w:styleId="TableContents">
    <w:name w:val="Table Contents"/>
    <w:basedOn w:val="Normal"/>
    <w:rsid w:val="00B16BE2"/>
    <w:pPr>
      <w:suppressLineNumbers/>
      <w:suppressAutoHyphens/>
    </w:pPr>
    <w:rPr>
      <w:rFonts w:ascii="Times New Roman" w:hAnsi="Times New Roman"/>
      <w:sz w:val="20"/>
      <w:szCs w:val="20"/>
      <w:lang w:eastAsia="zh-CN"/>
    </w:rPr>
  </w:style>
  <w:style w:type="paragraph" w:customStyle="1" w:styleId="TableHeading">
    <w:name w:val="Table Heading"/>
    <w:basedOn w:val="TableContents"/>
    <w:rsid w:val="00B16BE2"/>
    <w:pPr>
      <w:jc w:val="center"/>
    </w:pPr>
    <w:rPr>
      <w:b/>
      <w:bCs/>
    </w:rPr>
  </w:style>
  <w:style w:type="paragraph" w:customStyle="1" w:styleId="Contingutdelmarc">
    <w:name w:val="Contingut del marc"/>
    <w:basedOn w:val="Normal"/>
    <w:rsid w:val="00B16BE2"/>
    <w:pPr>
      <w:suppressAutoHyphens/>
    </w:pPr>
    <w:rPr>
      <w:rFonts w:ascii="Times New Roman" w:hAnsi="Times New Roman"/>
      <w:sz w:val="20"/>
      <w:szCs w:val="20"/>
      <w:lang w:eastAsia="zh-CN"/>
    </w:rPr>
  </w:style>
  <w:style w:type="paragraph" w:customStyle="1" w:styleId="Contingutdelataula">
    <w:name w:val="Contingut de la taula"/>
    <w:basedOn w:val="Normal"/>
    <w:rsid w:val="00B16BE2"/>
    <w:pPr>
      <w:suppressLineNumbers/>
      <w:suppressAutoHyphens/>
    </w:pPr>
    <w:rPr>
      <w:rFonts w:ascii="Times New Roman" w:hAnsi="Times New Roman"/>
      <w:sz w:val="20"/>
      <w:szCs w:val="20"/>
      <w:lang w:eastAsia="zh-CN"/>
    </w:rPr>
  </w:style>
  <w:style w:type="paragraph" w:customStyle="1" w:styleId="Encapalamentdelataula">
    <w:name w:val="Encapçalament de la taula"/>
    <w:basedOn w:val="Contingutdelataula"/>
    <w:rsid w:val="00B16BE2"/>
    <w:pPr>
      <w:jc w:val="center"/>
    </w:pPr>
    <w:rPr>
      <w:b/>
      <w:bCs/>
    </w:rPr>
  </w:style>
  <w:style w:type="paragraph" w:customStyle="1" w:styleId="Textocomentario2">
    <w:name w:val="Texto comentario2"/>
    <w:basedOn w:val="Normal"/>
    <w:rsid w:val="00B16BE2"/>
    <w:pPr>
      <w:suppressAutoHyphens/>
    </w:pPr>
    <w:rPr>
      <w:rFonts w:ascii="Times New Roman" w:hAnsi="Times New Roman"/>
      <w:sz w:val="20"/>
      <w:szCs w:val="20"/>
      <w:lang w:eastAsia="zh-CN"/>
    </w:rPr>
  </w:style>
  <w:style w:type="paragraph" w:customStyle="1" w:styleId="Pa19">
    <w:name w:val="Pa19"/>
    <w:basedOn w:val="Normal"/>
    <w:next w:val="Normal"/>
    <w:rsid w:val="00B16BE2"/>
    <w:pPr>
      <w:autoSpaceDE w:val="0"/>
      <w:spacing w:line="181" w:lineRule="atLeast"/>
    </w:pPr>
    <w:rPr>
      <w:rFonts w:ascii="Arial" w:hAnsi="Arial" w:cs="Arial"/>
      <w:sz w:val="24"/>
      <w:lang w:eastAsia="zh-CN"/>
    </w:rPr>
  </w:style>
  <w:style w:type="paragraph" w:customStyle="1" w:styleId="Default">
    <w:name w:val="Default"/>
    <w:rsid w:val="00B16BE2"/>
    <w:pPr>
      <w:suppressAutoHyphens/>
      <w:autoSpaceDE w:val="0"/>
    </w:pPr>
    <w:rPr>
      <w:rFonts w:ascii="Calibri" w:hAnsi="Calibri" w:cs="Calibri"/>
      <w:color w:val="000000"/>
      <w:sz w:val="24"/>
      <w:szCs w:val="24"/>
      <w:lang w:val="ca-ES" w:eastAsia="zh-CN"/>
    </w:rPr>
  </w:style>
  <w:style w:type="paragraph" w:customStyle="1" w:styleId="Contenidodelmarco">
    <w:name w:val="Contenido del marco"/>
    <w:basedOn w:val="Normal"/>
    <w:rsid w:val="00B16BE2"/>
    <w:pPr>
      <w:suppressAutoHyphens/>
    </w:pPr>
    <w:rPr>
      <w:rFonts w:eastAsia="Calibri" w:cs="Noto Sans"/>
      <w:szCs w:val="22"/>
      <w:lang w:eastAsia="zh-CN"/>
    </w:rPr>
  </w:style>
  <w:style w:type="paragraph" w:customStyle="1" w:styleId="Ttulodelatabla">
    <w:name w:val="Título de la tabla"/>
    <w:basedOn w:val="Contenidodelatabla"/>
    <w:rsid w:val="00B16BE2"/>
    <w:pPr>
      <w:jc w:val="center"/>
    </w:pPr>
    <w:rPr>
      <w:b/>
      <w:bCs/>
    </w:rPr>
  </w:style>
  <w:style w:type="character" w:customStyle="1" w:styleId="footnotedescriptionChar">
    <w:name w:val="footnote description Char"/>
    <w:link w:val="footnotedescription"/>
    <w:locked/>
    <w:rsid w:val="00B16BE2"/>
    <w:rPr>
      <w:rFonts w:ascii="Arial" w:eastAsia="Arial" w:hAnsi="Arial" w:cs="Arial"/>
      <w:color w:val="000000"/>
      <w:kern w:val="2"/>
      <w:sz w:val="16"/>
      <w:szCs w:val="22"/>
    </w:rPr>
  </w:style>
  <w:style w:type="paragraph" w:customStyle="1" w:styleId="footnotedescription">
    <w:name w:val="footnote description"/>
    <w:next w:val="Normal"/>
    <w:link w:val="footnotedescriptionChar"/>
    <w:rsid w:val="00B16BE2"/>
    <w:pPr>
      <w:spacing w:line="256" w:lineRule="auto"/>
    </w:pPr>
    <w:rPr>
      <w:rFonts w:ascii="Arial" w:eastAsia="Arial" w:hAnsi="Arial" w:cs="Arial"/>
      <w:color w:val="000000"/>
      <w:kern w:val="2"/>
      <w:sz w:val="16"/>
      <w:szCs w:val="22"/>
    </w:rPr>
  </w:style>
  <w:style w:type="character" w:styleId="Refdecomentario">
    <w:name w:val="annotation reference"/>
    <w:uiPriority w:val="99"/>
    <w:semiHidden/>
    <w:unhideWhenUsed/>
    <w:rsid w:val="00B16BE2"/>
    <w:rPr>
      <w:sz w:val="16"/>
      <w:szCs w:val="16"/>
    </w:rPr>
  </w:style>
  <w:style w:type="character" w:customStyle="1" w:styleId="WW8Num1z0">
    <w:name w:val="WW8Num1z0"/>
    <w:rsid w:val="00B16BE2"/>
    <w:rPr>
      <w:rFonts w:ascii="Symbol" w:hAnsi="Symbol" w:cs="Symbol" w:hint="default"/>
      <w:sz w:val="20"/>
    </w:rPr>
  </w:style>
  <w:style w:type="character" w:customStyle="1" w:styleId="WW8Num1z1">
    <w:name w:val="WW8Num1z1"/>
    <w:rsid w:val="00B16BE2"/>
    <w:rPr>
      <w:rFonts w:ascii="Courier New" w:hAnsi="Courier New" w:cs="Courier New" w:hint="default"/>
      <w:sz w:val="20"/>
    </w:rPr>
  </w:style>
  <w:style w:type="character" w:customStyle="1" w:styleId="WW8Num1z2">
    <w:name w:val="WW8Num1z2"/>
    <w:rsid w:val="00B16BE2"/>
    <w:rPr>
      <w:rFonts w:ascii="Wingdings" w:hAnsi="Wingdings" w:cs="Wingdings" w:hint="default"/>
      <w:sz w:val="20"/>
    </w:rPr>
  </w:style>
  <w:style w:type="character" w:customStyle="1" w:styleId="WW8Num2z0">
    <w:name w:val="WW8Num2z0"/>
    <w:rsid w:val="00B16BE2"/>
  </w:style>
  <w:style w:type="character" w:customStyle="1" w:styleId="WW8Num2z1">
    <w:name w:val="WW8Num2z1"/>
    <w:rsid w:val="00B16BE2"/>
  </w:style>
  <w:style w:type="character" w:customStyle="1" w:styleId="WW8Num2z2">
    <w:name w:val="WW8Num2z2"/>
    <w:rsid w:val="00B16BE2"/>
  </w:style>
  <w:style w:type="character" w:customStyle="1" w:styleId="WW8Num2z3">
    <w:name w:val="WW8Num2z3"/>
    <w:rsid w:val="00B16BE2"/>
  </w:style>
  <w:style w:type="character" w:customStyle="1" w:styleId="WW8Num2z4">
    <w:name w:val="WW8Num2z4"/>
    <w:rsid w:val="00B16BE2"/>
  </w:style>
  <w:style w:type="character" w:customStyle="1" w:styleId="WW8Num2z5">
    <w:name w:val="WW8Num2z5"/>
    <w:rsid w:val="00B16BE2"/>
  </w:style>
  <w:style w:type="character" w:customStyle="1" w:styleId="WW8Num2z6">
    <w:name w:val="WW8Num2z6"/>
    <w:rsid w:val="00B16BE2"/>
  </w:style>
  <w:style w:type="character" w:customStyle="1" w:styleId="WW8Num2z7">
    <w:name w:val="WW8Num2z7"/>
    <w:rsid w:val="00B16BE2"/>
  </w:style>
  <w:style w:type="character" w:customStyle="1" w:styleId="WW8Num2z8">
    <w:name w:val="WW8Num2z8"/>
    <w:rsid w:val="00B16BE2"/>
  </w:style>
  <w:style w:type="character" w:customStyle="1" w:styleId="WW8Num3z0">
    <w:name w:val="WW8Num3z0"/>
    <w:rsid w:val="00B16BE2"/>
    <w:rPr>
      <w:rFonts w:ascii="Noto Sans" w:hAnsi="Noto Sans" w:cs="Noto Sans" w:hint="default"/>
      <w:spacing w:val="-3"/>
      <w:sz w:val="24"/>
      <w:szCs w:val="22"/>
    </w:rPr>
  </w:style>
  <w:style w:type="character" w:customStyle="1" w:styleId="WW8Num4z0">
    <w:name w:val="WW8Num4z0"/>
    <w:rsid w:val="00B16BE2"/>
    <w:rPr>
      <w:rFonts w:ascii="Noto Sans" w:eastAsia="Times New Roman" w:hAnsi="Noto Sans" w:cs="Noto Sans" w:hint="default"/>
      <w:b w:val="0"/>
      <w:bCs w:val="0"/>
      <w:i/>
      <w:iCs w:val="0"/>
      <w:spacing w:val="-3"/>
      <w:sz w:val="22"/>
      <w:szCs w:val="22"/>
    </w:rPr>
  </w:style>
  <w:style w:type="character" w:customStyle="1" w:styleId="WW8Num5z0">
    <w:name w:val="WW8Num5z0"/>
    <w:rsid w:val="00B16BE2"/>
    <w:rPr>
      <w:rFonts w:ascii="Noto Sans" w:eastAsia="Times New Roman" w:hAnsi="Noto Sans" w:cs="Noto Sans" w:hint="default"/>
      <w:spacing w:val="-3"/>
      <w:sz w:val="22"/>
      <w:szCs w:val="22"/>
    </w:rPr>
  </w:style>
  <w:style w:type="character" w:customStyle="1" w:styleId="WW8Num6z0">
    <w:name w:val="WW8Num6z0"/>
    <w:rsid w:val="00B16BE2"/>
    <w:rPr>
      <w:rFonts w:ascii="Noto Sans" w:hAnsi="Noto Sans" w:cs="Noto Sans" w:hint="default"/>
      <w:b w:val="0"/>
      <w:bCs w:val="0"/>
      <w:i/>
      <w:iCs w:val="0"/>
      <w:sz w:val="22"/>
      <w:szCs w:val="22"/>
    </w:rPr>
  </w:style>
  <w:style w:type="character" w:customStyle="1" w:styleId="WW8Num7z0">
    <w:name w:val="WW8Num7z0"/>
    <w:rsid w:val="00B16BE2"/>
    <w:rPr>
      <w:bCs/>
    </w:rPr>
  </w:style>
  <w:style w:type="character" w:customStyle="1" w:styleId="WW8Num8z0">
    <w:name w:val="WW8Num8z0"/>
    <w:rsid w:val="00B16BE2"/>
    <w:rPr>
      <w:rFonts w:ascii="Times New Roman" w:eastAsia="Times New Roman" w:hAnsi="Times New Roman" w:cs="Times New Roman" w:hint="default"/>
      <w:bCs/>
      <w:sz w:val="20"/>
      <w:szCs w:val="20"/>
      <w:lang w:eastAsia="ca-ES"/>
    </w:rPr>
  </w:style>
  <w:style w:type="character" w:customStyle="1" w:styleId="WW8Num9z0">
    <w:name w:val="WW8Num9z0"/>
    <w:rsid w:val="00B16BE2"/>
    <w:rPr>
      <w:rFonts w:ascii="Noto Sans" w:hAnsi="Noto Sans" w:cs="Noto Sans" w:hint="default"/>
      <w:b/>
      <w:bCs w:val="0"/>
      <w:spacing w:val="-3"/>
      <w:sz w:val="22"/>
      <w:szCs w:val="22"/>
    </w:rPr>
  </w:style>
  <w:style w:type="character" w:customStyle="1" w:styleId="WW8Num9z1">
    <w:name w:val="WW8Num9z1"/>
    <w:rsid w:val="00B16BE2"/>
    <w:rPr>
      <w:rFonts w:ascii="Noto Sans" w:eastAsia="Times New Roman" w:hAnsi="Noto Sans" w:cs="Noto Sans" w:hint="default"/>
      <w:b/>
      <w:bCs w:val="0"/>
      <w:spacing w:val="-3"/>
      <w:sz w:val="20"/>
      <w:szCs w:val="20"/>
      <w:lang w:eastAsia="zh-CN"/>
    </w:rPr>
  </w:style>
  <w:style w:type="character" w:customStyle="1" w:styleId="WW8Num10z0">
    <w:name w:val="WW8Num10z0"/>
    <w:rsid w:val="00B16BE2"/>
  </w:style>
  <w:style w:type="character" w:customStyle="1" w:styleId="WW8Num11z0">
    <w:name w:val="WW8Num11z0"/>
    <w:rsid w:val="00B16BE2"/>
    <w:rPr>
      <w:rFonts w:ascii="Symbol" w:eastAsia="Times New Roman" w:hAnsi="Symbol" w:cs="Symbol" w:hint="default"/>
      <w:sz w:val="20"/>
      <w:szCs w:val="20"/>
    </w:rPr>
  </w:style>
  <w:style w:type="character" w:customStyle="1" w:styleId="WW8Num12z0">
    <w:name w:val="WW8Num12z0"/>
    <w:rsid w:val="00B16BE2"/>
    <w:rPr>
      <w:rFonts w:ascii="Noto Sans" w:hAnsi="Noto Sans" w:cs="Noto Sans" w:hint="default"/>
      <w:spacing w:val="-3"/>
      <w:sz w:val="24"/>
      <w:szCs w:val="22"/>
    </w:rPr>
  </w:style>
  <w:style w:type="character" w:customStyle="1" w:styleId="WW8Num13z0">
    <w:name w:val="WW8Num13z0"/>
    <w:rsid w:val="00B16BE2"/>
    <w:rPr>
      <w:rFonts w:ascii="Times New Roman" w:eastAsia="Times New Roman" w:hAnsi="Times New Roman" w:cs="Times New Roman" w:hint="default"/>
      <w:sz w:val="20"/>
      <w:szCs w:val="20"/>
    </w:rPr>
  </w:style>
  <w:style w:type="character" w:customStyle="1" w:styleId="WW8Num14z0">
    <w:name w:val="WW8Num14z0"/>
    <w:rsid w:val="00B16BE2"/>
  </w:style>
  <w:style w:type="character" w:customStyle="1" w:styleId="Fuentedeprrafopredeter4">
    <w:name w:val="Fuente de párrafo predeter.4"/>
    <w:rsid w:val="00B16BE2"/>
  </w:style>
  <w:style w:type="character" w:customStyle="1" w:styleId="WW8Num1z3">
    <w:name w:val="WW8Num1z3"/>
    <w:rsid w:val="00B16BE2"/>
  </w:style>
  <w:style w:type="character" w:customStyle="1" w:styleId="WW8Num1z4">
    <w:name w:val="WW8Num1z4"/>
    <w:rsid w:val="00B16BE2"/>
  </w:style>
  <w:style w:type="character" w:customStyle="1" w:styleId="WW8Num1z5">
    <w:name w:val="WW8Num1z5"/>
    <w:rsid w:val="00B16BE2"/>
  </w:style>
  <w:style w:type="character" w:customStyle="1" w:styleId="WW8Num1z6">
    <w:name w:val="WW8Num1z6"/>
    <w:rsid w:val="00B16BE2"/>
  </w:style>
  <w:style w:type="character" w:customStyle="1" w:styleId="WW8Num1z7">
    <w:name w:val="WW8Num1z7"/>
    <w:rsid w:val="00B16BE2"/>
  </w:style>
  <w:style w:type="character" w:customStyle="1" w:styleId="WW8Num1z8">
    <w:name w:val="WW8Num1z8"/>
    <w:rsid w:val="00B16BE2"/>
  </w:style>
  <w:style w:type="character" w:customStyle="1" w:styleId="WW8Num8z1">
    <w:name w:val="WW8Num8z1"/>
    <w:rsid w:val="00B16BE2"/>
    <w:rPr>
      <w:rFonts w:ascii="Courier New" w:hAnsi="Courier New" w:cs="Courier New" w:hint="default"/>
    </w:rPr>
  </w:style>
  <w:style w:type="character" w:customStyle="1" w:styleId="WW8Num8z2">
    <w:name w:val="WW8Num8z2"/>
    <w:rsid w:val="00B16BE2"/>
    <w:rPr>
      <w:rFonts w:ascii="Wingdings" w:hAnsi="Wingdings" w:cs="Wingdings" w:hint="default"/>
    </w:rPr>
  </w:style>
  <w:style w:type="character" w:customStyle="1" w:styleId="WW8Num9z2">
    <w:name w:val="WW8Num9z2"/>
    <w:rsid w:val="00B16BE2"/>
    <w:rPr>
      <w:rFonts w:ascii="Wingdings" w:hAnsi="Wingdings" w:cs="Wingdings" w:hint="default"/>
    </w:rPr>
  </w:style>
  <w:style w:type="character" w:customStyle="1" w:styleId="WW8Num10z1">
    <w:name w:val="WW8Num10z1"/>
    <w:rsid w:val="00B16BE2"/>
    <w:rPr>
      <w:rFonts w:ascii="Courier New" w:hAnsi="Courier New" w:cs="Courier New" w:hint="default"/>
      <w:sz w:val="20"/>
    </w:rPr>
  </w:style>
  <w:style w:type="character" w:customStyle="1" w:styleId="WW8Num10z2">
    <w:name w:val="WW8Num10z2"/>
    <w:rsid w:val="00B16BE2"/>
    <w:rPr>
      <w:rFonts w:ascii="Wingdings" w:hAnsi="Wingdings" w:cs="Wingdings" w:hint="default"/>
      <w:sz w:val="20"/>
    </w:rPr>
  </w:style>
  <w:style w:type="character" w:customStyle="1" w:styleId="WW8Num11z1">
    <w:name w:val="WW8Num11z1"/>
    <w:rsid w:val="00B16BE2"/>
  </w:style>
  <w:style w:type="character" w:customStyle="1" w:styleId="WW8Num11z2">
    <w:name w:val="WW8Num11z2"/>
    <w:rsid w:val="00B16BE2"/>
  </w:style>
  <w:style w:type="character" w:customStyle="1" w:styleId="WW8Num11z3">
    <w:name w:val="WW8Num11z3"/>
    <w:rsid w:val="00B16BE2"/>
  </w:style>
  <w:style w:type="character" w:customStyle="1" w:styleId="WW8Num11z4">
    <w:name w:val="WW8Num11z4"/>
    <w:rsid w:val="00B16BE2"/>
  </w:style>
  <w:style w:type="character" w:customStyle="1" w:styleId="WW8Num11z5">
    <w:name w:val="WW8Num11z5"/>
    <w:rsid w:val="00B16BE2"/>
  </w:style>
  <w:style w:type="character" w:customStyle="1" w:styleId="WW8Num11z6">
    <w:name w:val="WW8Num11z6"/>
    <w:rsid w:val="00B16BE2"/>
  </w:style>
  <w:style w:type="character" w:customStyle="1" w:styleId="WW8Num11z7">
    <w:name w:val="WW8Num11z7"/>
    <w:rsid w:val="00B16BE2"/>
  </w:style>
  <w:style w:type="character" w:customStyle="1" w:styleId="WW8Num11z8">
    <w:name w:val="WW8Num11z8"/>
    <w:rsid w:val="00B16BE2"/>
  </w:style>
  <w:style w:type="character" w:customStyle="1" w:styleId="WW8Num12z1">
    <w:name w:val="WW8Num12z1"/>
    <w:rsid w:val="00B16BE2"/>
  </w:style>
  <w:style w:type="character" w:customStyle="1" w:styleId="WW8Num12z2">
    <w:name w:val="WW8Num12z2"/>
    <w:rsid w:val="00B16BE2"/>
  </w:style>
  <w:style w:type="character" w:customStyle="1" w:styleId="WW8Num12z3">
    <w:name w:val="WW8Num12z3"/>
    <w:rsid w:val="00B16BE2"/>
  </w:style>
  <w:style w:type="character" w:customStyle="1" w:styleId="WW8Num12z4">
    <w:name w:val="WW8Num12z4"/>
    <w:rsid w:val="00B16BE2"/>
  </w:style>
  <w:style w:type="character" w:customStyle="1" w:styleId="WW8Num12z5">
    <w:name w:val="WW8Num12z5"/>
    <w:rsid w:val="00B16BE2"/>
  </w:style>
  <w:style w:type="character" w:customStyle="1" w:styleId="WW8Num12z6">
    <w:name w:val="WW8Num12z6"/>
    <w:rsid w:val="00B16BE2"/>
  </w:style>
  <w:style w:type="character" w:customStyle="1" w:styleId="WW8Num12z7">
    <w:name w:val="WW8Num12z7"/>
    <w:rsid w:val="00B16BE2"/>
  </w:style>
  <w:style w:type="character" w:customStyle="1" w:styleId="WW8Num12z8">
    <w:name w:val="WW8Num12z8"/>
    <w:rsid w:val="00B16BE2"/>
  </w:style>
  <w:style w:type="character" w:customStyle="1" w:styleId="WW8Num13z1">
    <w:name w:val="WW8Num13z1"/>
    <w:rsid w:val="00B16BE2"/>
  </w:style>
  <w:style w:type="character" w:customStyle="1" w:styleId="WW8Num13z2">
    <w:name w:val="WW8Num13z2"/>
    <w:rsid w:val="00B16BE2"/>
  </w:style>
  <w:style w:type="character" w:customStyle="1" w:styleId="WW8Num13z3">
    <w:name w:val="WW8Num13z3"/>
    <w:rsid w:val="00B16BE2"/>
  </w:style>
  <w:style w:type="character" w:customStyle="1" w:styleId="WW8Num13z4">
    <w:name w:val="WW8Num13z4"/>
    <w:rsid w:val="00B16BE2"/>
  </w:style>
  <w:style w:type="character" w:customStyle="1" w:styleId="WW8Num13z5">
    <w:name w:val="WW8Num13z5"/>
    <w:rsid w:val="00B16BE2"/>
  </w:style>
  <w:style w:type="character" w:customStyle="1" w:styleId="WW8Num13z6">
    <w:name w:val="WW8Num13z6"/>
    <w:rsid w:val="00B16BE2"/>
  </w:style>
  <w:style w:type="character" w:customStyle="1" w:styleId="WW8Num13z7">
    <w:name w:val="WW8Num13z7"/>
    <w:rsid w:val="00B16BE2"/>
  </w:style>
  <w:style w:type="character" w:customStyle="1" w:styleId="WW8Num13z8">
    <w:name w:val="WW8Num13z8"/>
    <w:rsid w:val="00B16BE2"/>
  </w:style>
  <w:style w:type="character" w:customStyle="1" w:styleId="WW8Num14z1">
    <w:name w:val="WW8Num14z1"/>
    <w:rsid w:val="00B16BE2"/>
  </w:style>
  <w:style w:type="character" w:customStyle="1" w:styleId="WW8Num14z2">
    <w:name w:val="WW8Num14z2"/>
    <w:rsid w:val="00B16BE2"/>
  </w:style>
  <w:style w:type="character" w:customStyle="1" w:styleId="WW8Num14z3">
    <w:name w:val="WW8Num14z3"/>
    <w:rsid w:val="00B16BE2"/>
  </w:style>
  <w:style w:type="character" w:customStyle="1" w:styleId="WW8Num14z4">
    <w:name w:val="WW8Num14z4"/>
    <w:rsid w:val="00B16BE2"/>
  </w:style>
  <w:style w:type="character" w:customStyle="1" w:styleId="WW8Num14z5">
    <w:name w:val="WW8Num14z5"/>
    <w:rsid w:val="00B16BE2"/>
  </w:style>
  <w:style w:type="character" w:customStyle="1" w:styleId="WW8Num14z6">
    <w:name w:val="WW8Num14z6"/>
    <w:rsid w:val="00B16BE2"/>
  </w:style>
  <w:style w:type="character" w:customStyle="1" w:styleId="WW8Num14z7">
    <w:name w:val="WW8Num14z7"/>
    <w:rsid w:val="00B16BE2"/>
  </w:style>
  <w:style w:type="character" w:customStyle="1" w:styleId="WW8Num14z8">
    <w:name w:val="WW8Num14z8"/>
    <w:rsid w:val="00B16BE2"/>
  </w:style>
  <w:style w:type="character" w:customStyle="1" w:styleId="WW8Num15z0">
    <w:name w:val="WW8Num15z0"/>
    <w:rsid w:val="00B16BE2"/>
    <w:rPr>
      <w:rFonts w:ascii="Symbol" w:hAnsi="Symbol" w:cs="Symbol" w:hint="default"/>
      <w:sz w:val="20"/>
    </w:rPr>
  </w:style>
  <w:style w:type="character" w:customStyle="1" w:styleId="WW8Num15z1">
    <w:name w:val="WW8Num15z1"/>
    <w:rsid w:val="00B16BE2"/>
    <w:rPr>
      <w:rFonts w:ascii="Courier New" w:hAnsi="Courier New" w:cs="Courier New" w:hint="default"/>
      <w:sz w:val="20"/>
    </w:rPr>
  </w:style>
  <w:style w:type="character" w:customStyle="1" w:styleId="WW8Num15z2">
    <w:name w:val="WW8Num15z2"/>
    <w:rsid w:val="00B16BE2"/>
    <w:rPr>
      <w:rFonts w:ascii="Wingdings" w:hAnsi="Wingdings" w:cs="Wingdings" w:hint="default"/>
      <w:sz w:val="20"/>
    </w:rPr>
  </w:style>
  <w:style w:type="character" w:customStyle="1" w:styleId="WW8Num16z0">
    <w:name w:val="WW8Num16z0"/>
    <w:rsid w:val="00B16BE2"/>
  </w:style>
  <w:style w:type="character" w:customStyle="1" w:styleId="WW8Num16z1">
    <w:name w:val="WW8Num16z1"/>
    <w:rsid w:val="00B16BE2"/>
  </w:style>
  <w:style w:type="character" w:customStyle="1" w:styleId="WW8Num16z2">
    <w:name w:val="WW8Num16z2"/>
    <w:rsid w:val="00B16BE2"/>
  </w:style>
  <w:style w:type="character" w:customStyle="1" w:styleId="WW8Num16z3">
    <w:name w:val="WW8Num16z3"/>
    <w:rsid w:val="00B16BE2"/>
  </w:style>
  <w:style w:type="character" w:customStyle="1" w:styleId="WW8Num16z4">
    <w:name w:val="WW8Num16z4"/>
    <w:rsid w:val="00B16BE2"/>
  </w:style>
  <w:style w:type="character" w:customStyle="1" w:styleId="WW8Num16z5">
    <w:name w:val="WW8Num16z5"/>
    <w:rsid w:val="00B16BE2"/>
  </w:style>
  <w:style w:type="character" w:customStyle="1" w:styleId="WW8Num16z6">
    <w:name w:val="WW8Num16z6"/>
    <w:rsid w:val="00B16BE2"/>
  </w:style>
  <w:style w:type="character" w:customStyle="1" w:styleId="WW8Num16z7">
    <w:name w:val="WW8Num16z7"/>
    <w:rsid w:val="00B16BE2"/>
  </w:style>
  <w:style w:type="character" w:customStyle="1" w:styleId="WW8Num16z8">
    <w:name w:val="WW8Num16z8"/>
    <w:rsid w:val="00B16BE2"/>
  </w:style>
  <w:style w:type="character" w:customStyle="1" w:styleId="WW8Num17z0">
    <w:name w:val="WW8Num17z0"/>
    <w:rsid w:val="00B16BE2"/>
    <w:rPr>
      <w:rFonts w:ascii="Noto Sans" w:hAnsi="Noto Sans" w:cs="Noto Sans" w:hint="default"/>
      <w:b/>
      <w:bCs w:val="0"/>
      <w:spacing w:val="-3"/>
      <w:sz w:val="22"/>
      <w:szCs w:val="22"/>
    </w:rPr>
  </w:style>
  <w:style w:type="character" w:customStyle="1" w:styleId="WW8Num17z1">
    <w:name w:val="WW8Num17z1"/>
    <w:rsid w:val="00B16BE2"/>
    <w:rPr>
      <w:rFonts w:ascii="Noto Sans" w:eastAsia="Times New Roman" w:hAnsi="Noto Sans" w:cs="Noto Sans" w:hint="default"/>
      <w:b/>
      <w:bCs w:val="0"/>
      <w:spacing w:val="-3"/>
      <w:sz w:val="20"/>
      <w:szCs w:val="20"/>
      <w:lang w:eastAsia="zh-CN"/>
    </w:rPr>
  </w:style>
  <w:style w:type="character" w:customStyle="1" w:styleId="WW8Num18z0">
    <w:name w:val="WW8Num18z0"/>
    <w:rsid w:val="00B16BE2"/>
    <w:rPr>
      <w:color w:val="548DD4"/>
    </w:rPr>
  </w:style>
  <w:style w:type="character" w:customStyle="1" w:styleId="WW8Num18z1">
    <w:name w:val="WW8Num18z1"/>
    <w:rsid w:val="00B16BE2"/>
  </w:style>
  <w:style w:type="character" w:customStyle="1" w:styleId="WW8Num18z2">
    <w:name w:val="WW8Num18z2"/>
    <w:rsid w:val="00B16BE2"/>
  </w:style>
  <w:style w:type="character" w:customStyle="1" w:styleId="WW8Num18z3">
    <w:name w:val="WW8Num18z3"/>
    <w:rsid w:val="00B16BE2"/>
  </w:style>
  <w:style w:type="character" w:customStyle="1" w:styleId="WW8Num18z4">
    <w:name w:val="WW8Num18z4"/>
    <w:rsid w:val="00B16BE2"/>
  </w:style>
  <w:style w:type="character" w:customStyle="1" w:styleId="WW8Num18z5">
    <w:name w:val="WW8Num18z5"/>
    <w:rsid w:val="00B16BE2"/>
  </w:style>
  <w:style w:type="character" w:customStyle="1" w:styleId="WW8Num18z6">
    <w:name w:val="WW8Num18z6"/>
    <w:rsid w:val="00B16BE2"/>
  </w:style>
  <w:style w:type="character" w:customStyle="1" w:styleId="WW8Num18z7">
    <w:name w:val="WW8Num18z7"/>
    <w:rsid w:val="00B16BE2"/>
  </w:style>
  <w:style w:type="character" w:customStyle="1" w:styleId="WW8Num18z8">
    <w:name w:val="WW8Num18z8"/>
    <w:rsid w:val="00B16BE2"/>
  </w:style>
  <w:style w:type="character" w:customStyle="1" w:styleId="WW8Num19z0">
    <w:name w:val="WW8Num19z0"/>
    <w:rsid w:val="00B16BE2"/>
  </w:style>
  <w:style w:type="character" w:customStyle="1" w:styleId="WW8Num19z1">
    <w:name w:val="WW8Num19z1"/>
    <w:rsid w:val="00B16BE2"/>
  </w:style>
  <w:style w:type="character" w:customStyle="1" w:styleId="WW8Num19z2">
    <w:name w:val="WW8Num19z2"/>
    <w:rsid w:val="00B16BE2"/>
  </w:style>
  <w:style w:type="character" w:customStyle="1" w:styleId="WW8Num19z3">
    <w:name w:val="WW8Num19z3"/>
    <w:rsid w:val="00B16BE2"/>
  </w:style>
  <w:style w:type="character" w:customStyle="1" w:styleId="WW8Num19z4">
    <w:name w:val="WW8Num19z4"/>
    <w:rsid w:val="00B16BE2"/>
  </w:style>
  <w:style w:type="character" w:customStyle="1" w:styleId="WW8Num19z5">
    <w:name w:val="WW8Num19z5"/>
    <w:rsid w:val="00B16BE2"/>
  </w:style>
  <w:style w:type="character" w:customStyle="1" w:styleId="WW8Num19z6">
    <w:name w:val="WW8Num19z6"/>
    <w:rsid w:val="00B16BE2"/>
  </w:style>
  <w:style w:type="character" w:customStyle="1" w:styleId="WW8Num19z7">
    <w:name w:val="WW8Num19z7"/>
    <w:rsid w:val="00B16BE2"/>
  </w:style>
  <w:style w:type="character" w:customStyle="1" w:styleId="WW8Num19z8">
    <w:name w:val="WW8Num19z8"/>
    <w:rsid w:val="00B16BE2"/>
  </w:style>
  <w:style w:type="character" w:customStyle="1" w:styleId="WW8Num20z0">
    <w:name w:val="WW8Num20z0"/>
    <w:rsid w:val="00B16BE2"/>
  </w:style>
  <w:style w:type="character" w:customStyle="1" w:styleId="WW8Num20z1">
    <w:name w:val="WW8Num20z1"/>
    <w:rsid w:val="00B16BE2"/>
  </w:style>
  <w:style w:type="character" w:customStyle="1" w:styleId="WW8Num20z2">
    <w:name w:val="WW8Num20z2"/>
    <w:rsid w:val="00B16BE2"/>
  </w:style>
  <w:style w:type="character" w:customStyle="1" w:styleId="WW8Num20z3">
    <w:name w:val="WW8Num20z3"/>
    <w:rsid w:val="00B16BE2"/>
  </w:style>
  <w:style w:type="character" w:customStyle="1" w:styleId="WW8Num20z4">
    <w:name w:val="WW8Num20z4"/>
    <w:rsid w:val="00B16BE2"/>
  </w:style>
  <w:style w:type="character" w:customStyle="1" w:styleId="WW8Num20z5">
    <w:name w:val="WW8Num20z5"/>
    <w:rsid w:val="00B16BE2"/>
  </w:style>
  <w:style w:type="character" w:customStyle="1" w:styleId="WW8Num20z6">
    <w:name w:val="WW8Num20z6"/>
    <w:rsid w:val="00B16BE2"/>
  </w:style>
  <w:style w:type="character" w:customStyle="1" w:styleId="WW8Num20z7">
    <w:name w:val="WW8Num20z7"/>
    <w:rsid w:val="00B16BE2"/>
  </w:style>
  <w:style w:type="character" w:customStyle="1" w:styleId="WW8Num20z8">
    <w:name w:val="WW8Num20z8"/>
    <w:rsid w:val="00B16BE2"/>
  </w:style>
  <w:style w:type="character" w:customStyle="1" w:styleId="WW8Num21z0">
    <w:name w:val="WW8Num21z0"/>
    <w:rsid w:val="00B16BE2"/>
  </w:style>
  <w:style w:type="character" w:customStyle="1" w:styleId="WW8Num21z1">
    <w:name w:val="WW8Num21z1"/>
    <w:rsid w:val="00B16BE2"/>
  </w:style>
  <w:style w:type="character" w:customStyle="1" w:styleId="WW8Num21z2">
    <w:name w:val="WW8Num21z2"/>
    <w:rsid w:val="00B16BE2"/>
  </w:style>
  <w:style w:type="character" w:customStyle="1" w:styleId="WW8Num21z3">
    <w:name w:val="WW8Num21z3"/>
    <w:rsid w:val="00B16BE2"/>
  </w:style>
  <w:style w:type="character" w:customStyle="1" w:styleId="WW8Num21z4">
    <w:name w:val="WW8Num21z4"/>
    <w:rsid w:val="00B16BE2"/>
  </w:style>
  <w:style w:type="character" w:customStyle="1" w:styleId="WW8Num21z5">
    <w:name w:val="WW8Num21z5"/>
    <w:rsid w:val="00B16BE2"/>
  </w:style>
  <w:style w:type="character" w:customStyle="1" w:styleId="WW8Num21z6">
    <w:name w:val="WW8Num21z6"/>
    <w:rsid w:val="00B16BE2"/>
  </w:style>
  <w:style w:type="character" w:customStyle="1" w:styleId="WW8Num21z7">
    <w:name w:val="WW8Num21z7"/>
    <w:rsid w:val="00B16BE2"/>
  </w:style>
  <w:style w:type="character" w:customStyle="1" w:styleId="WW8Num21z8">
    <w:name w:val="WW8Num21z8"/>
    <w:rsid w:val="00B16BE2"/>
  </w:style>
  <w:style w:type="character" w:customStyle="1" w:styleId="WW8Num22z0">
    <w:name w:val="WW8Num22z0"/>
    <w:rsid w:val="00B16BE2"/>
    <w:rPr>
      <w:rFonts w:ascii="Symbol" w:hAnsi="Symbol" w:cs="Symbol" w:hint="default"/>
    </w:rPr>
  </w:style>
  <w:style w:type="character" w:customStyle="1" w:styleId="WW8Num22z1">
    <w:name w:val="WW8Num22z1"/>
    <w:rsid w:val="00B16BE2"/>
    <w:rPr>
      <w:rFonts w:ascii="Courier New" w:hAnsi="Courier New" w:cs="Courier New" w:hint="default"/>
    </w:rPr>
  </w:style>
  <w:style w:type="character" w:customStyle="1" w:styleId="WW8Num22z2">
    <w:name w:val="WW8Num22z2"/>
    <w:rsid w:val="00B16BE2"/>
    <w:rPr>
      <w:rFonts w:ascii="Wingdings" w:hAnsi="Wingdings" w:cs="Wingdings" w:hint="default"/>
    </w:rPr>
  </w:style>
  <w:style w:type="character" w:customStyle="1" w:styleId="WW8Num23z0">
    <w:name w:val="WW8Num23z0"/>
    <w:rsid w:val="00B16BE2"/>
    <w:rPr>
      <w:rFonts w:ascii="Symbol" w:hAnsi="Symbol" w:cs="Symbol" w:hint="default"/>
    </w:rPr>
  </w:style>
  <w:style w:type="character" w:customStyle="1" w:styleId="WW8Num23z1">
    <w:name w:val="WW8Num23z1"/>
    <w:rsid w:val="00B16BE2"/>
    <w:rPr>
      <w:rFonts w:ascii="Courier New" w:hAnsi="Courier New" w:cs="Courier New" w:hint="default"/>
    </w:rPr>
  </w:style>
  <w:style w:type="character" w:customStyle="1" w:styleId="WW8Num23z2">
    <w:name w:val="WW8Num23z2"/>
    <w:rsid w:val="00B16BE2"/>
    <w:rPr>
      <w:rFonts w:ascii="Wingdings" w:hAnsi="Wingdings" w:cs="Wingdings" w:hint="default"/>
    </w:rPr>
  </w:style>
  <w:style w:type="character" w:customStyle="1" w:styleId="WW8Num24z0">
    <w:name w:val="WW8Num24z0"/>
    <w:rsid w:val="00B16BE2"/>
  </w:style>
  <w:style w:type="character" w:customStyle="1" w:styleId="WW8Num24z1">
    <w:name w:val="WW8Num24z1"/>
    <w:rsid w:val="00B16BE2"/>
  </w:style>
  <w:style w:type="character" w:customStyle="1" w:styleId="WW8Num24z2">
    <w:name w:val="WW8Num24z2"/>
    <w:rsid w:val="00B16BE2"/>
  </w:style>
  <w:style w:type="character" w:customStyle="1" w:styleId="WW8Num24z3">
    <w:name w:val="WW8Num24z3"/>
    <w:rsid w:val="00B16BE2"/>
  </w:style>
  <w:style w:type="character" w:customStyle="1" w:styleId="WW8Num24z4">
    <w:name w:val="WW8Num24z4"/>
    <w:rsid w:val="00B16BE2"/>
  </w:style>
  <w:style w:type="character" w:customStyle="1" w:styleId="WW8Num24z5">
    <w:name w:val="WW8Num24z5"/>
    <w:rsid w:val="00B16BE2"/>
  </w:style>
  <w:style w:type="character" w:customStyle="1" w:styleId="WW8Num24z6">
    <w:name w:val="WW8Num24z6"/>
    <w:rsid w:val="00B16BE2"/>
  </w:style>
  <w:style w:type="character" w:customStyle="1" w:styleId="WW8Num24z7">
    <w:name w:val="WW8Num24z7"/>
    <w:rsid w:val="00B16BE2"/>
  </w:style>
  <w:style w:type="character" w:customStyle="1" w:styleId="WW8Num24z8">
    <w:name w:val="WW8Num24z8"/>
    <w:rsid w:val="00B16BE2"/>
  </w:style>
  <w:style w:type="character" w:customStyle="1" w:styleId="WW8Num25z0">
    <w:name w:val="WW8Num25z0"/>
    <w:rsid w:val="00B16BE2"/>
    <w:rPr>
      <w:rFonts w:ascii="Noto Sans" w:hAnsi="Noto Sans" w:cs="Noto Sans" w:hint="default"/>
      <w:spacing w:val="-3"/>
      <w:sz w:val="24"/>
      <w:szCs w:val="22"/>
    </w:rPr>
  </w:style>
  <w:style w:type="character" w:customStyle="1" w:styleId="WW8Num25z1">
    <w:name w:val="WW8Num25z1"/>
    <w:rsid w:val="00B16BE2"/>
    <w:rPr>
      <w:rFonts w:ascii="Courier New" w:hAnsi="Courier New" w:cs="Courier New" w:hint="default"/>
    </w:rPr>
  </w:style>
  <w:style w:type="character" w:customStyle="1" w:styleId="WW8Num25z2">
    <w:name w:val="WW8Num25z2"/>
    <w:rsid w:val="00B16BE2"/>
    <w:rPr>
      <w:rFonts w:ascii="Wingdings" w:hAnsi="Wingdings" w:cs="Wingdings" w:hint="default"/>
    </w:rPr>
  </w:style>
  <w:style w:type="character" w:customStyle="1" w:styleId="WW8Num25z3">
    <w:name w:val="WW8Num25z3"/>
    <w:rsid w:val="00B16BE2"/>
    <w:rPr>
      <w:rFonts w:ascii="Symbol" w:hAnsi="Symbol" w:cs="Symbol" w:hint="default"/>
    </w:rPr>
  </w:style>
  <w:style w:type="character" w:customStyle="1" w:styleId="WW8Num26z0">
    <w:name w:val="WW8Num26z0"/>
    <w:rsid w:val="00B16BE2"/>
    <w:rPr>
      <w:rFonts w:ascii="Symbol" w:hAnsi="Symbol" w:cs="Symbol" w:hint="default"/>
    </w:rPr>
  </w:style>
  <w:style w:type="character" w:customStyle="1" w:styleId="WW8Num26z1">
    <w:name w:val="WW8Num26z1"/>
    <w:rsid w:val="00B16BE2"/>
    <w:rPr>
      <w:rFonts w:ascii="Courier New" w:hAnsi="Courier New" w:cs="Courier New" w:hint="default"/>
    </w:rPr>
  </w:style>
  <w:style w:type="character" w:customStyle="1" w:styleId="WW8Num26z2">
    <w:name w:val="WW8Num26z2"/>
    <w:rsid w:val="00B16BE2"/>
    <w:rPr>
      <w:rFonts w:ascii="Wingdings" w:hAnsi="Wingdings" w:cs="Wingdings" w:hint="default"/>
    </w:rPr>
  </w:style>
  <w:style w:type="character" w:customStyle="1" w:styleId="WW8Num27z0">
    <w:name w:val="WW8Num27z0"/>
    <w:rsid w:val="00B16BE2"/>
  </w:style>
  <w:style w:type="character" w:customStyle="1" w:styleId="WW8Num27z1">
    <w:name w:val="WW8Num27z1"/>
    <w:rsid w:val="00B16BE2"/>
  </w:style>
  <w:style w:type="character" w:customStyle="1" w:styleId="WW8Num27z2">
    <w:name w:val="WW8Num27z2"/>
    <w:rsid w:val="00B16BE2"/>
  </w:style>
  <w:style w:type="character" w:customStyle="1" w:styleId="WW8Num27z3">
    <w:name w:val="WW8Num27z3"/>
    <w:rsid w:val="00B16BE2"/>
  </w:style>
  <w:style w:type="character" w:customStyle="1" w:styleId="WW8Num27z4">
    <w:name w:val="WW8Num27z4"/>
    <w:rsid w:val="00B16BE2"/>
  </w:style>
  <w:style w:type="character" w:customStyle="1" w:styleId="WW8Num27z5">
    <w:name w:val="WW8Num27z5"/>
    <w:rsid w:val="00B16BE2"/>
  </w:style>
  <w:style w:type="character" w:customStyle="1" w:styleId="WW8Num27z6">
    <w:name w:val="WW8Num27z6"/>
    <w:rsid w:val="00B16BE2"/>
  </w:style>
  <w:style w:type="character" w:customStyle="1" w:styleId="WW8Num27z7">
    <w:name w:val="WW8Num27z7"/>
    <w:rsid w:val="00B16BE2"/>
  </w:style>
  <w:style w:type="character" w:customStyle="1" w:styleId="WW8Num27z8">
    <w:name w:val="WW8Num27z8"/>
    <w:rsid w:val="00B16BE2"/>
  </w:style>
  <w:style w:type="character" w:customStyle="1" w:styleId="WW8Num28z0">
    <w:name w:val="WW8Num28z0"/>
    <w:rsid w:val="00B16BE2"/>
    <w:rPr>
      <w:rFonts w:ascii="Symbol" w:hAnsi="Symbol" w:cs="Symbol" w:hint="default"/>
    </w:rPr>
  </w:style>
  <w:style w:type="character" w:customStyle="1" w:styleId="WW8Num28z1">
    <w:name w:val="WW8Num28z1"/>
    <w:rsid w:val="00B16BE2"/>
    <w:rPr>
      <w:rFonts w:ascii="Courier New" w:hAnsi="Courier New" w:cs="Courier New" w:hint="default"/>
    </w:rPr>
  </w:style>
  <w:style w:type="character" w:customStyle="1" w:styleId="WW8Num28z2">
    <w:name w:val="WW8Num28z2"/>
    <w:rsid w:val="00B16BE2"/>
    <w:rPr>
      <w:rFonts w:ascii="Wingdings" w:hAnsi="Wingdings" w:cs="Wingdings" w:hint="default"/>
    </w:rPr>
  </w:style>
  <w:style w:type="character" w:customStyle="1" w:styleId="WW8Num29z0">
    <w:name w:val="WW8Num29z0"/>
    <w:rsid w:val="00B16BE2"/>
  </w:style>
  <w:style w:type="character" w:customStyle="1" w:styleId="WW8Num29z1">
    <w:name w:val="WW8Num29z1"/>
    <w:rsid w:val="00B16BE2"/>
  </w:style>
  <w:style w:type="character" w:customStyle="1" w:styleId="WW8Num29z2">
    <w:name w:val="WW8Num29z2"/>
    <w:rsid w:val="00B16BE2"/>
  </w:style>
  <w:style w:type="character" w:customStyle="1" w:styleId="WW8Num29z3">
    <w:name w:val="WW8Num29z3"/>
    <w:rsid w:val="00B16BE2"/>
  </w:style>
  <w:style w:type="character" w:customStyle="1" w:styleId="WW8Num29z4">
    <w:name w:val="WW8Num29z4"/>
    <w:rsid w:val="00B16BE2"/>
  </w:style>
  <w:style w:type="character" w:customStyle="1" w:styleId="WW8Num29z5">
    <w:name w:val="WW8Num29z5"/>
    <w:rsid w:val="00B16BE2"/>
  </w:style>
  <w:style w:type="character" w:customStyle="1" w:styleId="WW8Num29z6">
    <w:name w:val="WW8Num29z6"/>
    <w:rsid w:val="00B16BE2"/>
  </w:style>
  <w:style w:type="character" w:customStyle="1" w:styleId="WW8Num29z7">
    <w:name w:val="WW8Num29z7"/>
    <w:rsid w:val="00B16BE2"/>
  </w:style>
  <w:style w:type="character" w:customStyle="1" w:styleId="WW8Num29z8">
    <w:name w:val="WW8Num29z8"/>
    <w:rsid w:val="00B16BE2"/>
  </w:style>
  <w:style w:type="character" w:customStyle="1" w:styleId="WW8Num30z0">
    <w:name w:val="WW8Num30z0"/>
    <w:rsid w:val="00B16BE2"/>
    <w:rPr>
      <w:rFonts w:ascii="Noto Sans" w:hAnsi="Noto Sans" w:cs="Noto Sans" w:hint="default"/>
      <w:b/>
      <w:bCs w:val="0"/>
      <w:spacing w:val="-3"/>
      <w:sz w:val="22"/>
      <w:szCs w:val="22"/>
    </w:rPr>
  </w:style>
  <w:style w:type="character" w:customStyle="1" w:styleId="WW8Num31z0">
    <w:name w:val="WW8Num31z0"/>
    <w:rsid w:val="00B16BE2"/>
    <w:rPr>
      <w:rFonts w:ascii="Symbol" w:hAnsi="Symbol" w:cs="Symbol" w:hint="default"/>
      <w:sz w:val="20"/>
    </w:rPr>
  </w:style>
  <w:style w:type="character" w:customStyle="1" w:styleId="WW8Num31z1">
    <w:name w:val="WW8Num31z1"/>
    <w:rsid w:val="00B16BE2"/>
    <w:rPr>
      <w:rFonts w:ascii="Courier New" w:hAnsi="Courier New" w:cs="Courier New" w:hint="default"/>
      <w:sz w:val="20"/>
    </w:rPr>
  </w:style>
  <w:style w:type="character" w:customStyle="1" w:styleId="WW8Num31z2">
    <w:name w:val="WW8Num31z2"/>
    <w:rsid w:val="00B16BE2"/>
    <w:rPr>
      <w:rFonts w:ascii="Wingdings" w:hAnsi="Wingdings" w:cs="Wingdings" w:hint="default"/>
      <w:sz w:val="20"/>
    </w:rPr>
  </w:style>
  <w:style w:type="character" w:customStyle="1" w:styleId="WW8Num32z0">
    <w:name w:val="WW8Num32z0"/>
    <w:rsid w:val="00B16BE2"/>
    <w:rPr>
      <w:rFonts w:ascii="Symbol" w:hAnsi="Symbol" w:cs="Symbol" w:hint="default"/>
    </w:rPr>
  </w:style>
  <w:style w:type="character" w:customStyle="1" w:styleId="WW8Num32z1">
    <w:name w:val="WW8Num32z1"/>
    <w:rsid w:val="00B16BE2"/>
    <w:rPr>
      <w:rFonts w:ascii="Courier New" w:hAnsi="Courier New" w:cs="Courier New" w:hint="default"/>
    </w:rPr>
  </w:style>
  <w:style w:type="character" w:customStyle="1" w:styleId="WW8Num32z2">
    <w:name w:val="WW8Num32z2"/>
    <w:rsid w:val="00B16BE2"/>
    <w:rPr>
      <w:rFonts w:ascii="Wingdings" w:hAnsi="Wingdings" w:cs="Wingdings" w:hint="default"/>
    </w:rPr>
  </w:style>
  <w:style w:type="character" w:customStyle="1" w:styleId="WW8Num33z0">
    <w:name w:val="WW8Num33z0"/>
    <w:rsid w:val="00B16BE2"/>
  </w:style>
  <w:style w:type="character" w:customStyle="1" w:styleId="WW8Num33z1">
    <w:name w:val="WW8Num33z1"/>
    <w:rsid w:val="00B16BE2"/>
  </w:style>
  <w:style w:type="character" w:customStyle="1" w:styleId="WW8Num33z2">
    <w:name w:val="WW8Num33z2"/>
    <w:rsid w:val="00B16BE2"/>
  </w:style>
  <w:style w:type="character" w:customStyle="1" w:styleId="WW8Num33z3">
    <w:name w:val="WW8Num33z3"/>
    <w:rsid w:val="00B16BE2"/>
  </w:style>
  <w:style w:type="character" w:customStyle="1" w:styleId="WW8Num33z4">
    <w:name w:val="WW8Num33z4"/>
    <w:rsid w:val="00B16BE2"/>
  </w:style>
  <w:style w:type="character" w:customStyle="1" w:styleId="WW8Num33z5">
    <w:name w:val="WW8Num33z5"/>
    <w:rsid w:val="00B16BE2"/>
  </w:style>
  <w:style w:type="character" w:customStyle="1" w:styleId="WW8Num33z6">
    <w:name w:val="WW8Num33z6"/>
    <w:rsid w:val="00B16BE2"/>
  </w:style>
  <w:style w:type="character" w:customStyle="1" w:styleId="WW8Num33z7">
    <w:name w:val="WW8Num33z7"/>
    <w:rsid w:val="00B16BE2"/>
  </w:style>
  <w:style w:type="character" w:customStyle="1" w:styleId="WW8Num33z8">
    <w:name w:val="WW8Num33z8"/>
    <w:rsid w:val="00B16BE2"/>
  </w:style>
  <w:style w:type="character" w:customStyle="1" w:styleId="WW8Num34z0">
    <w:name w:val="WW8Num34z0"/>
    <w:rsid w:val="00B16BE2"/>
  </w:style>
  <w:style w:type="character" w:customStyle="1" w:styleId="WW8Num34z1">
    <w:name w:val="WW8Num34z1"/>
    <w:rsid w:val="00B16BE2"/>
  </w:style>
  <w:style w:type="character" w:customStyle="1" w:styleId="WW8Num34z2">
    <w:name w:val="WW8Num34z2"/>
    <w:rsid w:val="00B16BE2"/>
  </w:style>
  <w:style w:type="character" w:customStyle="1" w:styleId="WW8Num34z3">
    <w:name w:val="WW8Num34z3"/>
    <w:rsid w:val="00B16BE2"/>
  </w:style>
  <w:style w:type="character" w:customStyle="1" w:styleId="WW8Num34z4">
    <w:name w:val="WW8Num34z4"/>
    <w:rsid w:val="00B16BE2"/>
  </w:style>
  <w:style w:type="character" w:customStyle="1" w:styleId="WW8Num34z5">
    <w:name w:val="WW8Num34z5"/>
    <w:rsid w:val="00B16BE2"/>
  </w:style>
  <w:style w:type="character" w:customStyle="1" w:styleId="WW8Num34z6">
    <w:name w:val="WW8Num34z6"/>
    <w:rsid w:val="00B16BE2"/>
  </w:style>
  <w:style w:type="character" w:customStyle="1" w:styleId="WW8Num34z7">
    <w:name w:val="WW8Num34z7"/>
    <w:rsid w:val="00B16BE2"/>
  </w:style>
  <w:style w:type="character" w:customStyle="1" w:styleId="WW8Num34z8">
    <w:name w:val="WW8Num34z8"/>
    <w:rsid w:val="00B16BE2"/>
  </w:style>
  <w:style w:type="character" w:customStyle="1" w:styleId="WW8Num35z0">
    <w:name w:val="WW8Num35z0"/>
    <w:rsid w:val="00B16BE2"/>
  </w:style>
  <w:style w:type="character" w:customStyle="1" w:styleId="WW8Num35z1">
    <w:name w:val="WW8Num35z1"/>
    <w:rsid w:val="00B16BE2"/>
  </w:style>
  <w:style w:type="character" w:customStyle="1" w:styleId="WW8Num35z2">
    <w:name w:val="WW8Num35z2"/>
    <w:rsid w:val="00B16BE2"/>
  </w:style>
  <w:style w:type="character" w:customStyle="1" w:styleId="WW8Num35z3">
    <w:name w:val="WW8Num35z3"/>
    <w:rsid w:val="00B16BE2"/>
  </w:style>
  <w:style w:type="character" w:customStyle="1" w:styleId="WW8Num35z4">
    <w:name w:val="WW8Num35z4"/>
    <w:rsid w:val="00B16BE2"/>
  </w:style>
  <w:style w:type="character" w:customStyle="1" w:styleId="WW8Num35z5">
    <w:name w:val="WW8Num35z5"/>
    <w:rsid w:val="00B16BE2"/>
  </w:style>
  <w:style w:type="character" w:customStyle="1" w:styleId="WW8Num35z6">
    <w:name w:val="WW8Num35z6"/>
    <w:rsid w:val="00B16BE2"/>
  </w:style>
  <w:style w:type="character" w:customStyle="1" w:styleId="WW8Num35z7">
    <w:name w:val="WW8Num35z7"/>
    <w:rsid w:val="00B16BE2"/>
  </w:style>
  <w:style w:type="character" w:customStyle="1" w:styleId="WW8Num35z8">
    <w:name w:val="WW8Num35z8"/>
    <w:rsid w:val="00B16BE2"/>
  </w:style>
  <w:style w:type="character" w:customStyle="1" w:styleId="WW8Num36z0">
    <w:name w:val="WW8Num36z0"/>
    <w:rsid w:val="00B16BE2"/>
    <w:rPr>
      <w:rFonts w:ascii="Symbol" w:hAnsi="Symbol" w:cs="Symbol" w:hint="default"/>
    </w:rPr>
  </w:style>
  <w:style w:type="character" w:customStyle="1" w:styleId="WW8Num36z1">
    <w:name w:val="WW8Num36z1"/>
    <w:rsid w:val="00B16BE2"/>
    <w:rPr>
      <w:rFonts w:ascii="Courier New" w:hAnsi="Courier New" w:cs="Courier New" w:hint="default"/>
    </w:rPr>
  </w:style>
  <w:style w:type="character" w:customStyle="1" w:styleId="WW8Num36z2">
    <w:name w:val="WW8Num36z2"/>
    <w:rsid w:val="00B16BE2"/>
    <w:rPr>
      <w:rFonts w:ascii="Wingdings" w:hAnsi="Wingdings" w:cs="Wingdings" w:hint="default"/>
    </w:rPr>
  </w:style>
  <w:style w:type="character" w:customStyle="1" w:styleId="WW8Num37z0">
    <w:name w:val="WW8Num37z0"/>
    <w:rsid w:val="00B16BE2"/>
  </w:style>
  <w:style w:type="character" w:customStyle="1" w:styleId="WW8Num37z1">
    <w:name w:val="WW8Num37z1"/>
    <w:rsid w:val="00B16BE2"/>
  </w:style>
  <w:style w:type="character" w:customStyle="1" w:styleId="WW8Num37z2">
    <w:name w:val="WW8Num37z2"/>
    <w:rsid w:val="00B16BE2"/>
  </w:style>
  <w:style w:type="character" w:customStyle="1" w:styleId="WW8Num37z3">
    <w:name w:val="WW8Num37z3"/>
    <w:rsid w:val="00B16BE2"/>
  </w:style>
  <w:style w:type="character" w:customStyle="1" w:styleId="WW8Num37z4">
    <w:name w:val="WW8Num37z4"/>
    <w:rsid w:val="00B16BE2"/>
  </w:style>
  <w:style w:type="character" w:customStyle="1" w:styleId="WW8Num37z5">
    <w:name w:val="WW8Num37z5"/>
    <w:rsid w:val="00B16BE2"/>
  </w:style>
  <w:style w:type="character" w:customStyle="1" w:styleId="WW8Num37z6">
    <w:name w:val="WW8Num37z6"/>
    <w:rsid w:val="00B16BE2"/>
  </w:style>
  <w:style w:type="character" w:customStyle="1" w:styleId="WW8Num37z7">
    <w:name w:val="WW8Num37z7"/>
    <w:rsid w:val="00B16BE2"/>
  </w:style>
  <w:style w:type="character" w:customStyle="1" w:styleId="WW8Num37z8">
    <w:name w:val="WW8Num37z8"/>
    <w:rsid w:val="00B16BE2"/>
  </w:style>
  <w:style w:type="character" w:customStyle="1" w:styleId="WW8Num38z0">
    <w:name w:val="WW8Num38z0"/>
    <w:rsid w:val="00B16BE2"/>
  </w:style>
  <w:style w:type="character" w:customStyle="1" w:styleId="WW8Num38z1">
    <w:name w:val="WW8Num38z1"/>
    <w:rsid w:val="00B16BE2"/>
  </w:style>
  <w:style w:type="character" w:customStyle="1" w:styleId="WW8Num38z2">
    <w:name w:val="WW8Num38z2"/>
    <w:rsid w:val="00B16BE2"/>
  </w:style>
  <w:style w:type="character" w:customStyle="1" w:styleId="WW8Num38z3">
    <w:name w:val="WW8Num38z3"/>
    <w:rsid w:val="00B16BE2"/>
  </w:style>
  <w:style w:type="character" w:customStyle="1" w:styleId="WW8Num38z4">
    <w:name w:val="WW8Num38z4"/>
    <w:rsid w:val="00B16BE2"/>
  </w:style>
  <w:style w:type="character" w:customStyle="1" w:styleId="WW8Num38z5">
    <w:name w:val="WW8Num38z5"/>
    <w:rsid w:val="00B16BE2"/>
  </w:style>
  <w:style w:type="character" w:customStyle="1" w:styleId="WW8Num38z6">
    <w:name w:val="WW8Num38z6"/>
    <w:rsid w:val="00B16BE2"/>
  </w:style>
  <w:style w:type="character" w:customStyle="1" w:styleId="WW8Num38z7">
    <w:name w:val="WW8Num38z7"/>
    <w:rsid w:val="00B16BE2"/>
  </w:style>
  <w:style w:type="character" w:customStyle="1" w:styleId="WW8Num38z8">
    <w:name w:val="WW8Num38z8"/>
    <w:rsid w:val="00B16BE2"/>
  </w:style>
  <w:style w:type="character" w:customStyle="1" w:styleId="WW8Num39z0">
    <w:name w:val="WW8Num39z0"/>
    <w:rsid w:val="00B16BE2"/>
    <w:rPr>
      <w:rFonts w:ascii="Symbol" w:hAnsi="Symbol" w:cs="Symbol" w:hint="default"/>
    </w:rPr>
  </w:style>
  <w:style w:type="character" w:customStyle="1" w:styleId="WW8Num39z1">
    <w:name w:val="WW8Num39z1"/>
    <w:rsid w:val="00B16BE2"/>
    <w:rPr>
      <w:rFonts w:ascii="Courier New" w:hAnsi="Courier New" w:cs="Courier New" w:hint="default"/>
    </w:rPr>
  </w:style>
  <w:style w:type="character" w:customStyle="1" w:styleId="WW8Num39z2">
    <w:name w:val="WW8Num39z2"/>
    <w:rsid w:val="00B16BE2"/>
    <w:rPr>
      <w:rFonts w:ascii="Wingdings" w:hAnsi="Wingdings" w:cs="Wingdings" w:hint="default"/>
    </w:rPr>
  </w:style>
  <w:style w:type="character" w:customStyle="1" w:styleId="Fuentedeprrafopredeter3">
    <w:name w:val="Fuente de párrafo predeter.3"/>
    <w:rsid w:val="00B16BE2"/>
  </w:style>
  <w:style w:type="character" w:customStyle="1" w:styleId="Fuentedeprrafopredeter1">
    <w:name w:val="Fuente de párrafo predeter.1"/>
    <w:rsid w:val="00B16BE2"/>
  </w:style>
  <w:style w:type="character" w:customStyle="1" w:styleId="ListLabel1">
    <w:name w:val="ListLabel 1"/>
    <w:rsid w:val="00B16BE2"/>
    <w:rPr>
      <w:rFonts w:ascii="Noto Sans" w:hAnsi="Noto Sans" w:cs="Noto Sans" w:hint="default"/>
      <w:lang w:val="ca-ES"/>
    </w:rPr>
  </w:style>
  <w:style w:type="character" w:customStyle="1" w:styleId="Caracteresdenotaalpie">
    <w:name w:val="Caracteres de nota al pie"/>
    <w:rsid w:val="00B16BE2"/>
    <w:rPr>
      <w:vertAlign w:val="superscript"/>
    </w:rPr>
  </w:style>
  <w:style w:type="character" w:customStyle="1" w:styleId="WW8Num7z1">
    <w:name w:val="WW8Num7z1"/>
    <w:rsid w:val="00B16BE2"/>
  </w:style>
  <w:style w:type="character" w:customStyle="1" w:styleId="WW8Num7z2">
    <w:name w:val="WW8Num7z2"/>
    <w:rsid w:val="00B16BE2"/>
  </w:style>
  <w:style w:type="character" w:customStyle="1" w:styleId="WW8Num7z3">
    <w:name w:val="WW8Num7z3"/>
    <w:rsid w:val="00B16BE2"/>
  </w:style>
  <w:style w:type="character" w:customStyle="1" w:styleId="WW8Num7z4">
    <w:name w:val="WW8Num7z4"/>
    <w:rsid w:val="00B16BE2"/>
  </w:style>
  <w:style w:type="character" w:customStyle="1" w:styleId="WW8Num7z5">
    <w:name w:val="WW8Num7z5"/>
    <w:rsid w:val="00B16BE2"/>
  </w:style>
  <w:style w:type="character" w:customStyle="1" w:styleId="WW8Num7z6">
    <w:name w:val="WW8Num7z6"/>
    <w:rsid w:val="00B16BE2"/>
  </w:style>
  <w:style w:type="character" w:customStyle="1" w:styleId="WW8Num7z7">
    <w:name w:val="WW8Num7z7"/>
    <w:rsid w:val="00B16BE2"/>
  </w:style>
  <w:style w:type="character" w:customStyle="1" w:styleId="WW8Num7z8">
    <w:name w:val="WW8Num7z8"/>
    <w:rsid w:val="00B16BE2"/>
  </w:style>
  <w:style w:type="character" w:customStyle="1" w:styleId="WW8Num8z3">
    <w:name w:val="WW8Num8z3"/>
    <w:rsid w:val="00B16BE2"/>
  </w:style>
  <w:style w:type="character" w:customStyle="1" w:styleId="WW8Num8z4">
    <w:name w:val="WW8Num8z4"/>
    <w:rsid w:val="00B16BE2"/>
  </w:style>
  <w:style w:type="character" w:customStyle="1" w:styleId="WW8Num8z5">
    <w:name w:val="WW8Num8z5"/>
    <w:rsid w:val="00B16BE2"/>
  </w:style>
  <w:style w:type="character" w:customStyle="1" w:styleId="WW8Num8z6">
    <w:name w:val="WW8Num8z6"/>
    <w:rsid w:val="00B16BE2"/>
  </w:style>
  <w:style w:type="character" w:customStyle="1" w:styleId="WW8Num8z7">
    <w:name w:val="WW8Num8z7"/>
    <w:rsid w:val="00B16BE2"/>
  </w:style>
  <w:style w:type="character" w:customStyle="1" w:styleId="WW8Num8z8">
    <w:name w:val="WW8Num8z8"/>
    <w:rsid w:val="00B16BE2"/>
  </w:style>
  <w:style w:type="character" w:customStyle="1" w:styleId="WW8Num9z3">
    <w:name w:val="WW8Num9z3"/>
    <w:rsid w:val="00B16BE2"/>
    <w:rPr>
      <w:rFonts w:ascii="Symbol" w:hAnsi="Symbol" w:cs="Symbol" w:hint="default"/>
    </w:rPr>
  </w:style>
  <w:style w:type="character" w:customStyle="1" w:styleId="WW8Num10z3">
    <w:name w:val="WW8Num10z3"/>
    <w:rsid w:val="00B16BE2"/>
  </w:style>
  <w:style w:type="character" w:customStyle="1" w:styleId="WW8Num10z4">
    <w:name w:val="WW8Num10z4"/>
    <w:rsid w:val="00B16BE2"/>
  </w:style>
  <w:style w:type="character" w:customStyle="1" w:styleId="WW8Num10z5">
    <w:name w:val="WW8Num10z5"/>
    <w:rsid w:val="00B16BE2"/>
  </w:style>
  <w:style w:type="character" w:customStyle="1" w:styleId="WW8Num10z6">
    <w:name w:val="WW8Num10z6"/>
    <w:rsid w:val="00B16BE2"/>
  </w:style>
  <w:style w:type="character" w:customStyle="1" w:styleId="WW8Num10z7">
    <w:name w:val="WW8Num10z7"/>
    <w:rsid w:val="00B16BE2"/>
  </w:style>
  <w:style w:type="character" w:customStyle="1" w:styleId="WW8Num10z8">
    <w:name w:val="WW8Num10z8"/>
    <w:rsid w:val="00B16BE2"/>
  </w:style>
  <w:style w:type="character" w:customStyle="1" w:styleId="Fuentedeprrafopredeter2">
    <w:name w:val="Fuente de párrafo predeter.2"/>
    <w:rsid w:val="00B16BE2"/>
  </w:style>
  <w:style w:type="character" w:customStyle="1" w:styleId="WW8Num6z1">
    <w:name w:val="WW8Num6z1"/>
    <w:rsid w:val="00B16BE2"/>
  </w:style>
  <w:style w:type="character" w:customStyle="1" w:styleId="WW8Num6z2">
    <w:name w:val="WW8Num6z2"/>
    <w:rsid w:val="00B16BE2"/>
  </w:style>
  <w:style w:type="character" w:customStyle="1" w:styleId="WW8Num6z3">
    <w:name w:val="WW8Num6z3"/>
    <w:rsid w:val="00B16BE2"/>
  </w:style>
  <w:style w:type="character" w:customStyle="1" w:styleId="WW8Num6z4">
    <w:name w:val="WW8Num6z4"/>
    <w:rsid w:val="00B16BE2"/>
  </w:style>
  <w:style w:type="character" w:customStyle="1" w:styleId="WW8Num6z5">
    <w:name w:val="WW8Num6z5"/>
    <w:rsid w:val="00B16BE2"/>
  </w:style>
  <w:style w:type="character" w:customStyle="1" w:styleId="WW8Num6z6">
    <w:name w:val="WW8Num6z6"/>
    <w:rsid w:val="00B16BE2"/>
  </w:style>
  <w:style w:type="character" w:customStyle="1" w:styleId="WW8Num6z7">
    <w:name w:val="WW8Num6z7"/>
    <w:rsid w:val="00B16BE2"/>
  </w:style>
  <w:style w:type="character" w:customStyle="1" w:styleId="WW8Num6z8">
    <w:name w:val="WW8Num6z8"/>
    <w:rsid w:val="00B16BE2"/>
  </w:style>
  <w:style w:type="character" w:customStyle="1" w:styleId="CarCar">
    <w:name w:val="Car Car"/>
    <w:rsid w:val="00B16BE2"/>
    <w:rPr>
      <w:rFonts w:ascii="Arial" w:hAnsi="Arial" w:cs="Arial" w:hint="default"/>
      <w:b/>
      <w:bCs w:val="0"/>
      <w:sz w:val="24"/>
      <w:u w:val="single"/>
      <w:lang w:val="es-ES"/>
    </w:rPr>
  </w:style>
  <w:style w:type="character" w:customStyle="1" w:styleId="TextodegloboCar1">
    <w:name w:val="Texto de globo Car1"/>
    <w:rsid w:val="00B16BE2"/>
    <w:rPr>
      <w:rFonts w:ascii="Tahoma" w:hAnsi="Tahoma" w:cs="Tahoma" w:hint="default"/>
      <w:sz w:val="16"/>
      <w:szCs w:val="16"/>
      <w:lang w:eastAsia="zh-CN"/>
    </w:rPr>
  </w:style>
  <w:style w:type="character" w:customStyle="1" w:styleId="Refdecomentario1">
    <w:name w:val="Ref. de comentario1"/>
    <w:rsid w:val="00B16BE2"/>
    <w:rPr>
      <w:sz w:val="16"/>
      <w:szCs w:val="16"/>
    </w:rPr>
  </w:style>
  <w:style w:type="character" w:customStyle="1" w:styleId="AsuntodelcomentarioCar">
    <w:name w:val="Asunto del comentario Car"/>
    <w:rsid w:val="00B16BE2"/>
    <w:rPr>
      <w:b/>
      <w:bCs/>
      <w:lang w:eastAsia="zh-CN"/>
    </w:rPr>
  </w:style>
  <w:style w:type="character" w:customStyle="1" w:styleId="TextoindependienteCar1">
    <w:name w:val="Texto independiente Car1"/>
    <w:basedOn w:val="Fuentedeprrafopredeter"/>
    <w:link w:val="Textoindependiente"/>
    <w:semiHidden/>
    <w:locked/>
    <w:rsid w:val="00B16BE2"/>
    <w:rPr>
      <w:rFonts w:ascii="Verdana" w:eastAsia="Calibri" w:hAnsi="Verdana" w:cs="Noto Sans"/>
      <w:sz w:val="22"/>
      <w:szCs w:val="22"/>
      <w:lang w:val="ca-ES" w:eastAsia="zh-CN"/>
    </w:rPr>
  </w:style>
  <w:style w:type="character" w:customStyle="1" w:styleId="EncabezadoCar1">
    <w:name w:val="Encabezado Car1"/>
    <w:basedOn w:val="Fuentedeprrafopredeter"/>
    <w:uiPriority w:val="99"/>
    <w:semiHidden/>
    <w:locked/>
    <w:rsid w:val="00B16BE2"/>
    <w:rPr>
      <w:rFonts w:ascii="Verdana" w:eastAsia="Calibri" w:hAnsi="Verdana" w:cs="Noto Sans"/>
      <w:sz w:val="22"/>
      <w:szCs w:val="22"/>
      <w:lang w:val="ca-ES" w:eastAsia="zh-CN"/>
    </w:rPr>
  </w:style>
  <w:style w:type="character" w:customStyle="1" w:styleId="PiedepginaCar1">
    <w:name w:val="Pie de página Car1"/>
    <w:basedOn w:val="Fuentedeprrafopredeter"/>
    <w:uiPriority w:val="99"/>
    <w:semiHidden/>
    <w:locked/>
    <w:rsid w:val="00B16BE2"/>
    <w:rPr>
      <w:rFonts w:ascii="Calibri" w:hAnsi="Calibri" w:cs="Bariol Regular"/>
      <w:sz w:val="15"/>
      <w:szCs w:val="15"/>
      <w:lang w:eastAsia="zh-CN"/>
    </w:rPr>
  </w:style>
  <w:style w:type="character" w:customStyle="1" w:styleId="TextonotapieCar1">
    <w:name w:val="Texto nota pie Car1"/>
    <w:basedOn w:val="Fuentedeprrafopredeter"/>
    <w:link w:val="Textonotapie"/>
    <w:semiHidden/>
    <w:locked/>
    <w:rsid w:val="00B16BE2"/>
    <w:rPr>
      <w:lang w:val="ca-ES" w:eastAsia="zh-CN"/>
    </w:rPr>
  </w:style>
  <w:style w:type="character" w:customStyle="1" w:styleId="SangradetextonormalCar1">
    <w:name w:val="Sangría de texto normal Car1"/>
    <w:basedOn w:val="Fuentedeprrafopredeter"/>
    <w:link w:val="Sangradetextonormal"/>
    <w:semiHidden/>
    <w:locked/>
    <w:rsid w:val="00B16BE2"/>
    <w:rPr>
      <w:rFonts w:ascii="Arial" w:hAnsi="Arial" w:cs="Arial"/>
      <w:sz w:val="24"/>
      <w:lang w:eastAsia="zh-CN"/>
    </w:rPr>
  </w:style>
  <w:style w:type="character" w:customStyle="1" w:styleId="TextodegloboCar2">
    <w:name w:val="Texto de globo Car2"/>
    <w:basedOn w:val="Fuentedeprrafopredeter"/>
    <w:link w:val="Textodeglobo"/>
    <w:semiHidden/>
    <w:locked/>
    <w:rsid w:val="00B16BE2"/>
    <w:rPr>
      <w:rFonts w:ascii="Tahoma" w:hAnsi="Tahoma" w:cs="Tahoma"/>
      <w:sz w:val="16"/>
      <w:szCs w:val="16"/>
      <w:lang w:val="ca-ES" w:eastAsia="zh-CN"/>
    </w:rPr>
  </w:style>
  <w:style w:type="character" w:customStyle="1" w:styleId="TextocomentarioCar1">
    <w:name w:val="Texto comentario Car1"/>
    <w:basedOn w:val="Fuentedeprrafopredeter"/>
    <w:link w:val="Textocomentario"/>
    <w:uiPriority w:val="99"/>
    <w:semiHidden/>
    <w:locked/>
    <w:rsid w:val="00B16BE2"/>
    <w:rPr>
      <w:rFonts w:ascii="Verdana" w:eastAsia="Calibri" w:hAnsi="Verdana" w:cs="Noto Sans"/>
      <w:lang w:val="ca-ES" w:eastAsia="zh-CN"/>
    </w:rPr>
  </w:style>
  <w:style w:type="paragraph" w:styleId="Asuntodelcomentario">
    <w:name w:val="annotation subject"/>
    <w:basedOn w:val="Textocomentario2"/>
    <w:next w:val="Textocomentario2"/>
    <w:link w:val="AsuntodelcomentarioCar1"/>
    <w:semiHidden/>
    <w:unhideWhenUsed/>
    <w:rsid w:val="00B16BE2"/>
    <w:rPr>
      <w:b/>
      <w:bCs/>
    </w:rPr>
  </w:style>
  <w:style w:type="character" w:customStyle="1" w:styleId="AsuntodelcomentarioCar1">
    <w:name w:val="Asunto del comentario Car1"/>
    <w:basedOn w:val="TextocomentarioCar"/>
    <w:link w:val="Asuntodelcomentario"/>
    <w:semiHidden/>
    <w:rsid w:val="00B16BE2"/>
    <w:rPr>
      <w:rFonts w:ascii="Verdana" w:hAnsi="Verdana"/>
      <w:b/>
      <w:bCs/>
      <w:lang w:val="ca-ES" w:eastAsia="zh-CN"/>
    </w:rPr>
  </w:style>
  <w:style w:type="character" w:customStyle="1" w:styleId="footnotemark">
    <w:name w:val="footnote mark"/>
    <w:rsid w:val="00B16BE2"/>
    <w:rPr>
      <w:rFonts w:ascii="Arial" w:eastAsia="Arial" w:hAnsi="Arial" w:cs="Arial" w:hint="default"/>
      <w:color w:val="000000"/>
      <w:sz w:val="20"/>
      <w:vertAlign w:val="superscript"/>
    </w:rPr>
  </w:style>
  <w:style w:type="character" w:customStyle="1" w:styleId="Refdenotaalpie1">
    <w:name w:val="Ref. de nota al pie1"/>
    <w:rsid w:val="00B16BE2"/>
    <w:rPr>
      <w:vertAlign w:val="superscript"/>
    </w:rPr>
  </w:style>
  <w:style w:type="character" w:customStyle="1" w:styleId="Fuentedeprrafopredeter10">
    <w:name w:val="Fuente de párrafo predeter.10"/>
    <w:rsid w:val="00B16BE2"/>
  </w:style>
  <w:style w:type="table" w:styleId="Tablaconcuadrcula">
    <w:name w:val="Table Grid"/>
    <w:basedOn w:val="Tablanormal"/>
    <w:rsid w:val="00B16BE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absisweb</dc:creator>
  <cp:lastModifiedBy>Xavier Garriga</cp:lastModifiedBy>
  <cp:revision>2</cp:revision>
  <dcterms:created xsi:type="dcterms:W3CDTF">2026-02-11T12:36:00Z</dcterms:created>
  <dcterms:modified xsi:type="dcterms:W3CDTF">2026-02-11T12:36:00Z</dcterms:modified>
</cp:coreProperties>
</file>