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28AFB" w14:textId="77777777" w:rsidR="00B16BE2" w:rsidRDefault="00B16BE2" w:rsidP="00B16BE2">
      <w:pPr>
        <w:rPr>
          <w:b/>
          <w:bCs/>
          <w:sz w:val="20"/>
          <w:szCs w:val="20"/>
        </w:rPr>
      </w:pPr>
      <w:bookmarkStart w:id="0" w:name="_Hlk161400009"/>
      <w:r>
        <w:rPr>
          <w:b/>
          <w:bCs/>
          <w:sz w:val="20"/>
          <w:szCs w:val="20"/>
        </w:rPr>
        <w:t>ANNEX 7</w:t>
      </w:r>
    </w:p>
    <w:p w14:paraId="554AA7EF" w14:textId="77777777" w:rsidR="00B16BE2" w:rsidRDefault="00B16BE2" w:rsidP="00B16BE2">
      <w:pPr>
        <w:rPr>
          <w:b/>
          <w:bCs/>
          <w:sz w:val="20"/>
          <w:szCs w:val="20"/>
        </w:rPr>
      </w:pPr>
    </w:p>
    <w:p w14:paraId="2C19531E" w14:textId="77777777" w:rsidR="00B16BE2" w:rsidRDefault="00B16BE2" w:rsidP="00B16BE2">
      <w:pPr>
        <w:rPr>
          <w:rFonts w:eastAsia="Calibri"/>
          <w:sz w:val="20"/>
          <w:szCs w:val="20"/>
          <w:lang w:eastAsia="zh-CN"/>
        </w:rPr>
      </w:pPr>
      <w:r>
        <w:rPr>
          <w:b/>
          <w:bCs/>
          <w:sz w:val="20"/>
          <w:szCs w:val="20"/>
        </w:rPr>
        <w:t>DECLARACIÓ POSITIVA SOBRE GRUP EMPRESARIAL</w:t>
      </w:r>
    </w:p>
    <w:p w14:paraId="629670D3" w14:textId="77777777" w:rsidR="00B16BE2" w:rsidRDefault="00B16BE2" w:rsidP="00B16BE2">
      <w:pPr>
        <w:rPr>
          <w:sz w:val="20"/>
          <w:szCs w:val="20"/>
        </w:rPr>
      </w:pPr>
      <w:r>
        <w:rPr>
          <w:i/>
          <w:iCs/>
          <w:sz w:val="20"/>
          <w:szCs w:val="20"/>
        </w:rPr>
        <w:t>empleneu només si es pertany a un grup empresarial</w:t>
      </w:r>
    </w:p>
    <w:p w14:paraId="40734111" w14:textId="77777777" w:rsidR="00B16BE2" w:rsidRDefault="00B16BE2" w:rsidP="00B16BE2">
      <w:pPr>
        <w:rPr>
          <w:sz w:val="20"/>
          <w:szCs w:val="20"/>
        </w:rPr>
      </w:pPr>
    </w:p>
    <w:p w14:paraId="20941107" w14:textId="77777777" w:rsidR="00B16BE2" w:rsidRDefault="00B16BE2" w:rsidP="00B16BE2">
      <w:pPr>
        <w:spacing w:line="254" w:lineRule="auto"/>
        <w:rPr>
          <w:rFonts w:eastAsia="Calibri" w:cs="Aptos"/>
          <w:sz w:val="20"/>
          <w:szCs w:val="20"/>
          <w:lang w:eastAsia="zh-CN"/>
        </w:rPr>
      </w:pPr>
      <w:r>
        <w:rPr>
          <w:rFonts w:cs="Aptos"/>
          <w:b/>
          <w:bCs/>
          <w:sz w:val="20"/>
          <w:szCs w:val="20"/>
        </w:rPr>
        <w:t xml:space="preserve">Expedient de contractació núm.: 2026/492 </w:t>
      </w:r>
    </w:p>
    <w:p w14:paraId="6B5E09F0" w14:textId="77777777" w:rsidR="00B16BE2" w:rsidRDefault="00B16BE2" w:rsidP="00B16BE2">
      <w:pPr>
        <w:rPr>
          <w:rFonts w:cs="Noto Sans"/>
          <w:sz w:val="20"/>
          <w:szCs w:val="20"/>
        </w:rPr>
      </w:pPr>
    </w:p>
    <w:p w14:paraId="11B03892" w14:textId="77777777" w:rsidR="00B16BE2" w:rsidRDefault="00B16BE2" w:rsidP="00B16BE2">
      <w:pPr>
        <w:rPr>
          <w:sz w:val="20"/>
          <w:szCs w:val="20"/>
        </w:rPr>
      </w:pPr>
    </w:p>
    <w:p w14:paraId="30770099" w14:textId="77777777" w:rsidR="00B16BE2" w:rsidRDefault="00B16BE2" w:rsidP="00B16BE2">
      <w:pPr>
        <w:rPr>
          <w:rFonts w:eastAsia="Calibri"/>
          <w:sz w:val="20"/>
          <w:szCs w:val="20"/>
          <w:lang w:eastAsia="zh-CN"/>
        </w:rPr>
      </w:pPr>
      <w:r>
        <w:rPr>
          <w:sz w:val="20"/>
          <w:szCs w:val="20"/>
        </w:rPr>
        <w:t>..………..………………………………………………………………………….. (nom i cognoms), amb DNI …………………………., en nom propi o en representació de la persona física/jurídica……………………….………………………………………………………………………...…………………………………….……………… amb NIF …………………………………………  i amb domicili a (carrer/plaça)................................................................……………………....… número……....., població……..................………………………………………, CP.…………….. i telèfon………………..…, en qualitat de ……………………………………………………………….</w:t>
      </w:r>
    </w:p>
    <w:p w14:paraId="605EB2F7" w14:textId="77777777" w:rsidR="00B16BE2" w:rsidRDefault="00B16BE2" w:rsidP="00B16BE2">
      <w:pPr>
        <w:rPr>
          <w:sz w:val="20"/>
          <w:szCs w:val="20"/>
        </w:rPr>
      </w:pPr>
    </w:p>
    <w:p w14:paraId="2C048F37" w14:textId="77777777" w:rsidR="00B16BE2" w:rsidRDefault="00B16BE2" w:rsidP="00B16BE2">
      <w:pPr>
        <w:rPr>
          <w:rFonts w:eastAsia="Calibri"/>
          <w:sz w:val="20"/>
          <w:szCs w:val="20"/>
          <w:lang w:eastAsia="zh-CN"/>
        </w:rPr>
      </w:pPr>
      <w:r>
        <w:rPr>
          <w:sz w:val="20"/>
          <w:szCs w:val="20"/>
        </w:rPr>
        <w:t>DECLARO sota la meva responsabilitat, com a licitador o licitadora del contracte d’ OBRES............................., que l’empresa conforma un grup empresarial, segons el que preveu l’art. 42 del Codi de Comerç. El grup es denomina ………...............………………………………………………………………… i el conformen les següents entitats:</w:t>
      </w:r>
    </w:p>
    <w:p w14:paraId="45F6F085" w14:textId="77777777" w:rsidR="00B16BE2" w:rsidRDefault="00B16BE2" w:rsidP="00B16BE2">
      <w:pPr>
        <w:rPr>
          <w:sz w:val="20"/>
          <w:szCs w:val="20"/>
        </w:rPr>
      </w:pPr>
    </w:p>
    <w:p w14:paraId="2D75F95B" w14:textId="77777777" w:rsidR="00B16BE2" w:rsidRDefault="00B16BE2" w:rsidP="00B16BE2">
      <w:pPr>
        <w:rPr>
          <w:rFonts w:eastAsia="Calibri"/>
          <w:sz w:val="20"/>
          <w:szCs w:val="20"/>
          <w:lang w:eastAsia="zh-CN"/>
        </w:rPr>
      </w:pPr>
      <w:r>
        <w:rPr>
          <w:sz w:val="20"/>
          <w:szCs w:val="20"/>
        </w:rPr>
        <w:t>..................................................</w:t>
      </w:r>
    </w:p>
    <w:p w14:paraId="21EBE623" w14:textId="77777777" w:rsidR="00B16BE2" w:rsidRDefault="00B16BE2" w:rsidP="00B16BE2">
      <w:pPr>
        <w:rPr>
          <w:sz w:val="20"/>
          <w:szCs w:val="20"/>
        </w:rPr>
      </w:pPr>
      <w:r>
        <w:rPr>
          <w:sz w:val="20"/>
          <w:szCs w:val="20"/>
        </w:rPr>
        <w:t>..................................................</w:t>
      </w:r>
    </w:p>
    <w:p w14:paraId="71E88A87" w14:textId="77777777" w:rsidR="00B16BE2" w:rsidRDefault="00B16BE2" w:rsidP="00B16BE2">
      <w:pPr>
        <w:rPr>
          <w:sz w:val="20"/>
          <w:szCs w:val="20"/>
        </w:rPr>
      </w:pPr>
    </w:p>
    <w:p w14:paraId="011757A1" w14:textId="77777777" w:rsidR="00B16BE2" w:rsidRDefault="00B16BE2" w:rsidP="00B16BE2">
      <w:pPr>
        <w:rPr>
          <w:sz w:val="20"/>
          <w:szCs w:val="20"/>
        </w:rPr>
      </w:pPr>
    </w:p>
    <w:p w14:paraId="77897541" w14:textId="77777777" w:rsidR="00B16BE2" w:rsidRDefault="00B16BE2" w:rsidP="00B16BE2">
      <w:pPr>
        <w:rPr>
          <w:rFonts w:eastAsia="Calibri"/>
          <w:sz w:val="20"/>
          <w:szCs w:val="20"/>
          <w:lang w:eastAsia="zh-CN"/>
        </w:rPr>
      </w:pPr>
      <w:r>
        <w:rPr>
          <w:sz w:val="20"/>
          <w:szCs w:val="20"/>
        </w:rPr>
        <w:t>I per tal que consti, firmo aquesta declaració.</w:t>
      </w:r>
    </w:p>
    <w:p w14:paraId="6F64408A" w14:textId="77777777" w:rsidR="00B16BE2" w:rsidRDefault="00B16BE2" w:rsidP="00B16BE2">
      <w:pPr>
        <w:rPr>
          <w:sz w:val="20"/>
          <w:szCs w:val="20"/>
        </w:rPr>
      </w:pPr>
    </w:p>
    <w:p w14:paraId="740CD229" w14:textId="77777777" w:rsidR="00B16BE2" w:rsidRDefault="00B16BE2" w:rsidP="00B16BE2">
      <w:pPr>
        <w:rPr>
          <w:rFonts w:eastAsia="Calibri" w:cs="Noto Sans"/>
          <w:sz w:val="20"/>
          <w:szCs w:val="20"/>
          <w:lang w:eastAsia="zh-CN"/>
        </w:rPr>
      </w:pPr>
      <w:r>
        <w:rPr>
          <w:sz w:val="20"/>
          <w:szCs w:val="20"/>
        </w:rPr>
        <w:t>.......................................... .......... de ........................... de ............</w:t>
      </w:r>
    </w:p>
    <w:p w14:paraId="2AE75B9E" w14:textId="77777777" w:rsidR="00B16BE2" w:rsidRDefault="00B16BE2" w:rsidP="00B16BE2">
      <w:pPr>
        <w:rPr>
          <w:sz w:val="20"/>
          <w:szCs w:val="20"/>
        </w:rPr>
      </w:pPr>
    </w:p>
    <w:p w14:paraId="08B28575" w14:textId="77777777" w:rsidR="00B16BE2" w:rsidRDefault="00B16BE2" w:rsidP="00B16BE2">
      <w:pPr>
        <w:rPr>
          <w:rFonts w:eastAsia="Calibri"/>
          <w:sz w:val="20"/>
          <w:szCs w:val="20"/>
          <w:lang w:eastAsia="zh-CN"/>
        </w:rPr>
      </w:pPr>
      <w:r>
        <w:rPr>
          <w:sz w:val="20"/>
          <w:szCs w:val="20"/>
        </w:rPr>
        <w:t>(signatura i segell de l’empresa)</w:t>
      </w:r>
      <w:bookmarkEnd w:id="0"/>
    </w:p>
    <w:sectPr w:rsidR="00B16BE2" w:rsidSect="00533BF1">
      <w:headerReference w:type="default" r:id="rId7"/>
      <w:pgSz w:w="11906" w:h="16838"/>
      <w:pgMar w:top="22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82D2E" w14:textId="77777777" w:rsidR="00C02CA1" w:rsidRDefault="00C02CA1">
      <w:r>
        <w:separator/>
      </w:r>
    </w:p>
  </w:endnote>
  <w:endnote w:type="continuationSeparator" w:id="0">
    <w:p w14:paraId="61F6D4AD" w14:textId="77777777" w:rsidR="00C02CA1" w:rsidRDefault="00C02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riol Regular">
    <w:charset w:val="00"/>
    <w:family w:val="moder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3F6CD" w14:textId="77777777" w:rsidR="00C02CA1" w:rsidRDefault="00C02CA1">
      <w:r>
        <w:separator/>
      </w:r>
    </w:p>
  </w:footnote>
  <w:footnote w:type="continuationSeparator" w:id="0">
    <w:p w14:paraId="57D61484" w14:textId="77777777" w:rsidR="00C02CA1" w:rsidRDefault="00C02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1F532" w14:textId="02A97477" w:rsidR="00B16BE2" w:rsidRDefault="00B16BE2" w:rsidP="00B16BE2">
    <w:pPr>
      <w:pStyle w:val="Encabezado"/>
      <w:tabs>
        <w:tab w:val="clear" w:pos="8504"/>
      </w:tabs>
      <w:jc w:val="left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pStyle w:val="Ttulo1"/>
      <w:lvlText w:val=""/>
      <w:lvlJc w:val="left"/>
      <w:pPr>
        <w:tabs>
          <w:tab w:val="num" w:pos="330"/>
        </w:tabs>
        <w:ind w:left="33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pStyle w:val="Ttulo2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pStyle w:val="Ttulo3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pStyle w:val="Ttulo4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pStyle w:val="Ttulo5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pStyle w:val="Ttulo6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pStyle w:val="Ttulo7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pStyle w:val="Ttulo8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pStyle w:val="Ttulo9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Listaconvieta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3908410A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Noto Sans" w:hint="default"/>
        <w:b w:val="0"/>
        <w:i/>
        <w:spacing w:val="-3"/>
        <w:sz w:val="22"/>
        <w:szCs w:val="20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imes New Roman"/>
        <w:bCs/>
        <w:sz w:val="20"/>
        <w:szCs w:val="20"/>
        <w:lang w:eastAsia="ca-ES"/>
      </w:rPr>
    </w:lvl>
  </w:abstractNum>
  <w:abstractNum w:abstractNumId="4" w15:restartNumberingAfterBreak="0">
    <w:nsid w:val="00000009"/>
    <w:multiLevelType w:val="multilevel"/>
    <w:tmpl w:val="3B2C7A00"/>
    <w:name w:val="WW8Num9"/>
    <w:lvl w:ilvl="0">
      <w:start w:val="12"/>
      <w:numFmt w:val="decimal"/>
      <w:lvlText w:val="%1."/>
      <w:lvlJc w:val="left"/>
      <w:pPr>
        <w:tabs>
          <w:tab w:val="num" w:pos="142"/>
        </w:tabs>
        <w:ind w:left="532" w:hanging="390"/>
      </w:pPr>
      <w:rPr>
        <w:rFonts w:ascii="Verdana" w:hAnsi="Verdana" w:cs="Noto Sans" w:hint="default"/>
        <w:b/>
        <w:spacing w:val="-3"/>
        <w:sz w:val="22"/>
        <w:szCs w:val="2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28" w:hanging="720"/>
      </w:pPr>
      <w:rPr>
        <w:rFonts w:ascii="Verdana" w:eastAsia="Times New Roman" w:hAnsi="Verdana" w:cs="Noto Sans" w:hint="default"/>
        <w:b/>
        <w:spacing w:val="-3"/>
        <w:sz w:val="20"/>
        <w:szCs w:val="20"/>
        <w:lang w:eastAsia="zh-CN"/>
      </w:rPr>
    </w:lvl>
    <w:lvl w:ilvl="2">
      <w:start w:val="1"/>
      <w:numFmt w:val="decimal"/>
      <w:lvlText w:val="%1.%2.%3."/>
      <w:lvlJc w:val="left"/>
      <w:pPr>
        <w:tabs>
          <w:tab w:val="num" w:pos="-848"/>
        </w:tabs>
        <w:ind w:left="1288" w:hanging="720"/>
      </w:pPr>
      <w:rPr>
        <w:rFonts w:ascii="Noto Sans" w:hAnsi="Noto Sans" w:cs="Noto Sans" w:hint="default"/>
        <w:b/>
        <w:spacing w:val="-3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4" w:hanging="1080"/>
      </w:pPr>
      <w:rPr>
        <w:rFonts w:ascii="Noto Sans" w:hAnsi="Noto Sans" w:cs="Noto Sans" w:hint="default"/>
        <w:b/>
        <w:spacing w:val="-3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  <w:rPr>
        <w:rFonts w:ascii="Noto Sans" w:hAnsi="Noto Sans" w:cs="Noto Sans" w:hint="default"/>
        <w:b/>
        <w:spacing w:val="-3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0" w:hanging="1440"/>
      </w:pPr>
      <w:rPr>
        <w:rFonts w:ascii="Noto Sans" w:hAnsi="Noto Sans" w:cs="Noto Sans" w:hint="default"/>
        <w:b/>
        <w:spacing w:val="-3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  <w:rPr>
        <w:rFonts w:ascii="Noto Sans" w:hAnsi="Noto Sans" w:cs="Noto Sans" w:hint="default"/>
        <w:b/>
        <w:spacing w:val="-3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56" w:hanging="1800"/>
      </w:pPr>
      <w:rPr>
        <w:rFonts w:ascii="Noto Sans" w:hAnsi="Noto Sans" w:cs="Noto Sans" w:hint="default"/>
        <w:b/>
        <w:spacing w:val="-3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24" w:hanging="2160"/>
      </w:pPr>
      <w:rPr>
        <w:rFonts w:ascii="Noto Sans" w:hAnsi="Noto Sans" w:cs="Noto Sans" w:hint="default"/>
        <w:b/>
        <w:spacing w:val="-3"/>
        <w:sz w:val="22"/>
        <w:szCs w:val="22"/>
      </w:rPr>
    </w:lvl>
  </w:abstractNum>
  <w:abstractNum w:abstractNumId="5" w15:restartNumberingAfterBreak="0">
    <w:nsid w:val="0000000A"/>
    <w:multiLevelType w:val="singleLevel"/>
    <w:tmpl w:val="0000000A"/>
    <w:lvl w:ilvl="0">
      <w:start w:val="1"/>
      <w:numFmt w:val="lowerLetter"/>
      <w:lvlText w:val="%1)"/>
      <w:lvlJc w:val="left"/>
      <w:pPr>
        <w:tabs>
          <w:tab w:val="num" w:pos="0"/>
        </w:tabs>
        <w:ind w:left="1417" w:hanging="360"/>
      </w:p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5"/>
      <w:numFmt w:val="lowerLetter"/>
      <w:lvlText w:val="%1)"/>
      <w:lvlJc w:val="left"/>
      <w:pPr>
        <w:tabs>
          <w:tab w:val="num" w:pos="0"/>
        </w:tabs>
        <w:ind w:left="502" w:hanging="360"/>
      </w:pPr>
    </w:lvl>
  </w:abstractNum>
  <w:abstractNum w:abstractNumId="7" w15:restartNumberingAfterBreak="0">
    <w:nsid w:val="00A56DBC"/>
    <w:multiLevelType w:val="hybridMultilevel"/>
    <w:tmpl w:val="2CA4074A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38A0681"/>
    <w:multiLevelType w:val="multilevel"/>
    <w:tmpl w:val="8304A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F824F9"/>
    <w:multiLevelType w:val="multilevel"/>
    <w:tmpl w:val="4334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ADC496F"/>
    <w:multiLevelType w:val="hybridMultilevel"/>
    <w:tmpl w:val="F746BD04"/>
    <w:lvl w:ilvl="0" w:tplc="BA4A4198">
      <w:start w:val="1"/>
      <w:numFmt w:val="bullet"/>
      <w:lvlText w:val="•"/>
      <w:lvlJc w:val="left"/>
      <w:pPr>
        <w:ind w:left="36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D0EF60E">
      <w:start w:val="1"/>
      <w:numFmt w:val="bullet"/>
      <w:lvlText w:val="o"/>
      <w:lvlJc w:val="left"/>
      <w:pPr>
        <w:ind w:left="115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7369934">
      <w:start w:val="1"/>
      <w:numFmt w:val="bullet"/>
      <w:lvlText w:val="▪"/>
      <w:lvlJc w:val="left"/>
      <w:pPr>
        <w:ind w:left="187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DB269F0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AC072C6">
      <w:start w:val="1"/>
      <w:numFmt w:val="bullet"/>
      <w:lvlText w:val="o"/>
      <w:lvlJc w:val="left"/>
      <w:pPr>
        <w:ind w:left="331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6E2A552">
      <w:start w:val="1"/>
      <w:numFmt w:val="bullet"/>
      <w:lvlText w:val="▪"/>
      <w:lvlJc w:val="left"/>
      <w:pPr>
        <w:ind w:left="403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438EA8A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53D0C70C">
      <w:start w:val="1"/>
      <w:numFmt w:val="bullet"/>
      <w:lvlText w:val="o"/>
      <w:lvlJc w:val="left"/>
      <w:pPr>
        <w:ind w:left="547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2763AC4">
      <w:start w:val="1"/>
      <w:numFmt w:val="bullet"/>
      <w:lvlText w:val="▪"/>
      <w:lvlJc w:val="left"/>
      <w:pPr>
        <w:ind w:left="619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0B8476E0"/>
    <w:multiLevelType w:val="hybridMultilevel"/>
    <w:tmpl w:val="86DC19CC"/>
    <w:lvl w:ilvl="0" w:tplc="040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0D356E76"/>
    <w:multiLevelType w:val="hybridMultilevel"/>
    <w:tmpl w:val="4E625A0C"/>
    <w:lvl w:ilvl="0" w:tplc="851E5ACA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36E0ABA"/>
    <w:multiLevelType w:val="hybridMultilevel"/>
    <w:tmpl w:val="815049D6"/>
    <w:lvl w:ilvl="0" w:tplc="4A0E6B08">
      <w:numFmt w:val="bullet"/>
      <w:lvlText w:val="-"/>
      <w:lvlJc w:val="left"/>
      <w:pPr>
        <w:ind w:left="720" w:hanging="360"/>
      </w:pPr>
      <w:rPr>
        <w:w w:val="99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926A4D"/>
    <w:multiLevelType w:val="hybridMultilevel"/>
    <w:tmpl w:val="5EC42148"/>
    <w:lvl w:ilvl="0" w:tplc="8D52F412">
      <w:start w:val="1"/>
      <w:numFmt w:val="bullet"/>
      <w:lvlText w:val=""/>
      <w:lvlJc w:val="left"/>
      <w:pPr>
        <w:ind w:left="2484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8" w15:restartNumberingAfterBreak="0">
    <w:nsid w:val="16352AB7"/>
    <w:multiLevelType w:val="hybridMultilevel"/>
    <w:tmpl w:val="F4563B3C"/>
    <w:lvl w:ilvl="0" w:tplc="EBC0A824">
      <w:start w:val="4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5F5CFD"/>
    <w:multiLevelType w:val="hybridMultilevel"/>
    <w:tmpl w:val="63088D5E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6866BF"/>
    <w:multiLevelType w:val="hybridMultilevel"/>
    <w:tmpl w:val="E354B854"/>
    <w:lvl w:ilvl="0" w:tplc="1474EBD4">
      <w:numFmt w:val="bullet"/>
      <w:lvlText w:val="-"/>
      <w:lvlJc w:val="left"/>
      <w:pPr>
        <w:ind w:left="884" w:hanging="360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B0AA3F6">
      <w:numFmt w:val="bullet"/>
      <w:lvlText w:val="•"/>
      <w:lvlJc w:val="left"/>
      <w:pPr>
        <w:ind w:left="1485" w:hanging="360"/>
      </w:pPr>
      <w:rPr>
        <w:lang w:val="ca-ES" w:eastAsia="en-US" w:bidi="ar-SA"/>
      </w:rPr>
    </w:lvl>
    <w:lvl w:ilvl="2" w:tplc="A4D647DE">
      <w:numFmt w:val="bullet"/>
      <w:lvlText w:val="•"/>
      <w:lvlJc w:val="left"/>
      <w:pPr>
        <w:ind w:left="2090" w:hanging="360"/>
      </w:pPr>
      <w:rPr>
        <w:lang w:val="ca-ES" w:eastAsia="en-US" w:bidi="ar-SA"/>
      </w:rPr>
    </w:lvl>
    <w:lvl w:ilvl="3" w:tplc="73643C78">
      <w:numFmt w:val="bullet"/>
      <w:lvlText w:val="•"/>
      <w:lvlJc w:val="left"/>
      <w:pPr>
        <w:ind w:left="2695" w:hanging="360"/>
      </w:pPr>
      <w:rPr>
        <w:lang w:val="ca-ES" w:eastAsia="en-US" w:bidi="ar-SA"/>
      </w:rPr>
    </w:lvl>
    <w:lvl w:ilvl="4" w:tplc="2AF8B1CE">
      <w:numFmt w:val="bullet"/>
      <w:lvlText w:val="•"/>
      <w:lvlJc w:val="left"/>
      <w:pPr>
        <w:ind w:left="3300" w:hanging="360"/>
      </w:pPr>
      <w:rPr>
        <w:lang w:val="ca-ES" w:eastAsia="en-US" w:bidi="ar-SA"/>
      </w:rPr>
    </w:lvl>
    <w:lvl w:ilvl="5" w:tplc="DE1EC6D4">
      <w:numFmt w:val="bullet"/>
      <w:lvlText w:val="•"/>
      <w:lvlJc w:val="left"/>
      <w:pPr>
        <w:ind w:left="3905" w:hanging="360"/>
      </w:pPr>
      <w:rPr>
        <w:lang w:val="ca-ES" w:eastAsia="en-US" w:bidi="ar-SA"/>
      </w:rPr>
    </w:lvl>
    <w:lvl w:ilvl="6" w:tplc="6EB8224A">
      <w:numFmt w:val="bullet"/>
      <w:lvlText w:val="•"/>
      <w:lvlJc w:val="left"/>
      <w:pPr>
        <w:ind w:left="4510" w:hanging="360"/>
      </w:pPr>
      <w:rPr>
        <w:lang w:val="ca-ES" w:eastAsia="en-US" w:bidi="ar-SA"/>
      </w:rPr>
    </w:lvl>
    <w:lvl w:ilvl="7" w:tplc="FDD45952">
      <w:numFmt w:val="bullet"/>
      <w:lvlText w:val="•"/>
      <w:lvlJc w:val="left"/>
      <w:pPr>
        <w:ind w:left="5115" w:hanging="360"/>
      </w:pPr>
      <w:rPr>
        <w:lang w:val="ca-ES" w:eastAsia="en-US" w:bidi="ar-SA"/>
      </w:rPr>
    </w:lvl>
    <w:lvl w:ilvl="8" w:tplc="000899C4">
      <w:numFmt w:val="bullet"/>
      <w:lvlText w:val="•"/>
      <w:lvlJc w:val="left"/>
      <w:pPr>
        <w:ind w:left="5720" w:hanging="360"/>
      </w:pPr>
      <w:rPr>
        <w:lang w:val="ca-ES" w:eastAsia="en-US" w:bidi="ar-SA"/>
      </w:rPr>
    </w:lvl>
  </w:abstractNum>
  <w:abstractNum w:abstractNumId="21" w15:restartNumberingAfterBreak="0">
    <w:nsid w:val="1FE30D97"/>
    <w:multiLevelType w:val="hybridMultilevel"/>
    <w:tmpl w:val="CC9C2A70"/>
    <w:lvl w:ilvl="0" w:tplc="BA4A41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A517B2"/>
    <w:multiLevelType w:val="hybridMultilevel"/>
    <w:tmpl w:val="80269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CD4861"/>
    <w:multiLevelType w:val="hybridMultilevel"/>
    <w:tmpl w:val="60B226B0"/>
    <w:lvl w:ilvl="0" w:tplc="6C52FDC6">
      <w:start w:val="5"/>
      <w:numFmt w:val="decimal"/>
      <w:lvlText w:val="%1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F75630"/>
    <w:multiLevelType w:val="multilevel"/>
    <w:tmpl w:val="8D847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9196018"/>
    <w:multiLevelType w:val="multilevel"/>
    <w:tmpl w:val="8A58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D0844D4"/>
    <w:multiLevelType w:val="hybridMultilevel"/>
    <w:tmpl w:val="90381FEA"/>
    <w:lvl w:ilvl="0" w:tplc="7114942A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6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7" w15:restartNumberingAfterBreak="0">
    <w:nsid w:val="31DC0861"/>
    <w:multiLevelType w:val="hybridMultilevel"/>
    <w:tmpl w:val="32E287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D00548"/>
    <w:multiLevelType w:val="hybridMultilevel"/>
    <w:tmpl w:val="82A8C98C"/>
    <w:lvl w:ilvl="0" w:tplc="C9DC8C6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>
      <w:start w:val="1"/>
      <w:numFmt w:val="lowerRoman"/>
      <w:lvlText w:val="%3."/>
      <w:lvlJc w:val="right"/>
      <w:pPr>
        <w:ind w:left="2226" w:hanging="180"/>
      </w:pPr>
    </w:lvl>
    <w:lvl w:ilvl="3" w:tplc="0C0A000F">
      <w:start w:val="1"/>
      <w:numFmt w:val="decimal"/>
      <w:lvlText w:val="%4."/>
      <w:lvlJc w:val="left"/>
      <w:pPr>
        <w:ind w:left="2946" w:hanging="360"/>
      </w:pPr>
    </w:lvl>
    <w:lvl w:ilvl="4" w:tplc="0C0A0019">
      <w:start w:val="1"/>
      <w:numFmt w:val="lowerLetter"/>
      <w:lvlText w:val="%5."/>
      <w:lvlJc w:val="left"/>
      <w:pPr>
        <w:ind w:left="3666" w:hanging="360"/>
      </w:pPr>
    </w:lvl>
    <w:lvl w:ilvl="5" w:tplc="0C0A001B">
      <w:start w:val="1"/>
      <w:numFmt w:val="lowerRoman"/>
      <w:lvlText w:val="%6."/>
      <w:lvlJc w:val="right"/>
      <w:pPr>
        <w:ind w:left="4386" w:hanging="180"/>
      </w:pPr>
    </w:lvl>
    <w:lvl w:ilvl="6" w:tplc="0C0A000F">
      <w:start w:val="1"/>
      <w:numFmt w:val="decimal"/>
      <w:lvlText w:val="%7."/>
      <w:lvlJc w:val="left"/>
      <w:pPr>
        <w:ind w:left="5106" w:hanging="360"/>
      </w:pPr>
    </w:lvl>
    <w:lvl w:ilvl="7" w:tplc="0C0A0019">
      <w:start w:val="1"/>
      <w:numFmt w:val="lowerLetter"/>
      <w:lvlText w:val="%8."/>
      <w:lvlJc w:val="left"/>
      <w:pPr>
        <w:ind w:left="5826" w:hanging="360"/>
      </w:pPr>
    </w:lvl>
    <w:lvl w:ilvl="8" w:tplc="0C0A001B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382365F"/>
    <w:multiLevelType w:val="hybridMultilevel"/>
    <w:tmpl w:val="8C369620"/>
    <w:lvl w:ilvl="0" w:tplc="0C0A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30" w15:restartNumberingAfterBreak="0">
    <w:nsid w:val="33FE5436"/>
    <w:multiLevelType w:val="hybridMultilevel"/>
    <w:tmpl w:val="E6562480"/>
    <w:lvl w:ilvl="0" w:tplc="040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3BBF5D6D"/>
    <w:multiLevelType w:val="multilevel"/>
    <w:tmpl w:val="C46AC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C0F466C"/>
    <w:multiLevelType w:val="hybridMultilevel"/>
    <w:tmpl w:val="BDC0170E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D25A6B"/>
    <w:multiLevelType w:val="multilevel"/>
    <w:tmpl w:val="E61C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13B2BB9"/>
    <w:multiLevelType w:val="hybridMultilevel"/>
    <w:tmpl w:val="14E63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E55300"/>
    <w:multiLevelType w:val="hybridMultilevel"/>
    <w:tmpl w:val="A456E488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501BB4"/>
    <w:multiLevelType w:val="multilevel"/>
    <w:tmpl w:val="F7FA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9452AE9"/>
    <w:multiLevelType w:val="multilevel"/>
    <w:tmpl w:val="CBA6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D130506"/>
    <w:multiLevelType w:val="hybridMultilevel"/>
    <w:tmpl w:val="C0C037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794656"/>
    <w:multiLevelType w:val="hybridMultilevel"/>
    <w:tmpl w:val="E638A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AA621E"/>
    <w:multiLevelType w:val="hybridMultilevel"/>
    <w:tmpl w:val="A62C5F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5D6D0B"/>
    <w:multiLevelType w:val="hybridMultilevel"/>
    <w:tmpl w:val="DFE85228"/>
    <w:lvl w:ilvl="0" w:tplc="2D1E5DF4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>
      <w:start w:val="1"/>
      <w:numFmt w:val="lowerRoman"/>
      <w:lvlText w:val="%3."/>
      <w:lvlJc w:val="right"/>
      <w:pPr>
        <w:ind w:left="2226" w:hanging="180"/>
      </w:pPr>
    </w:lvl>
    <w:lvl w:ilvl="3" w:tplc="0C0A000F">
      <w:start w:val="1"/>
      <w:numFmt w:val="decimal"/>
      <w:lvlText w:val="%4."/>
      <w:lvlJc w:val="left"/>
      <w:pPr>
        <w:ind w:left="2946" w:hanging="360"/>
      </w:pPr>
    </w:lvl>
    <w:lvl w:ilvl="4" w:tplc="0C0A0019">
      <w:start w:val="1"/>
      <w:numFmt w:val="lowerLetter"/>
      <w:lvlText w:val="%5."/>
      <w:lvlJc w:val="left"/>
      <w:pPr>
        <w:ind w:left="3666" w:hanging="360"/>
      </w:pPr>
    </w:lvl>
    <w:lvl w:ilvl="5" w:tplc="0C0A001B">
      <w:start w:val="1"/>
      <w:numFmt w:val="lowerRoman"/>
      <w:lvlText w:val="%6."/>
      <w:lvlJc w:val="right"/>
      <w:pPr>
        <w:ind w:left="4386" w:hanging="180"/>
      </w:pPr>
    </w:lvl>
    <w:lvl w:ilvl="6" w:tplc="0C0A000F">
      <w:start w:val="1"/>
      <w:numFmt w:val="decimal"/>
      <w:lvlText w:val="%7."/>
      <w:lvlJc w:val="left"/>
      <w:pPr>
        <w:ind w:left="5106" w:hanging="360"/>
      </w:pPr>
    </w:lvl>
    <w:lvl w:ilvl="7" w:tplc="0C0A0019">
      <w:start w:val="1"/>
      <w:numFmt w:val="lowerLetter"/>
      <w:lvlText w:val="%8."/>
      <w:lvlJc w:val="left"/>
      <w:pPr>
        <w:ind w:left="5826" w:hanging="360"/>
      </w:pPr>
    </w:lvl>
    <w:lvl w:ilvl="8" w:tplc="0C0A001B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EB6135F"/>
    <w:multiLevelType w:val="hybridMultilevel"/>
    <w:tmpl w:val="B99898FC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0B1E7E"/>
    <w:multiLevelType w:val="hybridMultilevel"/>
    <w:tmpl w:val="CB201FE6"/>
    <w:lvl w:ilvl="0" w:tplc="3B98ADB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00000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A41A55"/>
    <w:multiLevelType w:val="hybridMultilevel"/>
    <w:tmpl w:val="BC000112"/>
    <w:lvl w:ilvl="0" w:tplc="32E83CEC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220634">
    <w:abstractNumId w:val="0"/>
  </w:num>
  <w:num w:numId="2" w16cid:durableId="1124467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0706252">
    <w:abstractNumId w:val="29"/>
  </w:num>
  <w:num w:numId="4" w16cid:durableId="1147167214">
    <w:abstractNumId w:val="18"/>
  </w:num>
  <w:num w:numId="5" w16cid:durableId="1193613756">
    <w:abstractNumId w:val="38"/>
  </w:num>
  <w:num w:numId="6" w16cid:durableId="1719284568">
    <w:abstractNumId w:val="30"/>
  </w:num>
  <w:num w:numId="7" w16cid:durableId="150031651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2429672">
    <w:abstractNumId w:val="13"/>
  </w:num>
  <w:num w:numId="9" w16cid:durableId="121276974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0878210">
    <w:abstractNumId w:val="39"/>
  </w:num>
  <w:num w:numId="11" w16cid:durableId="1021710130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46873656">
    <w:abstractNumId w:val="12"/>
  </w:num>
  <w:num w:numId="13" w16cid:durableId="12731254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3031356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26253923">
    <w:abstractNumId w:val="20"/>
  </w:num>
  <w:num w:numId="16" w16cid:durableId="13347993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9103225">
    <w:abstractNumId w:val="4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41665597">
    <w:abstractNumId w:val="5"/>
    <w:lvlOverride w:ilvl="0">
      <w:startOverride w:val="1"/>
    </w:lvlOverride>
  </w:num>
  <w:num w:numId="19" w16cid:durableId="1773741522">
    <w:abstractNumId w:val="6"/>
    <w:lvlOverride w:ilvl="0">
      <w:startOverride w:val="5"/>
    </w:lvlOverride>
  </w:num>
  <w:num w:numId="20" w16cid:durableId="14126555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349069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27738497">
    <w:abstractNumId w:val="40"/>
  </w:num>
  <w:num w:numId="23" w16cid:durableId="161091077">
    <w:abstractNumId w:val="2"/>
    <w:lvlOverride w:ilvl="0">
      <w:startOverride w:val="1"/>
    </w:lvlOverride>
  </w:num>
  <w:num w:numId="24" w16cid:durableId="23331738">
    <w:abstractNumId w:val="3"/>
    <w:lvlOverride w:ilvl="0">
      <w:startOverride w:val="1"/>
    </w:lvlOverride>
  </w:num>
  <w:num w:numId="25" w16cid:durableId="1526406010">
    <w:abstractNumId w:val="34"/>
  </w:num>
  <w:num w:numId="26" w16cid:durableId="449666329">
    <w:abstractNumId w:val="7"/>
  </w:num>
  <w:num w:numId="27" w16cid:durableId="6016875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81980753">
    <w:abstractNumId w:val="31"/>
  </w:num>
  <w:num w:numId="29" w16cid:durableId="404960314">
    <w:abstractNumId w:val="36"/>
  </w:num>
  <w:num w:numId="30" w16cid:durableId="1538663278">
    <w:abstractNumId w:val="37"/>
  </w:num>
  <w:num w:numId="31" w16cid:durableId="1158155139">
    <w:abstractNumId w:val="33"/>
  </w:num>
  <w:num w:numId="32" w16cid:durableId="2032296213">
    <w:abstractNumId w:val="11"/>
  </w:num>
  <w:num w:numId="33" w16cid:durableId="633483126">
    <w:abstractNumId w:val="24"/>
  </w:num>
  <w:num w:numId="34" w16cid:durableId="8798698">
    <w:abstractNumId w:val="9"/>
  </w:num>
  <w:num w:numId="35" w16cid:durableId="445076204">
    <w:abstractNumId w:val="25"/>
  </w:num>
  <w:num w:numId="36" w16cid:durableId="83977875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89296750">
    <w:abstractNumId w:val="16"/>
  </w:num>
  <w:num w:numId="38" w16cid:durableId="851144231">
    <w:abstractNumId w:val="44"/>
  </w:num>
  <w:num w:numId="39" w16cid:durableId="20485265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126291">
    <w:abstractNumId w:val="35"/>
  </w:num>
  <w:num w:numId="41" w16cid:durableId="593897954">
    <w:abstractNumId w:val="42"/>
  </w:num>
  <w:num w:numId="42" w16cid:durableId="704251086">
    <w:abstractNumId w:val="19"/>
  </w:num>
  <w:num w:numId="43" w16cid:durableId="445268853">
    <w:abstractNumId w:val="8"/>
  </w:num>
  <w:num w:numId="44" w16cid:durableId="939341151">
    <w:abstractNumId w:val="15"/>
  </w:num>
  <w:num w:numId="45" w16cid:durableId="140074599">
    <w:abstractNumId w:val="17"/>
  </w:num>
  <w:num w:numId="46" w16cid:durableId="172197257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C2"/>
    <w:rsid w:val="001315C2"/>
    <w:rsid w:val="003A1B03"/>
    <w:rsid w:val="004E414A"/>
    <w:rsid w:val="00533BF1"/>
    <w:rsid w:val="00945298"/>
    <w:rsid w:val="00B16BE2"/>
    <w:rsid w:val="00B2309A"/>
    <w:rsid w:val="00BD5BA0"/>
    <w:rsid w:val="00C02CA1"/>
    <w:rsid w:val="00F1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E04452"/>
  <w15:docId w15:val="{1DBF458F-8560-47D8-B722-BAC2B1AE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7C8B"/>
    <w:pPr>
      <w:jc w:val="both"/>
    </w:pPr>
    <w:rPr>
      <w:rFonts w:ascii="Verdana" w:hAnsi="Verdana"/>
      <w:sz w:val="22"/>
      <w:szCs w:val="24"/>
      <w:lang w:val="ca-ES" w:eastAsia="ca-ES"/>
    </w:rPr>
  </w:style>
  <w:style w:type="paragraph" w:styleId="Ttulo1">
    <w:name w:val="heading 1"/>
    <w:basedOn w:val="Normal"/>
    <w:next w:val="Normal"/>
    <w:link w:val="Ttulo1Car"/>
    <w:qFormat/>
    <w:rsid w:val="00B16BE2"/>
    <w:pPr>
      <w:keepNext/>
      <w:numPr>
        <w:numId w:val="1"/>
      </w:numPr>
      <w:suppressAutoHyphens/>
      <w:jc w:val="center"/>
      <w:outlineLvl w:val="0"/>
    </w:pPr>
    <w:rPr>
      <w:rFonts w:ascii="Arial" w:hAnsi="Arial" w:cs="Arial"/>
      <w:b/>
      <w:sz w:val="24"/>
      <w:szCs w:val="20"/>
      <w:u w:val="single"/>
      <w:lang w:val="es-ES" w:eastAsia="zh-CN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B16BE2"/>
    <w:pPr>
      <w:keepNext/>
      <w:numPr>
        <w:ilvl w:val="1"/>
        <w:numId w:val="1"/>
      </w:num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  <w:suppressAutoHyphens/>
      <w:outlineLvl w:val="1"/>
    </w:pPr>
    <w:rPr>
      <w:rFonts w:ascii="Arial" w:hAnsi="Arial" w:cs="Arial"/>
      <w:sz w:val="24"/>
      <w:szCs w:val="20"/>
      <w:lang w:val="es-ES" w:eastAsia="zh-CN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B16BE2"/>
    <w:pPr>
      <w:keepNext/>
      <w:numPr>
        <w:ilvl w:val="2"/>
        <w:numId w:val="1"/>
      </w:numPr>
      <w:suppressAutoHyphens/>
      <w:outlineLvl w:val="2"/>
    </w:pPr>
    <w:rPr>
      <w:rFonts w:ascii="Arial" w:hAnsi="Arial" w:cs="Arial"/>
      <w:sz w:val="24"/>
      <w:szCs w:val="20"/>
      <w:lang w:val="es-ES" w:eastAsia="zh-CN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B16BE2"/>
    <w:pPr>
      <w:keepNext/>
      <w:numPr>
        <w:ilvl w:val="3"/>
        <w:numId w:val="1"/>
      </w:numPr>
      <w:suppressAutoHyphens/>
      <w:jc w:val="right"/>
      <w:outlineLvl w:val="3"/>
    </w:pPr>
    <w:rPr>
      <w:rFonts w:ascii="Arial" w:hAnsi="Arial" w:cs="Arial"/>
      <w:sz w:val="24"/>
      <w:szCs w:val="20"/>
      <w:lang w:val="es-ES" w:eastAsia="zh-CN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B16BE2"/>
    <w:pPr>
      <w:keepNext/>
      <w:numPr>
        <w:ilvl w:val="4"/>
        <w:numId w:val="1"/>
      </w:numPr>
      <w:suppressAutoHyphens/>
      <w:jc w:val="center"/>
      <w:outlineLvl w:val="4"/>
    </w:pPr>
    <w:rPr>
      <w:rFonts w:ascii="Arial" w:hAnsi="Arial" w:cs="Arial"/>
      <w:sz w:val="24"/>
      <w:szCs w:val="20"/>
      <w:lang w:val="es-ES" w:eastAsia="zh-CN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B16BE2"/>
    <w:pPr>
      <w:keepNext/>
      <w:numPr>
        <w:ilvl w:val="5"/>
        <w:numId w:val="1"/>
      </w:numPr>
      <w:suppressAutoHyphens/>
      <w:outlineLvl w:val="5"/>
    </w:pPr>
    <w:rPr>
      <w:rFonts w:ascii="Times New Roman" w:hAnsi="Times New Roman"/>
      <w:sz w:val="20"/>
      <w:szCs w:val="20"/>
      <w:u w:val="single"/>
      <w:lang w:val="es-ES" w:eastAsia="zh-CN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16BE2"/>
    <w:pPr>
      <w:keepNext/>
      <w:numPr>
        <w:ilvl w:val="6"/>
        <w:numId w:val="1"/>
      </w:numPr>
      <w:suppressAutoHyphens/>
      <w:outlineLvl w:val="6"/>
    </w:pPr>
    <w:rPr>
      <w:rFonts w:ascii="Arial" w:hAnsi="Arial" w:cs="Arial"/>
      <w:b/>
      <w:sz w:val="24"/>
      <w:szCs w:val="20"/>
      <w:lang w:val="es-ES" w:eastAsia="zh-CN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B16BE2"/>
    <w:pPr>
      <w:keepNext/>
      <w:numPr>
        <w:ilvl w:val="7"/>
        <w:numId w:val="1"/>
      </w:numPr>
      <w:suppressAutoHyphens/>
      <w:outlineLvl w:val="7"/>
    </w:pPr>
    <w:rPr>
      <w:rFonts w:ascii="Arial" w:hAnsi="Arial" w:cs="Arial"/>
      <w:b/>
      <w:sz w:val="24"/>
      <w:szCs w:val="20"/>
      <w:lang w:val="es-ES" w:eastAsia="zh-CN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B16BE2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 w:cs="Arial"/>
      <w:b/>
      <w:sz w:val="23"/>
      <w:szCs w:val="20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756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562A"/>
    <w:rPr>
      <w:sz w:val="24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rsid w:val="00F756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562A"/>
    <w:rPr>
      <w:sz w:val="24"/>
      <w:szCs w:val="24"/>
      <w:lang w:val="ca-ES" w:eastAsia="ca-ES"/>
    </w:rPr>
  </w:style>
  <w:style w:type="character" w:customStyle="1" w:styleId="Ttulo1Car">
    <w:name w:val="Título 1 Car"/>
    <w:basedOn w:val="Fuentedeprrafopredeter"/>
    <w:link w:val="Ttulo1"/>
    <w:rsid w:val="00B16BE2"/>
    <w:rPr>
      <w:rFonts w:ascii="Arial" w:hAnsi="Arial" w:cs="Arial"/>
      <w:b/>
      <w:sz w:val="24"/>
      <w:u w:val="single"/>
      <w:lang w:eastAsia="zh-CN"/>
    </w:rPr>
  </w:style>
  <w:style w:type="character" w:customStyle="1" w:styleId="Ttulo2Car">
    <w:name w:val="Título 2 Car"/>
    <w:basedOn w:val="Fuentedeprrafopredeter"/>
    <w:link w:val="Ttulo2"/>
    <w:semiHidden/>
    <w:rsid w:val="00B16BE2"/>
    <w:rPr>
      <w:rFonts w:ascii="Arial" w:hAnsi="Arial" w:cs="Arial"/>
      <w:sz w:val="24"/>
      <w:lang w:eastAsia="zh-CN"/>
    </w:rPr>
  </w:style>
  <w:style w:type="character" w:customStyle="1" w:styleId="Ttulo3Car">
    <w:name w:val="Título 3 Car"/>
    <w:basedOn w:val="Fuentedeprrafopredeter"/>
    <w:link w:val="Ttulo3"/>
    <w:semiHidden/>
    <w:rsid w:val="00B16BE2"/>
    <w:rPr>
      <w:rFonts w:ascii="Arial" w:hAnsi="Arial" w:cs="Arial"/>
      <w:sz w:val="24"/>
      <w:lang w:eastAsia="zh-CN"/>
    </w:rPr>
  </w:style>
  <w:style w:type="character" w:customStyle="1" w:styleId="Ttulo4Car">
    <w:name w:val="Título 4 Car"/>
    <w:basedOn w:val="Fuentedeprrafopredeter"/>
    <w:link w:val="Ttulo4"/>
    <w:semiHidden/>
    <w:rsid w:val="00B16BE2"/>
    <w:rPr>
      <w:rFonts w:ascii="Arial" w:hAnsi="Arial" w:cs="Arial"/>
      <w:sz w:val="24"/>
      <w:lang w:eastAsia="zh-CN"/>
    </w:rPr>
  </w:style>
  <w:style w:type="character" w:customStyle="1" w:styleId="Ttulo5Car">
    <w:name w:val="Título 5 Car"/>
    <w:basedOn w:val="Fuentedeprrafopredeter"/>
    <w:link w:val="Ttulo5"/>
    <w:semiHidden/>
    <w:rsid w:val="00B16BE2"/>
    <w:rPr>
      <w:rFonts w:ascii="Arial" w:hAnsi="Arial" w:cs="Arial"/>
      <w:sz w:val="24"/>
      <w:lang w:eastAsia="zh-CN"/>
    </w:rPr>
  </w:style>
  <w:style w:type="character" w:customStyle="1" w:styleId="Ttulo6Car">
    <w:name w:val="Título 6 Car"/>
    <w:basedOn w:val="Fuentedeprrafopredeter"/>
    <w:link w:val="Ttulo6"/>
    <w:semiHidden/>
    <w:rsid w:val="00B16BE2"/>
    <w:rPr>
      <w:u w:val="single"/>
      <w:lang w:eastAsia="zh-CN"/>
    </w:rPr>
  </w:style>
  <w:style w:type="character" w:customStyle="1" w:styleId="Ttulo7Car">
    <w:name w:val="Título 7 Car"/>
    <w:basedOn w:val="Fuentedeprrafopredeter"/>
    <w:link w:val="Ttulo7"/>
    <w:semiHidden/>
    <w:rsid w:val="00B16BE2"/>
    <w:rPr>
      <w:rFonts w:ascii="Arial" w:hAnsi="Arial" w:cs="Arial"/>
      <w:b/>
      <w:sz w:val="24"/>
      <w:lang w:eastAsia="zh-CN"/>
    </w:rPr>
  </w:style>
  <w:style w:type="character" w:customStyle="1" w:styleId="Ttulo8Car">
    <w:name w:val="Título 8 Car"/>
    <w:basedOn w:val="Fuentedeprrafopredeter"/>
    <w:link w:val="Ttulo8"/>
    <w:semiHidden/>
    <w:rsid w:val="00B16BE2"/>
    <w:rPr>
      <w:rFonts w:ascii="Arial" w:hAnsi="Arial" w:cs="Arial"/>
      <w:b/>
      <w:sz w:val="24"/>
      <w:lang w:eastAsia="zh-CN"/>
    </w:rPr>
  </w:style>
  <w:style w:type="character" w:customStyle="1" w:styleId="Ttulo9Car">
    <w:name w:val="Título 9 Car"/>
    <w:basedOn w:val="Fuentedeprrafopredeter"/>
    <w:link w:val="Ttulo9"/>
    <w:semiHidden/>
    <w:rsid w:val="00B16BE2"/>
    <w:rPr>
      <w:rFonts w:ascii="Arial" w:hAnsi="Arial" w:cs="Arial"/>
      <w:b/>
      <w:sz w:val="23"/>
      <w:lang w:eastAsia="zh-CN"/>
    </w:rPr>
  </w:style>
  <w:style w:type="character" w:styleId="Hipervnculo">
    <w:name w:val="Hyperlink"/>
    <w:semiHidden/>
    <w:unhideWhenUsed/>
    <w:rsid w:val="00B16BE2"/>
    <w:rPr>
      <w:color w:val="0000FF"/>
      <w:u w:val="single"/>
    </w:rPr>
  </w:style>
  <w:style w:type="character" w:styleId="Hipervnculovisitado">
    <w:name w:val="FollowedHyperlink"/>
    <w:semiHidden/>
    <w:unhideWhenUsed/>
    <w:rsid w:val="00B16BE2"/>
    <w:rPr>
      <w:color w:val="800080"/>
      <w:u w:val="single"/>
    </w:rPr>
  </w:style>
  <w:style w:type="paragraph" w:customStyle="1" w:styleId="msonormal0">
    <w:name w:val="msonormal"/>
    <w:basedOn w:val="Normal"/>
    <w:rsid w:val="00B16BE2"/>
    <w:pPr>
      <w:spacing w:before="280" w:after="142" w:line="276" w:lineRule="auto"/>
    </w:pPr>
    <w:rPr>
      <w:rFonts w:ascii="Times New Roman" w:hAnsi="Times New Roman"/>
      <w:sz w:val="24"/>
      <w:lang w:eastAsia="zh-CN"/>
    </w:rPr>
  </w:style>
  <w:style w:type="paragraph" w:styleId="NormalWeb">
    <w:name w:val="Normal (Web)"/>
    <w:basedOn w:val="Normal"/>
    <w:semiHidden/>
    <w:unhideWhenUsed/>
    <w:rsid w:val="00B16BE2"/>
    <w:pPr>
      <w:spacing w:before="280" w:after="142" w:line="276" w:lineRule="auto"/>
    </w:pPr>
    <w:rPr>
      <w:rFonts w:ascii="Times New Roman" w:hAnsi="Times New Roman"/>
      <w:sz w:val="24"/>
      <w:lang w:eastAsia="zh-CN"/>
    </w:rPr>
  </w:style>
  <w:style w:type="paragraph" w:styleId="Textonotapie">
    <w:name w:val="footnote text"/>
    <w:basedOn w:val="Normal"/>
    <w:link w:val="TextonotapieCar1"/>
    <w:semiHidden/>
    <w:unhideWhenUsed/>
    <w:rsid w:val="00B16BE2"/>
    <w:pPr>
      <w:suppressAutoHyphens/>
    </w:pPr>
    <w:rPr>
      <w:rFonts w:ascii="Times New Roman" w:hAnsi="Times New Roman"/>
      <w:sz w:val="20"/>
      <w:szCs w:val="20"/>
      <w:lang w:eastAsia="zh-CN"/>
    </w:rPr>
  </w:style>
  <w:style w:type="character" w:customStyle="1" w:styleId="TextonotapieCar">
    <w:name w:val="Texto nota pie Car"/>
    <w:basedOn w:val="Fuentedeprrafopredeter"/>
    <w:semiHidden/>
    <w:rsid w:val="00B16BE2"/>
    <w:rPr>
      <w:rFonts w:ascii="Verdana" w:hAnsi="Verdana"/>
      <w:lang w:val="ca-ES" w:eastAsia="ca-ES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B16BE2"/>
    <w:pPr>
      <w:suppressAutoHyphens/>
    </w:pPr>
    <w:rPr>
      <w:rFonts w:eastAsia="Calibri" w:cs="Noto Sans"/>
      <w:sz w:val="20"/>
      <w:szCs w:val="20"/>
      <w:lang w:eastAsia="zh-CN"/>
    </w:rPr>
  </w:style>
  <w:style w:type="character" w:customStyle="1" w:styleId="TextocomentarioCar">
    <w:name w:val="Texto comentario Car"/>
    <w:basedOn w:val="Fuentedeprrafopredeter"/>
    <w:uiPriority w:val="99"/>
    <w:semiHidden/>
    <w:rsid w:val="00B16BE2"/>
    <w:rPr>
      <w:rFonts w:ascii="Verdana" w:hAnsi="Verdana"/>
      <w:lang w:val="ca-ES" w:eastAsia="ca-ES"/>
    </w:rPr>
  </w:style>
  <w:style w:type="paragraph" w:styleId="Descripcin">
    <w:name w:val="caption"/>
    <w:basedOn w:val="Normal"/>
    <w:semiHidden/>
    <w:unhideWhenUsed/>
    <w:qFormat/>
    <w:rsid w:val="00B16BE2"/>
    <w:pPr>
      <w:suppressLineNumbers/>
      <w:suppressAutoHyphens/>
      <w:spacing w:before="120" w:after="120"/>
    </w:pPr>
    <w:rPr>
      <w:rFonts w:eastAsia="Calibri" w:cs="Mangal"/>
      <w:i/>
      <w:iCs/>
      <w:sz w:val="24"/>
      <w:lang w:eastAsia="zh-CN"/>
    </w:rPr>
  </w:style>
  <w:style w:type="paragraph" w:styleId="Textoindependiente">
    <w:name w:val="Body Text"/>
    <w:basedOn w:val="Normal"/>
    <w:link w:val="TextoindependienteCar1"/>
    <w:semiHidden/>
    <w:unhideWhenUsed/>
    <w:rsid w:val="00B16BE2"/>
    <w:pPr>
      <w:suppressAutoHyphens/>
      <w:spacing w:after="140" w:line="276" w:lineRule="auto"/>
    </w:pPr>
    <w:rPr>
      <w:rFonts w:eastAsia="Calibri" w:cs="Noto Sans"/>
      <w:szCs w:val="22"/>
      <w:lang w:eastAsia="zh-CN"/>
    </w:rPr>
  </w:style>
  <w:style w:type="character" w:customStyle="1" w:styleId="TextoindependienteCar">
    <w:name w:val="Texto independiente Car"/>
    <w:basedOn w:val="Fuentedeprrafopredeter"/>
    <w:semiHidden/>
    <w:rsid w:val="00B16BE2"/>
    <w:rPr>
      <w:rFonts w:ascii="Verdana" w:hAnsi="Verdana"/>
      <w:sz w:val="22"/>
      <w:szCs w:val="24"/>
      <w:lang w:val="ca-ES" w:eastAsia="ca-ES"/>
    </w:rPr>
  </w:style>
  <w:style w:type="paragraph" w:styleId="Lista">
    <w:name w:val="List"/>
    <w:basedOn w:val="Textoindependiente"/>
    <w:semiHidden/>
    <w:unhideWhenUsed/>
    <w:rsid w:val="00B16BE2"/>
    <w:rPr>
      <w:rFonts w:cs="Arial"/>
    </w:rPr>
  </w:style>
  <w:style w:type="paragraph" w:styleId="Sangradetextonormal">
    <w:name w:val="Body Text Indent"/>
    <w:basedOn w:val="Normal"/>
    <w:link w:val="SangradetextonormalCar1"/>
    <w:semiHidden/>
    <w:unhideWhenUsed/>
    <w:rsid w:val="00B16BE2"/>
    <w:pPr>
      <w:suppressAutoHyphens/>
      <w:ind w:firstLine="708"/>
    </w:pPr>
    <w:rPr>
      <w:rFonts w:ascii="Arial" w:hAnsi="Arial" w:cs="Arial"/>
      <w:sz w:val="24"/>
      <w:szCs w:val="20"/>
      <w:lang w:val="es-ES" w:eastAsia="zh-CN"/>
    </w:rPr>
  </w:style>
  <w:style w:type="character" w:customStyle="1" w:styleId="SangradetextonormalCar">
    <w:name w:val="Sangría de texto normal Car"/>
    <w:basedOn w:val="Fuentedeprrafopredeter"/>
    <w:semiHidden/>
    <w:rsid w:val="00B16BE2"/>
    <w:rPr>
      <w:rFonts w:ascii="Verdana" w:hAnsi="Verdana"/>
      <w:sz w:val="22"/>
      <w:szCs w:val="24"/>
      <w:lang w:val="ca-ES" w:eastAsia="ca-ES"/>
    </w:rPr>
  </w:style>
  <w:style w:type="paragraph" w:styleId="Textodeglobo">
    <w:name w:val="Balloon Text"/>
    <w:basedOn w:val="Normal"/>
    <w:link w:val="TextodegloboCar2"/>
    <w:semiHidden/>
    <w:unhideWhenUsed/>
    <w:rsid w:val="00B16BE2"/>
    <w:pPr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TextodegloboCar">
    <w:name w:val="Texto de globo Car"/>
    <w:basedOn w:val="Fuentedeprrafopredeter"/>
    <w:semiHidden/>
    <w:rsid w:val="00B16BE2"/>
    <w:rPr>
      <w:rFonts w:ascii="Segoe UI" w:hAnsi="Segoe UI" w:cs="Segoe UI"/>
      <w:sz w:val="18"/>
      <w:szCs w:val="18"/>
      <w:lang w:val="ca-ES" w:eastAsia="ca-ES"/>
    </w:rPr>
  </w:style>
  <w:style w:type="paragraph" w:styleId="Sinespaciado">
    <w:name w:val="No Spacing"/>
    <w:uiPriority w:val="1"/>
    <w:qFormat/>
    <w:rsid w:val="00B16BE2"/>
    <w:rPr>
      <w:rFonts w:ascii="Calibri" w:eastAsia="Calibri" w:hAnsi="Calibri"/>
      <w:sz w:val="22"/>
      <w:szCs w:val="22"/>
      <w:lang w:val="ca-ES" w:eastAsia="en-US"/>
    </w:rPr>
  </w:style>
  <w:style w:type="character" w:customStyle="1" w:styleId="PrrafodelistaCar">
    <w:name w:val="Párrafo de lista Car"/>
    <w:aliases w:val="Párrafo de lista1 Car,Párrafo Numerado Car,Párrafo de lista - cat Car,Cuadrícula mediana 1 - Énfasis 21 Car,List Paragraph Car,Arial 8 Car,List Paragraph1 Car,Normal N3 Car,Gráfico Título Car,Párrafo 1 Car,Párrafo Car"/>
    <w:link w:val="Prrafodelista"/>
    <w:uiPriority w:val="34"/>
    <w:locked/>
    <w:rsid w:val="00B16BE2"/>
    <w:rPr>
      <w:lang w:val="ca-ES" w:eastAsia="zh-CN"/>
    </w:rPr>
  </w:style>
  <w:style w:type="paragraph" w:styleId="Prrafodelista">
    <w:name w:val="List Paragraph"/>
    <w:aliases w:val="Párrafo de lista1,Párrafo Numerado,Párrafo de lista - cat,Cuadrícula mediana 1 - Énfasis 21,List Paragraph,Arial 8,List Paragraph1,Normal N3,Gráfico Título,Párrafo 1,Párrafo"/>
    <w:basedOn w:val="Normal"/>
    <w:link w:val="PrrafodelistaCar"/>
    <w:uiPriority w:val="34"/>
    <w:qFormat/>
    <w:rsid w:val="00B16BE2"/>
    <w:pPr>
      <w:suppressAutoHyphens/>
      <w:ind w:left="708"/>
    </w:pPr>
    <w:rPr>
      <w:rFonts w:ascii="Times New Roman" w:hAnsi="Times New Roman"/>
      <w:sz w:val="20"/>
      <w:szCs w:val="20"/>
      <w:lang w:eastAsia="zh-CN"/>
    </w:rPr>
  </w:style>
  <w:style w:type="paragraph" w:customStyle="1" w:styleId="Encapalament">
    <w:name w:val="Encapçalament"/>
    <w:basedOn w:val="Normal"/>
    <w:next w:val="Textoindependiente"/>
    <w:rsid w:val="00B16BE2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ndex">
    <w:name w:val="Índex"/>
    <w:basedOn w:val="Normal"/>
    <w:rsid w:val="00B16BE2"/>
    <w:pPr>
      <w:suppressLineNumbers/>
      <w:suppressAutoHyphens/>
    </w:pPr>
    <w:rPr>
      <w:rFonts w:ascii="Times New Roman" w:hAnsi="Times New Roman" w:cs="Lucida Sans"/>
      <w:sz w:val="20"/>
      <w:szCs w:val="20"/>
      <w:lang w:eastAsia="zh-CN"/>
    </w:rPr>
  </w:style>
  <w:style w:type="paragraph" w:customStyle="1" w:styleId="Ttulo20">
    <w:name w:val="Título2"/>
    <w:basedOn w:val="Normal"/>
    <w:next w:val="Textoindependiente"/>
    <w:rsid w:val="00B16BE2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Epgrafe3">
    <w:name w:val="Epígrafe3"/>
    <w:basedOn w:val="Normal"/>
    <w:rsid w:val="00B16BE2"/>
    <w:pPr>
      <w:suppressLineNumbers/>
      <w:suppressAutoHyphens/>
      <w:spacing w:before="120" w:after="120"/>
    </w:pPr>
    <w:rPr>
      <w:rFonts w:eastAsia="Calibri" w:cs="Arial"/>
      <w:i/>
      <w:iCs/>
      <w:sz w:val="24"/>
      <w:lang w:eastAsia="zh-CN"/>
    </w:rPr>
  </w:style>
  <w:style w:type="paragraph" w:customStyle="1" w:styleId="ndice">
    <w:name w:val="Índice"/>
    <w:basedOn w:val="Normal"/>
    <w:rsid w:val="00B16BE2"/>
    <w:pPr>
      <w:suppressLineNumbers/>
      <w:suppressAutoHyphens/>
    </w:pPr>
    <w:rPr>
      <w:rFonts w:eastAsia="Calibri" w:cs="Arial"/>
      <w:szCs w:val="22"/>
      <w:lang w:eastAsia="zh-CN"/>
    </w:rPr>
  </w:style>
  <w:style w:type="paragraph" w:customStyle="1" w:styleId="Ttulo10">
    <w:name w:val="Título1"/>
    <w:basedOn w:val="Normal"/>
    <w:next w:val="Textoindependiente"/>
    <w:rsid w:val="00B16BE2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Epgrafe2">
    <w:name w:val="Epígrafe2"/>
    <w:basedOn w:val="Normal"/>
    <w:rsid w:val="00B16BE2"/>
    <w:pPr>
      <w:suppressLineNumbers/>
      <w:suppressAutoHyphens/>
      <w:spacing w:before="120" w:after="120"/>
    </w:pPr>
    <w:rPr>
      <w:rFonts w:eastAsia="Calibri" w:cs="Arial"/>
      <w:i/>
      <w:iCs/>
      <w:sz w:val="24"/>
      <w:lang w:eastAsia="zh-CN"/>
    </w:rPr>
  </w:style>
  <w:style w:type="paragraph" w:customStyle="1" w:styleId="Textodeglobo1">
    <w:name w:val="Texto de globo1"/>
    <w:basedOn w:val="Normal"/>
    <w:rsid w:val="00B16BE2"/>
    <w:pPr>
      <w:suppressAutoHyphens/>
    </w:pPr>
    <w:rPr>
      <w:rFonts w:ascii="Tahoma" w:eastAsia="Calibri" w:hAnsi="Tahoma" w:cs="Tahoma"/>
      <w:sz w:val="16"/>
      <w:szCs w:val="16"/>
      <w:lang w:eastAsia="zh-CN"/>
    </w:rPr>
  </w:style>
  <w:style w:type="paragraph" w:customStyle="1" w:styleId="Nmerodepgina1">
    <w:name w:val="Número de pàgina1"/>
    <w:basedOn w:val="Piedepgina"/>
    <w:rsid w:val="00B16BE2"/>
    <w:pPr>
      <w:widowControl w:val="0"/>
      <w:tabs>
        <w:tab w:val="clear" w:pos="4252"/>
        <w:tab w:val="clear" w:pos="8504"/>
      </w:tabs>
      <w:suppressAutoHyphens/>
      <w:spacing w:line="220" w:lineRule="atLeast"/>
      <w:jc w:val="right"/>
    </w:pPr>
    <w:rPr>
      <w:rFonts w:ascii="Calibri" w:hAnsi="Calibri" w:cs="Bariol Regular"/>
      <w:sz w:val="18"/>
      <w:szCs w:val="18"/>
      <w:lang w:val="es-ES" w:eastAsia="zh-CN"/>
    </w:rPr>
  </w:style>
  <w:style w:type="paragraph" w:customStyle="1" w:styleId="Contenidodelatabla">
    <w:name w:val="Contenido de la tabla"/>
    <w:basedOn w:val="Normal"/>
    <w:rsid w:val="00B16BE2"/>
    <w:pPr>
      <w:suppressLineNumbers/>
      <w:suppressAutoHyphens/>
    </w:pPr>
    <w:rPr>
      <w:rFonts w:eastAsia="Calibri" w:cs="Noto Sans"/>
      <w:szCs w:val="22"/>
      <w:lang w:eastAsia="zh-CN"/>
    </w:rPr>
  </w:style>
  <w:style w:type="paragraph" w:customStyle="1" w:styleId="Heading">
    <w:name w:val="Heading"/>
    <w:basedOn w:val="Normal"/>
    <w:next w:val="Textoindependiente"/>
    <w:rsid w:val="00B16BE2"/>
    <w:pPr>
      <w:suppressAutoHyphens/>
      <w:jc w:val="center"/>
    </w:pPr>
    <w:rPr>
      <w:rFonts w:ascii="Arial" w:hAnsi="Arial" w:cs="Arial"/>
      <w:b/>
      <w:sz w:val="24"/>
      <w:szCs w:val="20"/>
      <w:lang w:val="es-ES" w:eastAsia="zh-CN"/>
    </w:rPr>
  </w:style>
  <w:style w:type="paragraph" w:customStyle="1" w:styleId="Epgrafe1">
    <w:name w:val="Epígrafe1"/>
    <w:basedOn w:val="Normal"/>
    <w:rsid w:val="00B16BE2"/>
    <w:pPr>
      <w:suppressLineNumbers/>
      <w:suppressAutoHyphens/>
      <w:spacing w:before="120" w:after="120"/>
    </w:pPr>
    <w:rPr>
      <w:rFonts w:ascii="Times New Roman" w:hAnsi="Times New Roman"/>
      <w:i/>
      <w:iCs/>
      <w:sz w:val="24"/>
      <w:lang w:eastAsia="zh-CN"/>
    </w:rPr>
  </w:style>
  <w:style w:type="paragraph" w:customStyle="1" w:styleId="Index">
    <w:name w:val="Index"/>
    <w:basedOn w:val="Normal"/>
    <w:rsid w:val="00B16BE2"/>
    <w:pPr>
      <w:suppressLineNumbers/>
      <w:suppressAutoHyphens/>
    </w:pPr>
    <w:rPr>
      <w:rFonts w:ascii="Times New Roman" w:hAnsi="Times New Roman"/>
      <w:sz w:val="20"/>
      <w:szCs w:val="20"/>
      <w:lang w:eastAsia="zh-CN"/>
    </w:rPr>
  </w:style>
  <w:style w:type="paragraph" w:customStyle="1" w:styleId="Sangra3detindependiente1">
    <w:name w:val="Sangría 3 de t. independiente1"/>
    <w:basedOn w:val="Normal"/>
    <w:rsid w:val="00B16BE2"/>
    <w:pPr>
      <w:pBdr>
        <w:left w:val="double" w:sz="6" w:space="1" w:color="000000"/>
        <w:right w:val="double" w:sz="6" w:space="1" w:color="000000"/>
      </w:pBdr>
      <w:suppressAutoHyphens/>
      <w:ind w:firstLine="708"/>
    </w:pPr>
    <w:rPr>
      <w:rFonts w:ascii="Arial" w:hAnsi="Arial" w:cs="Arial"/>
      <w:b/>
      <w:sz w:val="20"/>
      <w:szCs w:val="20"/>
      <w:lang w:val="es-ES" w:eastAsia="zh-CN"/>
    </w:rPr>
  </w:style>
  <w:style w:type="paragraph" w:customStyle="1" w:styleId="Textoindependiente21">
    <w:name w:val="Texto independiente 21"/>
    <w:basedOn w:val="Normal"/>
    <w:rsid w:val="00B16BE2"/>
    <w:p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  <w:suppressAutoHyphens/>
    </w:pPr>
    <w:rPr>
      <w:rFonts w:ascii="Arial" w:hAnsi="Arial" w:cs="Arial"/>
      <w:sz w:val="20"/>
      <w:szCs w:val="20"/>
      <w:lang w:val="es-ES" w:eastAsia="zh-CN"/>
    </w:rPr>
  </w:style>
  <w:style w:type="paragraph" w:customStyle="1" w:styleId="Textoindependiente31">
    <w:name w:val="Texto independiente 31"/>
    <w:basedOn w:val="Normal"/>
    <w:rsid w:val="00B16BE2"/>
    <w:pPr>
      <w:suppressAutoHyphens/>
    </w:pPr>
    <w:rPr>
      <w:rFonts w:ascii="Arial" w:hAnsi="Arial" w:cs="Arial"/>
      <w:sz w:val="24"/>
      <w:szCs w:val="20"/>
      <w:lang w:val="es-ES" w:eastAsia="zh-CN"/>
    </w:rPr>
  </w:style>
  <w:style w:type="paragraph" w:customStyle="1" w:styleId="Sangra2detindependiente1">
    <w:name w:val="Sangría 2 de t. independiente1"/>
    <w:basedOn w:val="Normal"/>
    <w:rsid w:val="00B16BE2"/>
    <w:pPr>
      <w:suppressAutoHyphens/>
      <w:ind w:firstLine="708"/>
    </w:pPr>
    <w:rPr>
      <w:rFonts w:ascii="Arial" w:hAnsi="Arial" w:cs="Arial"/>
      <w:sz w:val="24"/>
      <w:szCs w:val="20"/>
      <w:lang w:val="es-ES" w:eastAsia="zh-CN"/>
    </w:rPr>
  </w:style>
  <w:style w:type="paragraph" w:customStyle="1" w:styleId="Mapadeldocumento1">
    <w:name w:val="Mapa del documento1"/>
    <w:basedOn w:val="Normal"/>
    <w:rsid w:val="00B16BE2"/>
    <w:pPr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Textocomentario1">
    <w:name w:val="Texto comentario1"/>
    <w:basedOn w:val="Normal"/>
    <w:rsid w:val="00B16BE2"/>
    <w:pPr>
      <w:suppressAutoHyphens/>
    </w:pPr>
    <w:rPr>
      <w:rFonts w:ascii="Times New Roman" w:hAnsi="Times New Roman"/>
      <w:sz w:val="20"/>
      <w:szCs w:val="20"/>
      <w:lang w:val="es-ES" w:eastAsia="zh-CN"/>
    </w:rPr>
  </w:style>
  <w:style w:type="paragraph" w:customStyle="1" w:styleId="Listaconvietas1">
    <w:name w:val="Lista con viñetas1"/>
    <w:basedOn w:val="Normal"/>
    <w:rsid w:val="00B16BE2"/>
    <w:pPr>
      <w:numPr>
        <w:numId w:val="2"/>
      </w:numPr>
      <w:suppressAutoHyphens/>
      <w:contextualSpacing/>
    </w:pPr>
    <w:rPr>
      <w:rFonts w:ascii="Times New Roman" w:hAnsi="Times New Roman"/>
      <w:sz w:val="20"/>
      <w:szCs w:val="20"/>
      <w:lang w:eastAsia="zh-CN"/>
    </w:rPr>
  </w:style>
  <w:style w:type="paragraph" w:customStyle="1" w:styleId="FrameContents">
    <w:name w:val="Frame Contents"/>
    <w:basedOn w:val="Normal"/>
    <w:rsid w:val="00B16BE2"/>
    <w:pPr>
      <w:suppressAutoHyphens/>
    </w:pPr>
    <w:rPr>
      <w:rFonts w:ascii="Times New Roman" w:hAnsi="Times New Roman"/>
      <w:sz w:val="20"/>
      <w:szCs w:val="20"/>
      <w:lang w:eastAsia="zh-CN"/>
    </w:rPr>
  </w:style>
  <w:style w:type="paragraph" w:customStyle="1" w:styleId="TableContents">
    <w:name w:val="Table Contents"/>
    <w:basedOn w:val="Normal"/>
    <w:rsid w:val="00B16BE2"/>
    <w:pPr>
      <w:suppressLineNumbers/>
      <w:suppressAutoHyphens/>
    </w:pPr>
    <w:rPr>
      <w:rFonts w:ascii="Times New Roman" w:hAnsi="Times New Roman"/>
      <w:sz w:val="20"/>
      <w:szCs w:val="20"/>
      <w:lang w:eastAsia="zh-CN"/>
    </w:rPr>
  </w:style>
  <w:style w:type="paragraph" w:customStyle="1" w:styleId="TableHeading">
    <w:name w:val="Table Heading"/>
    <w:basedOn w:val="TableContents"/>
    <w:rsid w:val="00B16BE2"/>
    <w:pPr>
      <w:jc w:val="center"/>
    </w:pPr>
    <w:rPr>
      <w:b/>
      <w:bCs/>
    </w:rPr>
  </w:style>
  <w:style w:type="paragraph" w:customStyle="1" w:styleId="Contingutdelmarc">
    <w:name w:val="Contingut del marc"/>
    <w:basedOn w:val="Normal"/>
    <w:rsid w:val="00B16BE2"/>
    <w:pPr>
      <w:suppressAutoHyphens/>
    </w:pPr>
    <w:rPr>
      <w:rFonts w:ascii="Times New Roman" w:hAnsi="Times New Roman"/>
      <w:sz w:val="20"/>
      <w:szCs w:val="20"/>
      <w:lang w:eastAsia="zh-CN"/>
    </w:rPr>
  </w:style>
  <w:style w:type="paragraph" w:customStyle="1" w:styleId="Contingutdelataula">
    <w:name w:val="Contingut de la taula"/>
    <w:basedOn w:val="Normal"/>
    <w:rsid w:val="00B16BE2"/>
    <w:pPr>
      <w:suppressLineNumbers/>
      <w:suppressAutoHyphens/>
    </w:pPr>
    <w:rPr>
      <w:rFonts w:ascii="Times New Roman" w:hAnsi="Times New Roman"/>
      <w:sz w:val="20"/>
      <w:szCs w:val="20"/>
      <w:lang w:eastAsia="zh-CN"/>
    </w:rPr>
  </w:style>
  <w:style w:type="paragraph" w:customStyle="1" w:styleId="Encapalamentdelataula">
    <w:name w:val="Encapçalament de la taula"/>
    <w:basedOn w:val="Contingutdelataula"/>
    <w:rsid w:val="00B16BE2"/>
    <w:pPr>
      <w:jc w:val="center"/>
    </w:pPr>
    <w:rPr>
      <w:b/>
      <w:bCs/>
    </w:rPr>
  </w:style>
  <w:style w:type="paragraph" w:customStyle="1" w:styleId="Textocomentario2">
    <w:name w:val="Texto comentario2"/>
    <w:basedOn w:val="Normal"/>
    <w:rsid w:val="00B16BE2"/>
    <w:pPr>
      <w:suppressAutoHyphens/>
    </w:pPr>
    <w:rPr>
      <w:rFonts w:ascii="Times New Roman" w:hAnsi="Times New Roman"/>
      <w:sz w:val="20"/>
      <w:szCs w:val="20"/>
      <w:lang w:eastAsia="zh-CN"/>
    </w:rPr>
  </w:style>
  <w:style w:type="paragraph" w:customStyle="1" w:styleId="Pa19">
    <w:name w:val="Pa19"/>
    <w:basedOn w:val="Normal"/>
    <w:next w:val="Normal"/>
    <w:rsid w:val="00B16BE2"/>
    <w:pPr>
      <w:autoSpaceDE w:val="0"/>
      <w:spacing w:line="181" w:lineRule="atLeast"/>
    </w:pPr>
    <w:rPr>
      <w:rFonts w:ascii="Arial" w:hAnsi="Arial" w:cs="Arial"/>
      <w:sz w:val="24"/>
      <w:lang w:eastAsia="zh-CN"/>
    </w:rPr>
  </w:style>
  <w:style w:type="paragraph" w:customStyle="1" w:styleId="Default">
    <w:name w:val="Default"/>
    <w:rsid w:val="00B16BE2"/>
    <w:pPr>
      <w:suppressAutoHyphens/>
      <w:autoSpaceDE w:val="0"/>
    </w:pPr>
    <w:rPr>
      <w:rFonts w:ascii="Calibri" w:hAnsi="Calibri" w:cs="Calibri"/>
      <w:color w:val="000000"/>
      <w:sz w:val="24"/>
      <w:szCs w:val="24"/>
      <w:lang w:val="ca-ES" w:eastAsia="zh-CN"/>
    </w:rPr>
  </w:style>
  <w:style w:type="paragraph" w:customStyle="1" w:styleId="Contenidodelmarco">
    <w:name w:val="Contenido del marco"/>
    <w:basedOn w:val="Normal"/>
    <w:rsid w:val="00B16BE2"/>
    <w:pPr>
      <w:suppressAutoHyphens/>
    </w:pPr>
    <w:rPr>
      <w:rFonts w:eastAsia="Calibri" w:cs="Noto Sans"/>
      <w:szCs w:val="22"/>
      <w:lang w:eastAsia="zh-CN"/>
    </w:rPr>
  </w:style>
  <w:style w:type="paragraph" w:customStyle="1" w:styleId="Ttulodelatabla">
    <w:name w:val="Título de la tabla"/>
    <w:basedOn w:val="Contenidodelatabla"/>
    <w:rsid w:val="00B16BE2"/>
    <w:pPr>
      <w:jc w:val="center"/>
    </w:pPr>
    <w:rPr>
      <w:b/>
      <w:bCs/>
    </w:rPr>
  </w:style>
  <w:style w:type="character" w:customStyle="1" w:styleId="footnotedescriptionChar">
    <w:name w:val="footnote description Char"/>
    <w:link w:val="footnotedescription"/>
    <w:locked/>
    <w:rsid w:val="00B16BE2"/>
    <w:rPr>
      <w:rFonts w:ascii="Arial" w:eastAsia="Arial" w:hAnsi="Arial" w:cs="Arial"/>
      <w:color w:val="000000"/>
      <w:kern w:val="2"/>
      <w:sz w:val="16"/>
      <w:szCs w:val="22"/>
    </w:rPr>
  </w:style>
  <w:style w:type="paragraph" w:customStyle="1" w:styleId="footnotedescription">
    <w:name w:val="footnote description"/>
    <w:next w:val="Normal"/>
    <w:link w:val="footnotedescriptionChar"/>
    <w:rsid w:val="00B16BE2"/>
    <w:pPr>
      <w:spacing w:line="256" w:lineRule="auto"/>
    </w:pPr>
    <w:rPr>
      <w:rFonts w:ascii="Arial" w:eastAsia="Arial" w:hAnsi="Arial" w:cs="Arial"/>
      <w:color w:val="000000"/>
      <w:kern w:val="2"/>
      <w:sz w:val="16"/>
      <w:szCs w:val="22"/>
    </w:rPr>
  </w:style>
  <w:style w:type="character" w:styleId="Refdecomentario">
    <w:name w:val="annotation reference"/>
    <w:uiPriority w:val="99"/>
    <w:semiHidden/>
    <w:unhideWhenUsed/>
    <w:rsid w:val="00B16BE2"/>
    <w:rPr>
      <w:sz w:val="16"/>
      <w:szCs w:val="16"/>
    </w:rPr>
  </w:style>
  <w:style w:type="character" w:customStyle="1" w:styleId="WW8Num1z0">
    <w:name w:val="WW8Num1z0"/>
    <w:rsid w:val="00B16BE2"/>
    <w:rPr>
      <w:rFonts w:ascii="Symbol" w:hAnsi="Symbol" w:cs="Symbol" w:hint="default"/>
      <w:sz w:val="20"/>
    </w:rPr>
  </w:style>
  <w:style w:type="character" w:customStyle="1" w:styleId="WW8Num1z1">
    <w:name w:val="WW8Num1z1"/>
    <w:rsid w:val="00B16BE2"/>
    <w:rPr>
      <w:rFonts w:ascii="Courier New" w:hAnsi="Courier New" w:cs="Courier New" w:hint="default"/>
      <w:sz w:val="20"/>
    </w:rPr>
  </w:style>
  <w:style w:type="character" w:customStyle="1" w:styleId="WW8Num1z2">
    <w:name w:val="WW8Num1z2"/>
    <w:rsid w:val="00B16BE2"/>
    <w:rPr>
      <w:rFonts w:ascii="Wingdings" w:hAnsi="Wingdings" w:cs="Wingdings" w:hint="default"/>
      <w:sz w:val="20"/>
    </w:rPr>
  </w:style>
  <w:style w:type="character" w:customStyle="1" w:styleId="WW8Num2z0">
    <w:name w:val="WW8Num2z0"/>
    <w:rsid w:val="00B16BE2"/>
  </w:style>
  <w:style w:type="character" w:customStyle="1" w:styleId="WW8Num2z1">
    <w:name w:val="WW8Num2z1"/>
    <w:rsid w:val="00B16BE2"/>
  </w:style>
  <w:style w:type="character" w:customStyle="1" w:styleId="WW8Num2z2">
    <w:name w:val="WW8Num2z2"/>
    <w:rsid w:val="00B16BE2"/>
  </w:style>
  <w:style w:type="character" w:customStyle="1" w:styleId="WW8Num2z3">
    <w:name w:val="WW8Num2z3"/>
    <w:rsid w:val="00B16BE2"/>
  </w:style>
  <w:style w:type="character" w:customStyle="1" w:styleId="WW8Num2z4">
    <w:name w:val="WW8Num2z4"/>
    <w:rsid w:val="00B16BE2"/>
  </w:style>
  <w:style w:type="character" w:customStyle="1" w:styleId="WW8Num2z5">
    <w:name w:val="WW8Num2z5"/>
    <w:rsid w:val="00B16BE2"/>
  </w:style>
  <w:style w:type="character" w:customStyle="1" w:styleId="WW8Num2z6">
    <w:name w:val="WW8Num2z6"/>
    <w:rsid w:val="00B16BE2"/>
  </w:style>
  <w:style w:type="character" w:customStyle="1" w:styleId="WW8Num2z7">
    <w:name w:val="WW8Num2z7"/>
    <w:rsid w:val="00B16BE2"/>
  </w:style>
  <w:style w:type="character" w:customStyle="1" w:styleId="WW8Num2z8">
    <w:name w:val="WW8Num2z8"/>
    <w:rsid w:val="00B16BE2"/>
  </w:style>
  <w:style w:type="character" w:customStyle="1" w:styleId="WW8Num3z0">
    <w:name w:val="WW8Num3z0"/>
    <w:rsid w:val="00B16BE2"/>
    <w:rPr>
      <w:rFonts w:ascii="Noto Sans" w:hAnsi="Noto Sans" w:cs="Noto Sans" w:hint="default"/>
      <w:spacing w:val="-3"/>
      <w:sz w:val="24"/>
      <w:szCs w:val="22"/>
    </w:rPr>
  </w:style>
  <w:style w:type="character" w:customStyle="1" w:styleId="WW8Num4z0">
    <w:name w:val="WW8Num4z0"/>
    <w:rsid w:val="00B16BE2"/>
    <w:rPr>
      <w:rFonts w:ascii="Noto Sans" w:eastAsia="Times New Roman" w:hAnsi="Noto Sans" w:cs="Noto Sans" w:hint="default"/>
      <w:b w:val="0"/>
      <w:bCs w:val="0"/>
      <w:i/>
      <w:iCs w:val="0"/>
      <w:spacing w:val="-3"/>
      <w:sz w:val="22"/>
      <w:szCs w:val="22"/>
    </w:rPr>
  </w:style>
  <w:style w:type="character" w:customStyle="1" w:styleId="WW8Num5z0">
    <w:name w:val="WW8Num5z0"/>
    <w:rsid w:val="00B16BE2"/>
    <w:rPr>
      <w:rFonts w:ascii="Noto Sans" w:eastAsia="Times New Roman" w:hAnsi="Noto Sans" w:cs="Noto Sans" w:hint="default"/>
      <w:spacing w:val="-3"/>
      <w:sz w:val="22"/>
      <w:szCs w:val="22"/>
    </w:rPr>
  </w:style>
  <w:style w:type="character" w:customStyle="1" w:styleId="WW8Num6z0">
    <w:name w:val="WW8Num6z0"/>
    <w:rsid w:val="00B16BE2"/>
    <w:rPr>
      <w:rFonts w:ascii="Noto Sans" w:hAnsi="Noto Sans" w:cs="Noto Sans" w:hint="default"/>
      <w:b w:val="0"/>
      <w:bCs w:val="0"/>
      <w:i/>
      <w:iCs w:val="0"/>
      <w:sz w:val="22"/>
      <w:szCs w:val="22"/>
    </w:rPr>
  </w:style>
  <w:style w:type="character" w:customStyle="1" w:styleId="WW8Num7z0">
    <w:name w:val="WW8Num7z0"/>
    <w:rsid w:val="00B16BE2"/>
    <w:rPr>
      <w:bCs/>
    </w:rPr>
  </w:style>
  <w:style w:type="character" w:customStyle="1" w:styleId="WW8Num8z0">
    <w:name w:val="WW8Num8z0"/>
    <w:rsid w:val="00B16BE2"/>
    <w:rPr>
      <w:rFonts w:ascii="Times New Roman" w:eastAsia="Times New Roman" w:hAnsi="Times New Roman" w:cs="Times New Roman" w:hint="default"/>
      <w:bCs/>
      <w:sz w:val="20"/>
      <w:szCs w:val="20"/>
      <w:lang w:eastAsia="ca-ES"/>
    </w:rPr>
  </w:style>
  <w:style w:type="character" w:customStyle="1" w:styleId="WW8Num9z0">
    <w:name w:val="WW8Num9z0"/>
    <w:rsid w:val="00B16BE2"/>
    <w:rPr>
      <w:rFonts w:ascii="Noto Sans" w:hAnsi="Noto Sans" w:cs="Noto Sans" w:hint="default"/>
      <w:b/>
      <w:bCs w:val="0"/>
      <w:spacing w:val="-3"/>
      <w:sz w:val="22"/>
      <w:szCs w:val="22"/>
    </w:rPr>
  </w:style>
  <w:style w:type="character" w:customStyle="1" w:styleId="WW8Num9z1">
    <w:name w:val="WW8Num9z1"/>
    <w:rsid w:val="00B16BE2"/>
    <w:rPr>
      <w:rFonts w:ascii="Noto Sans" w:eastAsia="Times New Roman" w:hAnsi="Noto Sans" w:cs="Noto Sans" w:hint="default"/>
      <w:b/>
      <w:bCs w:val="0"/>
      <w:spacing w:val="-3"/>
      <w:sz w:val="20"/>
      <w:szCs w:val="20"/>
      <w:lang w:eastAsia="zh-CN"/>
    </w:rPr>
  </w:style>
  <w:style w:type="character" w:customStyle="1" w:styleId="WW8Num10z0">
    <w:name w:val="WW8Num10z0"/>
    <w:rsid w:val="00B16BE2"/>
  </w:style>
  <w:style w:type="character" w:customStyle="1" w:styleId="WW8Num11z0">
    <w:name w:val="WW8Num11z0"/>
    <w:rsid w:val="00B16BE2"/>
    <w:rPr>
      <w:rFonts w:ascii="Symbol" w:eastAsia="Times New Roman" w:hAnsi="Symbol" w:cs="Symbol" w:hint="default"/>
      <w:sz w:val="20"/>
      <w:szCs w:val="20"/>
    </w:rPr>
  </w:style>
  <w:style w:type="character" w:customStyle="1" w:styleId="WW8Num12z0">
    <w:name w:val="WW8Num12z0"/>
    <w:rsid w:val="00B16BE2"/>
    <w:rPr>
      <w:rFonts w:ascii="Noto Sans" w:hAnsi="Noto Sans" w:cs="Noto Sans" w:hint="default"/>
      <w:spacing w:val="-3"/>
      <w:sz w:val="24"/>
      <w:szCs w:val="22"/>
    </w:rPr>
  </w:style>
  <w:style w:type="character" w:customStyle="1" w:styleId="WW8Num13z0">
    <w:name w:val="WW8Num13z0"/>
    <w:rsid w:val="00B16BE2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WW8Num14z0">
    <w:name w:val="WW8Num14z0"/>
    <w:rsid w:val="00B16BE2"/>
  </w:style>
  <w:style w:type="character" w:customStyle="1" w:styleId="Fuentedeprrafopredeter4">
    <w:name w:val="Fuente de párrafo predeter.4"/>
    <w:rsid w:val="00B16BE2"/>
  </w:style>
  <w:style w:type="character" w:customStyle="1" w:styleId="WW8Num1z3">
    <w:name w:val="WW8Num1z3"/>
    <w:rsid w:val="00B16BE2"/>
  </w:style>
  <w:style w:type="character" w:customStyle="1" w:styleId="WW8Num1z4">
    <w:name w:val="WW8Num1z4"/>
    <w:rsid w:val="00B16BE2"/>
  </w:style>
  <w:style w:type="character" w:customStyle="1" w:styleId="WW8Num1z5">
    <w:name w:val="WW8Num1z5"/>
    <w:rsid w:val="00B16BE2"/>
  </w:style>
  <w:style w:type="character" w:customStyle="1" w:styleId="WW8Num1z6">
    <w:name w:val="WW8Num1z6"/>
    <w:rsid w:val="00B16BE2"/>
  </w:style>
  <w:style w:type="character" w:customStyle="1" w:styleId="WW8Num1z7">
    <w:name w:val="WW8Num1z7"/>
    <w:rsid w:val="00B16BE2"/>
  </w:style>
  <w:style w:type="character" w:customStyle="1" w:styleId="WW8Num1z8">
    <w:name w:val="WW8Num1z8"/>
    <w:rsid w:val="00B16BE2"/>
  </w:style>
  <w:style w:type="character" w:customStyle="1" w:styleId="WW8Num8z1">
    <w:name w:val="WW8Num8z1"/>
    <w:rsid w:val="00B16BE2"/>
    <w:rPr>
      <w:rFonts w:ascii="Courier New" w:hAnsi="Courier New" w:cs="Courier New" w:hint="default"/>
    </w:rPr>
  </w:style>
  <w:style w:type="character" w:customStyle="1" w:styleId="WW8Num8z2">
    <w:name w:val="WW8Num8z2"/>
    <w:rsid w:val="00B16BE2"/>
    <w:rPr>
      <w:rFonts w:ascii="Wingdings" w:hAnsi="Wingdings" w:cs="Wingdings" w:hint="default"/>
    </w:rPr>
  </w:style>
  <w:style w:type="character" w:customStyle="1" w:styleId="WW8Num9z2">
    <w:name w:val="WW8Num9z2"/>
    <w:rsid w:val="00B16BE2"/>
    <w:rPr>
      <w:rFonts w:ascii="Wingdings" w:hAnsi="Wingdings" w:cs="Wingdings" w:hint="default"/>
    </w:rPr>
  </w:style>
  <w:style w:type="character" w:customStyle="1" w:styleId="WW8Num10z1">
    <w:name w:val="WW8Num10z1"/>
    <w:rsid w:val="00B16BE2"/>
    <w:rPr>
      <w:rFonts w:ascii="Courier New" w:hAnsi="Courier New" w:cs="Courier New" w:hint="default"/>
      <w:sz w:val="20"/>
    </w:rPr>
  </w:style>
  <w:style w:type="character" w:customStyle="1" w:styleId="WW8Num10z2">
    <w:name w:val="WW8Num10z2"/>
    <w:rsid w:val="00B16BE2"/>
    <w:rPr>
      <w:rFonts w:ascii="Wingdings" w:hAnsi="Wingdings" w:cs="Wingdings" w:hint="default"/>
      <w:sz w:val="20"/>
    </w:rPr>
  </w:style>
  <w:style w:type="character" w:customStyle="1" w:styleId="WW8Num11z1">
    <w:name w:val="WW8Num11z1"/>
    <w:rsid w:val="00B16BE2"/>
  </w:style>
  <w:style w:type="character" w:customStyle="1" w:styleId="WW8Num11z2">
    <w:name w:val="WW8Num11z2"/>
    <w:rsid w:val="00B16BE2"/>
  </w:style>
  <w:style w:type="character" w:customStyle="1" w:styleId="WW8Num11z3">
    <w:name w:val="WW8Num11z3"/>
    <w:rsid w:val="00B16BE2"/>
  </w:style>
  <w:style w:type="character" w:customStyle="1" w:styleId="WW8Num11z4">
    <w:name w:val="WW8Num11z4"/>
    <w:rsid w:val="00B16BE2"/>
  </w:style>
  <w:style w:type="character" w:customStyle="1" w:styleId="WW8Num11z5">
    <w:name w:val="WW8Num11z5"/>
    <w:rsid w:val="00B16BE2"/>
  </w:style>
  <w:style w:type="character" w:customStyle="1" w:styleId="WW8Num11z6">
    <w:name w:val="WW8Num11z6"/>
    <w:rsid w:val="00B16BE2"/>
  </w:style>
  <w:style w:type="character" w:customStyle="1" w:styleId="WW8Num11z7">
    <w:name w:val="WW8Num11z7"/>
    <w:rsid w:val="00B16BE2"/>
  </w:style>
  <w:style w:type="character" w:customStyle="1" w:styleId="WW8Num11z8">
    <w:name w:val="WW8Num11z8"/>
    <w:rsid w:val="00B16BE2"/>
  </w:style>
  <w:style w:type="character" w:customStyle="1" w:styleId="WW8Num12z1">
    <w:name w:val="WW8Num12z1"/>
    <w:rsid w:val="00B16BE2"/>
  </w:style>
  <w:style w:type="character" w:customStyle="1" w:styleId="WW8Num12z2">
    <w:name w:val="WW8Num12z2"/>
    <w:rsid w:val="00B16BE2"/>
  </w:style>
  <w:style w:type="character" w:customStyle="1" w:styleId="WW8Num12z3">
    <w:name w:val="WW8Num12z3"/>
    <w:rsid w:val="00B16BE2"/>
  </w:style>
  <w:style w:type="character" w:customStyle="1" w:styleId="WW8Num12z4">
    <w:name w:val="WW8Num12z4"/>
    <w:rsid w:val="00B16BE2"/>
  </w:style>
  <w:style w:type="character" w:customStyle="1" w:styleId="WW8Num12z5">
    <w:name w:val="WW8Num12z5"/>
    <w:rsid w:val="00B16BE2"/>
  </w:style>
  <w:style w:type="character" w:customStyle="1" w:styleId="WW8Num12z6">
    <w:name w:val="WW8Num12z6"/>
    <w:rsid w:val="00B16BE2"/>
  </w:style>
  <w:style w:type="character" w:customStyle="1" w:styleId="WW8Num12z7">
    <w:name w:val="WW8Num12z7"/>
    <w:rsid w:val="00B16BE2"/>
  </w:style>
  <w:style w:type="character" w:customStyle="1" w:styleId="WW8Num12z8">
    <w:name w:val="WW8Num12z8"/>
    <w:rsid w:val="00B16BE2"/>
  </w:style>
  <w:style w:type="character" w:customStyle="1" w:styleId="WW8Num13z1">
    <w:name w:val="WW8Num13z1"/>
    <w:rsid w:val="00B16BE2"/>
  </w:style>
  <w:style w:type="character" w:customStyle="1" w:styleId="WW8Num13z2">
    <w:name w:val="WW8Num13z2"/>
    <w:rsid w:val="00B16BE2"/>
  </w:style>
  <w:style w:type="character" w:customStyle="1" w:styleId="WW8Num13z3">
    <w:name w:val="WW8Num13z3"/>
    <w:rsid w:val="00B16BE2"/>
  </w:style>
  <w:style w:type="character" w:customStyle="1" w:styleId="WW8Num13z4">
    <w:name w:val="WW8Num13z4"/>
    <w:rsid w:val="00B16BE2"/>
  </w:style>
  <w:style w:type="character" w:customStyle="1" w:styleId="WW8Num13z5">
    <w:name w:val="WW8Num13z5"/>
    <w:rsid w:val="00B16BE2"/>
  </w:style>
  <w:style w:type="character" w:customStyle="1" w:styleId="WW8Num13z6">
    <w:name w:val="WW8Num13z6"/>
    <w:rsid w:val="00B16BE2"/>
  </w:style>
  <w:style w:type="character" w:customStyle="1" w:styleId="WW8Num13z7">
    <w:name w:val="WW8Num13z7"/>
    <w:rsid w:val="00B16BE2"/>
  </w:style>
  <w:style w:type="character" w:customStyle="1" w:styleId="WW8Num13z8">
    <w:name w:val="WW8Num13z8"/>
    <w:rsid w:val="00B16BE2"/>
  </w:style>
  <w:style w:type="character" w:customStyle="1" w:styleId="WW8Num14z1">
    <w:name w:val="WW8Num14z1"/>
    <w:rsid w:val="00B16BE2"/>
  </w:style>
  <w:style w:type="character" w:customStyle="1" w:styleId="WW8Num14z2">
    <w:name w:val="WW8Num14z2"/>
    <w:rsid w:val="00B16BE2"/>
  </w:style>
  <w:style w:type="character" w:customStyle="1" w:styleId="WW8Num14z3">
    <w:name w:val="WW8Num14z3"/>
    <w:rsid w:val="00B16BE2"/>
  </w:style>
  <w:style w:type="character" w:customStyle="1" w:styleId="WW8Num14z4">
    <w:name w:val="WW8Num14z4"/>
    <w:rsid w:val="00B16BE2"/>
  </w:style>
  <w:style w:type="character" w:customStyle="1" w:styleId="WW8Num14z5">
    <w:name w:val="WW8Num14z5"/>
    <w:rsid w:val="00B16BE2"/>
  </w:style>
  <w:style w:type="character" w:customStyle="1" w:styleId="WW8Num14z6">
    <w:name w:val="WW8Num14z6"/>
    <w:rsid w:val="00B16BE2"/>
  </w:style>
  <w:style w:type="character" w:customStyle="1" w:styleId="WW8Num14z7">
    <w:name w:val="WW8Num14z7"/>
    <w:rsid w:val="00B16BE2"/>
  </w:style>
  <w:style w:type="character" w:customStyle="1" w:styleId="WW8Num14z8">
    <w:name w:val="WW8Num14z8"/>
    <w:rsid w:val="00B16BE2"/>
  </w:style>
  <w:style w:type="character" w:customStyle="1" w:styleId="WW8Num15z0">
    <w:name w:val="WW8Num15z0"/>
    <w:rsid w:val="00B16BE2"/>
    <w:rPr>
      <w:rFonts w:ascii="Symbol" w:hAnsi="Symbol" w:cs="Symbol" w:hint="default"/>
      <w:sz w:val="20"/>
    </w:rPr>
  </w:style>
  <w:style w:type="character" w:customStyle="1" w:styleId="WW8Num15z1">
    <w:name w:val="WW8Num15z1"/>
    <w:rsid w:val="00B16BE2"/>
    <w:rPr>
      <w:rFonts w:ascii="Courier New" w:hAnsi="Courier New" w:cs="Courier New" w:hint="default"/>
      <w:sz w:val="20"/>
    </w:rPr>
  </w:style>
  <w:style w:type="character" w:customStyle="1" w:styleId="WW8Num15z2">
    <w:name w:val="WW8Num15z2"/>
    <w:rsid w:val="00B16BE2"/>
    <w:rPr>
      <w:rFonts w:ascii="Wingdings" w:hAnsi="Wingdings" w:cs="Wingdings" w:hint="default"/>
      <w:sz w:val="20"/>
    </w:rPr>
  </w:style>
  <w:style w:type="character" w:customStyle="1" w:styleId="WW8Num16z0">
    <w:name w:val="WW8Num16z0"/>
    <w:rsid w:val="00B16BE2"/>
  </w:style>
  <w:style w:type="character" w:customStyle="1" w:styleId="WW8Num16z1">
    <w:name w:val="WW8Num16z1"/>
    <w:rsid w:val="00B16BE2"/>
  </w:style>
  <w:style w:type="character" w:customStyle="1" w:styleId="WW8Num16z2">
    <w:name w:val="WW8Num16z2"/>
    <w:rsid w:val="00B16BE2"/>
  </w:style>
  <w:style w:type="character" w:customStyle="1" w:styleId="WW8Num16z3">
    <w:name w:val="WW8Num16z3"/>
    <w:rsid w:val="00B16BE2"/>
  </w:style>
  <w:style w:type="character" w:customStyle="1" w:styleId="WW8Num16z4">
    <w:name w:val="WW8Num16z4"/>
    <w:rsid w:val="00B16BE2"/>
  </w:style>
  <w:style w:type="character" w:customStyle="1" w:styleId="WW8Num16z5">
    <w:name w:val="WW8Num16z5"/>
    <w:rsid w:val="00B16BE2"/>
  </w:style>
  <w:style w:type="character" w:customStyle="1" w:styleId="WW8Num16z6">
    <w:name w:val="WW8Num16z6"/>
    <w:rsid w:val="00B16BE2"/>
  </w:style>
  <w:style w:type="character" w:customStyle="1" w:styleId="WW8Num16z7">
    <w:name w:val="WW8Num16z7"/>
    <w:rsid w:val="00B16BE2"/>
  </w:style>
  <w:style w:type="character" w:customStyle="1" w:styleId="WW8Num16z8">
    <w:name w:val="WW8Num16z8"/>
    <w:rsid w:val="00B16BE2"/>
  </w:style>
  <w:style w:type="character" w:customStyle="1" w:styleId="WW8Num17z0">
    <w:name w:val="WW8Num17z0"/>
    <w:rsid w:val="00B16BE2"/>
    <w:rPr>
      <w:rFonts w:ascii="Noto Sans" w:hAnsi="Noto Sans" w:cs="Noto Sans" w:hint="default"/>
      <w:b/>
      <w:bCs w:val="0"/>
      <w:spacing w:val="-3"/>
      <w:sz w:val="22"/>
      <w:szCs w:val="22"/>
    </w:rPr>
  </w:style>
  <w:style w:type="character" w:customStyle="1" w:styleId="WW8Num17z1">
    <w:name w:val="WW8Num17z1"/>
    <w:rsid w:val="00B16BE2"/>
    <w:rPr>
      <w:rFonts w:ascii="Noto Sans" w:eastAsia="Times New Roman" w:hAnsi="Noto Sans" w:cs="Noto Sans" w:hint="default"/>
      <w:b/>
      <w:bCs w:val="0"/>
      <w:spacing w:val="-3"/>
      <w:sz w:val="20"/>
      <w:szCs w:val="20"/>
      <w:lang w:eastAsia="zh-CN"/>
    </w:rPr>
  </w:style>
  <w:style w:type="character" w:customStyle="1" w:styleId="WW8Num18z0">
    <w:name w:val="WW8Num18z0"/>
    <w:rsid w:val="00B16BE2"/>
    <w:rPr>
      <w:color w:val="548DD4"/>
    </w:rPr>
  </w:style>
  <w:style w:type="character" w:customStyle="1" w:styleId="WW8Num18z1">
    <w:name w:val="WW8Num18z1"/>
    <w:rsid w:val="00B16BE2"/>
  </w:style>
  <w:style w:type="character" w:customStyle="1" w:styleId="WW8Num18z2">
    <w:name w:val="WW8Num18z2"/>
    <w:rsid w:val="00B16BE2"/>
  </w:style>
  <w:style w:type="character" w:customStyle="1" w:styleId="WW8Num18z3">
    <w:name w:val="WW8Num18z3"/>
    <w:rsid w:val="00B16BE2"/>
  </w:style>
  <w:style w:type="character" w:customStyle="1" w:styleId="WW8Num18z4">
    <w:name w:val="WW8Num18z4"/>
    <w:rsid w:val="00B16BE2"/>
  </w:style>
  <w:style w:type="character" w:customStyle="1" w:styleId="WW8Num18z5">
    <w:name w:val="WW8Num18z5"/>
    <w:rsid w:val="00B16BE2"/>
  </w:style>
  <w:style w:type="character" w:customStyle="1" w:styleId="WW8Num18z6">
    <w:name w:val="WW8Num18z6"/>
    <w:rsid w:val="00B16BE2"/>
  </w:style>
  <w:style w:type="character" w:customStyle="1" w:styleId="WW8Num18z7">
    <w:name w:val="WW8Num18z7"/>
    <w:rsid w:val="00B16BE2"/>
  </w:style>
  <w:style w:type="character" w:customStyle="1" w:styleId="WW8Num18z8">
    <w:name w:val="WW8Num18z8"/>
    <w:rsid w:val="00B16BE2"/>
  </w:style>
  <w:style w:type="character" w:customStyle="1" w:styleId="WW8Num19z0">
    <w:name w:val="WW8Num19z0"/>
    <w:rsid w:val="00B16BE2"/>
  </w:style>
  <w:style w:type="character" w:customStyle="1" w:styleId="WW8Num19z1">
    <w:name w:val="WW8Num19z1"/>
    <w:rsid w:val="00B16BE2"/>
  </w:style>
  <w:style w:type="character" w:customStyle="1" w:styleId="WW8Num19z2">
    <w:name w:val="WW8Num19z2"/>
    <w:rsid w:val="00B16BE2"/>
  </w:style>
  <w:style w:type="character" w:customStyle="1" w:styleId="WW8Num19z3">
    <w:name w:val="WW8Num19z3"/>
    <w:rsid w:val="00B16BE2"/>
  </w:style>
  <w:style w:type="character" w:customStyle="1" w:styleId="WW8Num19z4">
    <w:name w:val="WW8Num19z4"/>
    <w:rsid w:val="00B16BE2"/>
  </w:style>
  <w:style w:type="character" w:customStyle="1" w:styleId="WW8Num19z5">
    <w:name w:val="WW8Num19z5"/>
    <w:rsid w:val="00B16BE2"/>
  </w:style>
  <w:style w:type="character" w:customStyle="1" w:styleId="WW8Num19z6">
    <w:name w:val="WW8Num19z6"/>
    <w:rsid w:val="00B16BE2"/>
  </w:style>
  <w:style w:type="character" w:customStyle="1" w:styleId="WW8Num19z7">
    <w:name w:val="WW8Num19z7"/>
    <w:rsid w:val="00B16BE2"/>
  </w:style>
  <w:style w:type="character" w:customStyle="1" w:styleId="WW8Num19z8">
    <w:name w:val="WW8Num19z8"/>
    <w:rsid w:val="00B16BE2"/>
  </w:style>
  <w:style w:type="character" w:customStyle="1" w:styleId="WW8Num20z0">
    <w:name w:val="WW8Num20z0"/>
    <w:rsid w:val="00B16BE2"/>
  </w:style>
  <w:style w:type="character" w:customStyle="1" w:styleId="WW8Num20z1">
    <w:name w:val="WW8Num20z1"/>
    <w:rsid w:val="00B16BE2"/>
  </w:style>
  <w:style w:type="character" w:customStyle="1" w:styleId="WW8Num20z2">
    <w:name w:val="WW8Num20z2"/>
    <w:rsid w:val="00B16BE2"/>
  </w:style>
  <w:style w:type="character" w:customStyle="1" w:styleId="WW8Num20z3">
    <w:name w:val="WW8Num20z3"/>
    <w:rsid w:val="00B16BE2"/>
  </w:style>
  <w:style w:type="character" w:customStyle="1" w:styleId="WW8Num20z4">
    <w:name w:val="WW8Num20z4"/>
    <w:rsid w:val="00B16BE2"/>
  </w:style>
  <w:style w:type="character" w:customStyle="1" w:styleId="WW8Num20z5">
    <w:name w:val="WW8Num20z5"/>
    <w:rsid w:val="00B16BE2"/>
  </w:style>
  <w:style w:type="character" w:customStyle="1" w:styleId="WW8Num20z6">
    <w:name w:val="WW8Num20z6"/>
    <w:rsid w:val="00B16BE2"/>
  </w:style>
  <w:style w:type="character" w:customStyle="1" w:styleId="WW8Num20z7">
    <w:name w:val="WW8Num20z7"/>
    <w:rsid w:val="00B16BE2"/>
  </w:style>
  <w:style w:type="character" w:customStyle="1" w:styleId="WW8Num20z8">
    <w:name w:val="WW8Num20z8"/>
    <w:rsid w:val="00B16BE2"/>
  </w:style>
  <w:style w:type="character" w:customStyle="1" w:styleId="WW8Num21z0">
    <w:name w:val="WW8Num21z0"/>
    <w:rsid w:val="00B16BE2"/>
  </w:style>
  <w:style w:type="character" w:customStyle="1" w:styleId="WW8Num21z1">
    <w:name w:val="WW8Num21z1"/>
    <w:rsid w:val="00B16BE2"/>
  </w:style>
  <w:style w:type="character" w:customStyle="1" w:styleId="WW8Num21z2">
    <w:name w:val="WW8Num21z2"/>
    <w:rsid w:val="00B16BE2"/>
  </w:style>
  <w:style w:type="character" w:customStyle="1" w:styleId="WW8Num21z3">
    <w:name w:val="WW8Num21z3"/>
    <w:rsid w:val="00B16BE2"/>
  </w:style>
  <w:style w:type="character" w:customStyle="1" w:styleId="WW8Num21z4">
    <w:name w:val="WW8Num21z4"/>
    <w:rsid w:val="00B16BE2"/>
  </w:style>
  <w:style w:type="character" w:customStyle="1" w:styleId="WW8Num21z5">
    <w:name w:val="WW8Num21z5"/>
    <w:rsid w:val="00B16BE2"/>
  </w:style>
  <w:style w:type="character" w:customStyle="1" w:styleId="WW8Num21z6">
    <w:name w:val="WW8Num21z6"/>
    <w:rsid w:val="00B16BE2"/>
  </w:style>
  <w:style w:type="character" w:customStyle="1" w:styleId="WW8Num21z7">
    <w:name w:val="WW8Num21z7"/>
    <w:rsid w:val="00B16BE2"/>
  </w:style>
  <w:style w:type="character" w:customStyle="1" w:styleId="WW8Num21z8">
    <w:name w:val="WW8Num21z8"/>
    <w:rsid w:val="00B16BE2"/>
  </w:style>
  <w:style w:type="character" w:customStyle="1" w:styleId="WW8Num22z0">
    <w:name w:val="WW8Num22z0"/>
    <w:rsid w:val="00B16BE2"/>
    <w:rPr>
      <w:rFonts w:ascii="Symbol" w:hAnsi="Symbol" w:cs="Symbol" w:hint="default"/>
    </w:rPr>
  </w:style>
  <w:style w:type="character" w:customStyle="1" w:styleId="WW8Num22z1">
    <w:name w:val="WW8Num22z1"/>
    <w:rsid w:val="00B16BE2"/>
    <w:rPr>
      <w:rFonts w:ascii="Courier New" w:hAnsi="Courier New" w:cs="Courier New" w:hint="default"/>
    </w:rPr>
  </w:style>
  <w:style w:type="character" w:customStyle="1" w:styleId="WW8Num22z2">
    <w:name w:val="WW8Num22z2"/>
    <w:rsid w:val="00B16BE2"/>
    <w:rPr>
      <w:rFonts w:ascii="Wingdings" w:hAnsi="Wingdings" w:cs="Wingdings" w:hint="default"/>
    </w:rPr>
  </w:style>
  <w:style w:type="character" w:customStyle="1" w:styleId="WW8Num23z0">
    <w:name w:val="WW8Num23z0"/>
    <w:rsid w:val="00B16BE2"/>
    <w:rPr>
      <w:rFonts w:ascii="Symbol" w:hAnsi="Symbol" w:cs="Symbol" w:hint="default"/>
    </w:rPr>
  </w:style>
  <w:style w:type="character" w:customStyle="1" w:styleId="WW8Num23z1">
    <w:name w:val="WW8Num23z1"/>
    <w:rsid w:val="00B16BE2"/>
    <w:rPr>
      <w:rFonts w:ascii="Courier New" w:hAnsi="Courier New" w:cs="Courier New" w:hint="default"/>
    </w:rPr>
  </w:style>
  <w:style w:type="character" w:customStyle="1" w:styleId="WW8Num23z2">
    <w:name w:val="WW8Num23z2"/>
    <w:rsid w:val="00B16BE2"/>
    <w:rPr>
      <w:rFonts w:ascii="Wingdings" w:hAnsi="Wingdings" w:cs="Wingdings" w:hint="default"/>
    </w:rPr>
  </w:style>
  <w:style w:type="character" w:customStyle="1" w:styleId="WW8Num24z0">
    <w:name w:val="WW8Num24z0"/>
    <w:rsid w:val="00B16BE2"/>
  </w:style>
  <w:style w:type="character" w:customStyle="1" w:styleId="WW8Num24z1">
    <w:name w:val="WW8Num24z1"/>
    <w:rsid w:val="00B16BE2"/>
  </w:style>
  <w:style w:type="character" w:customStyle="1" w:styleId="WW8Num24z2">
    <w:name w:val="WW8Num24z2"/>
    <w:rsid w:val="00B16BE2"/>
  </w:style>
  <w:style w:type="character" w:customStyle="1" w:styleId="WW8Num24z3">
    <w:name w:val="WW8Num24z3"/>
    <w:rsid w:val="00B16BE2"/>
  </w:style>
  <w:style w:type="character" w:customStyle="1" w:styleId="WW8Num24z4">
    <w:name w:val="WW8Num24z4"/>
    <w:rsid w:val="00B16BE2"/>
  </w:style>
  <w:style w:type="character" w:customStyle="1" w:styleId="WW8Num24z5">
    <w:name w:val="WW8Num24z5"/>
    <w:rsid w:val="00B16BE2"/>
  </w:style>
  <w:style w:type="character" w:customStyle="1" w:styleId="WW8Num24z6">
    <w:name w:val="WW8Num24z6"/>
    <w:rsid w:val="00B16BE2"/>
  </w:style>
  <w:style w:type="character" w:customStyle="1" w:styleId="WW8Num24z7">
    <w:name w:val="WW8Num24z7"/>
    <w:rsid w:val="00B16BE2"/>
  </w:style>
  <w:style w:type="character" w:customStyle="1" w:styleId="WW8Num24z8">
    <w:name w:val="WW8Num24z8"/>
    <w:rsid w:val="00B16BE2"/>
  </w:style>
  <w:style w:type="character" w:customStyle="1" w:styleId="WW8Num25z0">
    <w:name w:val="WW8Num25z0"/>
    <w:rsid w:val="00B16BE2"/>
    <w:rPr>
      <w:rFonts w:ascii="Noto Sans" w:hAnsi="Noto Sans" w:cs="Noto Sans" w:hint="default"/>
      <w:spacing w:val="-3"/>
      <w:sz w:val="24"/>
      <w:szCs w:val="22"/>
    </w:rPr>
  </w:style>
  <w:style w:type="character" w:customStyle="1" w:styleId="WW8Num25z1">
    <w:name w:val="WW8Num25z1"/>
    <w:rsid w:val="00B16BE2"/>
    <w:rPr>
      <w:rFonts w:ascii="Courier New" w:hAnsi="Courier New" w:cs="Courier New" w:hint="default"/>
    </w:rPr>
  </w:style>
  <w:style w:type="character" w:customStyle="1" w:styleId="WW8Num25z2">
    <w:name w:val="WW8Num25z2"/>
    <w:rsid w:val="00B16BE2"/>
    <w:rPr>
      <w:rFonts w:ascii="Wingdings" w:hAnsi="Wingdings" w:cs="Wingdings" w:hint="default"/>
    </w:rPr>
  </w:style>
  <w:style w:type="character" w:customStyle="1" w:styleId="WW8Num25z3">
    <w:name w:val="WW8Num25z3"/>
    <w:rsid w:val="00B16BE2"/>
    <w:rPr>
      <w:rFonts w:ascii="Symbol" w:hAnsi="Symbol" w:cs="Symbol" w:hint="default"/>
    </w:rPr>
  </w:style>
  <w:style w:type="character" w:customStyle="1" w:styleId="WW8Num26z0">
    <w:name w:val="WW8Num26z0"/>
    <w:rsid w:val="00B16BE2"/>
    <w:rPr>
      <w:rFonts w:ascii="Symbol" w:hAnsi="Symbol" w:cs="Symbol" w:hint="default"/>
    </w:rPr>
  </w:style>
  <w:style w:type="character" w:customStyle="1" w:styleId="WW8Num26z1">
    <w:name w:val="WW8Num26z1"/>
    <w:rsid w:val="00B16BE2"/>
    <w:rPr>
      <w:rFonts w:ascii="Courier New" w:hAnsi="Courier New" w:cs="Courier New" w:hint="default"/>
    </w:rPr>
  </w:style>
  <w:style w:type="character" w:customStyle="1" w:styleId="WW8Num26z2">
    <w:name w:val="WW8Num26z2"/>
    <w:rsid w:val="00B16BE2"/>
    <w:rPr>
      <w:rFonts w:ascii="Wingdings" w:hAnsi="Wingdings" w:cs="Wingdings" w:hint="default"/>
    </w:rPr>
  </w:style>
  <w:style w:type="character" w:customStyle="1" w:styleId="WW8Num27z0">
    <w:name w:val="WW8Num27z0"/>
    <w:rsid w:val="00B16BE2"/>
  </w:style>
  <w:style w:type="character" w:customStyle="1" w:styleId="WW8Num27z1">
    <w:name w:val="WW8Num27z1"/>
    <w:rsid w:val="00B16BE2"/>
  </w:style>
  <w:style w:type="character" w:customStyle="1" w:styleId="WW8Num27z2">
    <w:name w:val="WW8Num27z2"/>
    <w:rsid w:val="00B16BE2"/>
  </w:style>
  <w:style w:type="character" w:customStyle="1" w:styleId="WW8Num27z3">
    <w:name w:val="WW8Num27z3"/>
    <w:rsid w:val="00B16BE2"/>
  </w:style>
  <w:style w:type="character" w:customStyle="1" w:styleId="WW8Num27z4">
    <w:name w:val="WW8Num27z4"/>
    <w:rsid w:val="00B16BE2"/>
  </w:style>
  <w:style w:type="character" w:customStyle="1" w:styleId="WW8Num27z5">
    <w:name w:val="WW8Num27z5"/>
    <w:rsid w:val="00B16BE2"/>
  </w:style>
  <w:style w:type="character" w:customStyle="1" w:styleId="WW8Num27z6">
    <w:name w:val="WW8Num27z6"/>
    <w:rsid w:val="00B16BE2"/>
  </w:style>
  <w:style w:type="character" w:customStyle="1" w:styleId="WW8Num27z7">
    <w:name w:val="WW8Num27z7"/>
    <w:rsid w:val="00B16BE2"/>
  </w:style>
  <w:style w:type="character" w:customStyle="1" w:styleId="WW8Num27z8">
    <w:name w:val="WW8Num27z8"/>
    <w:rsid w:val="00B16BE2"/>
  </w:style>
  <w:style w:type="character" w:customStyle="1" w:styleId="WW8Num28z0">
    <w:name w:val="WW8Num28z0"/>
    <w:rsid w:val="00B16BE2"/>
    <w:rPr>
      <w:rFonts w:ascii="Symbol" w:hAnsi="Symbol" w:cs="Symbol" w:hint="default"/>
    </w:rPr>
  </w:style>
  <w:style w:type="character" w:customStyle="1" w:styleId="WW8Num28z1">
    <w:name w:val="WW8Num28z1"/>
    <w:rsid w:val="00B16BE2"/>
    <w:rPr>
      <w:rFonts w:ascii="Courier New" w:hAnsi="Courier New" w:cs="Courier New" w:hint="default"/>
    </w:rPr>
  </w:style>
  <w:style w:type="character" w:customStyle="1" w:styleId="WW8Num28z2">
    <w:name w:val="WW8Num28z2"/>
    <w:rsid w:val="00B16BE2"/>
    <w:rPr>
      <w:rFonts w:ascii="Wingdings" w:hAnsi="Wingdings" w:cs="Wingdings" w:hint="default"/>
    </w:rPr>
  </w:style>
  <w:style w:type="character" w:customStyle="1" w:styleId="WW8Num29z0">
    <w:name w:val="WW8Num29z0"/>
    <w:rsid w:val="00B16BE2"/>
  </w:style>
  <w:style w:type="character" w:customStyle="1" w:styleId="WW8Num29z1">
    <w:name w:val="WW8Num29z1"/>
    <w:rsid w:val="00B16BE2"/>
  </w:style>
  <w:style w:type="character" w:customStyle="1" w:styleId="WW8Num29z2">
    <w:name w:val="WW8Num29z2"/>
    <w:rsid w:val="00B16BE2"/>
  </w:style>
  <w:style w:type="character" w:customStyle="1" w:styleId="WW8Num29z3">
    <w:name w:val="WW8Num29z3"/>
    <w:rsid w:val="00B16BE2"/>
  </w:style>
  <w:style w:type="character" w:customStyle="1" w:styleId="WW8Num29z4">
    <w:name w:val="WW8Num29z4"/>
    <w:rsid w:val="00B16BE2"/>
  </w:style>
  <w:style w:type="character" w:customStyle="1" w:styleId="WW8Num29z5">
    <w:name w:val="WW8Num29z5"/>
    <w:rsid w:val="00B16BE2"/>
  </w:style>
  <w:style w:type="character" w:customStyle="1" w:styleId="WW8Num29z6">
    <w:name w:val="WW8Num29z6"/>
    <w:rsid w:val="00B16BE2"/>
  </w:style>
  <w:style w:type="character" w:customStyle="1" w:styleId="WW8Num29z7">
    <w:name w:val="WW8Num29z7"/>
    <w:rsid w:val="00B16BE2"/>
  </w:style>
  <w:style w:type="character" w:customStyle="1" w:styleId="WW8Num29z8">
    <w:name w:val="WW8Num29z8"/>
    <w:rsid w:val="00B16BE2"/>
  </w:style>
  <w:style w:type="character" w:customStyle="1" w:styleId="WW8Num30z0">
    <w:name w:val="WW8Num30z0"/>
    <w:rsid w:val="00B16BE2"/>
    <w:rPr>
      <w:rFonts w:ascii="Noto Sans" w:hAnsi="Noto Sans" w:cs="Noto Sans" w:hint="default"/>
      <w:b/>
      <w:bCs w:val="0"/>
      <w:spacing w:val="-3"/>
      <w:sz w:val="22"/>
      <w:szCs w:val="22"/>
    </w:rPr>
  </w:style>
  <w:style w:type="character" w:customStyle="1" w:styleId="WW8Num31z0">
    <w:name w:val="WW8Num31z0"/>
    <w:rsid w:val="00B16BE2"/>
    <w:rPr>
      <w:rFonts w:ascii="Symbol" w:hAnsi="Symbol" w:cs="Symbol" w:hint="default"/>
      <w:sz w:val="20"/>
    </w:rPr>
  </w:style>
  <w:style w:type="character" w:customStyle="1" w:styleId="WW8Num31z1">
    <w:name w:val="WW8Num31z1"/>
    <w:rsid w:val="00B16BE2"/>
    <w:rPr>
      <w:rFonts w:ascii="Courier New" w:hAnsi="Courier New" w:cs="Courier New" w:hint="default"/>
      <w:sz w:val="20"/>
    </w:rPr>
  </w:style>
  <w:style w:type="character" w:customStyle="1" w:styleId="WW8Num31z2">
    <w:name w:val="WW8Num31z2"/>
    <w:rsid w:val="00B16BE2"/>
    <w:rPr>
      <w:rFonts w:ascii="Wingdings" w:hAnsi="Wingdings" w:cs="Wingdings" w:hint="default"/>
      <w:sz w:val="20"/>
    </w:rPr>
  </w:style>
  <w:style w:type="character" w:customStyle="1" w:styleId="WW8Num32z0">
    <w:name w:val="WW8Num32z0"/>
    <w:rsid w:val="00B16BE2"/>
    <w:rPr>
      <w:rFonts w:ascii="Symbol" w:hAnsi="Symbol" w:cs="Symbol" w:hint="default"/>
    </w:rPr>
  </w:style>
  <w:style w:type="character" w:customStyle="1" w:styleId="WW8Num32z1">
    <w:name w:val="WW8Num32z1"/>
    <w:rsid w:val="00B16BE2"/>
    <w:rPr>
      <w:rFonts w:ascii="Courier New" w:hAnsi="Courier New" w:cs="Courier New" w:hint="default"/>
    </w:rPr>
  </w:style>
  <w:style w:type="character" w:customStyle="1" w:styleId="WW8Num32z2">
    <w:name w:val="WW8Num32z2"/>
    <w:rsid w:val="00B16BE2"/>
    <w:rPr>
      <w:rFonts w:ascii="Wingdings" w:hAnsi="Wingdings" w:cs="Wingdings" w:hint="default"/>
    </w:rPr>
  </w:style>
  <w:style w:type="character" w:customStyle="1" w:styleId="WW8Num33z0">
    <w:name w:val="WW8Num33z0"/>
    <w:rsid w:val="00B16BE2"/>
  </w:style>
  <w:style w:type="character" w:customStyle="1" w:styleId="WW8Num33z1">
    <w:name w:val="WW8Num33z1"/>
    <w:rsid w:val="00B16BE2"/>
  </w:style>
  <w:style w:type="character" w:customStyle="1" w:styleId="WW8Num33z2">
    <w:name w:val="WW8Num33z2"/>
    <w:rsid w:val="00B16BE2"/>
  </w:style>
  <w:style w:type="character" w:customStyle="1" w:styleId="WW8Num33z3">
    <w:name w:val="WW8Num33z3"/>
    <w:rsid w:val="00B16BE2"/>
  </w:style>
  <w:style w:type="character" w:customStyle="1" w:styleId="WW8Num33z4">
    <w:name w:val="WW8Num33z4"/>
    <w:rsid w:val="00B16BE2"/>
  </w:style>
  <w:style w:type="character" w:customStyle="1" w:styleId="WW8Num33z5">
    <w:name w:val="WW8Num33z5"/>
    <w:rsid w:val="00B16BE2"/>
  </w:style>
  <w:style w:type="character" w:customStyle="1" w:styleId="WW8Num33z6">
    <w:name w:val="WW8Num33z6"/>
    <w:rsid w:val="00B16BE2"/>
  </w:style>
  <w:style w:type="character" w:customStyle="1" w:styleId="WW8Num33z7">
    <w:name w:val="WW8Num33z7"/>
    <w:rsid w:val="00B16BE2"/>
  </w:style>
  <w:style w:type="character" w:customStyle="1" w:styleId="WW8Num33z8">
    <w:name w:val="WW8Num33z8"/>
    <w:rsid w:val="00B16BE2"/>
  </w:style>
  <w:style w:type="character" w:customStyle="1" w:styleId="WW8Num34z0">
    <w:name w:val="WW8Num34z0"/>
    <w:rsid w:val="00B16BE2"/>
  </w:style>
  <w:style w:type="character" w:customStyle="1" w:styleId="WW8Num34z1">
    <w:name w:val="WW8Num34z1"/>
    <w:rsid w:val="00B16BE2"/>
  </w:style>
  <w:style w:type="character" w:customStyle="1" w:styleId="WW8Num34z2">
    <w:name w:val="WW8Num34z2"/>
    <w:rsid w:val="00B16BE2"/>
  </w:style>
  <w:style w:type="character" w:customStyle="1" w:styleId="WW8Num34z3">
    <w:name w:val="WW8Num34z3"/>
    <w:rsid w:val="00B16BE2"/>
  </w:style>
  <w:style w:type="character" w:customStyle="1" w:styleId="WW8Num34z4">
    <w:name w:val="WW8Num34z4"/>
    <w:rsid w:val="00B16BE2"/>
  </w:style>
  <w:style w:type="character" w:customStyle="1" w:styleId="WW8Num34z5">
    <w:name w:val="WW8Num34z5"/>
    <w:rsid w:val="00B16BE2"/>
  </w:style>
  <w:style w:type="character" w:customStyle="1" w:styleId="WW8Num34z6">
    <w:name w:val="WW8Num34z6"/>
    <w:rsid w:val="00B16BE2"/>
  </w:style>
  <w:style w:type="character" w:customStyle="1" w:styleId="WW8Num34z7">
    <w:name w:val="WW8Num34z7"/>
    <w:rsid w:val="00B16BE2"/>
  </w:style>
  <w:style w:type="character" w:customStyle="1" w:styleId="WW8Num34z8">
    <w:name w:val="WW8Num34z8"/>
    <w:rsid w:val="00B16BE2"/>
  </w:style>
  <w:style w:type="character" w:customStyle="1" w:styleId="WW8Num35z0">
    <w:name w:val="WW8Num35z0"/>
    <w:rsid w:val="00B16BE2"/>
  </w:style>
  <w:style w:type="character" w:customStyle="1" w:styleId="WW8Num35z1">
    <w:name w:val="WW8Num35z1"/>
    <w:rsid w:val="00B16BE2"/>
  </w:style>
  <w:style w:type="character" w:customStyle="1" w:styleId="WW8Num35z2">
    <w:name w:val="WW8Num35z2"/>
    <w:rsid w:val="00B16BE2"/>
  </w:style>
  <w:style w:type="character" w:customStyle="1" w:styleId="WW8Num35z3">
    <w:name w:val="WW8Num35z3"/>
    <w:rsid w:val="00B16BE2"/>
  </w:style>
  <w:style w:type="character" w:customStyle="1" w:styleId="WW8Num35z4">
    <w:name w:val="WW8Num35z4"/>
    <w:rsid w:val="00B16BE2"/>
  </w:style>
  <w:style w:type="character" w:customStyle="1" w:styleId="WW8Num35z5">
    <w:name w:val="WW8Num35z5"/>
    <w:rsid w:val="00B16BE2"/>
  </w:style>
  <w:style w:type="character" w:customStyle="1" w:styleId="WW8Num35z6">
    <w:name w:val="WW8Num35z6"/>
    <w:rsid w:val="00B16BE2"/>
  </w:style>
  <w:style w:type="character" w:customStyle="1" w:styleId="WW8Num35z7">
    <w:name w:val="WW8Num35z7"/>
    <w:rsid w:val="00B16BE2"/>
  </w:style>
  <w:style w:type="character" w:customStyle="1" w:styleId="WW8Num35z8">
    <w:name w:val="WW8Num35z8"/>
    <w:rsid w:val="00B16BE2"/>
  </w:style>
  <w:style w:type="character" w:customStyle="1" w:styleId="WW8Num36z0">
    <w:name w:val="WW8Num36z0"/>
    <w:rsid w:val="00B16BE2"/>
    <w:rPr>
      <w:rFonts w:ascii="Symbol" w:hAnsi="Symbol" w:cs="Symbol" w:hint="default"/>
    </w:rPr>
  </w:style>
  <w:style w:type="character" w:customStyle="1" w:styleId="WW8Num36z1">
    <w:name w:val="WW8Num36z1"/>
    <w:rsid w:val="00B16BE2"/>
    <w:rPr>
      <w:rFonts w:ascii="Courier New" w:hAnsi="Courier New" w:cs="Courier New" w:hint="default"/>
    </w:rPr>
  </w:style>
  <w:style w:type="character" w:customStyle="1" w:styleId="WW8Num36z2">
    <w:name w:val="WW8Num36z2"/>
    <w:rsid w:val="00B16BE2"/>
    <w:rPr>
      <w:rFonts w:ascii="Wingdings" w:hAnsi="Wingdings" w:cs="Wingdings" w:hint="default"/>
    </w:rPr>
  </w:style>
  <w:style w:type="character" w:customStyle="1" w:styleId="WW8Num37z0">
    <w:name w:val="WW8Num37z0"/>
    <w:rsid w:val="00B16BE2"/>
  </w:style>
  <w:style w:type="character" w:customStyle="1" w:styleId="WW8Num37z1">
    <w:name w:val="WW8Num37z1"/>
    <w:rsid w:val="00B16BE2"/>
  </w:style>
  <w:style w:type="character" w:customStyle="1" w:styleId="WW8Num37z2">
    <w:name w:val="WW8Num37z2"/>
    <w:rsid w:val="00B16BE2"/>
  </w:style>
  <w:style w:type="character" w:customStyle="1" w:styleId="WW8Num37z3">
    <w:name w:val="WW8Num37z3"/>
    <w:rsid w:val="00B16BE2"/>
  </w:style>
  <w:style w:type="character" w:customStyle="1" w:styleId="WW8Num37z4">
    <w:name w:val="WW8Num37z4"/>
    <w:rsid w:val="00B16BE2"/>
  </w:style>
  <w:style w:type="character" w:customStyle="1" w:styleId="WW8Num37z5">
    <w:name w:val="WW8Num37z5"/>
    <w:rsid w:val="00B16BE2"/>
  </w:style>
  <w:style w:type="character" w:customStyle="1" w:styleId="WW8Num37z6">
    <w:name w:val="WW8Num37z6"/>
    <w:rsid w:val="00B16BE2"/>
  </w:style>
  <w:style w:type="character" w:customStyle="1" w:styleId="WW8Num37z7">
    <w:name w:val="WW8Num37z7"/>
    <w:rsid w:val="00B16BE2"/>
  </w:style>
  <w:style w:type="character" w:customStyle="1" w:styleId="WW8Num37z8">
    <w:name w:val="WW8Num37z8"/>
    <w:rsid w:val="00B16BE2"/>
  </w:style>
  <w:style w:type="character" w:customStyle="1" w:styleId="WW8Num38z0">
    <w:name w:val="WW8Num38z0"/>
    <w:rsid w:val="00B16BE2"/>
  </w:style>
  <w:style w:type="character" w:customStyle="1" w:styleId="WW8Num38z1">
    <w:name w:val="WW8Num38z1"/>
    <w:rsid w:val="00B16BE2"/>
  </w:style>
  <w:style w:type="character" w:customStyle="1" w:styleId="WW8Num38z2">
    <w:name w:val="WW8Num38z2"/>
    <w:rsid w:val="00B16BE2"/>
  </w:style>
  <w:style w:type="character" w:customStyle="1" w:styleId="WW8Num38z3">
    <w:name w:val="WW8Num38z3"/>
    <w:rsid w:val="00B16BE2"/>
  </w:style>
  <w:style w:type="character" w:customStyle="1" w:styleId="WW8Num38z4">
    <w:name w:val="WW8Num38z4"/>
    <w:rsid w:val="00B16BE2"/>
  </w:style>
  <w:style w:type="character" w:customStyle="1" w:styleId="WW8Num38z5">
    <w:name w:val="WW8Num38z5"/>
    <w:rsid w:val="00B16BE2"/>
  </w:style>
  <w:style w:type="character" w:customStyle="1" w:styleId="WW8Num38z6">
    <w:name w:val="WW8Num38z6"/>
    <w:rsid w:val="00B16BE2"/>
  </w:style>
  <w:style w:type="character" w:customStyle="1" w:styleId="WW8Num38z7">
    <w:name w:val="WW8Num38z7"/>
    <w:rsid w:val="00B16BE2"/>
  </w:style>
  <w:style w:type="character" w:customStyle="1" w:styleId="WW8Num38z8">
    <w:name w:val="WW8Num38z8"/>
    <w:rsid w:val="00B16BE2"/>
  </w:style>
  <w:style w:type="character" w:customStyle="1" w:styleId="WW8Num39z0">
    <w:name w:val="WW8Num39z0"/>
    <w:rsid w:val="00B16BE2"/>
    <w:rPr>
      <w:rFonts w:ascii="Symbol" w:hAnsi="Symbol" w:cs="Symbol" w:hint="default"/>
    </w:rPr>
  </w:style>
  <w:style w:type="character" w:customStyle="1" w:styleId="WW8Num39z1">
    <w:name w:val="WW8Num39z1"/>
    <w:rsid w:val="00B16BE2"/>
    <w:rPr>
      <w:rFonts w:ascii="Courier New" w:hAnsi="Courier New" w:cs="Courier New" w:hint="default"/>
    </w:rPr>
  </w:style>
  <w:style w:type="character" w:customStyle="1" w:styleId="WW8Num39z2">
    <w:name w:val="WW8Num39z2"/>
    <w:rsid w:val="00B16BE2"/>
    <w:rPr>
      <w:rFonts w:ascii="Wingdings" w:hAnsi="Wingdings" w:cs="Wingdings" w:hint="default"/>
    </w:rPr>
  </w:style>
  <w:style w:type="character" w:customStyle="1" w:styleId="Fuentedeprrafopredeter3">
    <w:name w:val="Fuente de párrafo predeter.3"/>
    <w:rsid w:val="00B16BE2"/>
  </w:style>
  <w:style w:type="character" w:customStyle="1" w:styleId="Fuentedeprrafopredeter1">
    <w:name w:val="Fuente de párrafo predeter.1"/>
    <w:rsid w:val="00B16BE2"/>
  </w:style>
  <w:style w:type="character" w:customStyle="1" w:styleId="ListLabel1">
    <w:name w:val="ListLabel 1"/>
    <w:rsid w:val="00B16BE2"/>
    <w:rPr>
      <w:rFonts w:ascii="Noto Sans" w:hAnsi="Noto Sans" w:cs="Noto Sans" w:hint="default"/>
      <w:lang w:val="ca-ES"/>
    </w:rPr>
  </w:style>
  <w:style w:type="character" w:customStyle="1" w:styleId="Caracteresdenotaalpie">
    <w:name w:val="Caracteres de nota al pie"/>
    <w:rsid w:val="00B16BE2"/>
    <w:rPr>
      <w:vertAlign w:val="superscript"/>
    </w:rPr>
  </w:style>
  <w:style w:type="character" w:customStyle="1" w:styleId="WW8Num7z1">
    <w:name w:val="WW8Num7z1"/>
    <w:rsid w:val="00B16BE2"/>
  </w:style>
  <w:style w:type="character" w:customStyle="1" w:styleId="WW8Num7z2">
    <w:name w:val="WW8Num7z2"/>
    <w:rsid w:val="00B16BE2"/>
  </w:style>
  <w:style w:type="character" w:customStyle="1" w:styleId="WW8Num7z3">
    <w:name w:val="WW8Num7z3"/>
    <w:rsid w:val="00B16BE2"/>
  </w:style>
  <w:style w:type="character" w:customStyle="1" w:styleId="WW8Num7z4">
    <w:name w:val="WW8Num7z4"/>
    <w:rsid w:val="00B16BE2"/>
  </w:style>
  <w:style w:type="character" w:customStyle="1" w:styleId="WW8Num7z5">
    <w:name w:val="WW8Num7z5"/>
    <w:rsid w:val="00B16BE2"/>
  </w:style>
  <w:style w:type="character" w:customStyle="1" w:styleId="WW8Num7z6">
    <w:name w:val="WW8Num7z6"/>
    <w:rsid w:val="00B16BE2"/>
  </w:style>
  <w:style w:type="character" w:customStyle="1" w:styleId="WW8Num7z7">
    <w:name w:val="WW8Num7z7"/>
    <w:rsid w:val="00B16BE2"/>
  </w:style>
  <w:style w:type="character" w:customStyle="1" w:styleId="WW8Num7z8">
    <w:name w:val="WW8Num7z8"/>
    <w:rsid w:val="00B16BE2"/>
  </w:style>
  <w:style w:type="character" w:customStyle="1" w:styleId="WW8Num8z3">
    <w:name w:val="WW8Num8z3"/>
    <w:rsid w:val="00B16BE2"/>
  </w:style>
  <w:style w:type="character" w:customStyle="1" w:styleId="WW8Num8z4">
    <w:name w:val="WW8Num8z4"/>
    <w:rsid w:val="00B16BE2"/>
  </w:style>
  <w:style w:type="character" w:customStyle="1" w:styleId="WW8Num8z5">
    <w:name w:val="WW8Num8z5"/>
    <w:rsid w:val="00B16BE2"/>
  </w:style>
  <w:style w:type="character" w:customStyle="1" w:styleId="WW8Num8z6">
    <w:name w:val="WW8Num8z6"/>
    <w:rsid w:val="00B16BE2"/>
  </w:style>
  <w:style w:type="character" w:customStyle="1" w:styleId="WW8Num8z7">
    <w:name w:val="WW8Num8z7"/>
    <w:rsid w:val="00B16BE2"/>
  </w:style>
  <w:style w:type="character" w:customStyle="1" w:styleId="WW8Num8z8">
    <w:name w:val="WW8Num8z8"/>
    <w:rsid w:val="00B16BE2"/>
  </w:style>
  <w:style w:type="character" w:customStyle="1" w:styleId="WW8Num9z3">
    <w:name w:val="WW8Num9z3"/>
    <w:rsid w:val="00B16BE2"/>
    <w:rPr>
      <w:rFonts w:ascii="Symbol" w:hAnsi="Symbol" w:cs="Symbol" w:hint="default"/>
    </w:rPr>
  </w:style>
  <w:style w:type="character" w:customStyle="1" w:styleId="WW8Num10z3">
    <w:name w:val="WW8Num10z3"/>
    <w:rsid w:val="00B16BE2"/>
  </w:style>
  <w:style w:type="character" w:customStyle="1" w:styleId="WW8Num10z4">
    <w:name w:val="WW8Num10z4"/>
    <w:rsid w:val="00B16BE2"/>
  </w:style>
  <w:style w:type="character" w:customStyle="1" w:styleId="WW8Num10z5">
    <w:name w:val="WW8Num10z5"/>
    <w:rsid w:val="00B16BE2"/>
  </w:style>
  <w:style w:type="character" w:customStyle="1" w:styleId="WW8Num10z6">
    <w:name w:val="WW8Num10z6"/>
    <w:rsid w:val="00B16BE2"/>
  </w:style>
  <w:style w:type="character" w:customStyle="1" w:styleId="WW8Num10z7">
    <w:name w:val="WW8Num10z7"/>
    <w:rsid w:val="00B16BE2"/>
  </w:style>
  <w:style w:type="character" w:customStyle="1" w:styleId="WW8Num10z8">
    <w:name w:val="WW8Num10z8"/>
    <w:rsid w:val="00B16BE2"/>
  </w:style>
  <w:style w:type="character" w:customStyle="1" w:styleId="Fuentedeprrafopredeter2">
    <w:name w:val="Fuente de párrafo predeter.2"/>
    <w:rsid w:val="00B16BE2"/>
  </w:style>
  <w:style w:type="character" w:customStyle="1" w:styleId="WW8Num6z1">
    <w:name w:val="WW8Num6z1"/>
    <w:rsid w:val="00B16BE2"/>
  </w:style>
  <w:style w:type="character" w:customStyle="1" w:styleId="WW8Num6z2">
    <w:name w:val="WW8Num6z2"/>
    <w:rsid w:val="00B16BE2"/>
  </w:style>
  <w:style w:type="character" w:customStyle="1" w:styleId="WW8Num6z3">
    <w:name w:val="WW8Num6z3"/>
    <w:rsid w:val="00B16BE2"/>
  </w:style>
  <w:style w:type="character" w:customStyle="1" w:styleId="WW8Num6z4">
    <w:name w:val="WW8Num6z4"/>
    <w:rsid w:val="00B16BE2"/>
  </w:style>
  <w:style w:type="character" w:customStyle="1" w:styleId="WW8Num6z5">
    <w:name w:val="WW8Num6z5"/>
    <w:rsid w:val="00B16BE2"/>
  </w:style>
  <w:style w:type="character" w:customStyle="1" w:styleId="WW8Num6z6">
    <w:name w:val="WW8Num6z6"/>
    <w:rsid w:val="00B16BE2"/>
  </w:style>
  <w:style w:type="character" w:customStyle="1" w:styleId="WW8Num6z7">
    <w:name w:val="WW8Num6z7"/>
    <w:rsid w:val="00B16BE2"/>
  </w:style>
  <w:style w:type="character" w:customStyle="1" w:styleId="WW8Num6z8">
    <w:name w:val="WW8Num6z8"/>
    <w:rsid w:val="00B16BE2"/>
  </w:style>
  <w:style w:type="character" w:customStyle="1" w:styleId="CarCar">
    <w:name w:val="Car Car"/>
    <w:rsid w:val="00B16BE2"/>
    <w:rPr>
      <w:rFonts w:ascii="Arial" w:hAnsi="Arial" w:cs="Arial" w:hint="default"/>
      <w:b/>
      <w:bCs w:val="0"/>
      <w:sz w:val="24"/>
      <w:u w:val="single"/>
      <w:lang w:val="es-ES"/>
    </w:rPr>
  </w:style>
  <w:style w:type="character" w:customStyle="1" w:styleId="TextodegloboCar1">
    <w:name w:val="Texto de globo Car1"/>
    <w:rsid w:val="00B16BE2"/>
    <w:rPr>
      <w:rFonts w:ascii="Tahoma" w:hAnsi="Tahoma" w:cs="Tahoma" w:hint="default"/>
      <w:sz w:val="16"/>
      <w:szCs w:val="16"/>
      <w:lang w:eastAsia="zh-CN"/>
    </w:rPr>
  </w:style>
  <w:style w:type="character" w:customStyle="1" w:styleId="Refdecomentario1">
    <w:name w:val="Ref. de comentario1"/>
    <w:rsid w:val="00B16BE2"/>
    <w:rPr>
      <w:sz w:val="16"/>
      <w:szCs w:val="16"/>
    </w:rPr>
  </w:style>
  <w:style w:type="character" w:customStyle="1" w:styleId="AsuntodelcomentarioCar">
    <w:name w:val="Asunto del comentario Car"/>
    <w:rsid w:val="00B16BE2"/>
    <w:rPr>
      <w:b/>
      <w:bCs/>
      <w:lang w:eastAsia="zh-CN"/>
    </w:rPr>
  </w:style>
  <w:style w:type="character" w:customStyle="1" w:styleId="TextoindependienteCar1">
    <w:name w:val="Texto independiente Car1"/>
    <w:basedOn w:val="Fuentedeprrafopredeter"/>
    <w:link w:val="Textoindependiente"/>
    <w:semiHidden/>
    <w:locked/>
    <w:rsid w:val="00B16BE2"/>
    <w:rPr>
      <w:rFonts w:ascii="Verdana" w:eastAsia="Calibri" w:hAnsi="Verdana" w:cs="Noto Sans"/>
      <w:sz w:val="22"/>
      <w:szCs w:val="22"/>
      <w:lang w:val="ca-ES" w:eastAsia="zh-CN"/>
    </w:rPr>
  </w:style>
  <w:style w:type="character" w:customStyle="1" w:styleId="EncabezadoCar1">
    <w:name w:val="Encabezado Car1"/>
    <w:basedOn w:val="Fuentedeprrafopredeter"/>
    <w:uiPriority w:val="99"/>
    <w:semiHidden/>
    <w:locked/>
    <w:rsid w:val="00B16BE2"/>
    <w:rPr>
      <w:rFonts w:ascii="Verdana" w:eastAsia="Calibri" w:hAnsi="Verdana" w:cs="Noto Sans"/>
      <w:sz w:val="22"/>
      <w:szCs w:val="22"/>
      <w:lang w:val="ca-ES" w:eastAsia="zh-CN"/>
    </w:rPr>
  </w:style>
  <w:style w:type="character" w:customStyle="1" w:styleId="PiedepginaCar1">
    <w:name w:val="Pie de página Car1"/>
    <w:basedOn w:val="Fuentedeprrafopredeter"/>
    <w:uiPriority w:val="99"/>
    <w:semiHidden/>
    <w:locked/>
    <w:rsid w:val="00B16BE2"/>
    <w:rPr>
      <w:rFonts w:ascii="Calibri" w:hAnsi="Calibri" w:cs="Bariol Regular"/>
      <w:sz w:val="15"/>
      <w:szCs w:val="15"/>
      <w:lang w:eastAsia="zh-CN"/>
    </w:rPr>
  </w:style>
  <w:style w:type="character" w:customStyle="1" w:styleId="TextonotapieCar1">
    <w:name w:val="Texto nota pie Car1"/>
    <w:basedOn w:val="Fuentedeprrafopredeter"/>
    <w:link w:val="Textonotapie"/>
    <w:semiHidden/>
    <w:locked/>
    <w:rsid w:val="00B16BE2"/>
    <w:rPr>
      <w:lang w:val="ca-ES" w:eastAsia="zh-CN"/>
    </w:rPr>
  </w:style>
  <w:style w:type="character" w:customStyle="1" w:styleId="SangradetextonormalCar1">
    <w:name w:val="Sangría de texto normal Car1"/>
    <w:basedOn w:val="Fuentedeprrafopredeter"/>
    <w:link w:val="Sangradetextonormal"/>
    <w:semiHidden/>
    <w:locked/>
    <w:rsid w:val="00B16BE2"/>
    <w:rPr>
      <w:rFonts w:ascii="Arial" w:hAnsi="Arial" w:cs="Arial"/>
      <w:sz w:val="24"/>
      <w:lang w:eastAsia="zh-CN"/>
    </w:rPr>
  </w:style>
  <w:style w:type="character" w:customStyle="1" w:styleId="TextodegloboCar2">
    <w:name w:val="Texto de globo Car2"/>
    <w:basedOn w:val="Fuentedeprrafopredeter"/>
    <w:link w:val="Textodeglobo"/>
    <w:semiHidden/>
    <w:locked/>
    <w:rsid w:val="00B16BE2"/>
    <w:rPr>
      <w:rFonts w:ascii="Tahoma" w:hAnsi="Tahoma" w:cs="Tahoma"/>
      <w:sz w:val="16"/>
      <w:szCs w:val="16"/>
      <w:lang w:val="ca-ES" w:eastAsia="zh-CN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locked/>
    <w:rsid w:val="00B16BE2"/>
    <w:rPr>
      <w:rFonts w:ascii="Verdana" w:eastAsia="Calibri" w:hAnsi="Verdana" w:cs="Noto Sans"/>
      <w:lang w:val="ca-ES" w:eastAsia="zh-CN"/>
    </w:rPr>
  </w:style>
  <w:style w:type="paragraph" w:styleId="Asuntodelcomentario">
    <w:name w:val="annotation subject"/>
    <w:basedOn w:val="Textocomentario2"/>
    <w:next w:val="Textocomentario2"/>
    <w:link w:val="AsuntodelcomentarioCar1"/>
    <w:semiHidden/>
    <w:unhideWhenUsed/>
    <w:rsid w:val="00B16BE2"/>
    <w:rPr>
      <w:b/>
      <w:bCs/>
    </w:rPr>
  </w:style>
  <w:style w:type="character" w:customStyle="1" w:styleId="AsuntodelcomentarioCar1">
    <w:name w:val="Asunto del comentario Car1"/>
    <w:basedOn w:val="TextocomentarioCar"/>
    <w:link w:val="Asuntodelcomentario"/>
    <w:semiHidden/>
    <w:rsid w:val="00B16BE2"/>
    <w:rPr>
      <w:rFonts w:ascii="Verdana" w:hAnsi="Verdana"/>
      <w:b/>
      <w:bCs/>
      <w:lang w:val="ca-ES" w:eastAsia="zh-CN"/>
    </w:rPr>
  </w:style>
  <w:style w:type="character" w:customStyle="1" w:styleId="footnotemark">
    <w:name w:val="footnote mark"/>
    <w:rsid w:val="00B16BE2"/>
    <w:rPr>
      <w:rFonts w:ascii="Arial" w:eastAsia="Arial" w:hAnsi="Arial" w:cs="Arial" w:hint="default"/>
      <w:color w:val="000000"/>
      <w:sz w:val="20"/>
      <w:vertAlign w:val="superscript"/>
    </w:rPr>
  </w:style>
  <w:style w:type="character" w:customStyle="1" w:styleId="Refdenotaalpie1">
    <w:name w:val="Ref. de nota al pie1"/>
    <w:rsid w:val="00B16BE2"/>
    <w:rPr>
      <w:vertAlign w:val="superscript"/>
    </w:rPr>
  </w:style>
  <w:style w:type="character" w:customStyle="1" w:styleId="Fuentedeprrafopredeter10">
    <w:name w:val="Fuente de párrafo predeter.10"/>
    <w:rsid w:val="00B16BE2"/>
  </w:style>
  <w:style w:type="table" w:styleId="Tablaconcuadrcula">
    <w:name w:val="Table Grid"/>
    <w:basedOn w:val="Tablanormal"/>
    <w:rsid w:val="00B16BE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absisweb</dc:creator>
  <cp:lastModifiedBy>Xavier Garriga</cp:lastModifiedBy>
  <cp:revision>2</cp:revision>
  <dcterms:created xsi:type="dcterms:W3CDTF">2026-02-11T12:39:00Z</dcterms:created>
  <dcterms:modified xsi:type="dcterms:W3CDTF">2026-02-11T12:39:00Z</dcterms:modified>
</cp:coreProperties>
</file>