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EDAA" w14:textId="77777777" w:rsidR="00B16BE2" w:rsidRDefault="00B16BE2" w:rsidP="00B16BE2">
      <w:pPr>
        <w:rPr>
          <w:rFonts w:eastAsia="Calibri"/>
          <w:sz w:val="20"/>
          <w:szCs w:val="20"/>
        </w:rPr>
      </w:pPr>
      <w:bookmarkStart w:id="0" w:name="_Hlk161400009"/>
      <w:r>
        <w:rPr>
          <w:rFonts w:eastAsia="Symbol"/>
          <w:b/>
          <w:sz w:val="20"/>
          <w:szCs w:val="20"/>
        </w:rPr>
        <w:t>ANNEX 3</w:t>
      </w:r>
    </w:p>
    <w:p w14:paraId="25346A33" w14:textId="77777777" w:rsidR="00B16BE2" w:rsidRDefault="00B16BE2" w:rsidP="00B16BE2">
      <w:pPr>
        <w:rPr>
          <w:rFonts w:eastAsia="Symbol"/>
          <w:b/>
          <w:sz w:val="20"/>
          <w:szCs w:val="20"/>
        </w:rPr>
      </w:pPr>
    </w:p>
    <w:p w14:paraId="66DAFF64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rFonts w:eastAsia="Symbol"/>
          <w:b/>
          <w:sz w:val="20"/>
          <w:szCs w:val="20"/>
        </w:rPr>
        <w:t>MODEL DE DECLARACIÓ DE CESSIÓ I TRACTAMENT DE DADES EN RELACIÓ AMB L'EXECUCIÓ D'ACTUACIONS DEL PLA DE RECUPERACIÓ, TRANSFORMACIÓ I RESILIÈNCIA (</w:t>
      </w:r>
      <w:proofErr w:type="spellStart"/>
      <w:r>
        <w:rPr>
          <w:rFonts w:eastAsia="Symbol"/>
          <w:b/>
          <w:sz w:val="20"/>
          <w:szCs w:val="20"/>
        </w:rPr>
        <w:t>PRTR</w:t>
      </w:r>
      <w:proofErr w:type="spellEnd"/>
      <w:r>
        <w:rPr>
          <w:rFonts w:eastAsia="Symbol"/>
          <w:b/>
          <w:sz w:val="20"/>
          <w:szCs w:val="20"/>
        </w:rPr>
        <w:t>).</w:t>
      </w:r>
    </w:p>
    <w:p w14:paraId="7A848980" w14:textId="77777777" w:rsidR="00B16BE2" w:rsidRDefault="00B16BE2" w:rsidP="00B16BE2">
      <w:pPr>
        <w:spacing w:line="254" w:lineRule="auto"/>
        <w:rPr>
          <w:rFonts w:cs="Aptos"/>
          <w:b/>
          <w:bCs/>
          <w:sz w:val="20"/>
          <w:szCs w:val="20"/>
          <w:highlight w:val="yellow"/>
        </w:rPr>
      </w:pPr>
      <w:bookmarkStart w:id="1" w:name="_Hlk140062364"/>
    </w:p>
    <w:p w14:paraId="499BDC1A" w14:textId="77777777" w:rsidR="00B16BE2" w:rsidRDefault="00B16BE2" w:rsidP="00B16BE2">
      <w:pPr>
        <w:spacing w:line="254" w:lineRule="auto"/>
        <w:rPr>
          <w:rFonts w:cs="Aptos"/>
          <w:sz w:val="20"/>
          <w:szCs w:val="20"/>
        </w:rPr>
      </w:pPr>
      <w:r>
        <w:rPr>
          <w:rFonts w:cs="Aptos"/>
          <w:b/>
          <w:bCs/>
          <w:sz w:val="20"/>
          <w:szCs w:val="20"/>
        </w:rPr>
        <w:t>Expedient de contractació núm.: 2026/ 492</w:t>
      </w:r>
    </w:p>
    <w:p w14:paraId="7B579ACC" w14:textId="77777777" w:rsidR="00B16BE2" w:rsidRDefault="00B16BE2" w:rsidP="00B16BE2">
      <w:pPr>
        <w:spacing w:line="254" w:lineRule="auto"/>
        <w:rPr>
          <w:rFonts w:cs="Aptos"/>
          <w:b/>
          <w:bCs/>
          <w:sz w:val="20"/>
          <w:szCs w:val="20"/>
        </w:rPr>
      </w:pPr>
    </w:p>
    <w:p w14:paraId="6ADA7DA4" w14:textId="63E06D86" w:rsidR="00B16BE2" w:rsidRDefault="00B16BE2" w:rsidP="00B16BE2">
      <w:pPr>
        <w:spacing w:line="254" w:lineRule="auto"/>
        <w:rPr>
          <w:rFonts w:cs="Aptos"/>
          <w:sz w:val="20"/>
          <w:szCs w:val="20"/>
          <w:lang w:bidi="ca-ES"/>
        </w:rPr>
      </w:pPr>
      <w:r>
        <w:rPr>
          <w:rFonts w:cs="Aptos"/>
          <w:b/>
          <w:bCs/>
          <w:sz w:val="20"/>
          <w:szCs w:val="20"/>
        </w:rPr>
        <w:t>Contracte:</w:t>
      </w:r>
      <w:r>
        <w:rPr>
          <w:rFonts w:cs="Aptos"/>
          <w:sz w:val="20"/>
          <w:szCs w:val="20"/>
          <w:lang w:bidi="ca-ES"/>
        </w:rPr>
        <w:t xml:space="preserve"> Contracte PER A LA REALITZACIÓ DE LES OBRES DE CONSTRUCCIÓ DE </w:t>
      </w:r>
      <w:r>
        <w:rPr>
          <w:sz w:val="20"/>
          <w:szCs w:val="20"/>
        </w:rPr>
        <w:t>L’ESTANY DE LA VILA DE CASTELLÓ D’EMPÚRIES</w:t>
      </w:r>
      <w:r>
        <w:rPr>
          <w:rFonts w:cs="Aptos"/>
          <w:sz w:val="20"/>
          <w:szCs w:val="20"/>
          <w:lang w:bidi="ca-ES"/>
        </w:rPr>
        <w:t xml:space="preserve">, DINS EL PLA DE RECUPERACIÓ, TRANSFORMACIÓ I </w:t>
      </w:r>
      <w:r w:rsidR="00B12219">
        <w:rPr>
          <w:rFonts w:cs="Aptos"/>
          <w:sz w:val="20"/>
          <w:szCs w:val="20"/>
          <w:lang w:bidi="ca-ES"/>
        </w:rPr>
        <w:t>RESILIÈNCIA</w:t>
      </w:r>
      <w:r>
        <w:rPr>
          <w:rFonts w:cs="Aptos"/>
          <w:sz w:val="20"/>
          <w:szCs w:val="20"/>
          <w:lang w:bidi="ca-ES"/>
        </w:rPr>
        <w:t xml:space="preserve">, FINANÇAT PELS FONS </w:t>
      </w:r>
      <w:proofErr w:type="spellStart"/>
      <w:r>
        <w:rPr>
          <w:rFonts w:cs="Aptos"/>
          <w:sz w:val="20"/>
          <w:szCs w:val="20"/>
          <w:lang w:bidi="ca-ES"/>
        </w:rPr>
        <w:t>NEXT</w:t>
      </w:r>
      <w:proofErr w:type="spellEnd"/>
      <w:r>
        <w:rPr>
          <w:rFonts w:cs="Aptos"/>
          <w:sz w:val="20"/>
          <w:szCs w:val="20"/>
          <w:lang w:bidi="ca-ES"/>
        </w:rPr>
        <w:t xml:space="preserve"> </w:t>
      </w:r>
      <w:proofErr w:type="spellStart"/>
      <w:r>
        <w:rPr>
          <w:rFonts w:cs="Aptos"/>
          <w:sz w:val="20"/>
          <w:szCs w:val="20"/>
          <w:lang w:bidi="ca-ES"/>
        </w:rPr>
        <w:t>GENERATION</w:t>
      </w:r>
      <w:proofErr w:type="spellEnd"/>
      <w:r>
        <w:rPr>
          <w:rFonts w:cs="Aptos"/>
          <w:sz w:val="20"/>
          <w:szCs w:val="20"/>
          <w:lang w:bidi="ca-ES"/>
        </w:rPr>
        <w:t>.</w:t>
      </w:r>
    </w:p>
    <w:p w14:paraId="5B12EE65" w14:textId="77777777" w:rsidR="00B16BE2" w:rsidRDefault="00B16BE2" w:rsidP="00B16BE2">
      <w:pPr>
        <w:spacing w:line="254" w:lineRule="auto"/>
        <w:rPr>
          <w:rFonts w:cs="Aptos"/>
          <w:sz w:val="20"/>
          <w:szCs w:val="20"/>
        </w:rPr>
      </w:pPr>
    </w:p>
    <w:p w14:paraId="00506F3D" w14:textId="77777777" w:rsidR="00B16BE2" w:rsidRDefault="00B16BE2" w:rsidP="00B16BE2">
      <w:pPr>
        <w:rPr>
          <w:rFonts w:cs="Arial"/>
          <w:sz w:val="20"/>
          <w:szCs w:val="20"/>
        </w:rPr>
      </w:pPr>
      <w:r>
        <w:rPr>
          <w:rFonts w:cs="Aptos"/>
          <w:b/>
          <w:bCs/>
          <w:sz w:val="20"/>
          <w:szCs w:val="20"/>
        </w:rPr>
        <w:t xml:space="preserve">Subvenció: </w:t>
      </w:r>
      <w:r>
        <w:rPr>
          <w:rFonts w:cs="Arial"/>
          <w:sz w:val="20"/>
          <w:szCs w:val="20"/>
        </w:rPr>
        <w:t>Pla de sostenibilitat turística en destins, convocatòria extraordinària 2023.</w:t>
      </w:r>
    </w:p>
    <w:p w14:paraId="28C822C5" w14:textId="77777777" w:rsidR="00B16BE2" w:rsidRDefault="00B16BE2" w:rsidP="00B16BE2">
      <w:pPr>
        <w:rPr>
          <w:rFonts w:eastAsia="Calibri" w:cs="Aptos"/>
          <w:b/>
          <w:bCs/>
          <w:sz w:val="20"/>
          <w:szCs w:val="20"/>
        </w:rPr>
      </w:pPr>
    </w:p>
    <w:bookmarkEnd w:id="1"/>
    <w:p w14:paraId="20EAAE78" w14:textId="77777777" w:rsidR="00B16BE2" w:rsidRDefault="00B16BE2" w:rsidP="00B16BE2">
      <w:pPr>
        <w:spacing w:after="112" w:line="244" w:lineRule="auto"/>
        <w:ind w:left="15" w:right="49" w:hanging="10"/>
        <w:rPr>
          <w:rFonts w:cs="Aptos"/>
          <w:sz w:val="20"/>
          <w:szCs w:val="20"/>
        </w:rPr>
      </w:pPr>
      <w:r>
        <w:rPr>
          <w:rFonts w:cs="Aptos"/>
          <w:sz w:val="20"/>
          <w:szCs w:val="20"/>
        </w:rPr>
        <w:t>Jo, el/la sotasignat/</w:t>
      </w:r>
      <w:proofErr w:type="spellStart"/>
      <w:r>
        <w:rPr>
          <w:rFonts w:cs="Aptos"/>
          <w:sz w:val="20"/>
          <w:szCs w:val="20"/>
        </w:rPr>
        <w:t>ada</w:t>
      </w:r>
      <w:proofErr w:type="spellEnd"/>
      <w:r>
        <w:rPr>
          <w:rFonts w:cs="Aptos"/>
          <w:sz w:val="20"/>
          <w:szCs w:val="20"/>
        </w:rPr>
        <w:t>, ..................................................., amb DNI ..........................., com a Conseller/a / Delegat/</w:t>
      </w:r>
      <w:proofErr w:type="spellStart"/>
      <w:r>
        <w:rPr>
          <w:rFonts w:cs="Aptos"/>
          <w:sz w:val="20"/>
          <w:szCs w:val="20"/>
        </w:rPr>
        <w:t>ada</w:t>
      </w:r>
      <w:proofErr w:type="spellEnd"/>
      <w:r>
        <w:rPr>
          <w:rFonts w:cs="Aptos"/>
          <w:sz w:val="20"/>
          <w:szCs w:val="20"/>
        </w:rPr>
        <w:t xml:space="preserve"> / Gerent de l’entitat..............................., amb NIF ..................... i amb domicili fiscal a............................................., beneficiària d'ajudes finançades amb recursos provinents del </w:t>
      </w:r>
      <w:proofErr w:type="spellStart"/>
      <w:r>
        <w:rPr>
          <w:rFonts w:cs="Aptos"/>
          <w:sz w:val="20"/>
          <w:szCs w:val="20"/>
        </w:rPr>
        <w:t>PRTR</w:t>
      </w:r>
      <w:proofErr w:type="spellEnd"/>
      <w:r>
        <w:rPr>
          <w:rFonts w:cs="Aptos"/>
          <w:sz w:val="20"/>
          <w:szCs w:val="20"/>
        </w:rPr>
        <w:t xml:space="preserve"> / que participa com a contractista/</w:t>
      </w:r>
      <w:proofErr w:type="spellStart"/>
      <w:r>
        <w:rPr>
          <w:rFonts w:cs="Aptos"/>
          <w:sz w:val="20"/>
          <w:szCs w:val="20"/>
        </w:rPr>
        <w:t>subcontractista</w:t>
      </w:r>
      <w:proofErr w:type="spellEnd"/>
      <w:r>
        <w:rPr>
          <w:rFonts w:cs="Aptos"/>
          <w:sz w:val="20"/>
          <w:szCs w:val="20"/>
        </w:rPr>
        <w:t xml:space="preserve"> en el desenvolupament d'actuacions necessàries per a la consecució dels objectius definits al </w:t>
      </w:r>
      <w:r>
        <w:rPr>
          <w:rFonts w:cs="Aptos"/>
          <w:b/>
          <w:bCs/>
          <w:sz w:val="20"/>
          <w:szCs w:val="20"/>
        </w:rPr>
        <w:t>Component</w:t>
      </w:r>
      <w:r>
        <w:rPr>
          <w:rFonts w:eastAsia="Tw Cen MT" w:cs="Tw Cen MT"/>
          <w:color w:val="000000"/>
          <w:kern w:val="2"/>
          <w:sz w:val="20"/>
          <w:szCs w:val="20"/>
          <w:lang w:eastAsia="es-ES"/>
        </w:rPr>
        <w:t xml:space="preserve"> El component 14 del </w:t>
      </w:r>
      <w:proofErr w:type="spellStart"/>
      <w:r>
        <w:rPr>
          <w:rFonts w:eastAsia="Tw Cen MT" w:cs="Tw Cen MT"/>
          <w:color w:val="000000"/>
          <w:kern w:val="2"/>
          <w:sz w:val="20"/>
          <w:szCs w:val="20"/>
          <w:lang w:eastAsia="es-ES"/>
        </w:rPr>
        <w:t>PRTR</w:t>
      </w:r>
      <w:proofErr w:type="spellEnd"/>
      <w:r>
        <w:rPr>
          <w:rFonts w:eastAsia="Tw Cen MT" w:cs="Tw Cen MT"/>
          <w:color w:val="000000"/>
          <w:kern w:val="2"/>
          <w:sz w:val="20"/>
          <w:szCs w:val="20"/>
          <w:lang w:eastAsia="es-ES"/>
        </w:rPr>
        <w:t xml:space="preserve"> té com a objectiu: transformar i modernitzar el sector turístic a Espanya a través de la sostenibilitat i la digitalització, augmentant-ne la competitivitat i la resiliència, alineant-se amb els objectius generals i específics de l'Estratègia </w:t>
      </w:r>
      <w:proofErr w:type="spellStart"/>
      <w:r>
        <w:rPr>
          <w:rFonts w:eastAsia="Tw Cen MT" w:cs="Tw Cen MT"/>
          <w:color w:val="000000"/>
          <w:kern w:val="2"/>
          <w:sz w:val="20"/>
          <w:szCs w:val="20"/>
          <w:lang w:eastAsia="es-ES"/>
        </w:rPr>
        <w:t>STD</w:t>
      </w:r>
      <w:proofErr w:type="spellEnd"/>
      <w:r>
        <w:rPr>
          <w:rFonts w:eastAsia="Tw Cen MT" w:cs="Tw Cen MT"/>
          <w:color w:val="000000"/>
          <w:kern w:val="2"/>
          <w:sz w:val="20"/>
          <w:szCs w:val="20"/>
          <w:lang w:eastAsia="es-ES"/>
        </w:rPr>
        <w:t xml:space="preserve">, </w:t>
      </w:r>
      <w:r>
        <w:rPr>
          <w:rFonts w:cs="Aptos"/>
          <w:sz w:val="20"/>
          <w:szCs w:val="20"/>
        </w:rPr>
        <w:t>en particular els apartats següents de l'article 22 del Reglament (UE) 2021/241 del Parlament Europeu i del Consell, de 12 de febrer de 2021, pel qual s'estableix el Mecanisme de Recuperació i Resiliència:</w:t>
      </w:r>
    </w:p>
    <w:p w14:paraId="6633FDB8" w14:textId="77777777" w:rsidR="00B16BE2" w:rsidRDefault="00B16BE2" w:rsidP="00B16BE2">
      <w:pPr>
        <w:rPr>
          <w:rFonts w:cs="Aptos"/>
          <w:sz w:val="20"/>
          <w:szCs w:val="20"/>
        </w:rPr>
      </w:pPr>
    </w:p>
    <w:p w14:paraId="73996AA9" w14:textId="77777777" w:rsidR="00B16BE2" w:rsidRDefault="00B16BE2" w:rsidP="00B16BE2">
      <w:pPr>
        <w:rPr>
          <w:rFonts w:eastAsia="Calibri" w:cs="Noto Sans"/>
          <w:sz w:val="20"/>
          <w:szCs w:val="20"/>
        </w:rPr>
      </w:pPr>
      <w:r>
        <w:rPr>
          <w:rFonts w:eastAsia="Symbol"/>
          <w:sz w:val="20"/>
          <w:szCs w:val="20"/>
        </w:rPr>
        <w:t>1. La lletra d) de l'apartat 2: «recaptar, a l'efecte d'auditoria i control de l'ús de fons en relació amb les mesures destinades a l'execució de reformes i projectes d'inversió en el marc del pla de recuperació i resiliència, en un format electrònic que permeti realitzar cerques i en una base de dades única, les categories harmonitzades de dades següents:</w:t>
      </w:r>
    </w:p>
    <w:p w14:paraId="5F9DC809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430FD7D0" w14:textId="77777777" w:rsidR="00B16BE2" w:rsidRDefault="00B16BE2" w:rsidP="00B16BE2">
      <w:pPr>
        <w:ind w:left="567"/>
        <w:rPr>
          <w:rFonts w:eastAsia="Calibri"/>
          <w:sz w:val="20"/>
          <w:szCs w:val="20"/>
        </w:rPr>
      </w:pPr>
      <w:r>
        <w:rPr>
          <w:rFonts w:eastAsia="Symbol"/>
          <w:sz w:val="20"/>
          <w:szCs w:val="20"/>
        </w:rPr>
        <w:t>i. El nom del perceptor final dels fons;</w:t>
      </w:r>
    </w:p>
    <w:p w14:paraId="51D71889" w14:textId="77777777" w:rsidR="00B16BE2" w:rsidRDefault="00B16BE2" w:rsidP="00B16BE2">
      <w:pPr>
        <w:ind w:left="567"/>
        <w:rPr>
          <w:rFonts w:eastAsia="Symbol"/>
          <w:sz w:val="20"/>
          <w:szCs w:val="20"/>
        </w:rPr>
      </w:pPr>
    </w:p>
    <w:p w14:paraId="43D50EAB" w14:textId="77777777" w:rsidR="00B16BE2" w:rsidRDefault="00B16BE2" w:rsidP="00B16BE2">
      <w:pPr>
        <w:ind w:left="567"/>
        <w:rPr>
          <w:rFonts w:eastAsia="Calibri"/>
          <w:sz w:val="20"/>
          <w:szCs w:val="20"/>
        </w:rPr>
      </w:pPr>
      <w:r>
        <w:rPr>
          <w:rFonts w:eastAsia="Symbol"/>
          <w:sz w:val="20"/>
          <w:szCs w:val="20"/>
        </w:rPr>
        <w:t xml:space="preserve">ii. el nom del contractista i del </w:t>
      </w:r>
      <w:proofErr w:type="spellStart"/>
      <w:r>
        <w:rPr>
          <w:rFonts w:eastAsia="Symbol"/>
          <w:sz w:val="20"/>
          <w:szCs w:val="20"/>
        </w:rPr>
        <w:t>subcontractista</w:t>
      </w:r>
      <w:proofErr w:type="spellEnd"/>
      <w:r>
        <w:rPr>
          <w:rFonts w:eastAsia="Symbol"/>
          <w:sz w:val="20"/>
          <w:szCs w:val="20"/>
        </w:rPr>
        <w:t>, quan el perceptor final dels fons sigui un poder adjudicador de conformitat amb el Dret de la Unió o nacional en matèria de contractació pública;</w:t>
      </w:r>
    </w:p>
    <w:p w14:paraId="5FA09A39" w14:textId="77777777" w:rsidR="00B16BE2" w:rsidRDefault="00B16BE2" w:rsidP="00B16BE2">
      <w:pPr>
        <w:ind w:left="567"/>
        <w:rPr>
          <w:rFonts w:eastAsia="Symbol"/>
          <w:sz w:val="20"/>
          <w:szCs w:val="20"/>
        </w:rPr>
      </w:pPr>
    </w:p>
    <w:p w14:paraId="2F497053" w14:textId="77777777" w:rsidR="00B16BE2" w:rsidRDefault="00B16BE2" w:rsidP="00B16BE2">
      <w:pPr>
        <w:ind w:left="567"/>
        <w:rPr>
          <w:rFonts w:eastAsia="Calibri"/>
          <w:sz w:val="20"/>
          <w:szCs w:val="20"/>
        </w:rPr>
      </w:pPr>
      <w:r>
        <w:rPr>
          <w:rFonts w:eastAsia="Symbol"/>
          <w:sz w:val="20"/>
          <w:szCs w:val="20"/>
        </w:rPr>
        <w:t>iii. els noms, cognoms i dates de naixement dels titulars reals del perceptor dels fons o del contractista, segons es defineix en l'article 3, punt 6, de la Directiva (UE) 2015/849 del Parlament Europeu i del Consell (26);</w:t>
      </w:r>
    </w:p>
    <w:p w14:paraId="2F66DE0B" w14:textId="77777777" w:rsidR="00B16BE2" w:rsidRDefault="00B16BE2" w:rsidP="00B16BE2">
      <w:pPr>
        <w:ind w:left="567"/>
        <w:rPr>
          <w:rFonts w:eastAsia="Symbol"/>
          <w:sz w:val="20"/>
          <w:szCs w:val="20"/>
        </w:rPr>
      </w:pPr>
    </w:p>
    <w:p w14:paraId="18612730" w14:textId="77777777" w:rsidR="00B16BE2" w:rsidRDefault="00B16BE2" w:rsidP="00B16BE2">
      <w:pPr>
        <w:ind w:left="567"/>
        <w:rPr>
          <w:rFonts w:eastAsia="Calibri"/>
          <w:sz w:val="20"/>
          <w:szCs w:val="20"/>
        </w:rPr>
      </w:pPr>
      <w:r>
        <w:rPr>
          <w:rFonts w:eastAsia="Symbol"/>
          <w:sz w:val="20"/>
          <w:szCs w:val="20"/>
        </w:rPr>
        <w:t>iv. una llista de mesures per a l'execució de reformes i projectes d'inversió en el marc del pla de recuperació i resiliència, juntament amb l'import total del finançament públic d'aquestes mesures i que indiqui la quantia dels fons desemborsats en el marc del Mecanisme i d'altres fons de la Unió».</w:t>
      </w:r>
    </w:p>
    <w:p w14:paraId="62291216" w14:textId="77777777" w:rsidR="00B16BE2" w:rsidRDefault="00B16BE2" w:rsidP="00B16BE2">
      <w:pPr>
        <w:ind w:left="567"/>
        <w:rPr>
          <w:rFonts w:eastAsia="Symbol"/>
          <w:sz w:val="20"/>
          <w:szCs w:val="20"/>
        </w:rPr>
      </w:pPr>
    </w:p>
    <w:p w14:paraId="5CA7B1EE" w14:textId="77777777" w:rsidR="00B16BE2" w:rsidRDefault="00B16BE2" w:rsidP="00B16BE2">
      <w:pPr>
        <w:rPr>
          <w:rFonts w:eastAsia="Symbol"/>
          <w:sz w:val="20"/>
          <w:szCs w:val="20"/>
        </w:rPr>
      </w:pPr>
      <w:r>
        <w:rPr>
          <w:rFonts w:eastAsia="Symbol"/>
          <w:sz w:val="20"/>
          <w:szCs w:val="20"/>
        </w:rPr>
        <w:t xml:space="preserve">2. Apartat 3: «Les dades personals esmentades en l'apartat 2, lletra d), del present article només seran tractats pels Estats membres i per la Comissió als efectes i durada de la corresponent auditoria de l'aprovació de la gestió pressupostària i dels procediments de control relacionats amb la utilització dels fons relacionats amb l'aplicació dels acords a què es refereixen els articles 15, apartat 2, i 23, apartat 1. En el marc del procediment d'aprovació de la gestió de la Comissió, de conformitat amb l'article 319 del </w:t>
      </w:r>
      <w:proofErr w:type="spellStart"/>
      <w:r>
        <w:rPr>
          <w:rFonts w:eastAsia="Symbol"/>
          <w:sz w:val="20"/>
          <w:szCs w:val="20"/>
        </w:rPr>
        <w:t>TFUE</w:t>
      </w:r>
      <w:proofErr w:type="spellEnd"/>
      <w:r>
        <w:rPr>
          <w:rFonts w:eastAsia="Symbol"/>
          <w:sz w:val="20"/>
          <w:szCs w:val="20"/>
        </w:rPr>
        <w:t xml:space="preserve">, el Mecanisme estarà subjecte a la presentació d'informes en el marc de la informació financera i de rendició de comptes integrada a què es </w:t>
      </w:r>
      <w:r>
        <w:rPr>
          <w:rFonts w:eastAsia="Symbol"/>
          <w:sz w:val="20"/>
          <w:szCs w:val="20"/>
        </w:rPr>
        <w:lastRenderedPageBreak/>
        <w:t>refereix l'article 247 del Reglament Financer i, en particular, per separat, en l'informe anual de gestió i rendiment».</w:t>
      </w:r>
    </w:p>
    <w:p w14:paraId="2861CC6E" w14:textId="77777777" w:rsidR="00B16BE2" w:rsidRDefault="00B16BE2" w:rsidP="00B16BE2">
      <w:pPr>
        <w:rPr>
          <w:rFonts w:eastAsia="Calibri"/>
          <w:sz w:val="20"/>
          <w:szCs w:val="20"/>
        </w:rPr>
      </w:pPr>
    </w:p>
    <w:p w14:paraId="4AEC710D" w14:textId="77777777" w:rsidR="00B16BE2" w:rsidRDefault="00B16BE2" w:rsidP="00B16BE2">
      <w:pPr>
        <w:rPr>
          <w:sz w:val="20"/>
          <w:szCs w:val="20"/>
        </w:rPr>
      </w:pPr>
      <w:r>
        <w:rPr>
          <w:rFonts w:eastAsia="Symbol"/>
          <w:sz w:val="20"/>
          <w:szCs w:val="20"/>
        </w:rPr>
        <w:t>Conforme al marc jurídic exposat, manifesta accedir a la cessió i tractament de les dades amb els fins expressament relacionats en els articles citats.</w:t>
      </w:r>
    </w:p>
    <w:p w14:paraId="6BB9D86F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53B11CEC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4CAF7AA7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0301283F" w14:textId="77777777" w:rsidR="00B16BE2" w:rsidRDefault="00B16BE2" w:rsidP="00B16BE2">
      <w:pPr>
        <w:rPr>
          <w:rFonts w:eastAsia="Calibri"/>
          <w:sz w:val="20"/>
          <w:szCs w:val="20"/>
        </w:rPr>
      </w:pPr>
      <w:r>
        <w:rPr>
          <w:rFonts w:eastAsia="LegacySanITCBoo"/>
          <w:sz w:val="20"/>
          <w:szCs w:val="20"/>
        </w:rPr>
        <w:t>………………</w:t>
      </w:r>
      <w:r>
        <w:rPr>
          <w:rFonts w:eastAsia="Symbol"/>
          <w:sz w:val="20"/>
          <w:szCs w:val="20"/>
        </w:rPr>
        <w:t xml:space="preserve">, …….. de ………………………….. de ………… </w:t>
      </w:r>
    </w:p>
    <w:p w14:paraId="5E71A89D" w14:textId="77777777" w:rsidR="00B16BE2" w:rsidRDefault="00B16BE2" w:rsidP="00B16BE2">
      <w:pPr>
        <w:rPr>
          <w:rFonts w:eastAsia="Symbol"/>
          <w:sz w:val="20"/>
          <w:szCs w:val="20"/>
        </w:rPr>
      </w:pPr>
    </w:p>
    <w:p w14:paraId="495E83ED" w14:textId="77777777" w:rsidR="00B16BE2" w:rsidRDefault="00B16BE2" w:rsidP="00B16BE2">
      <w:pPr>
        <w:rPr>
          <w:rFonts w:eastAsia="Symbol"/>
          <w:sz w:val="20"/>
          <w:szCs w:val="20"/>
        </w:rPr>
      </w:pPr>
      <w:r>
        <w:rPr>
          <w:rFonts w:eastAsia="Symbol"/>
          <w:sz w:val="20"/>
          <w:szCs w:val="20"/>
        </w:rPr>
        <w:t>(Lloc, data i signatura del licitador)</w:t>
      </w:r>
      <w:r>
        <w:rPr>
          <w:rFonts w:eastAsia="Symbol"/>
          <w:sz w:val="20"/>
          <w:szCs w:val="20"/>
        </w:rPr>
        <w:tab/>
      </w:r>
      <w:bookmarkEnd w:id="0"/>
    </w:p>
    <w:sectPr w:rsidR="00B16BE2" w:rsidSect="00B12219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6508" w14:textId="77777777" w:rsidR="00385E66" w:rsidRDefault="00385E66">
      <w:r>
        <w:separator/>
      </w:r>
    </w:p>
  </w:endnote>
  <w:endnote w:type="continuationSeparator" w:id="0">
    <w:p w14:paraId="29534EC5" w14:textId="77777777" w:rsidR="00385E66" w:rsidRDefault="0038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iol Regular">
    <w:charset w:val="00"/>
    <w:family w:val="modern"/>
    <w:pitch w:val="variable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egacySanITCBoo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1FBD" w14:textId="77777777" w:rsidR="00385E66" w:rsidRDefault="00385E66">
      <w:r>
        <w:separator/>
      </w:r>
    </w:p>
  </w:footnote>
  <w:footnote w:type="continuationSeparator" w:id="0">
    <w:p w14:paraId="3FBFBFFA" w14:textId="77777777" w:rsidR="00385E66" w:rsidRDefault="0038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F532" w14:textId="1D948CD3" w:rsidR="00B16BE2" w:rsidRDefault="00B16BE2" w:rsidP="00B16BE2">
    <w:pPr>
      <w:pStyle w:val="Encabezado"/>
      <w:tabs>
        <w:tab w:val="clear" w:pos="8504"/>
      </w:tabs>
      <w:jc w:val="lef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4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5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7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38A0681"/>
    <w:multiLevelType w:val="multilevel"/>
    <w:tmpl w:val="8304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824F9"/>
    <w:multiLevelType w:val="multilevel"/>
    <w:tmpl w:val="433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D0EF60E">
      <w:start w:val="1"/>
      <w:numFmt w:val="bullet"/>
      <w:lvlText w:val="o"/>
      <w:lvlJc w:val="left"/>
      <w:pPr>
        <w:ind w:left="11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7369934">
      <w:start w:val="1"/>
      <w:numFmt w:val="bullet"/>
      <w:lvlText w:val="▪"/>
      <w:lvlJc w:val="left"/>
      <w:pPr>
        <w:ind w:left="18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DB269F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AC072C6">
      <w:start w:val="1"/>
      <w:numFmt w:val="bullet"/>
      <w:lvlText w:val="o"/>
      <w:lvlJc w:val="left"/>
      <w:pPr>
        <w:ind w:left="33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6E2A552">
      <w:start w:val="1"/>
      <w:numFmt w:val="bullet"/>
      <w:lvlText w:val="▪"/>
      <w:lvlJc w:val="left"/>
      <w:pPr>
        <w:ind w:left="40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438EA8A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3D0C70C">
      <w:start w:val="1"/>
      <w:numFmt w:val="bullet"/>
      <w:lvlText w:val="o"/>
      <w:lvlJc w:val="left"/>
      <w:pPr>
        <w:ind w:left="54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2763AC4">
      <w:start w:val="1"/>
      <w:numFmt w:val="bullet"/>
      <w:lvlText w:val="▪"/>
      <w:lvlJc w:val="left"/>
      <w:pPr>
        <w:ind w:left="61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lang w:val="ca-ES" w:eastAsia="en-US" w:bidi="ar-SA"/>
      </w:rPr>
    </w:lvl>
  </w:abstractNum>
  <w:abstractNum w:abstractNumId="21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D4861"/>
    <w:multiLevelType w:val="hybridMultilevel"/>
    <w:tmpl w:val="60B226B0"/>
    <w:lvl w:ilvl="0" w:tplc="6C52FDC6">
      <w:start w:val="5"/>
      <w:numFmt w:val="decimal"/>
      <w:lvlText w:val="%1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75630"/>
    <w:multiLevelType w:val="multilevel"/>
    <w:tmpl w:val="8D8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196018"/>
    <w:multiLevelType w:val="multilevel"/>
    <w:tmpl w:val="8A5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7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D00548"/>
    <w:multiLevelType w:val="hybridMultilevel"/>
    <w:tmpl w:val="82A8C98C"/>
    <w:lvl w:ilvl="0" w:tplc="C9DC8C6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0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BBF5D6D"/>
    <w:multiLevelType w:val="multilevel"/>
    <w:tmpl w:val="C46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D25A6B"/>
    <w:multiLevelType w:val="multilevel"/>
    <w:tmpl w:val="E61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501BB4"/>
    <w:multiLevelType w:val="multilevel"/>
    <w:tmpl w:val="F7F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452AE9"/>
    <w:multiLevelType w:val="multilevel"/>
    <w:tmpl w:val="CBA6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D6D0B"/>
    <w:multiLevelType w:val="hybridMultilevel"/>
    <w:tmpl w:val="DFE85228"/>
    <w:lvl w:ilvl="0" w:tplc="2D1E5DF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20634">
    <w:abstractNumId w:val="0"/>
  </w:num>
  <w:num w:numId="2" w16cid:durableId="1124467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6252">
    <w:abstractNumId w:val="29"/>
  </w:num>
  <w:num w:numId="4" w16cid:durableId="1147167214">
    <w:abstractNumId w:val="18"/>
  </w:num>
  <w:num w:numId="5" w16cid:durableId="1193613756">
    <w:abstractNumId w:val="38"/>
  </w:num>
  <w:num w:numId="6" w16cid:durableId="1719284568">
    <w:abstractNumId w:val="30"/>
  </w:num>
  <w:num w:numId="7" w16cid:durableId="15003165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2429672">
    <w:abstractNumId w:val="13"/>
  </w:num>
  <w:num w:numId="9" w16cid:durableId="12127697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0878210">
    <w:abstractNumId w:val="39"/>
  </w:num>
  <w:num w:numId="11" w16cid:durableId="10217101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873656">
    <w:abstractNumId w:val="12"/>
  </w:num>
  <w:num w:numId="13" w16cid:durableId="12731254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031356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6253923">
    <w:abstractNumId w:val="20"/>
  </w:num>
  <w:num w:numId="16" w16cid:durableId="1334799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9103225">
    <w:abstractNumId w:val="4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1665597">
    <w:abstractNumId w:val="5"/>
    <w:lvlOverride w:ilvl="0">
      <w:startOverride w:val="1"/>
    </w:lvlOverride>
  </w:num>
  <w:num w:numId="19" w16cid:durableId="1773741522">
    <w:abstractNumId w:val="6"/>
    <w:lvlOverride w:ilvl="0">
      <w:startOverride w:val="5"/>
    </w:lvlOverride>
  </w:num>
  <w:num w:numId="20" w16cid:durableId="1412655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4906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7738497">
    <w:abstractNumId w:val="40"/>
  </w:num>
  <w:num w:numId="23" w16cid:durableId="161091077">
    <w:abstractNumId w:val="2"/>
    <w:lvlOverride w:ilvl="0">
      <w:startOverride w:val="1"/>
    </w:lvlOverride>
  </w:num>
  <w:num w:numId="24" w16cid:durableId="23331738">
    <w:abstractNumId w:val="3"/>
    <w:lvlOverride w:ilvl="0">
      <w:startOverride w:val="1"/>
    </w:lvlOverride>
  </w:num>
  <w:num w:numId="25" w16cid:durableId="1526406010">
    <w:abstractNumId w:val="34"/>
  </w:num>
  <w:num w:numId="26" w16cid:durableId="449666329">
    <w:abstractNumId w:val="7"/>
  </w:num>
  <w:num w:numId="27" w16cid:durableId="601687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1980753">
    <w:abstractNumId w:val="31"/>
  </w:num>
  <w:num w:numId="29" w16cid:durableId="404960314">
    <w:abstractNumId w:val="36"/>
  </w:num>
  <w:num w:numId="30" w16cid:durableId="1538663278">
    <w:abstractNumId w:val="37"/>
  </w:num>
  <w:num w:numId="31" w16cid:durableId="1158155139">
    <w:abstractNumId w:val="33"/>
  </w:num>
  <w:num w:numId="32" w16cid:durableId="2032296213">
    <w:abstractNumId w:val="11"/>
  </w:num>
  <w:num w:numId="33" w16cid:durableId="633483126">
    <w:abstractNumId w:val="24"/>
  </w:num>
  <w:num w:numId="34" w16cid:durableId="8798698">
    <w:abstractNumId w:val="9"/>
  </w:num>
  <w:num w:numId="35" w16cid:durableId="445076204">
    <w:abstractNumId w:val="25"/>
  </w:num>
  <w:num w:numId="36" w16cid:durableId="839778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9296750">
    <w:abstractNumId w:val="16"/>
  </w:num>
  <w:num w:numId="38" w16cid:durableId="851144231">
    <w:abstractNumId w:val="44"/>
  </w:num>
  <w:num w:numId="39" w16cid:durableId="2048526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26291">
    <w:abstractNumId w:val="35"/>
  </w:num>
  <w:num w:numId="41" w16cid:durableId="593897954">
    <w:abstractNumId w:val="42"/>
  </w:num>
  <w:num w:numId="42" w16cid:durableId="704251086">
    <w:abstractNumId w:val="19"/>
  </w:num>
  <w:num w:numId="43" w16cid:durableId="445268853">
    <w:abstractNumId w:val="8"/>
  </w:num>
  <w:num w:numId="44" w16cid:durableId="939341151">
    <w:abstractNumId w:val="15"/>
  </w:num>
  <w:num w:numId="45" w16cid:durableId="140074599">
    <w:abstractNumId w:val="17"/>
  </w:num>
  <w:num w:numId="46" w16cid:durableId="17219725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C2"/>
    <w:rsid w:val="001315C2"/>
    <w:rsid w:val="00385E66"/>
    <w:rsid w:val="003A1B03"/>
    <w:rsid w:val="003D5F76"/>
    <w:rsid w:val="004E414A"/>
    <w:rsid w:val="00945298"/>
    <w:rsid w:val="00B12219"/>
    <w:rsid w:val="00B16BE2"/>
    <w:rsid w:val="00B2309A"/>
    <w:rsid w:val="00F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04452"/>
  <w15:docId w15:val="{1DBF458F-8560-47D8-B722-BAC2B1A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16BE2"/>
    <w:pPr>
      <w:keepNext/>
      <w:numPr>
        <w:numId w:val="1"/>
      </w:numPr>
      <w:suppressAutoHyphens/>
      <w:jc w:val="center"/>
      <w:outlineLvl w:val="0"/>
    </w:pPr>
    <w:rPr>
      <w:rFonts w:ascii="Arial" w:hAnsi="Arial" w:cs="Arial"/>
      <w:b/>
      <w:sz w:val="24"/>
      <w:szCs w:val="20"/>
      <w:u w:val="single"/>
      <w:lang w:val="es-ES" w:eastAsia="zh-C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16BE2"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  <w:outlineLvl w:val="1"/>
    </w:pPr>
    <w:rPr>
      <w:rFonts w:ascii="Arial" w:hAnsi="Arial" w:cs="Arial"/>
      <w:sz w:val="24"/>
      <w:szCs w:val="20"/>
      <w:lang w:val="es-ES" w:eastAsia="zh-CN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16BE2"/>
    <w:pPr>
      <w:keepNext/>
      <w:numPr>
        <w:ilvl w:val="2"/>
        <w:numId w:val="1"/>
      </w:numPr>
      <w:suppressAutoHyphens/>
      <w:outlineLvl w:val="2"/>
    </w:pPr>
    <w:rPr>
      <w:rFonts w:ascii="Arial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16BE2"/>
    <w:pPr>
      <w:keepNext/>
      <w:numPr>
        <w:ilvl w:val="3"/>
        <w:numId w:val="1"/>
      </w:numPr>
      <w:suppressAutoHyphens/>
      <w:jc w:val="right"/>
      <w:outlineLvl w:val="3"/>
    </w:pPr>
    <w:rPr>
      <w:rFonts w:ascii="Arial" w:hAnsi="Arial" w:cs="Arial"/>
      <w:sz w:val="24"/>
      <w:szCs w:val="20"/>
      <w:lang w:val="es-ES" w:eastAsia="zh-CN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16BE2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sz w:val="24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16BE2"/>
    <w:pPr>
      <w:keepNext/>
      <w:numPr>
        <w:ilvl w:val="5"/>
        <w:numId w:val="1"/>
      </w:numPr>
      <w:suppressAutoHyphens/>
      <w:outlineLvl w:val="5"/>
    </w:pPr>
    <w:rPr>
      <w:rFonts w:ascii="Times New Roman" w:hAnsi="Times New Roman"/>
      <w:sz w:val="20"/>
      <w:szCs w:val="20"/>
      <w:u w:val="single"/>
      <w:lang w:val="es-ES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16BE2"/>
    <w:pPr>
      <w:keepNext/>
      <w:numPr>
        <w:ilvl w:val="6"/>
        <w:numId w:val="1"/>
      </w:numPr>
      <w:suppressAutoHyphens/>
      <w:outlineLvl w:val="6"/>
    </w:pPr>
    <w:rPr>
      <w:rFonts w:ascii="Arial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16BE2"/>
    <w:pPr>
      <w:keepNext/>
      <w:numPr>
        <w:ilvl w:val="7"/>
        <w:numId w:val="1"/>
      </w:numPr>
      <w:suppressAutoHyphens/>
      <w:outlineLvl w:val="7"/>
    </w:pPr>
    <w:rPr>
      <w:rFonts w:ascii="Arial" w:hAnsi="Arial" w:cs="Arial"/>
      <w:b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16BE2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 w:cs="Arial"/>
      <w:b/>
      <w:sz w:val="23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B16BE2"/>
    <w:rPr>
      <w:rFonts w:ascii="Arial" w:hAnsi="Arial" w:cs="Arial"/>
      <w:b/>
      <w:sz w:val="24"/>
      <w:u w:val="single"/>
      <w:lang w:eastAsia="zh-CN"/>
    </w:rPr>
  </w:style>
  <w:style w:type="character" w:customStyle="1" w:styleId="Ttulo2Car">
    <w:name w:val="Título 2 Car"/>
    <w:basedOn w:val="Fuentedeprrafopredeter"/>
    <w:link w:val="Ttulo2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3Car">
    <w:name w:val="Título 3 Car"/>
    <w:basedOn w:val="Fuentedeprrafopredeter"/>
    <w:link w:val="Ttulo3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4Car">
    <w:name w:val="Título 4 Car"/>
    <w:basedOn w:val="Fuentedeprrafopredeter"/>
    <w:link w:val="Ttulo4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6Car">
    <w:name w:val="Título 6 Car"/>
    <w:basedOn w:val="Fuentedeprrafopredeter"/>
    <w:link w:val="Ttulo6"/>
    <w:semiHidden/>
    <w:rsid w:val="00B16BE2"/>
    <w:rPr>
      <w:u w:val="single"/>
      <w:lang w:eastAsia="zh-CN"/>
    </w:rPr>
  </w:style>
  <w:style w:type="character" w:customStyle="1" w:styleId="Ttulo7Car">
    <w:name w:val="Título 7 Car"/>
    <w:basedOn w:val="Fuentedeprrafopredeter"/>
    <w:link w:val="Ttulo7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8Car">
    <w:name w:val="Título 8 Car"/>
    <w:basedOn w:val="Fuentedeprrafopredeter"/>
    <w:link w:val="Ttulo8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9Car">
    <w:name w:val="Título 9 Car"/>
    <w:basedOn w:val="Fuentedeprrafopredeter"/>
    <w:link w:val="Ttulo9"/>
    <w:semiHidden/>
    <w:rsid w:val="00B16BE2"/>
    <w:rPr>
      <w:rFonts w:ascii="Arial" w:hAnsi="Arial" w:cs="Arial"/>
      <w:b/>
      <w:sz w:val="23"/>
      <w:lang w:eastAsia="zh-CN"/>
    </w:rPr>
  </w:style>
  <w:style w:type="character" w:styleId="Hipervnculo">
    <w:name w:val="Hyperlink"/>
    <w:semiHidden/>
    <w:unhideWhenUsed/>
    <w:rsid w:val="00B16BE2"/>
    <w:rPr>
      <w:color w:val="0000FF"/>
      <w:u w:val="single"/>
    </w:rPr>
  </w:style>
  <w:style w:type="character" w:styleId="Hipervnculovisitado">
    <w:name w:val="FollowedHyperlink"/>
    <w:semiHidden/>
    <w:unhideWhenUsed/>
    <w:rsid w:val="00B16BE2"/>
    <w:rPr>
      <w:color w:val="800080"/>
      <w:u w:val="single"/>
    </w:rPr>
  </w:style>
  <w:style w:type="paragraph" w:customStyle="1" w:styleId="msonormal0">
    <w:name w:val="msonormal"/>
    <w:basedOn w:val="Normal"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NormalWeb">
    <w:name w:val="Normal (Web)"/>
    <w:basedOn w:val="Normal"/>
    <w:semiHidden/>
    <w:unhideWhenUsed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Textonotapie">
    <w:name w:val="footnote text"/>
    <w:basedOn w:val="Normal"/>
    <w:link w:val="TextonotapieCar1"/>
    <w:semiHidden/>
    <w:unhideWhenUsed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semiHidden/>
    <w:rsid w:val="00B16BE2"/>
    <w:rPr>
      <w:rFonts w:ascii="Verdana" w:hAnsi="Verdana"/>
      <w:lang w:val="ca-ES" w:eastAsia="ca-ES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16BE2"/>
    <w:pPr>
      <w:suppressAutoHyphens/>
    </w:pPr>
    <w:rPr>
      <w:rFonts w:eastAsia="Calibri" w:cs="Noto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semiHidden/>
    <w:rsid w:val="00B16BE2"/>
    <w:rPr>
      <w:rFonts w:ascii="Verdana" w:hAnsi="Verdana"/>
      <w:lang w:val="ca-ES" w:eastAsia="ca-ES"/>
    </w:rPr>
  </w:style>
  <w:style w:type="paragraph" w:styleId="Descripcin">
    <w:name w:val="caption"/>
    <w:basedOn w:val="Normal"/>
    <w:semiHidden/>
    <w:unhideWhenUsed/>
    <w:qFormat/>
    <w:rsid w:val="00B16BE2"/>
    <w:pPr>
      <w:suppressLineNumbers/>
      <w:suppressAutoHyphens/>
      <w:spacing w:before="120" w:after="120"/>
    </w:pPr>
    <w:rPr>
      <w:rFonts w:eastAsia="Calibri" w:cs="Mangal"/>
      <w:i/>
      <w:iCs/>
      <w:sz w:val="24"/>
      <w:lang w:eastAsia="zh-CN"/>
    </w:rPr>
  </w:style>
  <w:style w:type="paragraph" w:styleId="Textoindependiente">
    <w:name w:val="Body Text"/>
    <w:basedOn w:val="Normal"/>
    <w:link w:val="TextoindependienteCar1"/>
    <w:semiHidden/>
    <w:unhideWhenUsed/>
    <w:rsid w:val="00B16BE2"/>
    <w:pPr>
      <w:suppressAutoHyphens/>
      <w:spacing w:after="140" w:line="276" w:lineRule="auto"/>
    </w:pPr>
    <w:rPr>
      <w:rFonts w:eastAsia="Calibri" w:cs="Noto Sans"/>
      <w:szCs w:val="22"/>
      <w:lang w:eastAsia="zh-CN"/>
    </w:rPr>
  </w:style>
  <w:style w:type="character" w:customStyle="1" w:styleId="TextoindependienteCar">
    <w:name w:val="Texto independiente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Lista">
    <w:name w:val="List"/>
    <w:basedOn w:val="Textoindependiente"/>
    <w:semiHidden/>
    <w:unhideWhenUsed/>
    <w:rsid w:val="00B16BE2"/>
    <w:rPr>
      <w:rFonts w:cs="Arial"/>
    </w:rPr>
  </w:style>
  <w:style w:type="paragraph" w:styleId="Sangradetextonormal">
    <w:name w:val="Body Text Indent"/>
    <w:basedOn w:val="Normal"/>
    <w:link w:val="SangradetextonormalCar1"/>
    <w:semiHidden/>
    <w:unhideWhenUsed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character" w:customStyle="1" w:styleId="SangradetextonormalCar">
    <w:name w:val="Sangría de texto normal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Textodeglobo">
    <w:name w:val="Balloon Text"/>
    <w:basedOn w:val="Normal"/>
    <w:link w:val="TextodegloboCar2"/>
    <w:semiHidden/>
    <w:unhideWhenUsed/>
    <w:rsid w:val="00B16BE2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globoCar">
    <w:name w:val="Texto de globo Car"/>
    <w:basedOn w:val="Fuentedeprrafopredeter"/>
    <w:semiHidden/>
    <w:rsid w:val="00B16BE2"/>
    <w:rPr>
      <w:rFonts w:ascii="Segoe UI" w:hAnsi="Segoe UI" w:cs="Segoe UI"/>
      <w:sz w:val="18"/>
      <w:szCs w:val="18"/>
      <w:lang w:val="ca-ES" w:eastAsia="ca-ES"/>
    </w:rPr>
  </w:style>
  <w:style w:type="paragraph" w:styleId="Sinespaciado">
    <w:name w:val="No Spacing"/>
    <w:uiPriority w:val="1"/>
    <w:qFormat/>
    <w:rsid w:val="00B16BE2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B16BE2"/>
    <w:rPr>
      <w:lang w:val="ca-ES" w:eastAsia="zh-CN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rsid w:val="00B16BE2"/>
    <w:pPr>
      <w:suppressAutoHyphens/>
      <w:ind w:left="708"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">
    <w:name w:val="Encapçalament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ex">
    <w:name w:val="Índex"/>
    <w:basedOn w:val="Normal"/>
    <w:rsid w:val="00B16BE2"/>
    <w:pPr>
      <w:suppressLineNumbers/>
      <w:suppressAutoHyphens/>
    </w:pPr>
    <w:rPr>
      <w:rFonts w:ascii="Times New Roman" w:hAnsi="Times New Roman" w:cs="Lucida Sans"/>
      <w:sz w:val="20"/>
      <w:szCs w:val="20"/>
      <w:lang w:eastAsia="zh-CN"/>
    </w:rPr>
  </w:style>
  <w:style w:type="paragraph" w:customStyle="1" w:styleId="Ttulo20">
    <w:name w:val="Título2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3">
    <w:name w:val="Epígrafe3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ndice">
    <w:name w:val="Índice"/>
    <w:basedOn w:val="Normal"/>
    <w:rsid w:val="00B16BE2"/>
    <w:pPr>
      <w:suppressLineNumbers/>
      <w:suppressAutoHyphens/>
    </w:pPr>
    <w:rPr>
      <w:rFonts w:eastAsia="Calibri" w:cs="Arial"/>
      <w:szCs w:val="22"/>
      <w:lang w:eastAsia="zh-CN"/>
    </w:rPr>
  </w:style>
  <w:style w:type="paragraph" w:customStyle="1" w:styleId="Ttulo10">
    <w:name w:val="Título1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2">
    <w:name w:val="Epígrafe2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Textodeglobo1">
    <w:name w:val="Texto de globo1"/>
    <w:basedOn w:val="Normal"/>
    <w:rsid w:val="00B16BE2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Nmerodepgina1">
    <w:name w:val="Número de pàgina1"/>
    <w:basedOn w:val="Piedepgina"/>
    <w:rsid w:val="00B16BE2"/>
    <w:pPr>
      <w:widowControl w:val="0"/>
      <w:tabs>
        <w:tab w:val="clear" w:pos="4252"/>
        <w:tab w:val="clear" w:pos="8504"/>
      </w:tabs>
      <w:suppressAutoHyphens/>
      <w:spacing w:line="220" w:lineRule="atLeast"/>
      <w:jc w:val="right"/>
    </w:pPr>
    <w:rPr>
      <w:rFonts w:ascii="Calibri" w:hAnsi="Calibri" w:cs="Bariol Regular"/>
      <w:sz w:val="18"/>
      <w:szCs w:val="18"/>
      <w:lang w:val="es-ES" w:eastAsia="zh-CN"/>
    </w:rPr>
  </w:style>
  <w:style w:type="paragraph" w:customStyle="1" w:styleId="Contenidodelatabla">
    <w:name w:val="Contenido de la tabla"/>
    <w:basedOn w:val="Normal"/>
    <w:rsid w:val="00B16BE2"/>
    <w:pPr>
      <w:suppressLineNumbers/>
      <w:suppressAutoHyphens/>
    </w:pPr>
    <w:rPr>
      <w:rFonts w:eastAsia="Calibri" w:cs="Noto Sans"/>
      <w:szCs w:val="22"/>
      <w:lang w:eastAsia="zh-CN"/>
    </w:rPr>
  </w:style>
  <w:style w:type="paragraph" w:customStyle="1" w:styleId="Heading">
    <w:name w:val="Heading"/>
    <w:basedOn w:val="Normal"/>
    <w:next w:val="Textoindependiente"/>
    <w:rsid w:val="00B16BE2"/>
    <w:pPr>
      <w:suppressAutoHyphens/>
      <w:jc w:val="center"/>
    </w:pPr>
    <w:rPr>
      <w:rFonts w:ascii="Arial" w:hAnsi="Arial" w:cs="Arial"/>
      <w:b/>
      <w:sz w:val="24"/>
      <w:szCs w:val="20"/>
      <w:lang w:val="es-ES" w:eastAsia="zh-CN"/>
    </w:rPr>
  </w:style>
  <w:style w:type="paragraph" w:customStyle="1" w:styleId="Epgrafe1">
    <w:name w:val="Epígrafe1"/>
    <w:basedOn w:val="Normal"/>
    <w:rsid w:val="00B16BE2"/>
    <w:pPr>
      <w:suppressLineNumbers/>
      <w:suppressAutoHyphens/>
      <w:spacing w:before="120" w:after="120"/>
    </w:pPr>
    <w:rPr>
      <w:rFonts w:ascii="Times New Roman" w:hAnsi="Times New Roman"/>
      <w:i/>
      <w:iCs/>
      <w:sz w:val="24"/>
      <w:lang w:eastAsia="zh-CN"/>
    </w:rPr>
  </w:style>
  <w:style w:type="paragraph" w:customStyle="1" w:styleId="Index">
    <w:name w:val="Index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Sangra3detindependiente1">
    <w:name w:val="Sangría 3 de t. independiente1"/>
    <w:basedOn w:val="Normal"/>
    <w:rsid w:val="00B16BE2"/>
    <w:pPr>
      <w:pBdr>
        <w:left w:val="double" w:sz="6" w:space="1" w:color="000000"/>
        <w:right w:val="double" w:sz="6" w:space="1" w:color="000000"/>
      </w:pBdr>
      <w:suppressAutoHyphens/>
      <w:ind w:firstLine="708"/>
    </w:pPr>
    <w:rPr>
      <w:rFonts w:ascii="Arial" w:hAnsi="Arial" w:cs="Arial"/>
      <w:b/>
      <w:sz w:val="20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B16B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</w:pPr>
    <w:rPr>
      <w:rFonts w:ascii="Arial" w:hAnsi="Arial" w:cs="Arial"/>
      <w:sz w:val="20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B16BE2"/>
    <w:pPr>
      <w:suppressAutoHyphens/>
    </w:pPr>
    <w:rPr>
      <w:rFonts w:ascii="Arial" w:hAnsi="Arial" w:cs="Arial"/>
      <w:sz w:val="24"/>
      <w:szCs w:val="20"/>
      <w:lang w:val="es-ES" w:eastAsia="zh-CN"/>
    </w:rPr>
  </w:style>
  <w:style w:type="paragraph" w:customStyle="1" w:styleId="Sangra2detindependiente1">
    <w:name w:val="Sangría 2 de t. independiente1"/>
    <w:basedOn w:val="Normal"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paragraph" w:customStyle="1" w:styleId="Mapadeldocumento1">
    <w:name w:val="Mapa del documento1"/>
    <w:basedOn w:val="Normal"/>
    <w:rsid w:val="00B16BE2"/>
    <w:pPr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Textocomentario1">
    <w:name w:val="Texto comentario1"/>
    <w:basedOn w:val="Normal"/>
    <w:rsid w:val="00B16BE2"/>
    <w:pPr>
      <w:suppressAutoHyphens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Listaconvietas1">
    <w:name w:val="Lista con viñetas1"/>
    <w:basedOn w:val="Normal"/>
    <w:rsid w:val="00B16BE2"/>
    <w:pPr>
      <w:numPr>
        <w:numId w:val="2"/>
      </w:numPr>
      <w:suppressAutoHyphens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FrameContents">
    <w:name w:val="Frame Contents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Contents">
    <w:name w:val="Table Contents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B16BE2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Contingutdelataula">
    <w:name w:val="Contingut de la taula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delataula">
    <w:name w:val="Encapçalament de la taula"/>
    <w:basedOn w:val="Contingutdelataula"/>
    <w:rsid w:val="00B16BE2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Pa19">
    <w:name w:val="Pa19"/>
    <w:basedOn w:val="Normal"/>
    <w:next w:val="Normal"/>
    <w:rsid w:val="00B16BE2"/>
    <w:pPr>
      <w:autoSpaceDE w:val="0"/>
      <w:spacing w:line="181" w:lineRule="atLeast"/>
    </w:pPr>
    <w:rPr>
      <w:rFonts w:ascii="Arial" w:hAnsi="Arial" w:cs="Arial"/>
      <w:sz w:val="24"/>
      <w:lang w:eastAsia="zh-CN"/>
    </w:rPr>
  </w:style>
  <w:style w:type="paragraph" w:customStyle="1" w:styleId="Default">
    <w:name w:val="Default"/>
    <w:rsid w:val="00B16BE2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  <w:rsid w:val="00B16BE2"/>
    <w:pPr>
      <w:suppressAutoHyphens/>
    </w:pPr>
    <w:rPr>
      <w:rFonts w:eastAsia="Calibri" w:cs="Noto Sans"/>
      <w:szCs w:val="22"/>
      <w:lang w:eastAsia="zh-CN"/>
    </w:rPr>
  </w:style>
  <w:style w:type="paragraph" w:customStyle="1" w:styleId="Ttulodelatabla">
    <w:name w:val="Título de la tabla"/>
    <w:basedOn w:val="Contenidodelatabla"/>
    <w:rsid w:val="00B16BE2"/>
    <w:pPr>
      <w:jc w:val="center"/>
    </w:pPr>
    <w:rPr>
      <w:b/>
      <w:bCs/>
    </w:rPr>
  </w:style>
  <w:style w:type="character" w:customStyle="1" w:styleId="footnotedescriptionChar">
    <w:name w:val="footnote description Char"/>
    <w:link w:val="footnotedescription"/>
    <w:locked/>
    <w:rsid w:val="00B16BE2"/>
    <w:rPr>
      <w:rFonts w:ascii="Arial" w:eastAsia="Arial" w:hAnsi="Arial" w:cs="Arial"/>
      <w:color w:val="000000"/>
      <w:kern w:val="2"/>
      <w:sz w:val="16"/>
      <w:szCs w:val="22"/>
    </w:rPr>
  </w:style>
  <w:style w:type="paragraph" w:customStyle="1" w:styleId="footnotedescription">
    <w:name w:val="footnote description"/>
    <w:next w:val="Normal"/>
    <w:link w:val="footnotedescriptionChar"/>
    <w:rsid w:val="00B16BE2"/>
    <w:pPr>
      <w:spacing w:line="256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styleId="Refdecomentario">
    <w:name w:val="annotation reference"/>
    <w:uiPriority w:val="99"/>
    <w:semiHidden/>
    <w:unhideWhenUsed/>
    <w:rsid w:val="00B16BE2"/>
    <w:rPr>
      <w:sz w:val="16"/>
      <w:szCs w:val="16"/>
    </w:rPr>
  </w:style>
  <w:style w:type="character" w:customStyle="1" w:styleId="WW8Num1z0">
    <w:name w:val="WW8Num1z0"/>
    <w:rsid w:val="00B16BE2"/>
    <w:rPr>
      <w:rFonts w:ascii="Symbol" w:hAnsi="Symbol" w:cs="Symbol" w:hint="default"/>
      <w:sz w:val="20"/>
    </w:rPr>
  </w:style>
  <w:style w:type="character" w:customStyle="1" w:styleId="WW8Num1z1">
    <w:name w:val="WW8Num1z1"/>
    <w:rsid w:val="00B16BE2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B16BE2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B16BE2"/>
  </w:style>
  <w:style w:type="character" w:customStyle="1" w:styleId="WW8Num2z1">
    <w:name w:val="WW8Num2z1"/>
    <w:rsid w:val="00B16BE2"/>
  </w:style>
  <w:style w:type="character" w:customStyle="1" w:styleId="WW8Num2z2">
    <w:name w:val="WW8Num2z2"/>
    <w:rsid w:val="00B16BE2"/>
  </w:style>
  <w:style w:type="character" w:customStyle="1" w:styleId="WW8Num2z3">
    <w:name w:val="WW8Num2z3"/>
    <w:rsid w:val="00B16BE2"/>
  </w:style>
  <w:style w:type="character" w:customStyle="1" w:styleId="WW8Num2z4">
    <w:name w:val="WW8Num2z4"/>
    <w:rsid w:val="00B16BE2"/>
  </w:style>
  <w:style w:type="character" w:customStyle="1" w:styleId="WW8Num2z5">
    <w:name w:val="WW8Num2z5"/>
    <w:rsid w:val="00B16BE2"/>
  </w:style>
  <w:style w:type="character" w:customStyle="1" w:styleId="WW8Num2z6">
    <w:name w:val="WW8Num2z6"/>
    <w:rsid w:val="00B16BE2"/>
  </w:style>
  <w:style w:type="character" w:customStyle="1" w:styleId="WW8Num2z7">
    <w:name w:val="WW8Num2z7"/>
    <w:rsid w:val="00B16BE2"/>
  </w:style>
  <w:style w:type="character" w:customStyle="1" w:styleId="WW8Num2z8">
    <w:name w:val="WW8Num2z8"/>
    <w:rsid w:val="00B16BE2"/>
  </w:style>
  <w:style w:type="character" w:customStyle="1" w:styleId="WW8Num3z0">
    <w:name w:val="WW8Num3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sid w:val="00B16BE2"/>
    <w:rPr>
      <w:rFonts w:ascii="Noto Sans" w:eastAsia="Times New Roman" w:hAnsi="Noto Sans" w:cs="Noto Sans" w:hint="default"/>
      <w:b w:val="0"/>
      <w:bCs w:val="0"/>
      <w:i/>
      <w:iCs w:val="0"/>
      <w:spacing w:val="-3"/>
      <w:sz w:val="22"/>
      <w:szCs w:val="22"/>
    </w:rPr>
  </w:style>
  <w:style w:type="character" w:customStyle="1" w:styleId="WW8Num5z0">
    <w:name w:val="WW8Num5z0"/>
    <w:rsid w:val="00B16BE2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sid w:val="00B16BE2"/>
    <w:rPr>
      <w:rFonts w:ascii="Noto Sans" w:hAnsi="Noto Sans" w:cs="Noto Sans" w:hint="default"/>
      <w:b w:val="0"/>
      <w:bCs w:val="0"/>
      <w:i/>
      <w:iCs w:val="0"/>
      <w:sz w:val="22"/>
      <w:szCs w:val="22"/>
    </w:rPr>
  </w:style>
  <w:style w:type="character" w:customStyle="1" w:styleId="WW8Num7z0">
    <w:name w:val="WW8Num7z0"/>
    <w:rsid w:val="00B16BE2"/>
    <w:rPr>
      <w:bCs/>
    </w:rPr>
  </w:style>
  <w:style w:type="character" w:customStyle="1" w:styleId="WW8Num8z0">
    <w:name w:val="WW8Num8z0"/>
    <w:rsid w:val="00B16BE2"/>
    <w:rPr>
      <w:rFonts w:ascii="Times New Roman" w:eastAsia="Times New Roman" w:hAnsi="Times New Roman" w:cs="Times New Roman" w:hint="default"/>
      <w:bCs/>
      <w:sz w:val="20"/>
      <w:szCs w:val="20"/>
      <w:lang w:eastAsia="ca-ES"/>
    </w:rPr>
  </w:style>
  <w:style w:type="character" w:customStyle="1" w:styleId="WW8Num9z0">
    <w:name w:val="WW8Num9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9z1">
    <w:name w:val="WW8Num9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0z0">
    <w:name w:val="WW8Num10z0"/>
    <w:rsid w:val="00B16BE2"/>
  </w:style>
  <w:style w:type="character" w:customStyle="1" w:styleId="WW8Num11z0">
    <w:name w:val="WW8Num11z0"/>
    <w:rsid w:val="00B16BE2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13z0">
    <w:name w:val="WW8Num13z0"/>
    <w:rsid w:val="00B16BE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14z0">
    <w:name w:val="WW8Num14z0"/>
    <w:rsid w:val="00B16BE2"/>
  </w:style>
  <w:style w:type="character" w:customStyle="1" w:styleId="Fuentedeprrafopredeter4">
    <w:name w:val="Fuente de párrafo predeter.4"/>
    <w:rsid w:val="00B16BE2"/>
  </w:style>
  <w:style w:type="character" w:customStyle="1" w:styleId="WW8Num1z3">
    <w:name w:val="WW8Num1z3"/>
    <w:rsid w:val="00B16BE2"/>
  </w:style>
  <w:style w:type="character" w:customStyle="1" w:styleId="WW8Num1z4">
    <w:name w:val="WW8Num1z4"/>
    <w:rsid w:val="00B16BE2"/>
  </w:style>
  <w:style w:type="character" w:customStyle="1" w:styleId="WW8Num1z5">
    <w:name w:val="WW8Num1z5"/>
    <w:rsid w:val="00B16BE2"/>
  </w:style>
  <w:style w:type="character" w:customStyle="1" w:styleId="WW8Num1z6">
    <w:name w:val="WW8Num1z6"/>
    <w:rsid w:val="00B16BE2"/>
  </w:style>
  <w:style w:type="character" w:customStyle="1" w:styleId="WW8Num1z7">
    <w:name w:val="WW8Num1z7"/>
    <w:rsid w:val="00B16BE2"/>
  </w:style>
  <w:style w:type="character" w:customStyle="1" w:styleId="WW8Num1z8">
    <w:name w:val="WW8Num1z8"/>
    <w:rsid w:val="00B16BE2"/>
  </w:style>
  <w:style w:type="character" w:customStyle="1" w:styleId="WW8Num8z1">
    <w:name w:val="WW8Num8z1"/>
    <w:rsid w:val="00B16BE2"/>
    <w:rPr>
      <w:rFonts w:ascii="Courier New" w:hAnsi="Courier New" w:cs="Courier New" w:hint="default"/>
    </w:rPr>
  </w:style>
  <w:style w:type="character" w:customStyle="1" w:styleId="WW8Num8z2">
    <w:name w:val="WW8Num8z2"/>
    <w:rsid w:val="00B16BE2"/>
    <w:rPr>
      <w:rFonts w:ascii="Wingdings" w:hAnsi="Wingdings" w:cs="Wingdings" w:hint="default"/>
    </w:rPr>
  </w:style>
  <w:style w:type="character" w:customStyle="1" w:styleId="WW8Num9z2">
    <w:name w:val="WW8Num9z2"/>
    <w:rsid w:val="00B16BE2"/>
    <w:rPr>
      <w:rFonts w:ascii="Wingdings" w:hAnsi="Wingdings" w:cs="Wingdings" w:hint="default"/>
    </w:rPr>
  </w:style>
  <w:style w:type="character" w:customStyle="1" w:styleId="WW8Num10z1">
    <w:name w:val="WW8Num10z1"/>
    <w:rsid w:val="00B16BE2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B16BE2"/>
    <w:rPr>
      <w:rFonts w:ascii="Wingdings" w:hAnsi="Wingdings" w:cs="Wingdings" w:hint="default"/>
      <w:sz w:val="20"/>
    </w:rPr>
  </w:style>
  <w:style w:type="character" w:customStyle="1" w:styleId="WW8Num11z1">
    <w:name w:val="WW8Num11z1"/>
    <w:rsid w:val="00B16BE2"/>
  </w:style>
  <w:style w:type="character" w:customStyle="1" w:styleId="WW8Num11z2">
    <w:name w:val="WW8Num11z2"/>
    <w:rsid w:val="00B16BE2"/>
  </w:style>
  <w:style w:type="character" w:customStyle="1" w:styleId="WW8Num11z3">
    <w:name w:val="WW8Num11z3"/>
    <w:rsid w:val="00B16BE2"/>
  </w:style>
  <w:style w:type="character" w:customStyle="1" w:styleId="WW8Num11z4">
    <w:name w:val="WW8Num11z4"/>
    <w:rsid w:val="00B16BE2"/>
  </w:style>
  <w:style w:type="character" w:customStyle="1" w:styleId="WW8Num11z5">
    <w:name w:val="WW8Num11z5"/>
    <w:rsid w:val="00B16BE2"/>
  </w:style>
  <w:style w:type="character" w:customStyle="1" w:styleId="WW8Num11z6">
    <w:name w:val="WW8Num11z6"/>
    <w:rsid w:val="00B16BE2"/>
  </w:style>
  <w:style w:type="character" w:customStyle="1" w:styleId="WW8Num11z7">
    <w:name w:val="WW8Num11z7"/>
    <w:rsid w:val="00B16BE2"/>
  </w:style>
  <w:style w:type="character" w:customStyle="1" w:styleId="WW8Num11z8">
    <w:name w:val="WW8Num11z8"/>
    <w:rsid w:val="00B16BE2"/>
  </w:style>
  <w:style w:type="character" w:customStyle="1" w:styleId="WW8Num12z1">
    <w:name w:val="WW8Num12z1"/>
    <w:rsid w:val="00B16BE2"/>
  </w:style>
  <w:style w:type="character" w:customStyle="1" w:styleId="WW8Num12z2">
    <w:name w:val="WW8Num12z2"/>
    <w:rsid w:val="00B16BE2"/>
  </w:style>
  <w:style w:type="character" w:customStyle="1" w:styleId="WW8Num12z3">
    <w:name w:val="WW8Num12z3"/>
    <w:rsid w:val="00B16BE2"/>
  </w:style>
  <w:style w:type="character" w:customStyle="1" w:styleId="WW8Num12z4">
    <w:name w:val="WW8Num12z4"/>
    <w:rsid w:val="00B16BE2"/>
  </w:style>
  <w:style w:type="character" w:customStyle="1" w:styleId="WW8Num12z5">
    <w:name w:val="WW8Num12z5"/>
    <w:rsid w:val="00B16BE2"/>
  </w:style>
  <w:style w:type="character" w:customStyle="1" w:styleId="WW8Num12z6">
    <w:name w:val="WW8Num12z6"/>
    <w:rsid w:val="00B16BE2"/>
  </w:style>
  <w:style w:type="character" w:customStyle="1" w:styleId="WW8Num12z7">
    <w:name w:val="WW8Num12z7"/>
    <w:rsid w:val="00B16BE2"/>
  </w:style>
  <w:style w:type="character" w:customStyle="1" w:styleId="WW8Num12z8">
    <w:name w:val="WW8Num12z8"/>
    <w:rsid w:val="00B16BE2"/>
  </w:style>
  <w:style w:type="character" w:customStyle="1" w:styleId="WW8Num13z1">
    <w:name w:val="WW8Num13z1"/>
    <w:rsid w:val="00B16BE2"/>
  </w:style>
  <w:style w:type="character" w:customStyle="1" w:styleId="WW8Num13z2">
    <w:name w:val="WW8Num13z2"/>
    <w:rsid w:val="00B16BE2"/>
  </w:style>
  <w:style w:type="character" w:customStyle="1" w:styleId="WW8Num13z3">
    <w:name w:val="WW8Num13z3"/>
    <w:rsid w:val="00B16BE2"/>
  </w:style>
  <w:style w:type="character" w:customStyle="1" w:styleId="WW8Num13z4">
    <w:name w:val="WW8Num13z4"/>
    <w:rsid w:val="00B16BE2"/>
  </w:style>
  <w:style w:type="character" w:customStyle="1" w:styleId="WW8Num13z5">
    <w:name w:val="WW8Num13z5"/>
    <w:rsid w:val="00B16BE2"/>
  </w:style>
  <w:style w:type="character" w:customStyle="1" w:styleId="WW8Num13z6">
    <w:name w:val="WW8Num13z6"/>
    <w:rsid w:val="00B16BE2"/>
  </w:style>
  <w:style w:type="character" w:customStyle="1" w:styleId="WW8Num13z7">
    <w:name w:val="WW8Num13z7"/>
    <w:rsid w:val="00B16BE2"/>
  </w:style>
  <w:style w:type="character" w:customStyle="1" w:styleId="WW8Num13z8">
    <w:name w:val="WW8Num13z8"/>
    <w:rsid w:val="00B16BE2"/>
  </w:style>
  <w:style w:type="character" w:customStyle="1" w:styleId="WW8Num14z1">
    <w:name w:val="WW8Num14z1"/>
    <w:rsid w:val="00B16BE2"/>
  </w:style>
  <w:style w:type="character" w:customStyle="1" w:styleId="WW8Num14z2">
    <w:name w:val="WW8Num14z2"/>
    <w:rsid w:val="00B16BE2"/>
  </w:style>
  <w:style w:type="character" w:customStyle="1" w:styleId="WW8Num14z3">
    <w:name w:val="WW8Num14z3"/>
    <w:rsid w:val="00B16BE2"/>
  </w:style>
  <w:style w:type="character" w:customStyle="1" w:styleId="WW8Num14z4">
    <w:name w:val="WW8Num14z4"/>
    <w:rsid w:val="00B16BE2"/>
  </w:style>
  <w:style w:type="character" w:customStyle="1" w:styleId="WW8Num14z5">
    <w:name w:val="WW8Num14z5"/>
    <w:rsid w:val="00B16BE2"/>
  </w:style>
  <w:style w:type="character" w:customStyle="1" w:styleId="WW8Num14z6">
    <w:name w:val="WW8Num14z6"/>
    <w:rsid w:val="00B16BE2"/>
  </w:style>
  <w:style w:type="character" w:customStyle="1" w:styleId="WW8Num14z7">
    <w:name w:val="WW8Num14z7"/>
    <w:rsid w:val="00B16BE2"/>
  </w:style>
  <w:style w:type="character" w:customStyle="1" w:styleId="WW8Num14z8">
    <w:name w:val="WW8Num14z8"/>
    <w:rsid w:val="00B16BE2"/>
  </w:style>
  <w:style w:type="character" w:customStyle="1" w:styleId="WW8Num15z0">
    <w:name w:val="WW8Num15z0"/>
    <w:rsid w:val="00B16BE2"/>
    <w:rPr>
      <w:rFonts w:ascii="Symbol" w:hAnsi="Symbol" w:cs="Symbol" w:hint="default"/>
      <w:sz w:val="20"/>
    </w:rPr>
  </w:style>
  <w:style w:type="character" w:customStyle="1" w:styleId="WW8Num15z1">
    <w:name w:val="WW8Num15z1"/>
    <w:rsid w:val="00B16BE2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B16BE2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B16BE2"/>
  </w:style>
  <w:style w:type="character" w:customStyle="1" w:styleId="WW8Num16z1">
    <w:name w:val="WW8Num16z1"/>
    <w:rsid w:val="00B16BE2"/>
  </w:style>
  <w:style w:type="character" w:customStyle="1" w:styleId="WW8Num16z2">
    <w:name w:val="WW8Num16z2"/>
    <w:rsid w:val="00B16BE2"/>
  </w:style>
  <w:style w:type="character" w:customStyle="1" w:styleId="WW8Num16z3">
    <w:name w:val="WW8Num16z3"/>
    <w:rsid w:val="00B16BE2"/>
  </w:style>
  <w:style w:type="character" w:customStyle="1" w:styleId="WW8Num16z4">
    <w:name w:val="WW8Num16z4"/>
    <w:rsid w:val="00B16BE2"/>
  </w:style>
  <w:style w:type="character" w:customStyle="1" w:styleId="WW8Num16z5">
    <w:name w:val="WW8Num16z5"/>
    <w:rsid w:val="00B16BE2"/>
  </w:style>
  <w:style w:type="character" w:customStyle="1" w:styleId="WW8Num16z6">
    <w:name w:val="WW8Num16z6"/>
    <w:rsid w:val="00B16BE2"/>
  </w:style>
  <w:style w:type="character" w:customStyle="1" w:styleId="WW8Num16z7">
    <w:name w:val="WW8Num16z7"/>
    <w:rsid w:val="00B16BE2"/>
  </w:style>
  <w:style w:type="character" w:customStyle="1" w:styleId="WW8Num16z8">
    <w:name w:val="WW8Num16z8"/>
    <w:rsid w:val="00B16BE2"/>
  </w:style>
  <w:style w:type="character" w:customStyle="1" w:styleId="WW8Num17z0">
    <w:name w:val="WW8Num17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17z1">
    <w:name w:val="WW8Num17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8z0">
    <w:name w:val="WW8Num18z0"/>
    <w:rsid w:val="00B16BE2"/>
    <w:rPr>
      <w:color w:val="548DD4"/>
    </w:rPr>
  </w:style>
  <w:style w:type="character" w:customStyle="1" w:styleId="WW8Num18z1">
    <w:name w:val="WW8Num18z1"/>
    <w:rsid w:val="00B16BE2"/>
  </w:style>
  <w:style w:type="character" w:customStyle="1" w:styleId="WW8Num18z2">
    <w:name w:val="WW8Num18z2"/>
    <w:rsid w:val="00B16BE2"/>
  </w:style>
  <w:style w:type="character" w:customStyle="1" w:styleId="WW8Num18z3">
    <w:name w:val="WW8Num18z3"/>
    <w:rsid w:val="00B16BE2"/>
  </w:style>
  <w:style w:type="character" w:customStyle="1" w:styleId="WW8Num18z4">
    <w:name w:val="WW8Num18z4"/>
    <w:rsid w:val="00B16BE2"/>
  </w:style>
  <w:style w:type="character" w:customStyle="1" w:styleId="WW8Num18z5">
    <w:name w:val="WW8Num18z5"/>
    <w:rsid w:val="00B16BE2"/>
  </w:style>
  <w:style w:type="character" w:customStyle="1" w:styleId="WW8Num18z6">
    <w:name w:val="WW8Num18z6"/>
    <w:rsid w:val="00B16BE2"/>
  </w:style>
  <w:style w:type="character" w:customStyle="1" w:styleId="WW8Num18z7">
    <w:name w:val="WW8Num18z7"/>
    <w:rsid w:val="00B16BE2"/>
  </w:style>
  <w:style w:type="character" w:customStyle="1" w:styleId="WW8Num18z8">
    <w:name w:val="WW8Num18z8"/>
    <w:rsid w:val="00B16BE2"/>
  </w:style>
  <w:style w:type="character" w:customStyle="1" w:styleId="WW8Num19z0">
    <w:name w:val="WW8Num19z0"/>
    <w:rsid w:val="00B16BE2"/>
  </w:style>
  <w:style w:type="character" w:customStyle="1" w:styleId="WW8Num19z1">
    <w:name w:val="WW8Num19z1"/>
    <w:rsid w:val="00B16BE2"/>
  </w:style>
  <w:style w:type="character" w:customStyle="1" w:styleId="WW8Num19z2">
    <w:name w:val="WW8Num19z2"/>
    <w:rsid w:val="00B16BE2"/>
  </w:style>
  <w:style w:type="character" w:customStyle="1" w:styleId="WW8Num19z3">
    <w:name w:val="WW8Num19z3"/>
    <w:rsid w:val="00B16BE2"/>
  </w:style>
  <w:style w:type="character" w:customStyle="1" w:styleId="WW8Num19z4">
    <w:name w:val="WW8Num19z4"/>
    <w:rsid w:val="00B16BE2"/>
  </w:style>
  <w:style w:type="character" w:customStyle="1" w:styleId="WW8Num19z5">
    <w:name w:val="WW8Num19z5"/>
    <w:rsid w:val="00B16BE2"/>
  </w:style>
  <w:style w:type="character" w:customStyle="1" w:styleId="WW8Num19z6">
    <w:name w:val="WW8Num19z6"/>
    <w:rsid w:val="00B16BE2"/>
  </w:style>
  <w:style w:type="character" w:customStyle="1" w:styleId="WW8Num19z7">
    <w:name w:val="WW8Num19z7"/>
    <w:rsid w:val="00B16BE2"/>
  </w:style>
  <w:style w:type="character" w:customStyle="1" w:styleId="WW8Num19z8">
    <w:name w:val="WW8Num19z8"/>
    <w:rsid w:val="00B16BE2"/>
  </w:style>
  <w:style w:type="character" w:customStyle="1" w:styleId="WW8Num20z0">
    <w:name w:val="WW8Num20z0"/>
    <w:rsid w:val="00B16BE2"/>
  </w:style>
  <w:style w:type="character" w:customStyle="1" w:styleId="WW8Num20z1">
    <w:name w:val="WW8Num20z1"/>
    <w:rsid w:val="00B16BE2"/>
  </w:style>
  <w:style w:type="character" w:customStyle="1" w:styleId="WW8Num20z2">
    <w:name w:val="WW8Num20z2"/>
    <w:rsid w:val="00B16BE2"/>
  </w:style>
  <w:style w:type="character" w:customStyle="1" w:styleId="WW8Num20z3">
    <w:name w:val="WW8Num20z3"/>
    <w:rsid w:val="00B16BE2"/>
  </w:style>
  <w:style w:type="character" w:customStyle="1" w:styleId="WW8Num20z4">
    <w:name w:val="WW8Num20z4"/>
    <w:rsid w:val="00B16BE2"/>
  </w:style>
  <w:style w:type="character" w:customStyle="1" w:styleId="WW8Num20z5">
    <w:name w:val="WW8Num20z5"/>
    <w:rsid w:val="00B16BE2"/>
  </w:style>
  <w:style w:type="character" w:customStyle="1" w:styleId="WW8Num20z6">
    <w:name w:val="WW8Num20z6"/>
    <w:rsid w:val="00B16BE2"/>
  </w:style>
  <w:style w:type="character" w:customStyle="1" w:styleId="WW8Num20z7">
    <w:name w:val="WW8Num20z7"/>
    <w:rsid w:val="00B16BE2"/>
  </w:style>
  <w:style w:type="character" w:customStyle="1" w:styleId="WW8Num20z8">
    <w:name w:val="WW8Num20z8"/>
    <w:rsid w:val="00B16BE2"/>
  </w:style>
  <w:style w:type="character" w:customStyle="1" w:styleId="WW8Num21z0">
    <w:name w:val="WW8Num21z0"/>
    <w:rsid w:val="00B16BE2"/>
  </w:style>
  <w:style w:type="character" w:customStyle="1" w:styleId="WW8Num21z1">
    <w:name w:val="WW8Num21z1"/>
    <w:rsid w:val="00B16BE2"/>
  </w:style>
  <w:style w:type="character" w:customStyle="1" w:styleId="WW8Num21z2">
    <w:name w:val="WW8Num21z2"/>
    <w:rsid w:val="00B16BE2"/>
  </w:style>
  <w:style w:type="character" w:customStyle="1" w:styleId="WW8Num21z3">
    <w:name w:val="WW8Num21z3"/>
    <w:rsid w:val="00B16BE2"/>
  </w:style>
  <w:style w:type="character" w:customStyle="1" w:styleId="WW8Num21z4">
    <w:name w:val="WW8Num21z4"/>
    <w:rsid w:val="00B16BE2"/>
  </w:style>
  <w:style w:type="character" w:customStyle="1" w:styleId="WW8Num21z5">
    <w:name w:val="WW8Num21z5"/>
    <w:rsid w:val="00B16BE2"/>
  </w:style>
  <w:style w:type="character" w:customStyle="1" w:styleId="WW8Num21z6">
    <w:name w:val="WW8Num21z6"/>
    <w:rsid w:val="00B16BE2"/>
  </w:style>
  <w:style w:type="character" w:customStyle="1" w:styleId="WW8Num21z7">
    <w:name w:val="WW8Num21z7"/>
    <w:rsid w:val="00B16BE2"/>
  </w:style>
  <w:style w:type="character" w:customStyle="1" w:styleId="WW8Num21z8">
    <w:name w:val="WW8Num21z8"/>
    <w:rsid w:val="00B16BE2"/>
  </w:style>
  <w:style w:type="character" w:customStyle="1" w:styleId="WW8Num22z0">
    <w:name w:val="WW8Num22z0"/>
    <w:rsid w:val="00B16BE2"/>
    <w:rPr>
      <w:rFonts w:ascii="Symbol" w:hAnsi="Symbol" w:cs="Symbol" w:hint="default"/>
    </w:rPr>
  </w:style>
  <w:style w:type="character" w:customStyle="1" w:styleId="WW8Num22z1">
    <w:name w:val="WW8Num22z1"/>
    <w:rsid w:val="00B16BE2"/>
    <w:rPr>
      <w:rFonts w:ascii="Courier New" w:hAnsi="Courier New" w:cs="Courier New" w:hint="default"/>
    </w:rPr>
  </w:style>
  <w:style w:type="character" w:customStyle="1" w:styleId="WW8Num22z2">
    <w:name w:val="WW8Num22z2"/>
    <w:rsid w:val="00B16BE2"/>
    <w:rPr>
      <w:rFonts w:ascii="Wingdings" w:hAnsi="Wingdings" w:cs="Wingdings" w:hint="default"/>
    </w:rPr>
  </w:style>
  <w:style w:type="character" w:customStyle="1" w:styleId="WW8Num23z0">
    <w:name w:val="WW8Num23z0"/>
    <w:rsid w:val="00B16BE2"/>
    <w:rPr>
      <w:rFonts w:ascii="Symbol" w:hAnsi="Symbol" w:cs="Symbol" w:hint="default"/>
    </w:rPr>
  </w:style>
  <w:style w:type="character" w:customStyle="1" w:styleId="WW8Num23z1">
    <w:name w:val="WW8Num23z1"/>
    <w:rsid w:val="00B16BE2"/>
    <w:rPr>
      <w:rFonts w:ascii="Courier New" w:hAnsi="Courier New" w:cs="Courier New" w:hint="default"/>
    </w:rPr>
  </w:style>
  <w:style w:type="character" w:customStyle="1" w:styleId="WW8Num23z2">
    <w:name w:val="WW8Num23z2"/>
    <w:rsid w:val="00B16BE2"/>
    <w:rPr>
      <w:rFonts w:ascii="Wingdings" w:hAnsi="Wingdings" w:cs="Wingdings" w:hint="default"/>
    </w:rPr>
  </w:style>
  <w:style w:type="character" w:customStyle="1" w:styleId="WW8Num24z0">
    <w:name w:val="WW8Num24z0"/>
    <w:rsid w:val="00B16BE2"/>
  </w:style>
  <w:style w:type="character" w:customStyle="1" w:styleId="WW8Num24z1">
    <w:name w:val="WW8Num24z1"/>
    <w:rsid w:val="00B16BE2"/>
  </w:style>
  <w:style w:type="character" w:customStyle="1" w:styleId="WW8Num24z2">
    <w:name w:val="WW8Num24z2"/>
    <w:rsid w:val="00B16BE2"/>
  </w:style>
  <w:style w:type="character" w:customStyle="1" w:styleId="WW8Num24z3">
    <w:name w:val="WW8Num24z3"/>
    <w:rsid w:val="00B16BE2"/>
  </w:style>
  <w:style w:type="character" w:customStyle="1" w:styleId="WW8Num24z4">
    <w:name w:val="WW8Num24z4"/>
    <w:rsid w:val="00B16BE2"/>
  </w:style>
  <w:style w:type="character" w:customStyle="1" w:styleId="WW8Num24z5">
    <w:name w:val="WW8Num24z5"/>
    <w:rsid w:val="00B16BE2"/>
  </w:style>
  <w:style w:type="character" w:customStyle="1" w:styleId="WW8Num24z6">
    <w:name w:val="WW8Num24z6"/>
    <w:rsid w:val="00B16BE2"/>
  </w:style>
  <w:style w:type="character" w:customStyle="1" w:styleId="WW8Num24z7">
    <w:name w:val="WW8Num24z7"/>
    <w:rsid w:val="00B16BE2"/>
  </w:style>
  <w:style w:type="character" w:customStyle="1" w:styleId="WW8Num24z8">
    <w:name w:val="WW8Num24z8"/>
    <w:rsid w:val="00B16BE2"/>
  </w:style>
  <w:style w:type="character" w:customStyle="1" w:styleId="WW8Num25z0">
    <w:name w:val="WW8Num25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25z1">
    <w:name w:val="WW8Num25z1"/>
    <w:rsid w:val="00B16BE2"/>
    <w:rPr>
      <w:rFonts w:ascii="Courier New" w:hAnsi="Courier New" w:cs="Courier New" w:hint="default"/>
    </w:rPr>
  </w:style>
  <w:style w:type="character" w:customStyle="1" w:styleId="WW8Num25z2">
    <w:name w:val="WW8Num25z2"/>
    <w:rsid w:val="00B16BE2"/>
    <w:rPr>
      <w:rFonts w:ascii="Wingdings" w:hAnsi="Wingdings" w:cs="Wingdings" w:hint="default"/>
    </w:rPr>
  </w:style>
  <w:style w:type="character" w:customStyle="1" w:styleId="WW8Num25z3">
    <w:name w:val="WW8Num25z3"/>
    <w:rsid w:val="00B16BE2"/>
    <w:rPr>
      <w:rFonts w:ascii="Symbol" w:hAnsi="Symbol" w:cs="Symbol" w:hint="default"/>
    </w:rPr>
  </w:style>
  <w:style w:type="character" w:customStyle="1" w:styleId="WW8Num26z0">
    <w:name w:val="WW8Num26z0"/>
    <w:rsid w:val="00B16BE2"/>
    <w:rPr>
      <w:rFonts w:ascii="Symbol" w:hAnsi="Symbol" w:cs="Symbol" w:hint="default"/>
    </w:rPr>
  </w:style>
  <w:style w:type="character" w:customStyle="1" w:styleId="WW8Num26z1">
    <w:name w:val="WW8Num26z1"/>
    <w:rsid w:val="00B16BE2"/>
    <w:rPr>
      <w:rFonts w:ascii="Courier New" w:hAnsi="Courier New" w:cs="Courier New" w:hint="default"/>
    </w:rPr>
  </w:style>
  <w:style w:type="character" w:customStyle="1" w:styleId="WW8Num26z2">
    <w:name w:val="WW8Num26z2"/>
    <w:rsid w:val="00B16BE2"/>
    <w:rPr>
      <w:rFonts w:ascii="Wingdings" w:hAnsi="Wingdings" w:cs="Wingdings" w:hint="default"/>
    </w:rPr>
  </w:style>
  <w:style w:type="character" w:customStyle="1" w:styleId="WW8Num27z0">
    <w:name w:val="WW8Num27z0"/>
    <w:rsid w:val="00B16BE2"/>
  </w:style>
  <w:style w:type="character" w:customStyle="1" w:styleId="WW8Num27z1">
    <w:name w:val="WW8Num27z1"/>
    <w:rsid w:val="00B16BE2"/>
  </w:style>
  <w:style w:type="character" w:customStyle="1" w:styleId="WW8Num27z2">
    <w:name w:val="WW8Num27z2"/>
    <w:rsid w:val="00B16BE2"/>
  </w:style>
  <w:style w:type="character" w:customStyle="1" w:styleId="WW8Num27z3">
    <w:name w:val="WW8Num27z3"/>
    <w:rsid w:val="00B16BE2"/>
  </w:style>
  <w:style w:type="character" w:customStyle="1" w:styleId="WW8Num27z4">
    <w:name w:val="WW8Num27z4"/>
    <w:rsid w:val="00B16BE2"/>
  </w:style>
  <w:style w:type="character" w:customStyle="1" w:styleId="WW8Num27z5">
    <w:name w:val="WW8Num27z5"/>
    <w:rsid w:val="00B16BE2"/>
  </w:style>
  <w:style w:type="character" w:customStyle="1" w:styleId="WW8Num27z6">
    <w:name w:val="WW8Num27z6"/>
    <w:rsid w:val="00B16BE2"/>
  </w:style>
  <w:style w:type="character" w:customStyle="1" w:styleId="WW8Num27z7">
    <w:name w:val="WW8Num27z7"/>
    <w:rsid w:val="00B16BE2"/>
  </w:style>
  <w:style w:type="character" w:customStyle="1" w:styleId="WW8Num27z8">
    <w:name w:val="WW8Num27z8"/>
    <w:rsid w:val="00B16BE2"/>
  </w:style>
  <w:style w:type="character" w:customStyle="1" w:styleId="WW8Num28z0">
    <w:name w:val="WW8Num28z0"/>
    <w:rsid w:val="00B16BE2"/>
    <w:rPr>
      <w:rFonts w:ascii="Symbol" w:hAnsi="Symbol" w:cs="Symbol" w:hint="default"/>
    </w:rPr>
  </w:style>
  <w:style w:type="character" w:customStyle="1" w:styleId="WW8Num28z1">
    <w:name w:val="WW8Num28z1"/>
    <w:rsid w:val="00B16BE2"/>
    <w:rPr>
      <w:rFonts w:ascii="Courier New" w:hAnsi="Courier New" w:cs="Courier New" w:hint="default"/>
    </w:rPr>
  </w:style>
  <w:style w:type="character" w:customStyle="1" w:styleId="WW8Num28z2">
    <w:name w:val="WW8Num28z2"/>
    <w:rsid w:val="00B16BE2"/>
    <w:rPr>
      <w:rFonts w:ascii="Wingdings" w:hAnsi="Wingdings" w:cs="Wingdings" w:hint="default"/>
    </w:rPr>
  </w:style>
  <w:style w:type="character" w:customStyle="1" w:styleId="WW8Num29z0">
    <w:name w:val="WW8Num29z0"/>
    <w:rsid w:val="00B16BE2"/>
  </w:style>
  <w:style w:type="character" w:customStyle="1" w:styleId="WW8Num29z1">
    <w:name w:val="WW8Num29z1"/>
    <w:rsid w:val="00B16BE2"/>
  </w:style>
  <w:style w:type="character" w:customStyle="1" w:styleId="WW8Num29z2">
    <w:name w:val="WW8Num29z2"/>
    <w:rsid w:val="00B16BE2"/>
  </w:style>
  <w:style w:type="character" w:customStyle="1" w:styleId="WW8Num29z3">
    <w:name w:val="WW8Num29z3"/>
    <w:rsid w:val="00B16BE2"/>
  </w:style>
  <w:style w:type="character" w:customStyle="1" w:styleId="WW8Num29z4">
    <w:name w:val="WW8Num29z4"/>
    <w:rsid w:val="00B16BE2"/>
  </w:style>
  <w:style w:type="character" w:customStyle="1" w:styleId="WW8Num29z5">
    <w:name w:val="WW8Num29z5"/>
    <w:rsid w:val="00B16BE2"/>
  </w:style>
  <w:style w:type="character" w:customStyle="1" w:styleId="WW8Num29z6">
    <w:name w:val="WW8Num29z6"/>
    <w:rsid w:val="00B16BE2"/>
  </w:style>
  <w:style w:type="character" w:customStyle="1" w:styleId="WW8Num29z7">
    <w:name w:val="WW8Num29z7"/>
    <w:rsid w:val="00B16BE2"/>
  </w:style>
  <w:style w:type="character" w:customStyle="1" w:styleId="WW8Num29z8">
    <w:name w:val="WW8Num29z8"/>
    <w:rsid w:val="00B16BE2"/>
  </w:style>
  <w:style w:type="character" w:customStyle="1" w:styleId="WW8Num30z0">
    <w:name w:val="WW8Num30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31z0">
    <w:name w:val="WW8Num31z0"/>
    <w:rsid w:val="00B16BE2"/>
    <w:rPr>
      <w:rFonts w:ascii="Symbol" w:hAnsi="Symbol" w:cs="Symbol" w:hint="default"/>
      <w:sz w:val="20"/>
    </w:rPr>
  </w:style>
  <w:style w:type="character" w:customStyle="1" w:styleId="WW8Num31z1">
    <w:name w:val="WW8Num31z1"/>
    <w:rsid w:val="00B16BE2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B16BE2"/>
    <w:rPr>
      <w:rFonts w:ascii="Wingdings" w:hAnsi="Wingdings" w:cs="Wingdings" w:hint="default"/>
      <w:sz w:val="20"/>
    </w:rPr>
  </w:style>
  <w:style w:type="character" w:customStyle="1" w:styleId="WW8Num32z0">
    <w:name w:val="WW8Num32z0"/>
    <w:rsid w:val="00B16BE2"/>
    <w:rPr>
      <w:rFonts w:ascii="Symbol" w:hAnsi="Symbol" w:cs="Symbol" w:hint="default"/>
    </w:rPr>
  </w:style>
  <w:style w:type="character" w:customStyle="1" w:styleId="WW8Num32z1">
    <w:name w:val="WW8Num32z1"/>
    <w:rsid w:val="00B16BE2"/>
    <w:rPr>
      <w:rFonts w:ascii="Courier New" w:hAnsi="Courier New" w:cs="Courier New" w:hint="default"/>
    </w:rPr>
  </w:style>
  <w:style w:type="character" w:customStyle="1" w:styleId="WW8Num32z2">
    <w:name w:val="WW8Num32z2"/>
    <w:rsid w:val="00B16BE2"/>
    <w:rPr>
      <w:rFonts w:ascii="Wingdings" w:hAnsi="Wingdings" w:cs="Wingdings" w:hint="default"/>
    </w:rPr>
  </w:style>
  <w:style w:type="character" w:customStyle="1" w:styleId="WW8Num33z0">
    <w:name w:val="WW8Num33z0"/>
    <w:rsid w:val="00B16BE2"/>
  </w:style>
  <w:style w:type="character" w:customStyle="1" w:styleId="WW8Num33z1">
    <w:name w:val="WW8Num33z1"/>
    <w:rsid w:val="00B16BE2"/>
  </w:style>
  <w:style w:type="character" w:customStyle="1" w:styleId="WW8Num33z2">
    <w:name w:val="WW8Num33z2"/>
    <w:rsid w:val="00B16BE2"/>
  </w:style>
  <w:style w:type="character" w:customStyle="1" w:styleId="WW8Num33z3">
    <w:name w:val="WW8Num33z3"/>
    <w:rsid w:val="00B16BE2"/>
  </w:style>
  <w:style w:type="character" w:customStyle="1" w:styleId="WW8Num33z4">
    <w:name w:val="WW8Num33z4"/>
    <w:rsid w:val="00B16BE2"/>
  </w:style>
  <w:style w:type="character" w:customStyle="1" w:styleId="WW8Num33z5">
    <w:name w:val="WW8Num33z5"/>
    <w:rsid w:val="00B16BE2"/>
  </w:style>
  <w:style w:type="character" w:customStyle="1" w:styleId="WW8Num33z6">
    <w:name w:val="WW8Num33z6"/>
    <w:rsid w:val="00B16BE2"/>
  </w:style>
  <w:style w:type="character" w:customStyle="1" w:styleId="WW8Num33z7">
    <w:name w:val="WW8Num33z7"/>
    <w:rsid w:val="00B16BE2"/>
  </w:style>
  <w:style w:type="character" w:customStyle="1" w:styleId="WW8Num33z8">
    <w:name w:val="WW8Num33z8"/>
    <w:rsid w:val="00B16BE2"/>
  </w:style>
  <w:style w:type="character" w:customStyle="1" w:styleId="WW8Num34z0">
    <w:name w:val="WW8Num34z0"/>
    <w:rsid w:val="00B16BE2"/>
  </w:style>
  <w:style w:type="character" w:customStyle="1" w:styleId="WW8Num34z1">
    <w:name w:val="WW8Num34z1"/>
    <w:rsid w:val="00B16BE2"/>
  </w:style>
  <w:style w:type="character" w:customStyle="1" w:styleId="WW8Num34z2">
    <w:name w:val="WW8Num34z2"/>
    <w:rsid w:val="00B16BE2"/>
  </w:style>
  <w:style w:type="character" w:customStyle="1" w:styleId="WW8Num34z3">
    <w:name w:val="WW8Num34z3"/>
    <w:rsid w:val="00B16BE2"/>
  </w:style>
  <w:style w:type="character" w:customStyle="1" w:styleId="WW8Num34z4">
    <w:name w:val="WW8Num34z4"/>
    <w:rsid w:val="00B16BE2"/>
  </w:style>
  <w:style w:type="character" w:customStyle="1" w:styleId="WW8Num34z5">
    <w:name w:val="WW8Num34z5"/>
    <w:rsid w:val="00B16BE2"/>
  </w:style>
  <w:style w:type="character" w:customStyle="1" w:styleId="WW8Num34z6">
    <w:name w:val="WW8Num34z6"/>
    <w:rsid w:val="00B16BE2"/>
  </w:style>
  <w:style w:type="character" w:customStyle="1" w:styleId="WW8Num34z7">
    <w:name w:val="WW8Num34z7"/>
    <w:rsid w:val="00B16BE2"/>
  </w:style>
  <w:style w:type="character" w:customStyle="1" w:styleId="WW8Num34z8">
    <w:name w:val="WW8Num34z8"/>
    <w:rsid w:val="00B16BE2"/>
  </w:style>
  <w:style w:type="character" w:customStyle="1" w:styleId="WW8Num35z0">
    <w:name w:val="WW8Num35z0"/>
    <w:rsid w:val="00B16BE2"/>
  </w:style>
  <w:style w:type="character" w:customStyle="1" w:styleId="WW8Num35z1">
    <w:name w:val="WW8Num35z1"/>
    <w:rsid w:val="00B16BE2"/>
  </w:style>
  <w:style w:type="character" w:customStyle="1" w:styleId="WW8Num35z2">
    <w:name w:val="WW8Num35z2"/>
    <w:rsid w:val="00B16BE2"/>
  </w:style>
  <w:style w:type="character" w:customStyle="1" w:styleId="WW8Num35z3">
    <w:name w:val="WW8Num35z3"/>
    <w:rsid w:val="00B16BE2"/>
  </w:style>
  <w:style w:type="character" w:customStyle="1" w:styleId="WW8Num35z4">
    <w:name w:val="WW8Num35z4"/>
    <w:rsid w:val="00B16BE2"/>
  </w:style>
  <w:style w:type="character" w:customStyle="1" w:styleId="WW8Num35z5">
    <w:name w:val="WW8Num35z5"/>
    <w:rsid w:val="00B16BE2"/>
  </w:style>
  <w:style w:type="character" w:customStyle="1" w:styleId="WW8Num35z6">
    <w:name w:val="WW8Num35z6"/>
    <w:rsid w:val="00B16BE2"/>
  </w:style>
  <w:style w:type="character" w:customStyle="1" w:styleId="WW8Num35z7">
    <w:name w:val="WW8Num35z7"/>
    <w:rsid w:val="00B16BE2"/>
  </w:style>
  <w:style w:type="character" w:customStyle="1" w:styleId="WW8Num35z8">
    <w:name w:val="WW8Num35z8"/>
    <w:rsid w:val="00B16BE2"/>
  </w:style>
  <w:style w:type="character" w:customStyle="1" w:styleId="WW8Num36z0">
    <w:name w:val="WW8Num36z0"/>
    <w:rsid w:val="00B16BE2"/>
    <w:rPr>
      <w:rFonts w:ascii="Symbol" w:hAnsi="Symbol" w:cs="Symbol" w:hint="default"/>
    </w:rPr>
  </w:style>
  <w:style w:type="character" w:customStyle="1" w:styleId="WW8Num36z1">
    <w:name w:val="WW8Num36z1"/>
    <w:rsid w:val="00B16BE2"/>
    <w:rPr>
      <w:rFonts w:ascii="Courier New" w:hAnsi="Courier New" w:cs="Courier New" w:hint="default"/>
    </w:rPr>
  </w:style>
  <w:style w:type="character" w:customStyle="1" w:styleId="WW8Num36z2">
    <w:name w:val="WW8Num36z2"/>
    <w:rsid w:val="00B16BE2"/>
    <w:rPr>
      <w:rFonts w:ascii="Wingdings" w:hAnsi="Wingdings" w:cs="Wingdings" w:hint="default"/>
    </w:rPr>
  </w:style>
  <w:style w:type="character" w:customStyle="1" w:styleId="WW8Num37z0">
    <w:name w:val="WW8Num37z0"/>
    <w:rsid w:val="00B16BE2"/>
  </w:style>
  <w:style w:type="character" w:customStyle="1" w:styleId="WW8Num37z1">
    <w:name w:val="WW8Num37z1"/>
    <w:rsid w:val="00B16BE2"/>
  </w:style>
  <w:style w:type="character" w:customStyle="1" w:styleId="WW8Num37z2">
    <w:name w:val="WW8Num37z2"/>
    <w:rsid w:val="00B16BE2"/>
  </w:style>
  <w:style w:type="character" w:customStyle="1" w:styleId="WW8Num37z3">
    <w:name w:val="WW8Num37z3"/>
    <w:rsid w:val="00B16BE2"/>
  </w:style>
  <w:style w:type="character" w:customStyle="1" w:styleId="WW8Num37z4">
    <w:name w:val="WW8Num37z4"/>
    <w:rsid w:val="00B16BE2"/>
  </w:style>
  <w:style w:type="character" w:customStyle="1" w:styleId="WW8Num37z5">
    <w:name w:val="WW8Num37z5"/>
    <w:rsid w:val="00B16BE2"/>
  </w:style>
  <w:style w:type="character" w:customStyle="1" w:styleId="WW8Num37z6">
    <w:name w:val="WW8Num37z6"/>
    <w:rsid w:val="00B16BE2"/>
  </w:style>
  <w:style w:type="character" w:customStyle="1" w:styleId="WW8Num37z7">
    <w:name w:val="WW8Num37z7"/>
    <w:rsid w:val="00B16BE2"/>
  </w:style>
  <w:style w:type="character" w:customStyle="1" w:styleId="WW8Num37z8">
    <w:name w:val="WW8Num37z8"/>
    <w:rsid w:val="00B16BE2"/>
  </w:style>
  <w:style w:type="character" w:customStyle="1" w:styleId="WW8Num38z0">
    <w:name w:val="WW8Num38z0"/>
    <w:rsid w:val="00B16BE2"/>
  </w:style>
  <w:style w:type="character" w:customStyle="1" w:styleId="WW8Num38z1">
    <w:name w:val="WW8Num38z1"/>
    <w:rsid w:val="00B16BE2"/>
  </w:style>
  <w:style w:type="character" w:customStyle="1" w:styleId="WW8Num38z2">
    <w:name w:val="WW8Num38z2"/>
    <w:rsid w:val="00B16BE2"/>
  </w:style>
  <w:style w:type="character" w:customStyle="1" w:styleId="WW8Num38z3">
    <w:name w:val="WW8Num38z3"/>
    <w:rsid w:val="00B16BE2"/>
  </w:style>
  <w:style w:type="character" w:customStyle="1" w:styleId="WW8Num38z4">
    <w:name w:val="WW8Num38z4"/>
    <w:rsid w:val="00B16BE2"/>
  </w:style>
  <w:style w:type="character" w:customStyle="1" w:styleId="WW8Num38z5">
    <w:name w:val="WW8Num38z5"/>
    <w:rsid w:val="00B16BE2"/>
  </w:style>
  <w:style w:type="character" w:customStyle="1" w:styleId="WW8Num38z6">
    <w:name w:val="WW8Num38z6"/>
    <w:rsid w:val="00B16BE2"/>
  </w:style>
  <w:style w:type="character" w:customStyle="1" w:styleId="WW8Num38z7">
    <w:name w:val="WW8Num38z7"/>
    <w:rsid w:val="00B16BE2"/>
  </w:style>
  <w:style w:type="character" w:customStyle="1" w:styleId="WW8Num38z8">
    <w:name w:val="WW8Num38z8"/>
    <w:rsid w:val="00B16BE2"/>
  </w:style>
  <w:style w:type="character" w:customStyle="1" w:styleId="WW8Num39z0">
    <w:name w:val="WW8Num39z0"/>
    <w:rsid w:val="00B16BE2"/>
    <w:rPr>
      <w:rFonts w:ascii="Symbol" w:hAnsi="Symbol" w:cs="Symbol" w:hint="default"/>
    </w:rPr>
  </w:style>
  <w:style w:type="character" w:customStyle="1" w:styleId="WW8Num39z1">
    <w:name w:val="WW8Num39z1"/>
    <w:rsid w:val="00B16BE2"/>
    <w:rPr>
      <w:rFonts w:ascii="Courier New" w:hAnsi="Courier New" w:cs="Courier New" w:hint="default"/>
    </w:rPr>
  </w:style>
  <w:style w:type="character" w:customStyle="1" w:styleId="WW8Num39z2">
    <w:name w:val="WW8Num39z2"/>
    <w:rsid w:val="00B16BE2"/>
    <w:rPr>
      <w:rFonts w:ascii="Wingdings" w:hAnsi="Wingdings" w:cs="Wingdings" w:hint="default"/>
    </w:rPr>
  </w:style>
  <w:style w:type="character" w:customStyle="1" w:styleId="Fuentedeprrafopredeter3">
    <w:name w:val="Fuente de párrafo predeter.3"/>
    <w:rsid w:val="00B16BE2"/>
  </w:style>
  <w:style w:type="character" w:customStyle="1" w:styleId="Fuentedeprrafopredeter1">
    <w:name w:val="Fuente de párrafo predeter.1"/>
    <w:rsid w:val="00B16BE2"/>
  </w:style>
  <w:style w:type="character" w:customStyle="1" w:styleId="ListLabel1">
    <w:name w:val="ListLabel 1"/>
    <w:rsid w:val="00B16BE2"/>
    <w:rPr>
      <w:rFonts w:ascii="Noto Sans" w:hAnsi="Noto Sans" w:cs="Noto Sans" w:hint="default"/>
      <w:lang w:val="ca-ES"/>
    </w:rPr>
  </w:style>
  <w:style w:type="character" w:customStyle="1" w:styleId="Caracteresdenotaalpie">
    <w:name w:val="Caracteres de nota al pie"/>
    <w:rsid w:val="00B16BE2"/>
    <w:rPr>
      <w:vertAlign w:val="superscript"/>
    </w:rPr>
  </w:style>
  <w:style w:type="character" w:customStyle="1" w:styleId="WW8Num7z1">
    <w:name w:val="WW8Num7z1"/>
    <w:rsid w:val="00B16BE2"/>
  </w:style>
  <w:style w:type="character" w:customStyle="1" w:styleId="WW8Num7z2">
    <w:name w:val="WW8Num7z2"/>
    <w:rsid w:val="00B16BE2"/>
  </w:style>
  <w:style w:type="character" w:customStyle="1" w:styleId="WW8Num7z3">
    <w:name w:val="WW8Num7z3"/>
    <w:rsid w:val="00B16BE2"/>
  </w:style>
  <w:style w:type="character" w:customStyle="1" w:styleId="WW8Num7z4">
    <w:name w:val="WW8Num7z4"/>
    <w:rsid w:val="00B16BE2"/>
  </w:style>
  <w:style w:type="character" w:customStyle="1" w:styleId="WW8Num7z5">
    <w:name w:val="WW8Num7z5"/>
    <w:rsid w:val="00B16BE2"/>
  </w:style>
  <w:style w:type="character" w:customStyle="1" w:styleId="WW8Num7z6">
    <w:name w:val="WW8Num7z6"/>
    <w:rsid w:val="00B16BE2"/>
  </w:style>
  <w:style w:type="character" w:customStyle="1" w:styleId="WW8Num7z7">
    <w:name w:val="WW8Num7z7"/>
    <w:rsid w:val="00B16BE2"/>
  </w:style>
  <w:style w:type="character" w:customStyle="1" w:styleId="WW8Num7z8">
    <w:name w:val="WW8Num7z8"/>
    <w:rsid w:val="00B16BE2"/>
  </w:style>
  <w:style w:type="character" w:customStyle="1" w:styleId="WW8Num8z3">
    <w:name w:val="WW8Num8z3"/>
    <w:rsid w:val="00B16BE2"/>
  </w:style>
  <w:style w:type="character" w:customStyle="1" w:styleId="WW8Num8z4">
    <w:name w:val="WW8Num8z4"/>
    <w:rsid w:val="00B16BE2"/>
  </w:style>
  <w:style w:type="character" w:customStyle="1" w:styleId="WW8Num8z5">
    <w:name w:val="WW8Num8z5"/>
    <w:rsid w:val="00B16BE2"/>
  </w:style>
  <w:style w:type="character" w:customStyle="1" w:styleId="WW8Num8z6">
    <w:name w:val="WW8Num8z6"/>
    <w:rsid w:val="00B16BE2"/>
  </w:style>
  <w:style w:type="character" w:customStyle="1" w:styleId="WW8Num8z7">
    <w:name w:val="WW8Num8z7"/>
    <w:rsid w:val="00B16BE2"/>
  </w:style>
  <w:style w:type="character" w:customStyle="1" w:styleId="WW8Num8z8">
    <w:name w:val="WW8Num8z8"/>
    <w:rsid w:val="00B16BE2"/>
  </w:style>
  <w:style w:type="character" w:customStyle="1" w:styleId="WW8Num9z3">
    <w:name w:val="WW8Num9z3"/>
    <w:rsid w:val="00B16BE2"/>
    <w:rPr>
      <w:rFonts w:ascii="Symbol" w:hAnsi="Symbol" w:cs="Symbol" w:hint="default"/>
    </w:rPr>
  </w:style>
  <w:style w:type="character" w:customStyle="1" w:styleId="WW8Num10z3">
    <w:name w:val="WW8Num10z3"/>
    <w:rsid w:val="00B16BE2"/>
  </w:style>
  <w:style w:type="character" w:customStyle="1" w:styleId="WW8Num10z4">
    <w:name w:val="WW8Num10z4"/>
    <w:rsid w:val="00B16BE2"/>
  </w:style>
  <w:style w:type="character" w:customStyle="1" w:styleId="WW8Num10z5">
    <w:name w:val="WW8Num10z5"/>
    <w:rsid w:val="00B16BE2"/>
  </w:style>
  <w:style w:type="character" w:customStyle="1" w:styleId="WW8Num10z6">
    <w:name w:val="WW8Num10z6"/>
    <w:rsid w:val="00B16BE2"/>
  </w:style>
  <w:style w:type="character" w:customStyle="1" w:styleId="WW8Num10z7">
    <w:name w:val="WW8Num10z7"/>
    <w:rsid w:val="00B16BE2"/>
  </w:style>
  <w:style w:type="character" w:customStyle="1" w:styleId="WW8Num10z8">
    <w:name w:val="WW8Num10z8"/>
    <w:rsid w:val="00B16BE2"/>
  </w:style>
  <w:style w:type="character" w:customStyle="1" w:styleId="Fuentedeprrafopredeter2">
    <w:name w:val="Fuente de párrafo predeter.2"/>
    <w:rsid w:val="00B16BE2"/>
  </w:style>
  <w:style w:type="character" w:customStyle="1" w:styleId="WW8Num6z1">
    <w:name w:val="WW8Num6z1"/>
    <w:rsid w:val="00B16BE2"/>
  </w:style>
  <w:style w:type="character" w:customStyle="1" w:styleId="WW8Num6z2">
    <w:name w:val="WW8Num6z2"/>
    <w:rsid w:val="00B16BE2"/>
  </w:style>
  <w:style w:type="character" w:customStyle="1" w:styleId="WW8Num6z3">
    <w:name w:val="WW8Num6z3"/>
    <w:rsid w:val="00B16BE2"/>
  </w:style>
  <w:style w:type="character" w:customStyle="1" w:styleId="WW8Num6z4">
    <w:name w:val="WW8Num6z4"/>
    <w:rsid w:val="00B16BE2"/>
  </w:style>
  <w:style w:type="character" w:customStyle="1" w:styleId="WW8Num6z5">
    <w:name w:val="WW8Num6z5"/>
    <w:rsid w:val="00B16BE2"/>
  </w:style>
  <w:style w:type="character" w:customStyle="1" w:styleId="WW8Num6z6">
    <w:name w:val="WW8Num6z6"/>
    <w:rsid w:val="00B16BE2"/>
  </w:style>
  <w:style w:type="character" w:customStyle="1" w:styleId="WW8Num6z7">
    <w:name w:val="WW8Num6z7"/>
    <w:rsid w:val="00B16BE2"/>
  </w:style>
  <w:style w:type="character" w:customStyle="1" w:styleId="WW8Num6z8">
    <w:name w:val="WW8Num6z8"/>
    <w:rsid w:val="00B16BE2"/>
  </w:style>
  <w:style w:type="character" w:customStyle="1" w:styleId="CarCar">
    <w:name w:val="Car Car"/>
    <w:rsid w:val="00B16BE2"/>
    <w:rPr>
      <w:rFonts w:ascii="Arial" w:hAnsi="Arial" w:cs="Arial" w:hint="default"/>
      <w:b/>
      <w:bCs w:val="0"/>
      <w:sz w:val="24"/>
      <w:u w:val="single"/>
      <w:lang w:val="es-ES"/>
    </w:rPr>
  </w:style>
  <w:style w:type="character" w:customStyle="1" w:styleId="TextodegloboCar1">
    <w:name w:val="Texto de globo Car1"/>
    <w:rsid w:val="00B16BE2"/>
    <w:rPr>
      <w:rFonts w:ascii="Tahoma" w:hAnsi="Tahoma" w:cs="Tahoma" w:hint="default"/>
      <w:sz w:val="16"/>
      <w:szCs w:val="16"/>
      <w:lang w:eastAsia="zh-CN"/>
    </w:rPr>
  </w:style>
  <w:style w:type="character" w:customStyle="1" w:styleId="Refdecomentario1">
    <w:name w:val="Ref. de comentario1"/>
    <w:rsid w:val="00B16BE2"/>
    <w:rPr>
      <w:sz w:val="16"/>
      <w:szCs w:val="16"/>
    </w:rPr>
  </w:style>
  <w:style w:type="character" w:customStyle="1" w:styleId="AsuntodelcomentarioCar">
    <w:name w:val="Asunto del comentario Car"/>
    <w:rsid w:val="00B16BE2"/>
    <w:rPr>
      <w:b/>
      <w:bCs/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EncabezadoCar1">
    <w:name w:val="Encabezado Car1"/>
    <w:basedOn w:val="Fuentedeprrafopredeter"/>
    <w:uiPriority w:val="99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PiedepginaCar1">
    <w:name w:val="Pie de página Car1"/>
    <w:basedOn w:val="Fuentedeprrafopredeter"/>
    <w:uiPriority w:val="99"/>
    <w:semiHidden/>
    <w:locked/>
    <w:rsid w:val="00B16BE2"/>
    <w:rPr>
      <w:rFonts w:ascii="Calibri" w:hAnsi="Calibri" w:cs="Bariol Regular"/>
      <w:sz w:val="15"/>
      <w:szCs w:val="15"/>
      <w:lang w:eastAsia="zh-CN"/>
    </w:rPr>
  </w:style>
  <w:style w:type="character" w:customStyle="1" w:styleId="TextonotapieCar1">
    <w:name w:val="Texto nota pie Car1"/>
    <w:basedOn w:val="Fuentedeprrafopredeter"/>
    <w:link w:val="Textonotapie"/>
    <w:semiHidden/>
    <w:locked/>
    <w:rsid w:val="00B16BE2"/>
    <w:rPr>
      <w:lang w:val="ca-ES"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semiHidden/>
    <w:locked/>
    <w:rsid w:val="00B16BE2"/>
    <w:rPr>
      <w:rFonts w:ascii="Arial" w:hAnsi="Arial" w:cs="Arial"/>
      <w:sz w:val="24"/>
      <w:lang w:eastAsia="zh-CN"/>
    </w:rPr>
  </w:style>
  <w:style w:type="character" w:customStyle="1" w:styleId="TextodegloboCar2">
    <w:name w:val="Texto de globo Car2"/>
    <w:basedOn w:val="Fuentedeprrafopredeter"/>
    <w:link w:val="Textodeglobo"/>
    <w:semiHidden/>
    <w:locked/>
    <w:rsid w:val="00B16BE2"/>
    <w:rPr>
      <w:rFonts w:ascii="Tahoma" w:hAnsi="Tahoma" w:cs="Tahoma"/>
      <w:sz w:val="16"/>
      <w:szCs w:val="16"/>
      <w:lang w:val="ca-ES" w:eastAsia="zh-CN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locked/>
    <w:rsid w:val="00B16BE2"/>
    <w:rPr>
      <w:rFonts w:ascii="Verdana" w:eastAsia="Calibri" w:hAnsi="Verdana" w:cs="Noto Sans"/>
      <w:lang w:val="ca-ES" w:eastAsia="zh-CN"/>
    </w:rPr>
  </w:style>
  <w:style w:type="paragraph" w:styleId="Asuntodelcomentario">
    <w:name w:val="annotation subject"/>
    <w:basedOn w:val="Textocomentario2"/>
    <w:next w:val="Textocomentario2"/>
    <w:link w:val="AsuntodelcomentarioCar1"/>
    <w:semiHidden/>
    <w:unhideWhenUsed/>
    <w:rsid w:val="00B16BE2"/>
    <w:rPr>
      <w:b/>
      <w:bCs/>
    </w:rPr>
  </w:style>
  <w:style w:type="character" w:customStyle="1" w:styleId="AsuntodelcomentarioCar1">
    <w:name w:val="Asunto del comentario Car1"/>
    <w:basedOn w:val="TextocomentarioCar"/>
    <w:link w:val="Asuntodelcomentario"/>
    <w:semiHidden/>
    <w:rsid w:val="00B16BE2"/>
    <w:rPr>
      <w:rFonts w:ascii="Verdana" w:hAnsi="Verdana"/>
      <w:b/>
      <w:bCs/>
      <w:lang w:val="ca-ES" w:eastAsia="zh-CN"/>
    </w:rPr>
  </w:style>
  <w:style w:type="character" w:customStyle="1" w:styleId="footnotemark">
    <w:name w:val="footnote mark"/>
    <w:rsid w:val="00B16BE2"/>
    <w:rPr>
      <w:rFonts w:ascii="Arial" w:eastAsia="Arial" w:hAnsi="Arial" w:cs="Arial" w:hint="default"/>
      <w:color w:val="000000"/>
      <w:sz w:val="20"/>
      <w:vertAlign w:val="superscript"/>
    </w:rPr>
  </w:style>
  <w:style w:type="character" w:customStyle="1" w:styleId="Refdenotaalpie1">
    <w:name w:val="Ref. de nota al pie1"/>
    <w:rsid w:val="00B16BE2"/>
    <w:rPr>
      <w:vertAlign w:val="superscript"/>
    </w:rPr>
  </w:style>
  <w:style w:type="character" w:customStyle="1" w:styleId="Fuentedeprrafopredeter10">
    <w:name w:val="Fuente de párrafo predeter.10"/>
    <w:rsid w:val="00B16BE2"/>
  </w:style>
  <w:style w:type="table" w:styleId="Tablaconcuadrcula">
    <w:name w:val="Table Grid"/>
    <w:basedOn w:val="Tablanormal"/>
    <w:rsid w:val="00B16B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2026-02-11T13:01:00Z</dcterms:created>
  <dcterms:modified xsi:type="dcterms:W3CDTF">2026-02-11T13:01:00Z</dcterms:modified>
</cp:coreProperties>
</file>