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8A52" w14:textId="77777777" w:rsidR="00B16BE2" w:rsidRDefault="00B16BE2" w:rsidP="00B16BE2">
      <w:pPr>
        <w:rPr>
          <w:rFonts w:eastAsia="Calibri" w:cs="Noto Sans"/>
          <w:b/>
          <w:bCs/>
          <w:sz w:val="20"/>
          <w:szCs w:val="20"/>
          <w:lang w:eastAsia="es-ES"/>
        </w:rPr>
      </w:pPr>
      <w:bookmarkStart w:id="0" w:name="_Hlk161400009"/>
      <w:bookmarkStart w:id="1" w:name="_Toc44420"/>
      <w:r>
        <w:rPr>
          <w:b/>
          <w:bCs/>
          <w:sz w:val="20"/>
          <w:szCs w:val="20"/>
          <w:lang w:eastAsia="es-ES"/>
        </w:rPr>
        <w:t>ANNEX 2</w:t>
      </w:r>
    </w:p>
    <w:p w14:paraId="7FA667B8" w14:textId="77777777" w:rsidR="00B16BE2" w:rsidRDefault="00B16BE2" w:rsidP="00B16BE2">
      <w:pPr>
        <w:rPr>
          <w:b/>
          <w:bCs/>
          <w:szCs w:val="22"/>
          <w:lang w:eastAsia="es-ES"/>
        </w:rPr>
      </w:pPr>
    </w:p>
    <w:bookmarkEnd w:id="1"/>
    <w:p w14:paraId="2DE5E878" w14:textId="77777777" w:rsidR="00B16BE2" w:rsidRDefault="00B16BE2" w:rsidP="00B16BE2">
      <w:pPr>
        <w:spacing w:after="238" w:line="268" w:lineRule="auto"/>
        <w:ind w:left="10" w:right="49" w:hanging="10"/>
        <w:rPr>
          <w:rFonts w:eastAsia="Arial" w:cs="Arial"/>
          <w:b/>
          <w:kern w:val="2"/>
          <w:sz w:val="20"/>
          <w:szCs w:val="20"/>
          <w:lang w:eastAsia="es-ES"/>
        </w:rPr>
      </w:pPr>
      <w:r>
        <w:rPr>
          <w:rFonts w:eastAsia="Arial" w:cs="Arial"/>
          <w:b/>
          <w:kern w:val="2"/>
          <w:sz w:val="20"/>
          <w:szCs w:val="20"/>
          <w:lang w:eastAsia="es-ES"/>
        </w:rPr>
        <w:t>1.- PROPOSICIÓ ECONÒMICA I ALTRES CRITERIS OBJECTIUS</w:t>
      </w:r>
    </w:p>
    <w:p w14:paraId="6814095A" w14:textId="77777777" w:rsidR="00B16BE2" w:rsidRDefault="00B16BE2" w:rsidP="00B16BE2">
      <w:pPr>
        <w:rPr>
          <w:rFonts w:eastAsia="Calibri" w:cs="Noto Sans"/>
          <w:sz w:val="20"/>
          <w:szCs w:val="20"/>
          <w:lang w:eastAsia="zh-CN"/>
        </w:rPr>
      </w:pPr>
      <w:r>
        <w:rPr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63B79FA7" w14:textId="77777777" w:rsidR="00B16BE2" w:rsidRDefault="00B16BE2" w:rsidP="00B16BE2">
      <w:pPr>
        <w:rPr>
          <w:sz w:val="20"/>
          <w:szCs w:val="20"/>
        </w:rPr>
      </w:pPr>
    </w:p>
    <w:p w14:paraId="1674C155" w14:textId="77777777" w:rsidR="00B16BE2" w:rsidRDefault="00B16BE2" w:rsidP="00B16BE2">
      <w:pPr>
        <w:rPr>
          <w:rFonts w:eastAsia="Calibri" w:cs="Noto Sans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DECLARO:</w:t>
      </w:r>
    </w:p>
    <w:p w14:paraId="1829906E" w14:textId="77777777" w:rsidR="00B16BE2" w:rsidRDefault="00B16BE2" w:rsidP="00B16BE2">
      <w:pPr>
        <w:rPr>
          <w:sz w:val="20"/>
          <w:szCs w:val="20"/>
        </w:rPr>
      </w:pPr>
    </w:p>
    <w:p w14:paraId="0D96886E" w14:textId="77777777" w:rsidR="00B16BE2" w:rsidRDefault="00B16BE2" w:rsidP="00B16BE2">
      <w:pPr>
        <w:rPr>
          <w:rFonts w:eastAsia="Calibri" w:cs="Noto Sans"/>
          <w:sz w:val="20"/>
          <w:szCs w:val="20"/>
        </w:rPr>
      </w:pPr>
      <w:r>
        <w:rPr>
          <w:sz w:val="20"/>
          <w:szCs w:val="20"/>
        </w:rPr>
        <w:t xml:space="preserve">1.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62FCADD7" w14:textId="77777777" w:rsidR="00B16BE2" w:rsidRDefault="00B16BE2" w:rsidP="00B16BE2">
      <w:pPr>
        <w:rPr>
          <w:sz w:val="20"/>
          <w:szCs w:val="20"/>
        </w:rPr>
      </w:pPr>
    </w:p>
    <w:p w14:paraId="12A5EEB2" w14:textId="77777777" w:rsidR="00B16BE2" w:rsidRDefault="00B16BE2" w:rsidP="00B16BE2">
      <w:pPr>
        <w:rPr>
          <w:rFonts w:eastAsia="Calibri" w:cs="Noto Sans"/>
          <w:sz w:val="20"/>
          <w:szCs w:val="20"/>
        </w:rPr>
      </w:pPr>
      <w:r>
        <w:rPr>
          <w:sz w:val="20"/>
          <w:szCs w:val="20"/>
        </w:rPr>
        <w:t>Preu (IVA exclòs): …………………………..……………euros (en xifres);…..……………… …….……………………………………………………...…………………..……………………(en lletres).</w:t>
      </w:r>
    </w:p>
    <w:p w14:paraId="02C2D120" w14:textId="77777777" w:rsidR="00B16BE2" w:rsidRDefault="00B16BE2" w:rsidP="00B16BE2">
      <w:pPr>
        <w:rPr>
          <w:sz w:val="20"/>
          <w:szCs w:val="20"/>
        </w:rPr>
      </w:pPr>
    </w:p>
    <w:p w14:paraId="06DD5D6B" w14:textId="77777777" w:rsidR="00B16BE2" w:rsidRDefault="00B16BE2" w:rsidP="00B16BE2">
      <w:pPr>
        <w:rPr>
          <w:rFonts w:eastAsia="Calibri" w:cs="Noto Sans"/>
          <w:sz w:val="20"/>
          <w:szCs w:val="20"/>
        </w:rPr>
      </w:pPr>
      <w:r>
        <w:rPr>
          <w:sz w:val="20"/>
          <w:szCs w:val="20"/>
        </w:rPr>
        <w:t>IVA: ….……….……………..……euros (en xifres); …………………………………………………. ...……………….………………………………………………………………………………..…(en lletres).</w:t>
      </w:r>
    </w:p>
    <w:p w14:paraId="75558C77" w14:textId="77777777" w:rsidR="00B16BE2" w:rsidRDefault="00B16BE2" w:rsidP="00B16BE2">
      <w:pPr>
        <w:rPr>
          <w:sz w:val="20"/>
          <w:szCs w:val="20"/>
        </w:rPr>
      </w:pPr>
    </w:p>
    <w:p w14:paraId="6DFAA3B6" w14:textId="77777777" w:rsidR="00B16BE2" w:rsidRDefault="00B16BE2" w:rsidP="00B16BE2">
      <w:pPr>
        <w:rPr>
          <w:rFonts w:eastAsia="Calibri" w:cs="Noto Sans"/>
          <w:sz w:val="20"/>
          <w:szCs w:val="20"/>
        </w:rPr>
      </w:pPr>
      <w:r>
        <w:rPr>
          <w:sz w:val="20"/>
          <w:szCs w:val="20"/>
        </w:rPr>
        <w:t>Tipus impositiu d’IVA aplicable: ……….</w:t>
      </w:r>
    </w:p>
    <w:p w14:paraId="43675CCD" w14:textId="77777777" w:rsidR="00B16BE2" w:rsidRDefault="00B16BE2" w:rsidP="00B16BE2">
      <w:pPr>
        <w:rPr>
          <w:sz w:val="20"/>
          <w:szCs w:val="20"/>
        </w:rPr>
      </w:pPr>
    </w:p>
    <w:p w14:paraId="6F5FFCA9" w14:textId="77777777" w:rsidR="00B16BE2" w:rsidRDefault="00B16BE2" w:rsidP="00B16BE2">
      <w:pPr>
        <w:rPr>
          <w:rFonts w:cs="Noto Sans"/>
          <w:sz w:val="20"/>
          <w:szCs w:val="20"/>
        </w:rPr>
      </w:pPr>
      <w:r>
        <w:rPr>
          <w:sz w:val="20"/>
          <w:szCs w:val="20"/>
        </w:rPr>
        <w:t>Preu total: ………………….…..……………euros (en xifres); ……………………………..…… …….……………………………………………………...……………………………………..…(en lletres).</w:t>
      </w:r>
    </w:p>
    <w:p w14:paraId="506CD794" w14:textId="77777777" w:rsidR="00B16BE2" w:rsidRDefault="00B16BE2" w:rsidP="00B16BE2">
      <w:pPr>
        <w:rPr>
          <w:sz w:val="20"/>
          <w:szCs w:val="20"/>
        </w:rPr>
      </w:pPr>
    </w:p>
    <w:p w14:paraId="2C2FE182" w14:textId="77777777" w:rsidR="00175F24" w:rsidRDefault="00175F24" w:rsidP="00B16BE2">
      <w:pPr>
        <w:rPr>
          <w:sz w:val="20"/>
          <w:szCs w:val="20"/>
        </w:rPr>
      </w:pPr>
    </w:p>
    <w:p w14:paraId="49C90EA9" w14:textId="77777777" w:rsidR="00175F24" w:rsidRDefault="00175F24" w:rsidP="00B16BE2">
      <w:pPr>
        <w:rPr>
          <w:sz w:val="20"/>
          <w:szCs w:val="20"/>
        </w:rPr>
      </w:pPr>
    </w:p>
    <w:p w14:paraId="237BA071" w14:textId="77777777" w:rsidR="00175F24" w:rsidRPr="00175F24" w:rsidRDefault="00175F24" w:rsidP="00175F24">
      <w:pPr>
        <w:rPr>
          <w:sz w:val="20"/>
          <w:szCs w:val="20"/>
        </w:rPr>
      </w:pPr>
      <w:r w:rsidRPr="00175F24">
        <w:rPr>
          <w:sz w:val="20"/>
          <w:szCs w:val="20"/>
        </w:rPr>
        <w:t xml:space="preserve">………………, …….. de ………………………….. de ………… </w:t>
      </w:r>
    </w:p>
    <w:p w14:paraId="58C6CB71" w14:textId="77777777" w:rsidR="00175F24" w:rsidRPr="00175F24" w:rsidRDefault="00175F24" w:rsidP="00175F24">
      <w:pPr>
        <w:rPr>
          <w:sz w:val="20"/>
          <w:szCs w:val="20"/>
        </w:rPr>
      </w:pPr>
    </w:p>
    <w:p w14:paraId="7A973017" w14:textId="5D779753" w:rsidR="00B16BE2" w:rsidRDefault="00175F24" w:rsidP="00175F24">
      <w:pPr>
        <w:rPr>
          <w:sz w:val="20"/>
          <w:szCs w:val="20"/>
        </w:rPr>
      </w:pPr>
      <w:r w:rsidRPr="00175F24">
        <w:rPr>
          <w:sz w:val="20"/>
          <w:szCs w:val="20"/>
        </w:rPr>
        <w:t>(Lloc, data i signatura del licitador)</w:t>
      </w:r>
      <w:r w:rsidRPr="00175F24">
        <w:rPr>
          <w:sz w:val="20"/>
          <w:szCs w:val="20"/>
        </w:rPr>
        <w:tab/>
      </w:r>
      <w:bookmarkEnd w:id="0"/>
    </w:p>
    <w:sectPr w:rsidR="00B16BE2" w:rsidSect="00175F24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F6ED" w14:textId="77777777" w:rsidR="002444BC" w:rsidRDefault="002444BC">
      <w:r>
        <w:separator/>
      </w:r>
    </w:p>
  </w:endnote>
  <w:endnote w:type="continuationSeparator" w:id="0">
    <w:p w14:paraId="0675016F" w14:textId="77777777" w:rsidR="002444BC" w:rsidRDefault="0024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iol Regular"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C535" w14:textId="77777777" w:rsidR="002444BC" w:rsidRDefault="002444BC">
      <w:r>
        <w:separator/>
      </w:r>
    </w:p>
  </w:footnote>
  <w:footnote w:type="continuationSeparator" w:id="0">
    <w:p w14:paraId="10CDDE8F" w14:textId="77777777" w:rsidR="002444BC" w:rsidRDefault="00244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F532" w14:textId="301B92B0" w:rsidR="00B16BE2" w:rsidRDefault="00B16BE2" w:rsidP="00B16BE2">
    <w:pPr>
      <w:pStyle w:val="Encabezado"/>
      <w:tabs>
        <w:tab w:val="clear" w:pos="8504"/>
      </w:tabs>
      <w:jc w:val="lef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4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5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</w:lvl>
  </w:abstractNum>
  <w:abstractNum w:abstractNumId="7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38A0681"/>
    <w:multiLevelType w:val="multilevel"/>
    <w:tmpl w:val="8304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824F9"/>
    <w:multiLevelType w:val="multilevel"/>
    <w:tmpl w:val="43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D0EF60E">
      <w:start w:val="1"/>
      <w:numFmt w:val="bullet"/>
      <w:lvlText w:val="o"/>
      <w:lvlJc w:val="left"/>
      <w:pPr>
        <w:ind w:left="11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7369934">
      <w:start w:val="1"/>
      <w:numFmt w:val="bullet"/>
      <w:lvlText w:val="▪"/>
      <w:lvlJc w:val="left"/>
      <w:pPr>
        <w:ind w:left="18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DB269F0">
      <w:start w:val="1"/>
      <w:numFmt w:val="bullet"/>
      <w:lvlText w:val="•"/>
      <w:lvlJc w:val="left"/>
      <w:pPr>
        <w:ind w:left="25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AC072C6">
      <w:start w:val="1"/>
      <w:numFmt w:val="bullet"/>
      <w:lvlText w:val="o"/>
      <w:lvlJc w:val="left"/>
      <w:pPr>
        <w:ind w:left="33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6E2A552">
      <w:start w:val="1"/>
      <w:numFmt w:val="bullet"/>
      <w:lvlText w:val="▪"/>
      <w:lvlJc w:val="left"/>
      <w:pPr>
        <w:ind w:left="40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438EA8A">
      <w:start w:val="1"/>
      <w:numFmt w:val="bullet"/>
      <w:lvlText w:val="•"/>
      <w:lvlJc w:val="left"/>
      <w:pPr>
        <w:ind w:left="47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3D0C70C">
      <w:start w:val="1"/>
      <w:numFmt w:val="bullet"/>
      <w:lvlText w:val="o"/>
      <w:lvlJc w:val="left"/>
      <w:pPr>
        <w:ind w:left="54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2763AC4">
      <w:start w:val="1"/>
      <w:numFmt w:val="bullet"/>
      <w:lvlText w:val="▪"/>
      <w:lvlJc w:val="left"/>
      <w:pPr>
        <w:ind w:left="61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lang w:val="ca-ES" w:eastAsia="en-US" w:bidi="ar-SA"/>
      </w:rPr>
    </w:lvl>
  </w:abstractNum>
  <w:abstractNum w:abstractNumId="21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CD4861"/>
    <w:multiLevelType w:val="hybridMultilevel"/>
    <w:tmpl w:val="60B226B0"/>
    <w:lvl w:ilvl="0" w:tplc="6C52FDC6">
      <w:start w:val="5"/>
      <w:numFmt w:val="decimal"/>
      <w:lvlText w:val="%1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F75630"/>
    <w:multiLevelType w:val="multilevel"/>
    <w:tmpl w:val="8D84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96018"/>
    <w:multiLevelType w:val="multilevel"/>
    <w:tmpl w:val="8A5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D00548"/>
    <w:multiLevelType w:val="hybridMultilevel"/>
    <w:tmpl w:val="82A8C98C"/>
    <w:lvl w:ilvl="0" w:tplc="C9DC8C6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0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BBF5D6D"/>
    <w:multiLevelType w:val="multilevel"/>
    <w:tmpl w:val="C46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D25A6B"/>
    <w:multiLevelType w:val="multilevel"/>
    <w:tmpl w:val="E61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01BB4"/>
    <w:multiLevelType w:val="multilevel"/>
    <w:tmpl w:val="F7F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9452AE9"/>
    <w:multiLevelType w:val="multilevel"/>
    <w:tmpl w:val="CBA6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D6D0B"/>
    <w:multiLevelType w:val="hybridMultilevel"/>
    <w:tmpl w:val="DFE85228"/>
    <w:lvl w:ilvl="0" w:tplc="2D1E5DF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220634">
    <w:abstractNumId w:val="0"/>
  </w:num>
  <w:num w:numId="2" w16cid:durableId="1124467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6252">
    <w:abstractNumId w:val="29"/>
  </w:num>
  <w:num w:numId="4" w16cid:durableId="1147167214">
    <w:abstractNumId w:val="18"/>
  </w:num>
  <w:num w:numId="5" w16cid:durableId="1193613756">
    <w:abstractNumId w:val="38"/>
  </w:num>
  <w:num w:numId="6" w16cid:durableId="1719284568">
    <w:abstractNumId w:val="30"/>
  </w:num>
  <w:num w:numId="7" w16cid:durableId="15003165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2429672">
    <w:abstractNumId w:val="13"/>
  </w:num>
  <w:num w:numId="9" w16cid:durableId="12127697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0878210">
    <w:abstractNumId w:val="39"/>
  </w:num>
  <w:num w:numId="11" w16cid:durableId="1021710130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6873656">
    <w:abstractNumId w:val="12"/>
  </w:num>
  <w:num w:numId="13" w16cid:durableId="12731254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031356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253923">
    <w:abstractNumId w:val="20"/>
  </w:num>
  <w:num w:numId="16" w16cid:durableId="1334799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9103225">
    <w:abstractNumId w:val="4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1665597">
    <w:abstractNumId w:val="5"/>
    <w:lvlOverride w:ilvl="0">
      <w:startOverride w:val="1"/>
    </w:lvlOverride>
  </w:num>
  <w:num w:numId="19" w16cid:durableId="1773741522">
    <w:abstractNumId w:val="6"/>
    <w:lvlOverride w:ilvl="0">
      <w:startOverride w:val="5"/>
    </w:lvlOverride>
  </w:num>
  <w:num w:numId="20" w16cid:durableId="1412655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4906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738497">
    <w:abstractNumId w:val="40"/>
  </w:num>
  <w:num w:numId="23" w16cid:durableId="161091077">
    <w:abstractNumId w:val="2"/>
    <w:lvlOverride w:ilvl="0">
      <w:startOverride w:val="1"/>
    </w:lvlOverride>
  </w:num>
  <w:num w:numId="24" w16cid:durableId="23331738">
    <w:abstractNumId w:val="3"/>
    <w:lvlOverride w:ilvl="0">
      <w:startOverride w:val="1"/>
    </w:lvlOverride>
  </w:num>
  <w:num w:numId="25" w16cid:durableId="1526406010">
    <w:abstractNumId w:val="34"/>
  </w:num>
  <w:num w:numId="26" w16cid:durableId="449666329">
    <w:abstractNumId w:val="7"/>
  </w:num>
  <w:num w:numId="27" w16cid:durableId="6016875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1980753">
    <w:abstractNumId w:val="31"/>
  </w:num>
  <w:num w:numId="29" w16cid:durableId="404960314">
    <w:abstractNumId w:val="36"/>
  </w:num>
  <w:num w:numId="30" w16cid:durableId="1538663278">
    <w:abstractNumId w:val="37"/>
  </w:num>
  <w:num w:numId="31" w16cid:durableId="1158155139">
    <w:abstractNumId w:val="33"/>
  </w:num>
  <w:num w:numId="32" w16cid:durableId="2032296213">
    <w:abstractNumId w:val="11"/>
  </w:num>
  <w:num w:numId="33" w16cid:durableId="633483126">
    <w:abstractNumId w:val="24"/>
  </w:num>
  <w:num w:numId="34" w16cid:durableId="8798698">
    <w:abstractNumId w:val="9"/>
  </w:num>
  <w:num w:numId="35" w16cid:durableId="445076204">
    <w:abstractNumId w:val="25"/>
  </w:num>
  <w:num w:numId="36" w16cid:durableId="8397787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89296750">
    <w:abstractNumId w:val="16"/>
  </w:num>
  <w:num w:numId="38" w16cid:durableId="851144231">
    <w:abstractNumId w:val="44"/>
  </w:num>
  <w:num w:numId="39" w16cid:durableId="20485265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26291">
    <w:abstractNumId w:val="35"/>
  </w:num>
  <w:num w:numId="41" w16cid:durableId="593897954">
    <w:abstractNumId w:val="42"/>
  </w:num>
  <w:num w:numId="42" w16cid:durableId="704251086">
    <w:abstractNumId w:val="19"/>
  </w:num>
  <w:num w:numId="43" w16cid:durableId="445268853">
    <w:abstractNumId w:val="8"/>
  </w:num>
  <w:num w:numId="44" w16cid:durableId="939341151">
    <w:abstractNumId w:val="15"/>
  </w:num>
  <w:num w:numId="45" w16cid:durableId="140074599">
    <w:abstractNumId w:val="17"/>
  </w:num>
  <w:num w:numId="46" w16cid:durableId="17219725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C2"/>
    <w:rsid w:val="001315C2"/>
    <w:rsid w:val="00175F24"/>
    <w:rsid w:val="00240182"/>
    <w:rsid w:val="002444BC"/>
    <w:rsid w:val="003A1B03"/>
    <w:rsid w:val="004E414A"/>
    <w:rsid w:val="00945298"/>
    <w:rsid w:val="00B16BE2"/>
    <w:rsid w:val="00B2309A"/>
    <w:rsid w:val="00F1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04452"/>
  <w15:docId w15:val="{1DBF458F-8560-47D8-B722-BAC2B1AE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B16BE2"/>
    <w:pPr>
      <w:keepNext/>
      <w:numPr>
        <w:numId w:val="1"/>
      </w:numPr>
      <w:suppressAutoHyphens/>
      <w:jc w:val="center"/>
      <w:outlineLvl w:val="0"/>
    </w:pPr>
    <w:rPr>
      <w:rFonts w:ascii="Arial" w:hAnsi="Arial" w:cs="Arial"/>
      <w:b/>
      <w:sz w:val="24"/>
      <w:szCs w:val="20"/>
      <w:u w:val="single"/>
      <w:lang w:val="es-ES" w:eastAsia="zh-CN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16BE2"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  <w:outlineLvl w:val="1"/>
    </w:pPr>
    <w:rPr>
      <w:rFonts w:ascii="Arial" w:hAnsi="Arial" w:cs="Arial"/>
      <w:sz w:val="24"/>
      <w:szCs w:val="20"/>
      <w:lang w:val="es-ES" w:eastAsia="zh-CN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16BE2"/>
    <w:pPr>
      <w:keepNext/>
      <w:numPr>
        <w:ilvl w:val="2"/>
        <w:numId w:val="1"/>
      </w:numPr>
      <w:suppressAutoHyphens/>
      <w:outlineLvl w:val="2"/>
    </w:pPr>
    <w:rPr>
      <w:rFonts w:ascii="Arial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16BE2"/>
    <w:pPr>
      <w:keepNext/>
      <w:numPr>
        <w:ilvl w:val="3"/>
        <w:numId w:val="1"/>
      </w:numPr>
      <w:suppressAutoHyphens/>
      <w:jc w:val="right"/>
      <w:outlineLvl w:val="3"/>
    </w:pPr>
    <w:rPr>
      <w:rFonts w:ascii="Arial" w:hAnsi="Arial" w:cs="Arial"/>
      <w:sz w:val="24"/>
      <w:szCs w:val="20"/>
      <w:lang w:val="es-ES" w:eastAsia="zh-CN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16BE2"/>
    <w:pPr>
      <w:keepNext/>
      <w:numPr>
        <w:ilvl w:val="4"/>
        <w:numId w:val="1"/>
      </w:numPr>
      <w:suppressAutoHyphens/>
      <w:jc w:val="center"/>
      <w:outlineLvl w:val="4"/>
    </w:pPr>
    <w:rPr>
      <w:rFonts w:ascii="Arial" w:hAnsi="Arial" w:cs="Arial"/>
      <w:sz w:val="24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16BE2"/>
    <w:pPr>
      <w:keepNext/>
      <w:numPr>
        <w:ilvl w:val="5"/>
        <w:numId w:val="1"/>
      </w:numPr>
      <w:suppressAutoHyphens/>
      <w:outlineLvl w:val="5"/>
    </w:pPr>
    <w:rPr>
      <w:rFonts w:ascii="Times New Roman" w:hAnsi="Times New Roman"/>
      <w:sz w:val="20"/>
      <w:szCs w:val="20"/>
      <w:u w:val="single"/>
      <w:lang w:val="es-ES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16BE2"/>
    <w:pPr>
      <w:keepNext/>
      <w:numPr>
        <w:ilvl w:val="6"/>
        <w:numId w:val="1"/>
      </w:numPr>
      <w:suppressAutoHyphens/>
      <w:outlineLvl w:val="6"/>
    </w:pPr>
    <w:rPr>
      <w:rFonts w:ascii="Arial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B16BE2"/>
    <w:pPr>
      <w:keepNext/>
      <w:numPr>
        <w:ilvl w:val="7"/>
        <w:numId w:val="1"/>
      </w:numPr>
      <w:suppressAutoHyphens/>
      <w:outlineLvl w:val="7"/>
    </w:pPr>
    <w:rPr>
      <w:rFonts w:ascii="Arial" w:hAnsi="Arial" w:cs="Arial"/>
      <w:b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16BE2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 w:cs="Arial"/>
      <w:b/>
      <w:sz w:val="23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B16BE2"/>
    <w:rPr>
      <w:rFonts w:ascii="Arial" w:hAnsi="Arial" w:cs="Arial"/>
      <w:b/>
      <w:sz w:val="24"/>
      <w:u w:val="single"/>
      <w:lang w:eastAsia="zh-CN"/>
    </w:rPr>
  </w:style>
  <w:style w:type="character" w:customStyle="1" w:styleId="Ttulo2Car">
    <w:name w:val="Título 2 Car"/>
    <w:basedOn w:val="Fuentedeprrafopredeter"/>
    <w:link w:val="Ttulo2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3Car">
    <w:name w:val="Título 3 Car"/>
    <w:basedOn w:val="Fuentedeprrafopredeter"/>
    <w:link w:val="Ttulo3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B16BE2"/>
    <w:rPr>
      <w:rFonts w:ascii="Arial" w:hAnsi="Arial" w:cs="Arial"/>
      <w:sz w:val="24"/>
      <w:lang w:eastAsia="zh-CN"/>
    </w:rPr>
  </w:style>
  <w:style w:type="character" w:customStyle="1" w:styleId="Ttulo6Car">
    <w:name w:val="Título 6 Car"/>
    <w:basedOn w:val="Fuentedeprrafopredeter"/>
    <w:link w:val="Ttulo6"/>
    <w:semiHidden/>
    <w:rsid w:val="00B16BE2"/>
    <w:rPr>
      <w:u w:val="single"/>
      <w:lang w:eastAsia="zh-CN"/>
    </w:rPr>
  </w:style>
  <w:style w:type="character" w:customStyle="1" w:styleId="Ttulo7Car">
    <w:name w:val="Título 7 Car"/>
    <w:basedOn w:val="Fuentedeprrafopredeter"/>
    <w:link w:val="Ttulo7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8Car">
    <w:name w:val="Título 8 Car"/>
    <w:basedOn w:val="Fuentedeprrafopredeter"/>
    <w:link w:val="Ttulo8"/>
    <w:semiHidden/>
    <w:rsid w:val="00B16BE2"/>
    <w:rPr>
      <w:rFonts w:ascii="Arial" w:hAnsi="Arial" w:cs="Arial"/>
      <w:b/>
      <w:sz w:val="24"/>
      <w:lang w:eastAsia="zh-CN"/>
    </w:rPr>
  </w:style>
  <w:style w:type="character" w:customStyle="1" w:styleId="Ttulo9Car">
    <w:name w:val="Título 9 Car"/>
    <w:basedOn w:val="Fuentedeprrafopredeter"/>
    <w:link w:val="Ttulo9"/>
    <w:semiHidden/>
    <w:rsid w:val="00B16BE2"/>
    <w:rPr>
      <w:rFonts w:ascii="Arial" w:hAnsi="Arial" w:cs="Arial"/>
      <w:b/>
      <w:sz w:val="23"/>
      <w:lang w:eastAsia="zh-CN"/>
    </w:rPr>
  </w:style>
  <w:style w:type="character" w:styleId="Hipervnculo">
    <w:name w:val="Hyperlink"/>
    <w:semiHidden/>
    <w:unhideWhenUsed/>
    <w:rsid w:val="00B16BE2"/>
    <w:rPr>
      <w:color w:val="0000FF"/>
      <w:u w:val="single"/>
    </w:rPr>
  </w:style>
  <w:style w:type="character" w:styleId="Hipervnculovisitado">
    <w:name w:val="FollowedHyperlink"/>
    <w:semiHidden/>
    <w:unhideWhenUsed/>
    <w:rsid w:val="00B16BE2"/>
    <w:rPr>
      <w:color w:val="800080"/>
      <w:u w:val="single"/>
    </w:rPr>
  </w:style>
  <w:style w:type="paragraph" w:customStyle="1" w:styleId="msonormal0">
    <w:name w:val="msonormal"/>
    <w:basedOn w:val="Normal"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semiHidden/>
    <w:unhideWhenUsed/>
    <w:rsid w:val="00B16BE2"/>
    <w:pPr>
      <w:spacing w:before="280" w:after="142" w:line="276" w:lineRule="auto"/>
    </w:pPr>
    <w:rPr>
      <w:rFonts w:ascii="Times New Roman" w:hAnsi="Times New Roman"/>
      <w:sz w:val="24"/>
      <w:lang w:eastAsia="zh-CN"/>
    </w:rPr>
  </w:style>
  <w:style w:type="paragraph" w:styleId="Textonotapie">
    <w:name w:val="footnote text"/>
    <w:basedOn w:val="Normal"/>
    <w:link w:val="TextonotapieCar1"/>
    <w:semiHidden/>
    <w:unhideWhenUsed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semiHidden/>
    <w:rsid w:val="00B16BE2"/>
    <w:rPr>
      <w:rFonts w:ascii="Verdana" w:hAnsi="Verdana"/>
      <w:lang w:val="ca-ES" w:eastAsia="ca-ES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16BE2"/>
    <w:pPr>
      <w:suppressAutoHyphens/>
    </w:pPr>
    <w:rPr>
      <w:rFonts w:eastAsia="Calibri" w:cs="Noto Sans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uiPriority w:val="99"/>
    <w:semiHidden/>
    <w:rsid w:val="00B16BE2"/>
    <w:rPr>
      <w:rFonts w:ascii="Verdana" w:hAnsi="Verdana"/>
      <w:lang w:val="ca-ES" w:eastAsia="ca-ES"/>
    </w:rPr>
  </w:style>
  <w:style w:type="paragraph" w:styleId="Descripcin">
    <w:name w:val="caption"/>
    <w:basedOn w:val="Normal"/>
    <w:semiHidden/>
    <w:unhideWhenUsed/>
    <w:qFormat/>
    <w:rsid w:val="00B16BE2"/>
    <w:pPr>
      <w:suppressLineNumbers/>
      <w:suppressAutoHyphens/>
      <w:spacing w:before="120" w:after="120"/>
    </w:pPr>
    <w:rPr>
      <w:rFonts w:eastAsia="Calibri" w:cs="Mangal"/>
      <w:i/>
      <w:iCs/>
      <w:sz w:val="24"/>
      <w:lang w:eastAsia="zh-CN"/>
    </w:rPr>
  </w:style>
  <w:style w:type="paragraph" w:styleId="Textoindependiente">
    <w:name w:val="Body Text"/>
    <w:basedOn w:val="Normal"/>
    <w:link w:val="TextoindependienteCar1"/>
    <w:semiHidden/>
    <w:unhideWhenUsed/>
    <w:rsid w:val="00B16BE2"/>
    <w:pPr>
      <w:suppressAutoHyphens/>
      <w:spacing w:after="140" w:line="276" w:lineRule="auto"/>
    </w:pPr>
    <w:rPr>
      <w:rFonts w:eastAsia="Calibri" w:cs="Noto Sans"/>
      <w:szCs w:val="22"/>
      <w:lang w:eastAsia="zh-CN"/>
    </w:rPr>
  </w:style>
  <w:style w:type="character" w:customStyle="1" w:styleId="TextoindependienteCar">
    <w:name w:val="Texto independiente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Lista">
    <w:name w:val="List"/>
    <w:basedOn w:val="Textoindependiente"/>
    <w:semiHidden/>
    <w:unhideWhenUsed/>
    <w:rsid w:val="00B16BE2"/>
    <w:rPr>
      <w:rFonts w:cs="Arial"/>
    </w:rPr>
  </w:style>
  <w:style w:type="paragraph" w:styleId="Sangradetextonormal">
    <w:name w:val="Body Text Indent"/>
    <w:basedOn w:val="Normal"/>
    <w:link w:val="SangradetextonormalCar1"/>
    <w:semiHidden/>
    <w:unhideWhenUsed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character" w:customStyle="1" w:styleId="SangradetextonormalCar">
    <w:name w:val="Sangría de texto normal Car"/>
    <w:basedOn w:val="Fuentedeprrafopredeter"/>
    <w:semiHidden/>
    <w:rsid w:val="00B16BE2"/>
    <w:rPr>
      <w:rFonts w:ascii="Verdana" w:hAnsi="Verdana"/>
      <w:sz w:val="22"/>
      <w:szCs w:val="24"/>
      <w:lang w:val="ca-ES" w:eastAsia="ca-ES"/>
    </w:rPr>
  </w:style>
  <w:style w:type="paragraph" w:styleId="Textodeglobo">
    <w:name w:val="Balloon Text"/>
    <w:basedOn w:val="Normal"/>
    <w:link w:val="TextodegloboCar2"/>
    <w:semiHidden/>
    <w:unhideWhenUsed/>
    <w:rsid w:val="00B16BE2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TextodegloboCar">
    <w:name w:val="Texto de globo Car"/>
    <w:basedOn w:val="Fuentedeprrafopredeter"/>
    <w:semiHidden/>
    <w:rsid w:val="00B16BE2"/>
    <w:rPr>
      <w:rFonts w:ascii="Segoe UI" w:hAnsi="Segoe UI" w:cs="Segoe UI"/>
      <w:sz w:val="18"/>
      <w:szCs w:val="18"/>
      <w:lang w:val="ca-ES" w:eastAsia="ca-ES"/>
    </w:rPr>
  </w:style>
  <w:style w:type="paragraph" w:styleId="Sinespaciado">
    <w:name w:val="No Spacing"/>
    <w:uiPriority w:val="1"/>
    <w:qFormat/>
    <w:rsid w:val="00B16BE2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B16BE2"/>
    <w:rPr>
      <w:lang w:val="ca-ES" w:eastAsia="zh-CN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rsid w:val="00B16BE2"/>
    <w:pPr>
      <w:suppressAutoHyphens/>
      <w:ind w:left="708"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">
    <w:name w:val="Encapçalament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rsid w:val="00B16BE2"/>
    <w:pPr>
      <w:suppressLineNumbers/>
      <w:suppressAutoHyphens/>
    </w:pPr>
    <w:rPr>
      <w:rFonts w:ascii="Times New Roman" w:hAnsi="Times New Roman" w:cs="Lucida Sans"/>
      <w:sz w:val="20"/>
      <w:szCs w:val="20"/>
      <w:lang w:eastAsia="zh-CN"/>
    </w:rPr>
  </w:style>
  <w:style w:type="paragraph" w:customStyle="1" w:styleId="Ttulo20">
    <w:name w:val="Título2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3">
    <w:name w:val="Epígrafe3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ndice">
    <w:name w:val="Índice"/>
    <w:basedOn w:val="Normal"/>
    <w:rsid w:val="00B16BE2"/>
    <w:pPr>
      <w:suppressLineNumbers/>
      <w:suppressAutoHyphens/>
    </w:pPr>
    <w:rPr>
      <w:rFonts w:eastAsia="Calibri" w:cs="Arial"/>
      <w:szCs w:val="22"/>
      <w:lang w:eastAsia="zh-CN"/>
    </w:rPr>
  </w:style>
  <w:style w:type="paragraph" w:customStyle="1" w:styleId="Ttulo10">
    <w:name w:val="Título1"/>
    <w:basedOn w:val="Normal"/>
    <w:next w:val="Textoindependiente"/>
    <w:rsid w:val="00B16BE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Epgrafe2">
    <w:name w:val="Epígrafe2"/>
    <w:basedOn w:val="Normal"/>
    <w:rsid w:val="00B16BE2"/>
    <w:pPr>
      <w:suppressLineNumbers/>
      <w:suppressAutoHyphens/>
      <w:spacing w:before="120" w:after="120"/>
    </w:pPr>
    <w:rPr>
      <w:rFonts w:eastAsia="Calibri" w:cs="Arial"/>
      <w:i/>
      <w:iCs/>
      <w:sz w:val="24"/>
      <w:lang w:eastAsia="zh-CN"/>
    </w:rPr>
  </w:style>
  <w:style w:type="paragraph" w:customStyle="1" w:styleId="Textodeglobo1">
    <w:name w:val="Texto de globo1"/>
    <w:basedOn w:val="Normal"/>
    <w:rsid w:val="00B16BE2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Nmerodepgina1">
    <w:name w:val="Número de pàgina1"/>
    <w:basedOn w:val="Piedepgina"/>
    <w:rsid w:val="00B16BE2"/>
    <w:pPr>
      <w:widowControl w:val="0"/>
      <w:tabs>
        <w:tab w:val="clear" w:pos="4252"/>
        <w:tab w:val="clear" w:pos="8504"/>
      </w:tabs>
      <w:suppressAutoHyphens/>
      <w:spacing w:line="220" w:lineRule="atLeast"/>
      <w:jc w:val="right"/>
    </w:pPr>
    <w:rPr>
      <w:rFonts w:ascii="Calibri" w:hAnsi="Calibri" w:cs="Bariol Regular"/>
      <w:sz w:val="18"/>
      <w:szCs w:val="18"/>
      <w:lang w:val="es-ES" w:eastAsia="zh-CN"/>
    </w:rPr>
  </w:style>
  <w:style w:type="paragraph" w:customStyle="1" w:styleId="Contenidodelatabla">
    <w:name w:val="Contenido de la tabla"/>
    <w:basedOn w:val="Normal"/>
    <w:rsid w:val="00B16BE2"/>
    <w:pPr>
      <w:suppressLineNumbers/>
      <w:suppressAutoHyphens/>
    </w:pPr>
    <w:rPr>
      <w:rFonts w:eastAsia="Calibri" w:cs="Noto Sans"/>
      <w:szCs w:val="22"/>
      <w:lang w:eastAsia="zh-CN"/>
    </w:rPr>
  </w:style>
  <w:style w:type="paragraph" w:customStyle="1" w:styleId="Heading">
    <w:name w:val="Heading"/>
    <w:basedOn w:val="Normal"/>
    <w:next w:val="Textoindependiente"/>
    <w:rsid w:val="00B16BE2"/>
    <w:pPr>
      <w:suppressAutoHyphens/>
      <w:jc w:val="center"/>
    </w:pPr>
    <w:rPr>
      <w:rFonts w:ascii="Arial" w:hAnsi="Arial" w:cs="Arial"/>
      <w:b/>
      <w:sz w:val="24"/>
      <w:szCs w:val="20"/>
      <w:lang w:val="es-ES" w:eastAsia="zh-CN"/>
    </w:rPr>
  </w:style>
  <w:style w:type="paragraph" w:customStyle="1" w:styleId="Epgrafe1">
    <w:name w:val="Epígrafe1"/>
    <w:basedOn w:val="Normal"/>
    <w:rsid w:val="00B16BE2"/>
    <w:pPr>
      <w:suppressLineNumbers/>
      <w:suppressAutoHyphens/>
      <w:spacing w:before="120" w:after="120"/>
    </w:pPr>
    <w:rPr>
      <w:rFonts w:ascii="Times New Roman" w:hAnsi="Times New Roman"/>
      <w:i/>
      <w:iCs/>
      <w:sz w:val="24"/>
      <w:lang w:eastAsia="zh-CN"/>
    </w:rPr>
  </w:style>
  <w:style w:type="paragraph" w:customStyle="1" w:styleId="Index">
    <w:name w:val="Index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Sangra3detindependiente1">
    <w:name w:val="Sangría 3 de t. independiente1"/>
    <w:basedOn w:val="Normal"/>
    <w:rsid w:val="00B16BE2"/>
    <w:pPr>
      <w:pBdr>
        <w:left w:val="double" w:sz="6" w:space="1" w:color="000000"/>
        <w:right w:val="double" w:sz="6" w:space="1" w:color="000000"/>
      </w:pBdr>
      <w:suppressAutoHyphens/>
      <w:ind w:firstLine="708"/>
    </w:pPr>
    <w:rPr>
      <w:rFonts w:ascii="Arial" w:hAnsi="Arial" w:cs="Arial"/>
      <w:b/>
      <w:sz w:val="20"/>
      <w:szCs w:val="20"/>
      <w:lang w:val="es-ES" w:eastAsia="zh-CN"/>
    </w:rPr>
  </w:style>
  <w:style w:type="paragraph" w:customStyle="1" w:styleId="Textoindependiente21">
    <w:name w:val="Texto independiente 21"/>
    <w:basedOn w:val="Normal"/>
    <w:rsid w:val="00B16BE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uppressAutoHyphens/>
    </w:pPr>
    <w:rPr>
      <w:rFonts w:ascii="Arial" w:hAnsi="Arial" w:cs="Arial"/>
      <w:sz w:val="20"/>
      <w:szCs w:val="20"/>
      <w:lang w:val="es-ES" w:eastAsia="zh-CN"/>
    </w:rPr>
  </w:style>
  <w:style w:type="paragraph" w:customStyle="1" w:styleId="Textoindependiente31">
    <w:name w:val="Texto independiente 31"/>
    <w:basedOn w:val="Normal"/>
    <w:rsid w:val="00B16BE2"/>
    <w:pPr>
      <w:suppressAutoHyphens/>
    </w:pPr>
    <w:rPr>
      <w:rFonts w:ascii="Arial" w:hAnsi="Arial" w:cs="Arial"/>
      <w:sz w:val="24"/>
      <w:szCs w:val="20"/>
      <w:lang w:val="es-ES" w:eastAsia="zh-CN"/>
    </w:rPr>
  </w:style>
  <w:style w:type="paragraph" w:customStyle="1" w:styleId="Sangra2detindependiente1">
    <w:name w:val="Sangría 2 de t. independiente1"/>
    <w:basedOn w:val="Normal"/>
    <w:rsid w:val="00B16BE2"/>
    <w:pPr>
      <w:suppressAutoHyphens/>
      <w:ind w:firstLine="708"/>
    </w:pPr>
    <w:rPr>
      <w:rFonts w:ascii="Arial" w:hAnsi="Arial" w:cs="Arial"/>
      <w:sz w:val="24"/>
      <w:szCs w:val="20"/>
      <w:lang w:val="es-ES" w:eastAsia="zh-CN"/>
    </w:rPr>
  </w:style>
  <w:style w:type="paragraph" w:customStyle="1" w:styleId="Mapadeldocumento1">
    <w:name w:val="Mapa del documento1"/>
    <w:basedOn w:val="Normal"/>
    <w:rsid w:val="00B16BE2"/>
    <w:pPr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Textocomentario1">
    <w:name w:val="Texto comentario1"/>
    <w:basedOn w:val="Normal"/>
    <w:rsid w:val="00B16BE2"/>
    <w:pPr>
      <w:suppressAutoHyphens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Listaconvietas1">
    <w:name w:val="Lista con viñetas1"/>
    <w:basedOn w:val="Normal"/>
    <w:rsid w:val="00B16BE2"/>
    <w:pPr>
      <w:numPr>
        <w:numId w:val="2"/>
      </w:numPr>
      <w:suppressAutoHyphens/>
      <w:contextualSpacing/>
    </w:pPr>
    <w:rPr>
      <w:rFonts w:ascii="Times New Roman" w:hAnsi="Times New Roman"/>
      <w:sz w:val="20"/>
      <w:szCs w:val="20"/>
      <w:lang w:eastAsia="zh-CN"/>
    </w:rPr>
  </w:style>
  <w:style w:type="paragraph" w:customStyle="1" w:styleId="FrameContents">
    <w:name w:val="Frame Contents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Contents">
    <w:name w:val="Table Contents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B16BE2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Contingutdelataula">
    <w:name w:val="Contingut de la taula"/>
    <w:basedOn w:val="Normal"/>
    <w:rsid w:val="00B16BE2"/>
    <w:pPr>
      <w:suppressLineNumbers/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Encapalamentdelataula">
    <w:name w:val="Encapçalament de la taula"/>
    <w:basedOn w:val="Contingutdelataula"/>
    <w:rsid w:val="00B16BE2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sid w:val="00B16BE2"/>
    <w:pPr>
      <w:suppressAutoHyphens/>
    </w:pPr>
    <w:rPr>
      <w:rFonts w:ascii="Times New Roman" w:hAnsi="Times New Roman"/>
      <w:sz w:val="20"/>
      <w:szCs w:val="20"/>
      <w:lang w:eastAsia="zh-CN"/>
    </w:rPr>
  </w:style>
  <w:style w:type="paragraph" w:customStyle="1" w:styleId="Pa19">
    <w:name w:val="Pa19"/>
    <w:basedOn w:val="Normal"/>
    <w:next w:val="Normal"/>
    <w:rsid w:val="00B16BE2"/>
    <w:pPr>
      <w:autoSpaceDE w:val="0"/>
      <w:spacing w:line="181" w:lineRule="atLeast"/>
    </w:pPr>
    <w:rPr>
      <w:rFonts w:ascii="Arial" w:hAnsi="Arial" w:cs="Arial"/>
      <w:sz w:val="24"/>
      <w:lang w:eastAsia="zh-CN"/>
    </w:rPr>
  </w:style>
  <w:style w:type="paragraph" w:customStyle="1" w:styleId="Default">
    <w:name w:val="Default"/>
    <w:rsid w:val="00B16BE2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  <w:rsid w:val="00B16BE2"/>
    <w:pPr>
      <w:suppressAutoHyphens/>
    </w:pPr>
    <w:rPr>
      <w:rFonts w:eastAsia="Calibri" w:cs="Noto Sans"/>
      <w:szCs w:val="22"/>
      <w:lang w:eastAsia="zh-CN"/>
    </w:rPr>
  </w:style>
  <w:style w:type="paragraph" w:customStyle="1" w:styleId="Ttulodelatabla">
    <w:name w:val="Título de la tabla"/>
    <w:basedOn w:val="Contenidodelatabla"/>
    <w:rsid w:val="00B16BE2"/>
    <w:pPr>
      <w:jc w:val="center"/>
    </w:pPr>
    <w:rPr>
      <w:b/>
      <w:bCs/>
    </w:rPr>
  </w:style>
  <w:style w:type="character" w:customStyle="1" w:styleId="footnotedescriptionChar">
    <w:name w:val="footnote description Char"/>
    <w:link w:val="footnotedescription"/>
    <w:locked/>
    <w:rsid w:val="00B16BE2"/>
    <w:rPr>
      <w:rFonts w:ascii="Arial" w:eastAsia="Arial" w:hAnsi="Arial" w:cs="Arial"/>
      <w:color w:val="000000"/>
      <w:kern w:val="2"/>
      <w:sz w:val="16"/>
      <w:szCs w:val="22"/>
    </w:rPr>
  </w:style>
  <w:style w:type="paragraph" w:customStyle="1" w:styleId="footnotedescription">
    <w:name w:val="footnote description"/>
    <w:next w:val="Normal"/>
    <w:link w:val="footnotedescriptionChar"/>
    <w:rsid w:val="00B16BE2"/>
    <w:pPr>
      <w:spacing w:line="256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styleId="Refdecomentario">
    <w:name w:val="annotation reference"/>
    <w:uiPriority w:val="99"/>
    <w:semiHidden/>
    <w:unhideWhenUsed/>
    <w:rsid w:val="00B16BE2"/>
    <w:rPr>
      <w:sz w:val="16"/>
      <w:szCs w:val="16"/>
    </w:rPr>
  </w:style>
  <w:style w:type="character" w:customStyle="1" w:styleId="WW8Num1z0">
    <w:name w:val="WW8Num1z0"/>
    <w:rsid w:val="00B16BE2"/>
    <w:rPr>
      <w:rFonts w:ascii="Symbol" w:hAnsi="Symbol" w:cs="Symbol" w:hint="default"/>
      <w:sz w:val="20"/>
    </w:rPr>
  </w:style>
  <w:style w:type="character" w:customStyle="1" w:styleId="WW8Num1z1">
    <w:name w:val="WW8Num1z1"/>
    <w:rsid w:val="00B16BE2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16BE2"/>
    <w:rPr>
      <w:rFonts w:ascii="Wingdings" w:hAnsi="Wingdings" w:cs="Wingdings" w:hint="default"/>
      <w:sz w:val="20"/>
    </w:rPr>
  </w:style>
  <w:style w:type="character" w:customStyle="1" w:styleId="WW8Num2z0">
    <w:name w:val="WW8Num2z0"/>
    <w:rsid w:val="00B16BE2"/>
  </w:style>
  <w:style w:type="character" w:customStyle="1" w:styleId="WW8Num2z1">
    <w:name w:val="WW8Num2z1"/>
    <w:rsid w:val="00B16BE2"/>
  </w:style>
  <w:style w:type="character" w:customStyle="1" w:styleId="WW8Num2z2">
    <w:name w:val="WW8Num2z2"/>
    <w:rsid w:val="00B16BE2"/>
  </w:style>
  <w:style w:type="character" w:customStyle="1" w:styleId="WW8Num2z3">
    <w:name w:val="WW8Num2z3"/>
    <w:rsid w:val="00B16BE2"/>
  </w:style>
  <w:style w:type="character" w:customStyle="1" w:styleId="WW8Num2z4">
    <w:name w:val="WW8Num2z4"/>
    <w:rsid w:val="00B16BE2"/>
  </w:style>
  <w:style w:type="character" w:customStyle="1" w:styleId="WW8Num2z5">
    <w:name w:val="WW8Num2z5"/>
    <w:rsid w:val="00B16BE2"/>
  </w:style>
  <w:style w:type="character" w:customStyle="1" w:styleId="WW8Num2z6">
    <w:name w:val="WW8Num2z6"/>
    <w:rsid w:val="00B16BE2"/>
  </w:style>
  <w:style w:type="character" w:customStyle="1" w:styleId="WW8Num2z7">
    <w:name w:val="WW8Num2z7"/>
    <w:rsid w:val="00B16BE2"/>
  </w:style>
  <w:style w:type="character" w:customStyle="1" w:styleId="WW8Num2z8">
    <w:name w:val="WW8Num2z8"/>
    <w:rsid w:val="00B16BE2"/>
  </w:style>
  <w:style w:type="character" w:customStyle="1" w:styleId="WW8Num3z0">
    <w:name w:val="WW8Num3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sid w:val="00B16BE2"/>
    <w:rPr>
      <w:rFonts w:ascii="Noto Sans" w:eastAsia="Times New Roman" w:hAnsi="Noto Sans" w:cs="Noto Sans" w:hint="default"/>
      <w:b w:val="0"/>
      <w:bCs w:val="0"/>
      <w:i/>
      <w:iCs w:val="0"/>
      <w:spacing w:val="-3"/>
      <w:sz w:val="22"/>
      <w:szCs w:val="22"/>
    </w:rPr>
  </w:style>
  <w:style w:type="character" w:customStyle="1" w:styleId="WW8Num5z0">
    <w:name w:val="WW8Num5z0"/>
    <w:rsid w:val="00B16BE2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sid w:val="00B16BE2"/>
    <w:rPr>
      <w:rFonts w:ascii="Noto Sans" w:hAnsi="Noto Sans" w:cs="Noto Sans" w:hint="default"/>
      <w:b w:val="0"/>
      <w:bCs w:val="0"/>
      <w:i/>
      <w:iCs w:val="0"/>
      <w:sz w:val="22"/>
      <w:szCs w:val="22"/>
    </w:rPr>
  </w:style>
  <w:style w:type="character" w:customStyle="1" w:styleId="WW8Num7z0">
    <w:name w:val="WW8Num7z0"/>
    <w:rsid w:val="00B16BE2"/>
    <w:rPr>
      <w:bCs/>
    </w:rPr>
  </w:style>
  <w:style w:type="character" w:customStyle="1" w:styleId="WW8Num8z0">
    <w:name w:val="WW8Num8z0"/>
    <w:rsid w:val="00B16BE2"/>
    <w:rPr>
      <w:rFonts w:ascii="Times New Roman" w:eastAsia="Times New Roman" w:hAnsi="Times New Roman" w:cs="Times New Roman" w:hint="default"/>
      <w:bCs/>
      <w:sz w:val="20"/>
      <w:szCs w:val="20"/>
      <w:lang w:eastAsia="ca-ES"/>
    </w:rPr>
  </w:style>
  <w:style w:type="character" w:customStyle="1" w:styleId="WW8Num9z0">
    <w:name w:val="WW8Num9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9z1">
    <w:name w:val="WW8Num9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0z0">
    <w:name w:val="WW8Num10z0"/>
    <w:rsid w:val="00B16BE2"/>
  </w:style>
  <w:style w:type="character" w:customStyle="1" w:styleId="WW8Num11z0">
    <w:name w:val="WW8Num11z0"/>
    <w:rsid w:val="00B16BE2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13z0">
    <w:name w:val="WW8Num13z0"/>
    <w:rsid w:val="00B16BE2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WW8Num14z0">
    <w:name w:val="WW8Num14z0"/>
    <w:rsid w:val="00B16BE2"/>
  </w:style>
  <w:style w:type="character" w:customStyle="1" w:styleId="Fuentedeprrafopredeter4">
    <w:name w:val="Fuente de párrafo predeter.4"/>
    <w:rsid w:val="00B16BE2"/>
  </w:style>
  <w:style w:type="character" w:customStyle="1" w:styleId="WW8Num1z3">
    <w:name w:val="WW8Num1z3"/>
    <w:rsid w:val="00B16BE2"/>
  </w:style>
  <w:style w:type="character" w:customStyle="1" w:styleId="WW8Num1z4">
    <w:name w:val="WW8Num1z4"/>
    <w:rsid w:val="00B16BE2"/>
  </w:style>
  <w:style w:type="character" w:customStyle="1" w:styleId="WW8Num1z5">
    <w:name w:val="WW8Num1z5"/>
    <w:rsid w:val="00B16BE2"/>
  </w:style>
  <w:style w:type="character" w:customStyle="1" w:styleId="WW8Num1z6">
    <w:name w:val="WW8Num1z6"/>
    <w:rsid w:val="00B16BE2"/>
  </w:style>
  <w:style w:type="character" w:customStyle="1" w:styleId="WW8Num1z7">
    <w:name w:val="WW8Num1z7"/>
    <w:rsid w:val="00B16BE2"/>
  </w:style>
  <w:style w:type="character" w:customStyle="1" w:styleId="WW8Num1z8">
    <w:name w:val="WW8Num1z8"/>
    <w:rsid w:val="00B16BE2"/>
  </w:style>
  <w:style w:type="character" w:customStyle="1" w:styleId="WW8Num8z1">
    <w:name w:val="WW8Num8z1"/>
    <w:rsid w:val="00B16BE2"/>
    <w:rPr>
      <w:rFonts w:ascii="Courier New" w:hAnsi="Courier New" w:cs="Courier New" w:hint="default"/>
    </w:rPr>
  </w:style>
  <w:style w:type="character" w:customStyle="1" w:styleId="WW8Num8z2">
    <w:name w:val="WW8Num8z2"/>
    <w:rsid w:val="00B16BE2"/>
    <w:rPr>
      <w:rFonts w:ascii="Wingdings" w:hAnsi="Wingdings" w:cs="Wingdings" w:hint="default"/>
    </w:rPr>
  </w:style>
  <w:style w:type="character" w:customStyle="1" w:styleId="WW8Num9z2">
    <w:name w:val="WW8Num9z2"/>
    <w:rsid w:val="00B16BE2"/>
    <w:rPr>
      <w:rFonts w:ascii="Wingdings" w:hAnsi="Wingdings" w:cs="Wingdings" w:hint="default"/>
    </w:rPr>
  </w:style>
  <w:style w:type="character" w:customStyle="1" w:styleId="WW8Num10z1">
    <w:name w:val="WW8Num10z1"/>
    <w:rsid w:val="00B16BE2"/>
    <w:rPr>
      <w:rFonts w:ascii="Courier New" w:hAnsi="Courier New" w:cs="Courier New" w:hint="default"/>
      <w:sz w:val="20"/>
    </w:rPr>
  </w:style>
  <w:style w:type="character" w:customStyle="1" w:styleId="WW8Num10z2">
    <w:name w:val="WW8Num10z2"/>
    <w:rsid w:val="00B16BE2"/>
    <w:rPr>
      <w:rFonts w:ascii="Wingdings" w:hAnsi="Wingdings" w:cs="Wingdings" w:hint="default"/>
      <w:sz w:val="20"/>
    </w:rPr>
  </w:style>
  <w:style w:type="character" w:customStyle="1" w:styleId="WW8Num11z1">
    <w:name w:val="WW8Num11z1"/>
    <w:rsid w:val="00B16BE2"/>
  </w:style>
  <w:style w:type="character" w:customStyle="1" w:styleId="WW8Num11z2">
    <w:name w:val="WW8Num11z2"/>
    <w:rsid w:val="00B16BE2"/>
  </w:style>
  <w:style w:type="character" w:customStyle="1" w:styleId="WW8Num11z3">
    <w:name w:val="WW8Num11z3"/>
    <w:rsid w:val="00B16BE2"/>
  </w:style>
  <w:style w:type="character" w:customStyle="1" w:styleId="WW8Num11z4">
    <w:name w:val="WW8Num11z4"/>
    <w:rsid w:val="00B16BE2"/>
  </w:style>
  <w:style w:type="character" w:customStyle="1" w:styleId="WW8Num11z5">
    <w:name w:val="WW8Num11z5"/>
    <w:rsid w:val="00B16BE2"/>
  </w:style>
  <w:style w:type="character" w:customStyle="1" w:styleId="WW8Num11z6">
    <w:name w:val="WW8Num11z6"/>
    <w:rsid w:val="00B16BE2"/>
  </w:style>
  <w:style w:type="character" w:customStyle="1" w:styleId="WW8Num11z7">
    <w:name w:val="WW8Num11z7"/>
    <w:rsid w:val="00B16BE2"/>
  </w:style>
  <w:style w:type="character" w:customStyle="1" w:styleId="WW8Num11z8">
    <w:name w:val="WW8Num11z8"/>
    <w:rsid w:val="00B16BE2"/>
  </w:style>
  <w:style w:type="character" w:customStyle="1" w:styleId="WW8Num12z1">
    <w:name w:val="WW8Num12z1"/>
    <w:rsid w:val="00B16BE2"/>
  </w:style>
  <w:style w:type="character" w:customStyle="1" w:styleId="WW8Num12z2">
    <w:name w:val="WW8Num12z2"/>
    <w:rsid w:val="00B16BE2"/>
  </w:style>
  <w:style w:type="character" w:customStyle="1" w:styleId="WW8Num12z3">
    <w:name w:val="WW8Num12z3"/>
    <w:rsid w:val="00B16BE2"/>
  </w:style>
  <w:style w:type="character" w:customStyle="1" w:styleId="WW8Num12z4">
    <w:name w:val="WW8Num12z4"/>
    <w:rsid w:val="00B16BE2"/>
  </w:style>
  <w:style w:type="character" w:customStyle="1" w:styleId="WW8Num12z5">
    <w:name w:val="WW8Num12z5"/>
    <w:rsid w:val="00B16BE2"/>
  </w:style>
  <w:style w:type="character" w:customStyle="1" w:styleId="WW8Num12z6">
    <w:name w:val="WW8Num12z6"/>
    <w:rsid w:val="00B16BE2"/>
  </w:style>
  <w:style w:type="character" w:customStyle="1" w:styleId="WW8Num12z7">
    <w:name w:val="WW8Num12z7"/>
    <w:rsid w:val="00B16BE2"/>
  </w:style>
  <w:style w:type="character" w:customStyle="1" w:styleId="WW8Num12z8">
    <w:name w:val="WW8Num12z8"/>
    <w:rsid w:val="00B16BE2"/>
  </w:style>
  <w:style w:type="character" w:customStyle="1" w:styleId="WW8Num13z1">
    <w:name w:val="WW8Num13z1"/>
    <w:rsid w:val="00B16BE2"/>
  </w:style>
  <w:style w:type="character" w:customStyle="1" w:styleId="WW8Num13z2">
    <w:name w:val="WW8Num13z2"/>
    <w:rsid w:val="00B16BE2"/>
  </w:style>
  <w:style w:type="character" w:customStyle="1" w:styleId="WW8Num13z3">
    <w:name w:val="WW8Num13z3"/>
    <w:rsid w:val="00B16BE2"/>
  </w:style>
  <w:style w:type="character" w:customStyle="1" w:styleId="WW8Num13z4">
    <w:name w:val="WW8Num13z4"/>
    <w:rsid w:val="00B16BE2"/>
  </w:style>
  <w:style w:type="character" w:customStyle="1" w:styleId="WW8Num13z5">
    <w:name w:val="WW8Num13z5"/>
    <w:rsid w:val="00B16BE2"/>
  </w:style>
  <w:style w:type="character" w:customStyle="1" w:styleId="WW8Num13z6">
    <w:name w:val="WW8Num13z6"/>
    <w:rsid w:val="00B16BE2"/>
  </w:style>
  <w:style w:type="character" w:customStyle="1" w:styleId="WW8Num13z7">
    <w:name w:val="WW8Num13z7"/>
    <w:rsid w:val="00B16BE2"/>
  </w:style>
  <w:style w:type="character" w:customStyle="1" w:styleId="WW8Num13z8">
    <w:name w:val="WW8Num13z8"/>
    <w:rsid w:val="00B16BE2"/>
  </w:style>
  <w:style w:type="character" w:customStyle="1" w:styleId="WW8Num14z1">
    <w:name w:val="WW8Num14z1"/>
    <w:rsid w:val="00B16BE2"/>
  </w:style>
  <w:style w:type="character" w:customStyle="1" w:styleId="WW8Num14z2">
    <w:name w:val="WW8Num14z2"/>
    <w:rsid w:val="00B16BE2"/>
  </w:style>
  <w:style w:type="character" w:customStyle="1" w:styleId="WW8Num14z3">
    <w:name w:val="WW8Num14z3"/>
    <w:rsid w:val="00B16BE2"/>
  </w:style>
  <w:style w:type="character" w:customStyle="1" w:styleId="WW8Num14z4">
    <w:name w:val="WW8Num14z4"/>
    <w:rsid w:val="00B16BE2"/>
  </w:style>
  <w:style w:type="character" w:customStyle="1" w:styleId="WW8Num14z5">
    <w:name w:val="WW8Num14z5"/>
    <w:rsid w:val="00B16BE2"/>
  </w:style>
  <w:style w:type="character" w:customStyle="1" w:styleId="WW8Num14z6">
    <w:name w:val="WW8Num14z6"/>
    <w:rsid w:val="00B16BE2"/>
  </w:style>
  <w:style w:type="character" w:customStyle="1" w:styleId="WW8Num14z7">
    <w:name w:val="WW8Num14z7"/>
    <w:rsid w:val="00B16BE2"/>
  </w:style>
  <w:style w:type="character" w:customStyle="1" w:styleId="WW8Num14z8">
    <w:name w:val="WW8Num14z8"/>
    <w:rsid w:val="00B16BE2"/>
  </w:style>
  <w:style w:type="character" w:customStyle="1" w:styleId="WW8Num15z0">
    <w:name w:val="WW8Num15z0"/>
    <w:rsid w:val="00B16BE2"/>
    <w:rPr>
      <w:rFonts w:ascii="Symbol" w:hAnsi="Symbol" w:cs="Symbol" w:hint="default"/>
      <w:sz w:val="20"/>
    </w:rPr>
  </w:style>
  <w:style w:type="character" w:customStyle="1" w:styleId="WW8Num15z1">
    <w:name w:val="WW8Num15z1"/>
    <w:rsid w:val="00B16BE2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B16BE2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B16BE2"/>
  </w:style>
  <w:style w:type="character" w:customStyle="1" w:styleId="WW8Num16z1">
    <w:name w:val="WW8Num16z1"/>
    <w:rsid w:val="00B16BE2"/>
  </w:style>
  <w:style w:type="character" w:customStyle="1" w:styleId="WW8Num16z2">
    <w:name w:val="WW8Num16z2"/>
    <w:rsid w:val="00B16BE2"/>
  </w:style>
  <w:style w:type="character" w:customStyle="1" w:styleId="WW8Num16z3">
    <w:name w:val="WW8Num16z3"/>
    <w:rsid w:val="00B16BE2"/>
  </w:style>
  <w:style w:type="character" w:customStyle="1" w:styleId="WW8Num16z4">
    <w:name w:val="WW8Num16z4"/>
    <w:rsid w:val="00B16BE2"/>
  </w:style>
  <w:style w:type="character" w:customStyle="1" w:styleId="WW8Num16z5">
    <w:name w:val="WW8Num16z5"/>
    <w:rsid w:val="00B16BE2"/>
  </w:style>
  <w:style w:type="character" w:customStyle="1" w:styleId="WW8Num16z6">
    <w:name w:val="WW8Num16z6"/>
    <w:rsid w:val="00B16BE2"/>
  </w:style>
  <w:style w:type="character" w:customStyle="1" w:styleId="WW8Num16z7">
    <w:name w:val="WW8Num16z7"/>
    <w:rsid w:val="00B16BE2"/>
  </w:style>
  <w:style w:type="character" w:customStyle="1" w:styleId="WW8Num16z8">
    <w:name w:val="WW8Num16z8"/>
    <w:rsid w:val="00B16BE2"/>
  </w:style>
  <w:style w:type="character" w:customStyle="1" w:styleId="WW8Num17z0">
    <w:name w:val="WW8Num17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17z1">
    <w:name w:val="WW8Num17z1"/>
    <w:rsid w:val="00B16BE2"/>
    <w:rPr>
      <w:rFonts w:ascii="Noto Sans" w:eastAsia="Times New Roman" w:hAnsi="Noto Sans" w:cs="Noto Sans" w:hint="default"/>
      <w:b/>
      <w:bCs w:val="0"/>
      <w:spacing w:val="-3"/>
      <w:sz w:val="20"/>
      <w:szCs w:val="20"/>
      <w:lang w:eastAsia="zh-CN"/>
    </w:rPr>
  </w:style>
  <w:style w:type="character" w:customStyle="1" w:styleId="WW8Num18z0">
    <w:name w:val="WW8Num18z0"/>
    <w:rsid w:val="00B16BE2"/>
    <w:rPr>
      <w:color w:val="548DD4"/>
    </w:rPr>
  </w:style>
  <w:style w:type="character" w:customStyle="1" w:styleId="WW8Num18z1">
    <w:name w:val="WW8Num18z1"/>
    <w:rsid w:val="00B16BE2"/>
  </w:style>
  <w:style w:type="character" w:customStyle="1" w:styleId="WW8Num18z2">
    <w:name w:val="WW8Num18z2"/>
    <w:rsid w:val="00B16BE2"/>
  </w:style>
  <w:style w:type="character" w:customStyle="1" w:styleId="WW8Num18z3">
    <w:name w:val="WW8Num18z3"/>
    <w:rsid w:val="00B16BE2"/>
  </w:style>
  <w:style w:type="character" w:customStyle="1" w:styleId="WW8Num18z4">
    <w:name w:val="WW8Num18z4"/>
    <w:rsid w:val="00B16BE2"/>
  </w:style>
  <w:style w:type="character" w:customStyle="1" w:styleId="WW8Num18z5">
    <w:name w:val="WW8Num18z5"/>
    <w:rsid w:val="00B16BE2"/>
  </w:style>
  <w:style w:type="character" w:customStyle="1" w:styleId="WW8Num18z6">
    <w:name w:val="WW8Num18z6"/>
    <w:rsid w:val="00B16BE2"/>
  </w:style>
  <w:style w:type="character" w:customStyle="1" w:styleId="WW8Num18z7">
    <w:name w:val="WW8Num18z7"/>
    <w:rsid w:val="00B16BE2"/>
  </w:style>
  <w:style w:type="character" w:customStyle="1" w:styleId="WW8Num18z8">
    <w:name w:val="WW8Num18z8"/>
    <w:rsid w:val="00B16BE2"/>
  </w:style>
  <w:style w:type="character" w:customStyle="1" w:styleId="WW8Num19z0">
    <w:name w:val="WW8Num19z0"/>
    <w:rsid w:val="00B16BE2"/>
  </w:style>
  <w:style w:type="character" w:customStyle="1" w:styleId="WW8Num19z1">
    <w:name w:val="WW8Num19z1"/>
    <w:rsid w:val="00B16BE2"/>
  </w:style>
  <w:style w:type="character" w:customStyle="1" w:styleId="WW8Num19z2">
    <w:name w:val="WW8Num19z2"/>
    <w:rsid w:val="00B16BE2"/>
  </w:style>
  <w:style w:type="character" w:customStyle="1" w:styleId="WW8Num19z3">
    <w:name w:val="WW8Num19z3"/>
    <w:rsid w:val="00B16BE2"/>
  </w:style>
  <w:style w:type="character" w:customStyle="1" w:styleId="WW8Num19z4">
    <w:name w:val="WW8Num19z4"/>
    <w:rsid w:val="00B16BE2"/>
  </w:style>
  <w:style w:type="character" w:customStyle="1" w:styleId="WW8Num19z5">
    <w:name w:val="WW8Num19z5"/>
    <w:rsid w:val="00B16BE2"/>
  </w:style>
  <w:style w:type="character" w:customStyle="1" w:styleId="WW8Num19z6">
    <w:name w:val="WW8Num19z6"/>
    <w:rsid w:val="00B16BE2"/>
  </w:style>
  <w:style w:type="character" w:customStyle="1" w:styleId="WW8Num19z7">
    <w:name w:val="WW8Num19z7"/>
    <w:rsid w:val="00B16BE2"/>
  </w:style>
  <w:style w:type="character" w:customStyle="1" w:styleId="WW8Num19z8">
    <w:name w:val="WW8Num19z8"/>
    <w:rsid w:val="00B16BE2"/>
  </w:style>
  <w:style w:type="character" w:customStyle="1" w:styleId="WW8Num20z0">
    <w:name w:val="WW8Num20z0"/>
    <w:rsid w:val="00B16BE2"/>
  </w:style>
  <w:style w:type="character" w:customStyle="1" w:styleId="WW8Num20z1">
    <w:name w:val="WW8Num20z1"/>
    <w:rsid w:val="00B16BE2"/>
  </w:style>
  <w:style w:type="character" w:customStyle="1" w:styleId="WW8Num20z2">
    <w:name w:val="WW8Num20z2"/>
    <w:rsid w:val="00B16BE2"/>
  </w:style>
  <w:style w:type="character" w:customStyle="1" w:styleId="WW8Num20z3">
    <w:name w:val="WW8Num20z3"/>
    <w:rsid w:val="00B16BE2"/>
  </w:style>
  <w:style w:type="character" w:customStyle="1" w:styleId="WW8Num20z4">
    <w:name w:val="WW8Num20z4"/>
    <w:rsid w:val="00B16BE2"/>
  </w:style>
  <w:style w:type="character" w:customStyle="1" w:styleId="WW8Num20z5">
    <w:name w:val="WW8Num20z5"/>
    <w:rsid w:val="00B16BE2"/>
  </w:style>
  <w:style w:type="character" w:customStyle="1" w:styleId="WW8Num20z6">
    <w:name w:val="WW8Num20z6"/>
    <w:rsid w:val="00B16BE2"/>
  </w:style>
  <w:style w:type="character" w:customStyle="1" w:styleId="WW8Num20z7">
    <w:name w:val="WW8Num20z7"/>
    <w:rsid w:val="00B16BE2"/>
  </w:style>
  <w:style w:type="character" w:customStyle="1" w:styleId="WW8Num20z8">
    <w:name w:val="WW8Num20z8"/>
    <w:rsid w:val="00B16BE2"/>
  </w:style>
  <w:style w:type="character" w:customStyle="1" w:styleId="WW8Num21z0">
    <w:name w:val="WW8Num21z0"/>
    <w:rsid w:val="00B16BE2"/>
  </w:style>
  <w:style w:type="character" w:customStyle="1" w:styleId="WW8Num21z1">
    <w:name w:val="WW8Num21z1"/>
    <w:rsid w:val="00B16BE2"/>
  </w:style>
  <w:style w:type="character" w:customStyle="1" w:styleId="WW8Num21z2">
    <w:name w:val="WW8Num21z2"/>
    <w:rsid w:val="00B16BE2"/>
  </w:style>
  <w:style w:type="character" w:customStyle="1" w:styleId="WW8Num21z3">
    <w:name w:val="WW8Num21z3"/>
    <w:rsid w:val="00B16BE2"/>
  </w:style>
  <w:style w:type="character" w:customStyle="1" w:styleId="WW8Num21z4">
    <w:name w:val="WW8Num21z4"/>
    <w:rsid w:val="00B16BE2"/>
  </w:style>
  <w:style w:type="character" w:customStyle="1" w:styleId="WW8Num21z5">
    <w:name w:val="WW8Num21z5"/>
    <w:rsid w:val="00B16BE2"/>
  </w:style>
  <w:style w:type="character" w:customStyle="1" w:styleId="WW8Num21z6">
    <w:name w:val="WW8Num21z6"/>
    <w:rsid w:val="00B16BE2"/>
  </w:style>
  <w:style w:type="character" w:customStyle="1" w:styleId="WW8Num21z7">
    <w:name w:val="WW8Num21z7"/>
    <w:rsid w:val="00B16BE2"/>
  </w:style>
  <w:style w:type="character" w:customStyle="1" w:styleId="WW8Num21z8">
    <w:name w:val="WW8Num21z8"/>
    <w:rsid w:val="00B16BE2"/>
  </w:style>
  <w:style w:type="character" w:customStyle="1" w:styleId="WW8Num22z0">
    <w:name w:val="WW8Num22z0"/>
    <w:rsid w:val="00B16BE2"/>
    <w:rPr>
      <w:rFonts w:ascii="Symbol" w:hAnsi="Symbol" w:cs="Symbol" w:hint="default"/>
    </w:rPr>
  </w:style>
  <w:style w:type="character" w:customStyle="1" w:styleId="WW8Num22z1">
    <w:name w:val="WW8Num22z1"/>
    <w:rsid w:val="00B16BE2"/>
    <w:rPr>
      <w:rFonts w:ascii="Courier New" w:hAnsi="Courier New" w:cs="Courier New" w:hint="default"/>
    </w:rPr>
  </w:style>
  <w:style w:type="character" w:customStyle="1" w:styleId="WW8Num22z2">
    <w:name w:val="WW8Num22z2"/>
    <w:rsid w:val="00B16BE2"/>
    <w:rPr>
      <w:rFonts w:ascii="Wingdings" w:hAnsi="Wingdings" w:cs="Wingdings" w:hint="default"/>
    </w:rPr>
  </w:style>
  <w:style w:type="character" w:customStyle="1" w:styleId="WW8Num23z0">
    <w:name w:val="WW8Num23z0"/>
    <w:rsid w:val="00B16BE2"/>
    <w:rPr>
      <w:rFonts w:ascii="Symbol" w:hAnsi="Symbol" w:cs="Symbol" w:hint="default"/>
    </w:rPr>
  </w:style>
  <w:style w:type="character" w:customStyle="1" w:styleId="WW8Num23z1">
    <w:name w:val="WW8Num23z1"/>
    <w:rsid w:val="00B16BE2"/>
    <w:rPr>
      <w:rFonts w:ascii="Courier New" w:hAnsi="Courier New" w:cs="Courier New" w:hint="default"/>
    </w:rPr>
  </w:style>
  <w:style w:type="character" w:customStyle="1" w:styleId="WW8Num23z2">
    <w:name w:val="WW8Num23z2"/>
    <w:rsid w:val="00B16BE2"/>
    <w:rPr>
      <w:rFonts w:ascii="Wingdings" w:hAnsi="Wingdings" w:cs="Wingdings" w:hint="default"/>
    </w:rPr>
  </w:style>
  <w:style w:type="character" w:customStyle="1" w:styleId="WW8Num24z0">
    <w:name w:val="WW8Num24z0"/>
    <w:rsid w:val="00B16BE2"/>
  </w:style>
  <w:style w:type="character" w:customStyle="1" w:styleId="WW8Num24z1">
    <w:name w:val="WW8Num24z1"/>
    <w:rsid w:val="00B16BE2"/>
  </w:style>
  <w:style w:type="character" w:customStyle="1" w:styleId="WW8Num24z2">
    <w:name w:val="WW8Num24z2"/>
    <w:rsid w:val="00B16BE2"/>
  </w:style>
  <w:style w:type="character" w:customStyle="1" w:styleId="WW8Num24z3">
    <w:name w:val="WW8Num24z3"/>
    <w:rsid w:val="00B16BE2"/>
  </w:style>
  <w:style w:type="character" w:customStyle="1" w:styleId="WW8Num24z4">
    <w:name w:val="WW8Num24z4"/>
    <w:rsid w:val="00B16BE2"/>
  </w:style>
  <w:style w:type="character" w:customStyle="1" w:styleId="WW8Num24z5">
    <w:name w:val="WW8Num24z5"/>
    <w:rsid w:val="00B16BE2"/>
  </w:style>
  <w:style w:type="character" w:customStyle="1" w:styleId="WW8Num24z6">
    <w:name w:val="WW8Num24z6"/>
    <w:rsid w:val="00B16BE2"/>
  </w:style>
  <w:style w:type="character" w:customStyle="1" w:styleId="WW8Num24z7">
    <w:name w:val="WW8Num24z7"/>
    <w:rsid w:val="00B16BE2"/>
  </w:style>
  <w:style w:type="character" w:customStyle="1" w:styleId="WW8Num24z8">
    <w:name w:val="WW8Num24z8"/>
    <w:rsid w:val="00B16BE2"/>
  </w:style>
  <w:style w:type="character" w:customStyle="1" w:styleId="WW8Num25z0">
    <w:name w:val="WW8Num25z0"/>
    <w:rsid w:val="00B16BE2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25z1">
    <w:name w:val="WW8Num25z1"/>
    <w:rsid w:val="00B16BE2"/>
    <w:rPr>
      <w:rFonts w:ascii="Courier New" w:hAnsi="Courier New" w:cs="Courier New" w:hint="default"/>
    </w:rPr>
  </w:style>
  <w:style w:type="character" w:customStyle="1" w:styleId="WW8Num25z2">
    <w:name w:val="WW8Num25z2"/>
    <w:rsid w:val="00B16BE2"/>
    <w:rPr>
      <w:rFonts w:ascii="Wingdings" w:hAnsi="Wingdings" w:cs="Wingdings" w:hint="default"/>
    </w:rPr>
  </w:style>
  <w:style w:type="character" w:customStyle="1" w:styleId="WW8Num25z3">
    <w:name w:val="WW8Num25z3"/>
    <w:rsid w:val="00B16BE2"/>
    <w:rPr>
      <w:rFonts w:ascii="Symbol" w:hAnsi="Symbol" w:cs="Symbol" w:hint="default"/>
    </w:rPr>
  </w:style>
  <w:style w:type="character" w:customStyle="1" w:styleId="WW8Num26z0">
    <w:name w:val="WW8Num26z0"/>
    <w:rsid w:val="00B16BE2"/>
    <w:rPr>
      <w:rFonts w:ascii="Symbol" w:hAnsi="Symbol" w:cs="Symbol" w:hint="default"/>
    </w:rPr>
  </w:style>
  <w:style w:type="character" w:customStyle="1" w:styleId="WW8Num26z1">
    <w:name w:val="WW8Num26z1"/>
    <w:rsid w:val="00B16BE2"/>
    <w:rPr>
      <w:rFonts w:ascii="Courier New" w:hAnsi="Courier New" w:cs="Courier New" w:hint="default"/>
    </w:rPr>
  </w:style>
  <w:style w:type="character" w:customStyle="1" w:styleId="WW8Num26z2">
    <w:name w:val="WW8Num26z2"/>
    <w:rsid w:val="00B16BE2"/>
    <w:rPr>
      <w:rFonts w:ascii="Wingdings" w:hAnsi="Wingdings" w:cs="Wingdings" w:hint="default"/>
    </w:rPr>
  </w:style>
  <w:style w:type="character" w:customStyle="1" w:styleId="WW8Num27z0">
    <w:name w:val="WW8Num27z0"/>
    <w:rsid w:val="00B16BE2"/>
  </w:style>
  <w:style w:type="character" w:customStyle="1" w:styleId="WW8Num27z1">
    <w:name w:val="WW8Num27z1"/>
    <w:rsid w:val="00B16BE2"/>
  </w:style>
  <w:style w:type="character" w:customStyle="1" w:styleId="WW8Num27z2">
    <w:name w:val="WW8Num27z2"/>
    <w:rsid w:val="00B16BE2"/>
  </w:style>
  <w:style w:type="character" w:customStyle="1" w:styleId="WW8Num27z3">
    <w:name w:val="WW8Num27z3"/>
    <w:rsid w:val="00B16BE2"/>
  </w:style>
  <w:style w:type="character" w:customStyle="1" w:styleId="WW8Num27z4">
    <w:name w:val="WW8Num27z4"/>
    <w:rsid w:val="00B16BE2"/>
  </w:style>
  <w:style w:type="character" w:customStyle="1" w:styleId="WW8Num27z5">
    <w:name w:val="WW8Num27z5"/>
    <w:rsid w:val="00B16BE2"/>
  </w:style>
  <w:style w:type="character" w:customStyle="1" w:styleId="WW8Num27z6">
    <w:name w:val="WW8Num27z6"/>
    <w:rsid w:val="00B16BE2"/>
  </w:style>
  <w:style w:type="character" w:customStyle="1" w:styleId="WW8Num27z7">
    <w:name w:val="WW8Num27z7"/>
    <w:rsid w:val="00B16BE2"/>
  </w:style>
  <w:style w:type="character" w:customStyle="1" w:styleId="WW8Num27z8">
    <w:name w:val="WW8Num27z8"/>
    <w:rsid w:val="00B16BE2"/>
  </w:style>
  <w:style w:type="character" w:customStyle="1" w:styleId="WW8Num28z0">
    <w:name w:val="WW8Num28z0"/>
    <w:rsid w:val="00B16BE2"/>
    <w:rPr>
      <w:rFonts w:ascii="Symbol" w:hAnsi="Symbol" w:cs="Symbol" w:hint="default"/>
    </w:rPr>
  </w:style>
  <w:style w:type="character" w:customStyle="1" w:styleId="WW8Num28z1">
    <w:name w:val="WW8Num28z1"/>
    <w:rsid w:val="00B16BE2"/>
    <w:rPr>
      <w:rFonts w:ascii="Courier New" w:hAnsi="Courier New" w:cs="Courier New" w:hint="default"/>
    </w:rPr>
  </w:style>
  <w:style w:type="character" w:customStyle="1" w:styleId="WW8Num28z2">
    <w:name w:val="WW8Num28z2"/>
    <w:rsid w:val="00B16BE2"/>
    <w:rPr>
      <w:rFonts w:ascii="Wingdings" w:hAnsi="Wingdings" w:cs="Wingdings" w:hint="default"/>
    </w:rPr>
  </w:style>
  <w:style w:type="character" w:customStyle="1" w:styleId="WW8Num29z0">
    <w:name w:val="WW8Num29z0"/>
    <w:rsid w:val="00B16BE2"/>
  </w:style>
  <w:style w:type="character" w:customStyle="1" w:styleId="WW8Num29z1">
    <w:name w:val="WW8Num29z1"/>
    <w:rsid w:val="00B16BE2"/>
  </w:style>
  <w:style w:type="character" w:customStyle="1" w:styleId="WW8Num29z2">
    <w:name w:val="WW8Num29z2"/>
    <w:rsid w:val="00B16BE2"/>
  </w:style>
  <w:style w:type="character" w:customStyle="1" w:styleId="WW8Num29z3">
    <w:name w:val="WW8Num29z3"/>
    <w:rsid w:val="00B16BE2"/>
  </w:style>
  <w:style w:type="character" w:customStyle="1" w:styleId="WW8Num29z4">
    <w:name w:val="WW8Num29z4"/>
    <w:rsid w:val="00B16BE2"/>
  </w:style>
  <w:style w:type="character" w:customStyle="1" w:styleId="WW8Num29z5">
    <w:name w:val="WW8Num29z5"/>
    <w:rsid w:val="00B16BE2"/>
  </w:style>
  <w:style w:type="character" w:customStyle="1" w:styleId="WW8Num29z6">
    <w:name w:val="WW8Num29z6"/>
    <w:rsid w:val="00B16BE2"/>
  </w:style>
  <w:style w:type="character" w:customStyle="1" w:styleId="WW8Num29z7">
    <w:name w:val="WW8Num29z7"/>
    <w:rsid w:val="00B16BE2"/>
  </w:style>
  <w:style w:type="character" w:customStyle="1" w:styleId="WW8Num29z8">
    <w:name w:val="WW8Num29z8"/>
    <w:rsid w:val="00B16BE2"/>
  </w:style>
  <w:style w:type="character" w:customStyle="1" w:styleId="WW8Num30z0">
    <w:name w:val="WW8Num30z0"/>
    <w:rsid w:val="00B16BE2"/>
    <w:rPr>
      <w:rFonts w:ascii="Noto Sans" w:hAnsi="Noto Sans" w:cs="Noto Sans" w:hint="default"/>
      <w:b/>
      <w:bCs w:val="0"/>
      <w:spacing w:val="-3"/>
      <w:sz w:val="22"/>
      <w:szCs w:val="22"/>
    </w:rPr>
  </w:style>
  <w:style w:type="character" w:customStyle="1" w:styleId="WW8Num31z0">
    <w:name w:val="WW8Num31z0"/>
    <w:rsid w:val="00B16BE2"/>
    <w:rPr>
      <w:rFonts w:ascii="Symbol" w:hAnsi="Symbol" w:cs="Symbol" w:hint="default"/>
      <w:sz w:val="20"/>
    </w:rPr>
  </w:style>
  <w:style w:type="character" w:customStyle="1" w:styleId="WW8Num31z1">
    <w:name w:val="WW8Num31z1"/>
    <w:rsid w:val="00B16BE2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B16BE2"/>
    <w:rPr>
      <w:rFonts w:ascii="Wingdings" w:hAnsi="Wingdings" w:cs="Wingdings" w:hint="default"/>
      <w:sz w:val="20"/>
    </w:rPr>
  </w:style>
  <w:style w:type="character" w:customStyle="1" w:styleId="WW8Num32z0">
    <w:name w:val="WW8Num32z0"/>
    <w:rsid w:val="00B16BE2"/>
    <w:rPr>
      <w:rFonts w:ascii="Symbol" w:hAnsi="Symbol" w:cs="Symbol" w:hint="default"/>
    </w:rPr>
  </w:style>
  <w:style w:type="character" w:customStyle="1" w:styleId="WW8Num32z1">
    <w:name w:val="WW8Num32z1"/>
    <w:rsid w:val="00B16BE2"/>
    <w:rPr>
      <w:rFonts w:ascii="Courier New" w:hAnsi="Courier New" w:cs="Courier New" w:hint="default"/>
    </w:rPr>
  </w:style>
  <w:style w:type="character" w:customStyle="1" w:styleId="WW8Num32z2">
    <w:name w:val="WW8Num32z2"/>
    <w:rsid w:val="00B16BE2"/>
    <w:rPr>
      <w:rFonts w:ascii="Wingdings" w:hAnsi="Wingdings" w:cs="Wingdings" w:hint="default"/>
    </w:rPr>
  </w:style>
  <w:style w:type="character" w:customStyle="1" w:styleId="WW8Num33z0">
    <w:name w:val="WW8Num33z0"/>
    <w:rsid w:val="00B16BE2"/>
  </w:style>
  <w:style w:type="character" w:customStyle="1" w:styleId="WW8Num33z1">
    <w:name w:val="WW8Num33z1"/>
    <w:rsid w:val="00B16BE2"/>
  </w:style>
  <w:style w:type="character" w:customStyle="1" w:styleId="WW8Num33z2">
    <w:name w:val="WW8Num33z2"/>
    <w:rsid w:val="00B16BE2"/>
  </w:style>
  <w:style w:type="character" w:customStyle="1" w:styleId="WW8Num33z3">
    <w:name w:val="WW8Num33z3"/>
    <w:rsid w:val="00B16BE2"/>
  </w:style>
  <w:style w:type="character" w:customStyle="1" w:styleId="WW8Num33z4">
    <w:name w:val="WW8Num33z4"/>
    <w:rsid w:val="00B16BE2"/>
  </w:style>
  <w:style w:type="character" w:customStyle="1" w:styleId="WW8Num33z5">
    <w:name w:val="WW8Num33z5"/>
    <w:rsid w:val="00B16BE2"/>
  </w:style>
  <w:style w:type="character" w:customStyle="1" w:styleId="WW8Num33z6">
    <w:name w:val="WW8Num33z6"/>
    <w:rsid w:val="00B16BE2"/>
  </w:style>
  <w:style w:type="character" w:customStyle="1" w:styleId="WW8Num33z7">
    <w:name w:val="WW8Num33z7"/>
    <w:rsid w:val="00B16BE2"/>
  </w:style>
  <w:style w:type="character" w:customStyle="1" w:styleId="WW8Num33z8">
    <w:name w:val="WW8Num33z8"/>
    <w:rsid w:val="00B16BE2"/>
  </w:style>
  <w:style w:type="character" w:customStyle="1" w:styleId="WW8Num34z0">
    <w:name w:val="WW8Num34z0"/>
    <w:rsid w:val="00B16BE2"/>
  </w:style>
  <w:style w:type="character" w:customStyle="1" w:styleId="WW8Num34z1">
    <w:name w:val="WW8Num34z1"/>
    <w:rsid w:val="00B16BE2"/>
  </w:style>
  <w:style w:type="character" w:customStyle="1" w:styleId="WW8Num34z2">
    <w:name w:val="WW8Num34z2"/>
    <w:rsid w:val="00B16BE2"/>
  </w:style>
  <w:style w:type="character" w:customStyle="1" w:styleId="WW8Num34z3">
    <w:name w:val="WW8Num34z3"/>
    <w:rsid w:val="00B16BE2"/>
  </w:style>
  <w:style w:type="character" w:customStyle="1" w:styleId="WW8Num34z4">
    <w:name w:val="WW8Num34z4"/>
    <w:rsid w:val="00B16BE2"/>
  </w:style>
  <w:style w:type="character" w:customStyle="1" w:styleId="WW8Num34z5">
    <w:name w:val="WW8Num34z5"/>
    <w:rsid w:val="00B16BE2"/>
  </w:style>
  <w:style w:type="character" w:customStyle="1" w:styleId="WW8Num34z6">
    <w:name w:val="WW8Num34z6"/>
    <w:rsid w:val="00B16BE2"/>
  </w:style>
  <w:style w:type="character" w:customStyle="1" w:styleId="WW8Num34z7">
    <w:name w:val="WW8Num34z7"/>
    <w:rsid w:val="00B16BE2"/>
  </w:style>
  <w:style w:type="character" w:customStyle="1" w:styleId="WW8Num34z8">
    <w:name w:val="WW8Num34z8"/>
    <w:rsid w:val="00B16BE2"/>
  </w:style>
  <w:style w:type="character" w:customStyle="1" w:styleId="WW8Num35z0">
    <w:name w:val="WW8Num35z0"/>
    <w:rsid w:val="00B16BE2"/>
  </w:style>
  <w:style w:type="character" w:customStyle="1" w:styleId="WW8Num35z1">
    <w:name w:val="WW8Num35z1"/>
    <w:rsid w:val="00B16BE2"/>
  </w:style>
  <w:style w:type="character" w:customStyle="1" w:styleId="WW8Num35z2">
    <w:name w:val="WW8Num35z2"/>
    <w:rsid w:val="00B16BE2"/>
  </w:style>
  <w:style w:type="character" w:customStyle="1" w:styleId="WW8Num35z3">
    <w:name w:val="WW8Num35z3"/>
    <w:rsid w:val="00B16BE2"/>
  </w:style>
  <w:style w:type="character" w:customStyle="1" w:styleId="WW8Num35z4">
    <w:name w:val="WW8Num35z4"/>
    <w:rsid w:val="00B16BE2"/>
  </w:style>
  <w:style w:type="character" w:customStyle="1" w:styleId="WW8Num35z5">
    <w:name w:val="WW8Num35z5"/>
    <w:rsid w:val="00B16BE2"/>
  </w:style>
  <w:style w:type="character" w:customStyle="1" w:styleId="WW8Num35z6">
    <w:name w:val="WW8Num35z6"/>
    <w:rsid w:val="00B16BE2"/>
  </w:style>
  <w:style w:type="character" w:customStyle="1" w:styleId="WW8Num35z7">
    <w:name w:val="WW8Num35z7"/>
    <w:rsid w:val="00B16BE2"/>
  </w:style>
  <w:style w:type="character" w:customStyle="1" w:styleId="WW8Num35z8">
    <w:name w:val="WW8Num35z8"/>
    <w:rsid w:val="00B16BE2"/>
  </w:style>
  <w:style w:type="character" w:customStyle="1" w:styleId="WW8Num36z0">
    <w:name w:val="WW8Num36z0"/>
    <w:rsid w:val="00B16BE2"/>
    <w:rPr>
      <w:rFonts w:ascii="Symbol" w:hAnsi="Symbol" w:cs="Symbol" w:hint="default"/>
    </w:rPr>
  </w:style>
  <w:style w:type="character" w:customStyle="1" w:styleId="WW8Num36z1">
    <w:name w:val="WW8Num36z1"/>
    <w:rsid w:val="00B16BE2"/>
    <w:rPr>
      <w:rFonts w:ascii="Courier New" w:hAnsi="Courier New" w:cs="Courier New" w:hint="default"/>
    </w:rPr>
  </w:style>
  <w:style w:type="character" w:customStyle="1" w:styleId="WW8Num36z2">
    <w:name w:val="WW8Num36z2"/>
    <w:rsid w:val="00B16BE2"/>
    <w:rPr>
      <w:rFonts w:ascii="Wingdings" w:hAnsi="Wingdings" w:cs="Wingdings" w:hint="default"/>
    </w:rPr>
  </w:style>
  <w:style w:type="character" w:customStyle="1" w:styleId="WW8Num37z0">
    <w:name w:val="WW8Num37z0"/>
    <w:rsid w:val="00B16BE2"/>
  </w:style>
  <w:style w:type="character" w:customStyle="1" w:styleId="WW8Num37z1">
    <w:name w:val="WW8Num37z1"/>
    <w:rsid w:val="00B16BE2"/>
  </w:style>
  <w:style w:type="character" w:customStyle="1" w:styleId="WW8Num37z2">
    <w:name w:val="WW8Num37z2"/>
    <w:rsid w:val="00B16BE2"/>
  </w:style>
  <w:style w:type="character" w:customStyle="1" w:styleId="WW8Num37z3">
    <w:name w:val="WW8Num37z3"/>
    <w:rsid w:val="00B16BE2"/>
  </w:style>
  <w:style w:type="character" w:customStyle="1" w:styleId="WW8Num37z4">
    <w:name w:val="WW8Num37z4"/>
    <w:rsid w:val="00B16BE2"/>
  </w:style>
  <w:style w:type="character" w:customStyle="1" w:styleId="WW8Num37z5">
    <w:name w:val="WW8Num37z5"/>
    <w:rsid w:val="00B16BE2"/>
  </w:style>
  <w:style w:type="character" w:customStyle="1" w:styleId="WW8Num37z6">
    <w:name w:val="WW8Num37z6"/>
    <w:rsid w:val="00B16BE2"/>
  </w:style>
  <w:style w:type="character" w:customStyle="1" w:styleId="WW8Num37z7">
    <w:name w:val="WW8Num37z7"/>
    <w:rsid w:val="00B16BE2"/>
  </w:style>
  <w:style w:type="character" w:customStyle="1" w:styleId="WW8Num37z8">
    <w:name w:val="WW8Num37z8"/>
    <w:rsid w:val="00B16BE2"/>
  </w:style>
  <w:style w:type="character" w:customStyle="1" w:styleId="WW8Num38z0">
    <w:name w:val="WW8Num38z0"/>
    <w:rsid w:val="00B16BE2"/>
  </w:style>
  <w:style w:type="character" w:customStyle="1" w:styleId="WW8Num38z1">
    <w:name w:val="WW8Num38z1"/>
    <w:rsid w:val="00B16BE2"/>
  </w:style>
  <w:style w:type="character" w:customStyle="1" w:styleId="WW8Num38z2">
    <w:name w:val="WW8Num38z2"/>
    <w:rsid w:val="00B16BE2"/>
  </w:style>
  <w:style w:type="character" w:customStyle="1" w:styleId="WW8Num38z3">
    <w:name w:val="WW8Num38z3"/>
    <w:rsid w:val="00B16BE2"/>
  </w:style>
  <w:style w:type="character" w:customStyle="1" w:styleId="WW8Num38z4">
    <w:name w:val="WW8Num38z4"/>
    <w:rsid w:val="00B16BE2"/>
  </w:style>
  <w:style w:type="character" w:customStyle="1" w:styleId="WW8Num38z5">
    <w:name w:val="WW8Num38z5"/>
    <w:rsid w:val="00B16BE2"/>
  </w:style>
  <w:style w:type="character" w:customStyle="1" w:styleId="WW8Num38z6">
    <w:name w:val="WW8Num38z6"/>
    <w:rsid w:val="00B16BE2"/>
  </w:style>
  <w:style w:type="character" w:customStyle="1" w:styleId="WW8Num38z7">
    <w:name w:val="WW8Num38z7"/>
    <w:rsid w:val="00B16BE2"/>
  </w:style>
  <w:style w:type="character" w:customStyle="1" w:styleId="WW8Num38z8">
    <w:name w:val="WW8Num38z8"/>
    <w:rsid w:val="00B16BE2"/>
  </w:style>
  <w:style w:type="character" w:customStyle="1" w:styleId="WW8Num39z0">
    <w:name w:val="WW8Num39z0"/>
    <w:rsid w:val="00B16BE2"/>
    <w:rPr>
      <w:rFonts w:ascii="Symbol" w:hAnsi="Symbol" w:cs="Symbol" w:hint="default"/>
    </w:rPr>
  </w:style>
  <w:style w:type="character" w:customStyle="1" w:styleId="WW8Num39z1">
    <w:name w:val="WW8Num39z1"/>
    <w:rsid w:val="00B16BE2"/>
    <w:rPr>
      <w:rFonts w:ascii="Courier New" w:hAnsi="Courier New" w:cs="Courier New" w:hint="default"/>
    </w:rPr>
  </w:style>
  <w:style w:type="character" w:customStyle="1" w:styleId="WW8Num39z2">
    <w:name w:val="WW8Num39z2"/>
    <w:rsid w:val="00B16BE2"/>
    <w:rPr>
      <w:rFonts w:ascii="Wingdings" w:hAnsi="Wingdings" w:cs="Wingdings" w:hint="default"/>
    </w:rPr>
  </w:style>
  <w:style w:type="character" w:customStyle="1" w:styleId="Fuentedeprrafopredeter3">
    <w:name w:val="Fuente de párrafo predeter.3"/>
    <w:rsid w:val="00B16BE2"/>
  </w:style>
  <w:style w:type="character" w:customStyle="1" w:styleId="Fuentedeprrafopredeter1">
    <w:name w:val="Fuente de párrafo predeter.1"/>
    <w:rsid w:val="00B16BE2"/>
  </w:style>
  <w:style w:type="character" w:customStyle="1" w:styleId="ListLabel1">
    <w:name w:val="ListLabel 1"/>
    <w:rsid w:val="00B16BE2"/>
    <w:rPr>
      <w:rFonts w:ascii="Noto Sans" w:hAnsi="Noto Sans" w:cs="Noto Sans" w:hint="default"/>
      <w:lang w:val="ca-ES"/>
    </w:rPr>
  </w:style>
  <w:style w:type="character" w:customStyle="1" w:styleId="Caracteresdenotaalpie">
    <w:name w:val="Caracteres de nota al pie"/>
    <w:rsid w:val="00B16BE2"/>
    <w:rPr>
      <w:vertAlign w:val="superscript"/>
    </w:rPr>
  </w:style>
  <w:style w:type="character" w:customStyle="1" w:styleId="WW8Num7z1">
    <w:name w:val="WW8Num7z1"/>
    <w:rsid w:val="00B16BE2"/>
  </w:style>
  <w:style w:type="character" w:customStyle="1" w:styleId="WW8Num7z2">
    <w:name w:val="WW8Num7z2"/>
    <w:rsid w:val="00B16BE2"/>
  </w:style>
  <w:style w:type="character" w:customStyle="1" w:styleId="WW8Num7z3">
    <w:name w:val="WW8Num7z3"/>
    <w:rsid w:val="00B16BE2"/>
  </w:style>
  <w:style w:type="character" w:customStyle="1" w:styleId="WW8Num7z4">
    <w:name w:val="WW8Num7z4"/>
    <w:rsid w:val="00B16BE2"/>
  </w:style>
  <w:style w:type="character" w:customStyle="1" w:styleId="WW8Num7z5">
    <w:name w:val="WW8Num7z5"/>
    <w:rsid w:val="00B16BE2"/>
  </w:style>
  <w:style w:type="character" w:customStyle="1" w:styleId="WW8Num7z6">
    <w:name w:val="WW8Num7z6"/>
    <w:rsid w:val="00B16BE2"/>
  </w:style>
  <w:style w:type="character" w:customStyle="1" w:styleId="WW8Num7z7">
    <w:name w:val="WW8Num7z7"/>
    <w:rsid w:val="00B16BE2"/>
  </w:style>
  <w:style w:type="character" w:customStyle="1" w:styleId="WW8Num7z8">
    <w:name w:val="WW8Num7z8"/>
    <w:rsid w:val="00B16BE2"/>
  </w:style>
  <w:style w:type="character" w:customStyle="1" w:styleId="WW8Num8z3">
    <w:name w:val="WW8Num8z3"/>
    <w:rsid w:val="00B16BE2"/>
  </w:style>
  <w:style w:type="character" w:customStyle="1" w:styleId="WW8Num8z4">
    <w:name w:val="WW8Num8z4"/>
    <w:rsid w:val="00B16BE2"/>
  </w:style>
  <w:style w:type="character" w:customStyle="1" w:styleId="WW8Num8z5">
    <w:name w:val="WW8Num8z5"/>
    <w:rsid w:val="00B16BE2"/>
  </w:style>
  <w:style w:type="character" w:customStyle="1" w:styleId="WW8Num8z6">
    <w:name w:val="WW8Num8z6"/>
    <w:rsid w:val="00B16BE2"/>
  </w:style>
  <w:style w:type="character" w:customStyle="1" w:styleId="WW8Num8z7">
    <w:name w:val="WW8Num8z7"/>
    <w:rsid w:val="00B16BE2"/>
  </w:style>
  <w:style w:type="character" w:customStyle="1" w:styleId="WW8Num8z8">
    <w:name w:val="WW8Num8z8"/>
    <w:rsid w:val="00B16BE2"/>
  </w:style>
  <w:style w:type="character" w:customStyle="1" w:styleId="WW8Num9z3">
    <w:name w:val="WW8Num9z3"/>
    <w:rsid w:val="00B16BE2"/>
    <w:rPr>
      <w:rFonts w:ascii="Symbol" w:hAnsi="Symbol" w:cs="Symbol" w:hint="default"/>
    </w:rPr>
  </w:style>
  <w:style w:type="character" w:customStyle="1" w:styleId="WW8Num10z3">
    <w:name w:val="WW8Num10z3"/>
    <w:rsid w:val="00B16BE2"/>
  </w:style>
  <w:style w:type="character" w:customStyle="1" w:styleId="WW8Num10z4">
    <w:name w:val="WW8Num10z4"/>
    <w:rsid w:val="00B16BE2"/>
  </w:style>
  <w:style w:type="character" w:customStyle="1" w:styleId="WW8Num10z5">
    <w:name w:val="WW8Num10z5"/>
    <w:rsid w:val="00B16BE2"/>
  </w:style>
  <w:style w:type="character" w:customStyle="1" w:styleId="WW8Num10z6">
    <w:name w:val="WW8Num10z6"/>
    <w:rsid w:val="00B16BE2"/>
  </w:style>
  <w:style w:type="character" w:customStyle="1" w:styleId="WW8Num10z7">
    <w:name w:val="WW8Num10z7"/>
    <w:rsid w:val="00B16BE2"/>
  </w:style>
  <w:style w:type="character" w:customStyle="1" w:styleId="WW8Num10z8">
    <w:name w:val="WW8Num10z8"/>
    <w:rsid w:val="00B16BE2"/>
  </w:style>
  <w:style w:type="character" w:customStyle="1" w:styleId="Fuentedeprrafopredeter2">
    <w:name w:val="Fuente de párrafo predeter.2"/>
    <w:rsid w:val="00B16BE2"/>
  </w:style>
  <w:style w:type="character" w:customStyle="1" w:styleId="WW8Num6z1">
    <w:name w:val="WW8Num6z1"/>
    <w:rsid w:val="00B16BE2"/>
  </w:style>
  <w:style w:type="character" w:customStyle="1" w:styleId="WW8Num6z2">
    <w:name w:val="WW8Num6z2"/>
    <w:rsid w:val="00B16BE2"/>
  </w:style>
  <w:style w:type="character" w:customStyle="1" w:styleId="WW8Num6z3">
    <w:name w:val="WW8Num6z3"/>
    <w:rsid w:val="00B16BE2"/>
  </w:style>
  <w:style w:type="character" w:customStyle="1" w:styleId="WW8Num6z4">
    <w:name w:val="WW8Num6z4"/>
    <w:rsid w:val="00B16BE2"/>
  </w:style>
  <w:style w:type="character" w:customStyle="1" w:styleId="WW8Num6z5">
    <w:name w:val="WW8Num6z5"/>
    <w:rsid w:val="00B16BE2"/>
  </w:style>
  <w:style w:type="character" w:customStyle="1" w:styleId="WW8Num6z6">
    <w:name w:val="WW8Num6z6"/>
    <w:rsid w:val="00B16BE2"/>
  </w:style>
  <w:style w:type="character" w:customStyle="1" w:styleId="WW8Num6z7">
    <w:name w:val="WW8Num6z7"/>
    <w:rsid w:val="00B16BE2"/>
  </w:style>
  <w:style w:type="character" w:customStyle="1" w:styleId="WW8Num6z8">
    <w:name w:val="WW8Num6z8"/>
    <w:rsid w:val="00B16BE2"/>
  </w:style>
  <w:style w:type="character" w:customStyle="1" w:styleId="CarCar">
    <w:name w:val="Car Car"/>
    <w:rsid w:val="00B16BE2"/>
    <w:rPr>
      <w:rFonts w:ascii="Arial" w:hAnsi="Arial" w:cs="Arial" w:hint="default"/>
      <w:b/>
      <w:bCs w:val="0"/>
      <w:sz w:val="24"/>
      <w:u w:val="single"/>
      <w:lang w:val="es-ES"/>
    </w:rPr>
  </w:style>
  <w:style w:type="character" w:customStyle="1" w:styleId="TextodegloboCar1">
    <w:name w:val="Texto de globo Car1"/>
    <w:rsid w:val="00B16BE2"/>
    <w:rPr>
      <w:rFonts w:ascii="Tahoma" w:hAnsi="Tahoma" w:cs="Tahoma" w:hint="default"/>
      <w:sz w:val="16"/>
      <w:szCs w:val="16"/>
      <w:lang w:eastAsia="zh-CN"/>
    </w:rPr>
  </w:style>
  <w:style w:type="character" w:customStyle="1" w:styleId="Refdecomentario1">
    <w:name w:val="Ref. de comentario1"/>
    <w:rsid w:val="00B16BE2"/>
    <w:rPr>
      <w:sz w:val="16"/>
      <w:szCs w:val="16"/>
    </w:rPr>
  </w:style>
  <w:style w:type="character" w:customStyle="1" w:styleId="AsuntodelcomentarioCar">
    <w:name w:val="Asunto del comentario Car"/>
    <w:rsid w:val="00B16BE2"/>
    <w:rPr>
      <w:b/>
      <w:bCs/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EncabezadoCar1">
    <w:name w:val="Encabezado Car1"/>
    <w:basedOn w:val="Fuentedeprrafopredeter"/>
    <w:uiPriority w:val="99"/>
    <w:semiHidden/>
    <w:locked/>
    <w:rsid w:val="00B16BE2"/>
    <w:rPr>
      <w:rFonts w:ascii="Verdana" w:eastAsia="Calibri" w:hAnsi="Verdana" w:cs="Noto Sans"/>
      <w:sz w:val="22"/>
      <w:szCs w:val="22"/>
      <w:lang w:val="ca-ES" w:eastAsia="zh-CN"/>
    </w:rPr>
  </w:style>
  <w:style w:type="character" w:customStyle="1" w:styleId="PiedepginaCar1">
    <w:name w:val="Pie de página Car1"/>
    <w:basedOn w:val="Fuentedeprrafopredeter"/>
    <w:uiPriority w:val="99"/>
    <w:semiHidden/>
    <w:locked/>
    <w:rsid w:val="00B16BE2"/>
    <w:rPr>
      <w:rFonts w:ascii="Calibri" w:hAnsi="Calibri" w:cs="Bariol Regular"/>
      <w:sz w:val="15"/>
      <w:szCs w:val="15"/>
      <w:lang w:eastAsia="zh-CN"/>
    </w:rPr>
  </w:style>
  <w:style w:type="character" w:customStyle="1" w:styleId="TextonotapieCar1">
    <w:name w:val="Texto nota pie Car1"/>
    <w:basedOn w:val="Fuentedeprrafopredeter"/>
    <w:link w:val="Textonotapie"/>
    <w:semiHidden/>
    <w:locked/>
    <w:rsid w:val="00B16BE2"/>
    <w:rPr>
      <w:lang w:val="ca-ES"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semiHidden/>
    <w:locked/>
    <w:rsid w:val="00B16BE2"/>
    <w:rPr>
      <w:rFonts w:ascii="Arial" w:hAnsi="Arial" w:cs="Arial"/>
      <w:sz w:val="24"/>
      <w:lang w:eastAsia="zh-CN"/>
    </w:rPr>
  </w:style>
  <w:style w:type="character" w:customStyle="1" w:styleId="TextodegloboCar2">
    <w:name w:val="Texto de globo Car2"/>
    <w:basedOn w:val="Fuentedeprrafopredeter"/>
    <w:link w:val="Textodeglobo"/>
    <w:semiHidden/>
    <w:locked/>
    <w:rsid w:val="00B16BE2"/>
    <w:rPr>
      <w:rFonts w:ascii="Tahoma" w:hAnsi="Tahoma" w:cs="Tahoma"/>
      <w:sz w:val="16"/>
      <w:szCs w:val="16"/>
      <w:lang w:val="ca-ES" w:eastAsia="zh-CN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sid w:val="00B16BE2"/>
    <w:rPr>
      <w:rFonts w:ascii="Verdana" w:eastAsia="Calibri" w:hAnsi="Verdana" w:cs="Noto Sans"/>
      <w:lang w:val="ca-ES" w:eastAsia="zh-CN"/>
    </w:rPr>
  </w:style>
  <w:style w:type="paragraph" w:styleId="Asuntodelcomentario">
    <w:name w:val="annotation subject"/>
    <w:basedOn w:val="Textocomentario2"/>
    <w:next w:val="Textocomentario2"/>
    <w:link w:val="AsuntodelcomentarioCar1"/>
    <w:semiHidden/>
    <w:unhideWhenUsed/>
    <w:rsid w:val="00B16BE2"/>
    <w:rPr>
      <w:b/>
      <w:bCs/>
    </w:rPr>
  </w:style>
  <w:style w:type="character" w:customStyle="1" w:styleId="AsuntodelcomentarioCar1">
    <w:name w:val="Asunto del comentario Car1"/>
    <w:basedOn w:val="TextocomentarioCar"/>
    <w:link w:val="Asuntodelcomentario"/>
    <w:semiHidden/>
    <w:rsid w:val="00B16BE2"/>
    <w:rPr>
      <w:rFonts w:ascii="Verdana" w:hAnsi="Verdana"/>
      <w:b/>
      <w:bCs/>
      <w:lang w:val="ca-ES" w:eastAsia="zh-CN"/>
    </w:rPr>
  </w:style>
  <w:style w:type="character" w:customStyle="1" w:styleId="footnotemark">
    <w:name w:val="footnote mark"/>
    <w:rsid w:val="00B16BE2"/>
    <w:rPr>
      <w:rFonts w:ascii="Arial" w:eastAsia="Arial" w:hAnsi="Arial" w:cs="Arial" w:hint="default"/>
      <w:color w:val="000000"/>
      <w:sz w:val="20"/>
      <w:vertAlign w:val="superscript"/>
    </w:rPr>
  </w:style>
  <w:style w:type="character" w:customStyle="1" w:styleId="Refdenotaalpie1">
    <w:name w:val="Ref. de nota al pie1"/>
    <w:rsid w:val="00B16BE2"/>
    <w:rPr>
      <w:vertAlign w:val="superscript"/>
    </w:rPr>
  </w:style>
  <w:style w:type="character" w:customStyle="1" w:styleId="Fuentedeprrafopredeter10">
    <w:name w:val="Fuente de párrafo predeter.10"/>
    <w:rsid w:val="00B16BE2"/>
  </w:style>
  <w:style w:type="table" w:styleId="Tablaconcuadrcula">
    <w:name w:val="Table Grid"/>
    <w:basedOn w:val="Tablanormal"/>
    <w:rsid w:val="00B16B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2026-02-11T13:09:00Z</dcterms:created>
  <dcterms:modified xsi:type="dcterms:W3CDTF">2026-02-11T13:09:00Z</dcterms:modified>
</cp:coreProperties>
</file>