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29B11A3" w14:textId="77777777" w:rsidR="00FB4830" w:rsidRDefault="00FB4830" w:rsidP="00FB4830">
      <w:r>
        <w:rPr>
          <w:b/>
          <w:sz w:val="22"/>
          <w:lang w:eastAsia="ca-ES"/>
        </w:rPr>
        <w:t xml:space="preserve">PLEC DE BASES DEL </w:t>
      </w:r>
      <w:bookmarkStart w:id="0" w:name="_Hlk128129465"/>
      <w:r>
        <w:rPr>
          <w:b/>
          <w:sz w:val="22"/>
          <w:szCs w:val="22"/>
          <w:lang w:eastAsia="es-ES"/>
        </w:rPr>
        <w:t xml:space="preserve">CONCURS DE PROJECTES AMB INTERVENCIÓ DE JURAT PER A LA CONTRACTACIÓ DE </w:t>
      </w:r>
      <w:bookmarkStart w:id="1" w:name="_Hlk128051862"/>
      <w:bookmarkStart w:id="2" w:name="_Hlk178597077"/>
      <w:bookmarkEnd w:id="0"/>
      <w:r>
        <w:rPr>
          <w:b/>
          <w:sz w:val="22"/>
          <w:szCs w:val="22"/>
          <w:lang w:eastAsia="es-ES"/>
        </w:rPr>
        <w:t xml:space="preserve">L’AVANTPROJECTE </w:t>
      </w:r>
      <w:bookmarkStart w:id="3" w:name="_Hlk181787724"/>
      <w:bookmarkEnd w:id="1"/>
      <w:bookmarkEnd w:id="2"/>
      <w:r>
        <w:rPr>
          <w:b/>
          <w:sz w:val="22"/>
          <w:szCs w:val="22"/>
          <w:lang w:eastAsia="es-ES"/>
        </w:rPr>
        <w:t>DE LA NOVA BIBLIOTECA AL BARRI DE MARIANAO DE SANT BOI DE LLOBREGAT</w:t>
      </w:r>
    </w:p>
    <w:p w14:paraId="320057CF" w14:textId="77777777" w:rsidR="00FB4830" w:rsidRDefault="00FB4830" w:rsidP="00FB4830">
      <w:pPr>
        <w:rPr>
          <w:b/>
          <w:sz w:val="22"/>
          <w:lang w:eastAsia="ca-ES"/>
        </w:rPr>
      </w:pPr>
    </w:p>
    <w:p w14:paraId="52355F83" w14:textId="77777777" w:rsidR="00FB4830" w:rsidRPr="002F1AA3" w:rsidRDefault="00FB4830" w:rsidP="00FB4830">
      <w:pPr>
        <w:pBdr>
          <w:bottom w:val="single" w:sz="4" w:space="1" w:color="auto"/>
        </w:pBdr>
        <w:jc w:val="right"/>
      </w:pPr>
      <w:r w:rsidRPr="002F1AA3">
        <w:rPr>
          <w:b/>
          <w:sz w:val="22"/>
          <w:lang w:eastAsia="ca-ES"/>
        </w:rPr>
        <w:t xml:space="preserve">Expedient núm.: </w:t>
      </w:r>
      <w:r w:rsidRPr="002F1AA3">
        <w:rPr>
          <w:b/>
          <w:sz w:val="22"/>
          <w:szCs w:val="22"/>
          <w:lang w:eastAsia="es-ES"/>
        </w:rPr>
        <w:t>2024/0018</w:t>
      </w:r>
      <w:r>
        <w:rPr>
          <w:b/>
          <w:sz w:val="22"/>
          <w:szCs w:val="22"/>
          <w:lang w:eastAsia="es-ES"/>
        </w:rPr>
        <w:t>287</w:t>
      </w:r>
    </w:p>
    <w:bookmarkEnd w:id="3"/>
    <w:p w14:paraId="3E9FBF6D" w14:textId="6A34E1E6" w:rsidR="00433E14" w:rsidRPr="003B5A13" w:rsidRDefault="00433E14" w:rsidP="00DD58D8">
      <w:pPr>
        <w:autoSpaceDE w:val="0"/>
        <w:rPr>
          <w:b/>
          <w:bCs/>
          <w:sz w:val="22"/>
          <w:szCs w:val="22"/>
        </w:rPr>
      </w:pPr>
    </w:p>
    <w:p w14:paraId="117F94D6" w14:textId="77777777" w:rsidR="00433E14" w:rsidRPr="003B5A13" w:rsidRDefault="00433E14" w:rsidP="00433E14">
      <w:pPr>
        <w:autoSpaceDE w:val="0"/>
        <w:jc w:val="center"/>
        <w:rPr>
          <w:b/>
          <w:bCs/>
          <w:sz w:val="22"/>
          <w:szCs w:val="22"/>
        </w:rPr>
      </w:pPr>
    </w:p>
    <w:p w14:paraId="667DA038" w14:textId="77777777" w:rsidR="00433E14" w:rsidRPr="003B5A13" w:rsidRDefault="00433E14" w:rsidP="00922F1A">
      <w:pPr>
        <w:pStyle w:val="Pargrafdellista"/>
        <w:numPr>
          <w:ilvl w:val="0"/>
          <w:numId w:val="40"/>
        </w:numPr>
        <w:autoSpaceDE w:val="0"/>
        <w:ind w:left="426" w:hanging="306"/>
        <w:rPr>
          <w:rFonts w:ascii="Arial" w:hAnsi="Arial" w:cs="Arial"/>
        </w:rPr>
      </w:pPr>
      <w:r w:rsidRPr="003B5A13">
        <w:rPr>
          <w:rFonts w:ascii="Arial" w:hAnsi="Arial" w:cs="Arial"/>
          <w:b/>
          <w:bCs/>
        </w:rPr>
        <w:t>Sobre B.2: “Sobre B.2 Identitat de l’equip. Lema: ......</w:t>
      </w:r>
      <w:r w:rsidRPr="003B5A13">
        <w:rPr>
          <w:rFonts w:ascii="Arial" w:hAnsi="Arial" w:cs="Arial"/>
          <w:b/>
          <w:lang w:eastAsia="es-ES"/>
        </w:rPr>
        <w:t xml:space="preserve"> “</w:t>
      </w:r>
    </w:p>
    <w:p w14:paraId="16CB521B" w14:textId="77777777" w:rsidR="002C52C6" w:rsidRDefault="002C52C6" w:rsidP="00433E14">
      <w:pPr>
        <w:autoSpaceDE w:val="0"/>
        <w:ind w:left="426"/>
        <w:rPr>
          <w:sz w:val="22"/>
          <w:szCs w:val="22"/>
          <w:highlight w:val="green"/>
        </w:rPr>
      </w:pPr>
    </w:p>
    <w:p w14:paraId="7C78734F" w14:textId="7AB1EC83" w:rsidR="00433E14" w:rsidRPr="003B5A13" w:rsidRDefault="002C52C6" w:rsidP="00433E14">
      <w:pPr>
        <w:autoSpaceDE w:val="0"/>
        <w:ind w:left="426"/>
      </w:pPr>
      <w:r w:rsidRPr="00AE7407">
        <w:rPr>
          <w:sz w:val="22"/>
          <w:szCs w:val="22"/>
        </w:rPr>
        <w:t>N</w:t>
      </w:r>
      <w:r w:rsidR="00433E14" w:rsidRPr="00AE7407">
        <w:rPr>
          <w:sz w:val="22"/>
          <w:szCs w:val="22"/>
        </w:rPr>
        <w:t xml:space="preserve">omés es procedirà a la seva obertura </w:t>
      </w:r>
      <w:r w:rsidRPr="00AE7407">
        <w:rPr>
          <w:sz w:val="22"/>
          <w:szCs w:val="22"/>
        </w:rPr>
        <w:t xml:space="preserve">d’aquest sobre </w:t>
      </w:r>
      <w:r w:rsidR="00433E14" w:rsidRPr="00AE7407">
        <w:rPr>
          <w:sz w:val="22"/>
          <w:szCs w:val="22"/>
        </w:rPr>
        <w:t>amb posterioritat a l’emissió</w:t>
      </w:r>
      <w:r w:rsidR="00433E14" w:rsidRPr="003B5A13">
        <w:rPr>
          <w:sz w:val="22"/>
          <w:szCs w:val="22"/>
        </w:rPr>
        <w:t xml:space="preserve"> del veredicte per part del Jurat de la fase 2)</w:t>
      </w:r>
    </w:p>
    <w:p w14:paraId="33EC9E47" w14:textId="77777777" w:rsidR="00433E14" w:rsidRPr="003B5A13" w:rsidRDefault="00433E14" w:rsidP="00433E14">
      <w:pPr>
        <w:autoSpaceDE w:val="0"/>
        <w:rPr>
          <w:sz w:val="22"/>
          <w:szCs w:val="22"/>
        </w:rPr>
      </w:pPr>
    </w:p>
    <w:p w14:paraId="1780D7F2" w14:textId="77777777" w:rsidR="00433E14" w:rsidRDefault="00433E14" w:rsidP="00433E14">
      <w:pPr>
        <w:autoSpaceDE w:val="0"/>
        <w:ind w:left="426"/>
      </w:pPr>
      <w:r w:rsidRPr="003B5A13">
        <w:rPr>
          <w:sz w:val="22"/>
          <w:szCs w:val="22"/>
        </w:rPr>
        <w:t xml:space="preserve">El sobre digital B.2 contindrà un arxiu en </w:t>
      </w:r>
      <w:proofErr w:type="spellStart"/>
      <w:r w:rsidRPr="003B5A13">
        <w:rPr>
          <w:sz w:val="22"/>
          <w:szCs w:val="22"/>
        </w:rPr>
        <w:t>pdf</w:t>
      </w:r>
      <w:proofErr w:type="spellEnd"/>
      <w:r w:rsidRPr="003B5A13">
        <w:rPr>
          <w:sz w:val="22"/>
          <w:szCs w:val="22"/>
        </w:rPr>
        <w:t xml:space="preserve"> amb la identitat de l’equip en relació amb el LEMA de la proposta presentada:</w:t>
      </w:r>
    </w:p>
    <w:p w14:paraId="44E923B3" w14:textId="77777777" w:rsidR="00433E14" w:rsidRDefault="00433E14" w:rsidP="00433E14">
      <w:pPr>
        <w:autoSpaceDE w:val="0"/>
        <w:ind w:left="426"/>
        <w:rPr>
          <w:sz w:val="22"/>
          <w:szCs w:val="22"/>
        </w:rPr>
      </w:pPr>
    </w:p>
    <w:p w14:paraId="3F0B5A20" w14:textId="77777777" w:rsidR="00433E14" w:rsidRDefault="00433E14" w:rsidP="00433E14">
      <w:pPr>
        <w:autoSpaceDE w:val="0"/>
        <w:ind w:left="426"/>
      </w:pPr>
      <w:r>
        <w:rPr>
          <w:i/>
          <w:iCs/>
          <w:sz w:val="22"/>
          <w:szCs w:val="22"/>
        </w:rPr>
        <w:t>“L’/Els autor/s de la proposta presentada sota el lema “....” és/son ... (nom i cognoms o raó social).”</w:t>
      </w:r>
    </w:p>
    <w:p w14:paraId="17611665" w14:textId="77777777" w:rsidR="00433E14" w:rsidRPr="009B19DB" w:rsidRDefault="00433E14" w:rsidP="00433E14">
      <w:pPr>
        <w:tabs>
          <w:tab w:val="left" w:pos="-1440"/>
        </w:tabs>
        <w:rPr>
          <w:bCs/>
          <w:sz w:val="22"/>
          <w:szCs w:val="22"/>
          <w:lang w:eastAsia="ca-ES"/>
        </w:rPr>
      </w:pPr>
    </w:p>
    <w:p w14:paraId="02A4E495" w14:textId="77777777" w:rsidR="00433E14" w:rsidRPr="009B19DB" w:rsidRDefault="00433E14" w:rsidP="00433E14">
      <w:r w:rsidRPr="009B19DB">
        <w:rPr>
          <w:bCs/>
          <w:sz w:val="22"/>
          <w:szCs w:val="22"/>
          <w:lang w:eastAsia="ca-ES"/>
        </w:rPr>
        <w:t>Una vegada valorades totes les candidatures, es seleccionarà a cinc equips, de conformitat amb el previst a la clàusula 2.5 d’aquest Plec.</w:t>
      </w:r>
    </w:p>
    <w:p w14:paraId="0AE1CAF9" w14:textId="77777777" w:rsidR="00433E14" w:rsidRPr="009B19DB" w:rsidRDefault="00433E14" w:rsidP="00433E14">
      <w:pPr>
        <w:rPr>
          <w:bCs/>
          <w:sz w:val="22"/>
          <w:szCs w:val="22"/>
          <w:lang w:eastAsia="ca-ES"/>
        </w:rPr>
      </w:pPr>
    </w:p>
    <w:p w14:paraId="133477B2" w14:textId="77777777" w:rsidR="00433E14" w:rsidRPr="009B19DB" w:rsidRDefault="00433E14" w:rsidP="00433E14">
      <w:r w:rsidRPr="009B19DB">
        <w:rPr>
          <w:bCs/>
          <w:sz w:val="22"/>
          <w:szCs w:val="22"/>
          <w:lang w:eastAsia="ca-ES"/>
        </w:rPr>
        <w:t>El jurat es reserva el dret de seleccionar menys participants (com a mínim 3), en el cas de que les propostes presentades no assoleixin la qualitat mínima requerida.</w:t>
      </w:r>
    </w:p>
    <w:p w14:paraId="5EE0ABD6" w14:textId="77777777" w:rsidR="00433E14" w:rsidRPr="009B19DB" w:rsidRDefault="00433E14" w:rsidP="00433E14">
      <w:pPr>
        <w:tabs>
          <w:tab w:val="center" w:pos="4252"/>
          <w:tab w:val="right" w:pos="8504"/>
        </w:tabs>
        <w:rPr>
          <w:bCs/>
          <w:sz w:val="22"/>
          <w:szCs w:val="22"/>
          <w:lang w:eastAsia="ca-ES"/>
        </w:rPr>
      </w:pPr>
    </w:p>
    <w:p w14:paraId="6C2D2CEF" w14:textId="77777777" w:rsidR="00433E14" w:rsidRPr="009B19DB" w:rsidRDefault="00433E14" w:rsidP="00433E14">
      <w:pPr>
        <w:tabs>
          <w:tab w:val="left" w:pos="-1440"/>
        </w:tabs>
      </w:pPr>
      <w:r w:rsidRPr="009B19DB">
        <w:rPr>
          <w:bCs/>
          <w:sz w:val="22"/>
          <w:szCs w:val="22"/>
          <w:lang w:eastAsia="ca-ES"/>
        </w:rPr>
        <w:t>A l’exterior del sobre B no podrà constar cap informació relativa a la identitat de l’equip.</w:t>
      </w:r>
    </w:p>
    <w:p w14:paraId="6592D492" w14:textId="77777777" w:rsidR="009755FC" w:rsidRDefault="009755FC">
      <w:pPr>
        <w:rPr>
          <w:b/>
          <w:sz w:val="22"/>
          <w:szCs w:val="22"/>
          <w:u w:val="single"/>
          <w:lang w:eastAsia="ca-ES"/>
        </w:rPr>
      </w:pPr>
    </w:p>
    <w:p w14:paraId="15E125C7" w14:textId="3C88003B" w:rsidR="0063749C" w:rsidRPr="009B19DB" w:rsidRDefault="0063749C" w:rsidP="001E2D5A">
      <w:bookmarkStart w:id="4" w:name="_Hlk129001302"/>
    </w:p>
    <w:bookmarkEnd w:id="4"/>
    <w:p w14:paraId="709D0B6D" w14:textId="77777777" w:rsidR="0063749C" w:rsidRDefault="0063749C">
      <w:pPr>
        <w:rPr>
          <w:b/>
          <w:bCs/>
          <w:i/>
          <w:iCs/>
          <w:sz w:val="22"/>
          <w:szCs w:val="22"/>
          <w:lang w:eastAsia="ca-ES"/>
        </w:rPr>
      </w:pPr>
    </w:p>
    <w:sectPr w:rsidR="006374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2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A5A3B" w14:textId="77777777" w:rsidR="00552D91" w:rsidRDefault="00552D91">
      <w:r>
        <w:separator/>
      </w:r>
    </w:p>
  </w:endnote>
  <w:endnote w:type="continuationSeparator" w:id="0">
    <w:p w14:paraId="1A394E62" w14:textId="77777777" w:rsidR="00552D91" w:rsidRDefault="00552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67D96" w14:textId="77777777" w:rsidR="001F1A8A" w:rsidRDefault="001F1A8A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AD0A7" w14:textId="6C3FBA58" w:rsidR="0063749C" w:rsidRDefault="00A719B1">
    <w:pPr>
      <w:pStyle w:val="Peu"/>
      <w:rPr>
        <w:lang w:eastAsia="ca-ES"/>
      </w:rPr>
    </w:pPr>
    <w:r>
      <w:rPr>
        <w:noProof/>
        <w:lang w:eastAsia="ca-ES"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3CAEA74C" wp14:editId="21FDC546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798830" cy="22733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8830" cy="227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F60EFC" w14:textId="77777777" w:rsidR="0063749C" w:rsidRDefault="0063749C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69A9A4B3" w14:textId="77777777" w:rsidR="0063749C" w:rsidRDefault="0063749C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2710" tIns="46990" rIns="92710" bIns="469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3CAEA7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0.5pt;margin-top:-23pt;width:62.9pt;height:17.9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" stroked="f">
              <v:textbox inset="7.3pt,3.7pt,7.3pt,3.7pt">
                <w:txbxContent>
                  <w:p w14:paraId="3BF60EFC" w14:textId="77777777" w:rsidR="0063749C" w:rsidRDefault="0063749C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69A9A4B3" w14:textId="77777777" w:rsidR="0063749C" w:rsidRDefault="0063749C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bookmarkStart w:id="5" w:name="_GoBack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7B3E0" w14:textId="77777777" w:rsidR="001F1A8A" w:rsidRDefault="001F1A8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4E32D" w14:textId="77777777" w:rsidR="00552D91" w:rsidRDefault="00552D91">
      <w:r>
        <w:separator/>
      </w:r>
    </w:p>
  </w:footnote>
  <w:footnote w:type="continuationSeparator" w:id="0">
    <w:p w14:paraId="78F1BEA4" w14:textId="77777777" w:rsidR="00552D91" w:rsidRDefault="00552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93669" w14:textId="77777777" w:rsidR="001F1A8A" w:rsidRDefault="001F1A8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48487" w14:textId="752A4C49" w:rsidR="002F1AA3" w:rsidRPr="00231F07" w:rsidRDefault="002F1AA3" w:rsidP="002F1AA3">
    <w:pPr>
      <w:tabs>
        <w:tab w:val="center" w:pos="4252"/>
        <w:tab w:val="right" w:pos="8504"/>
      </w:tabs>
      <w:ind w:left="-709"/>
      <w:rPr>
        <w:noProof/>
      </w:rPr>
    </w:pPr>
    <w:r w:rsidRPr="00025ACA">
      <w:rPr>
        <w:noProof/>
        <w:lang w:eastAsia="ca-ES"/>
      </w:rPr>
      <w:drawing>
        <wp:inline distT="0" distB="0" distL="0" distR="0" wp14:anchorId="44E7F2A5" wp14:editId="4926EBA1">
          <wp:extent cx="1905000" cy="457200"/>
          <wp:effectExtent l="0" t="0" r="0" b="0"/>
          <wp:docPr id="1099211119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6CE7B0" w14:textId="77777777" w:rsidR="002F1AA3" w:rsidRPr="00231F07" w:rsidRDefault="002F1AA3" w:rsidP="002F1AA3">
    <w:pPr>
      <w:tabs>
        <w:tab w:val="center" w:pos="4252"/>
        <w:tab w:val="right" w:pos="8504"/>
      </w:tabs>
      <w:spacing w:line="200" w:lineRule="exact"/>
      <w:jc w:val="left"/>
      <w:rPr>
        <w:bCs/>
        <w:sz w:val="16"/>
        <w:szCs w:val="16"/>
      </w:rPr>
    </w:pPr>
    <w:r w:rsidRPr="00231F07">
      <w:rPr>
        <w:bCs/>
        <w:sz w:val="16"/>
        <w:szCs w:val="16"/>
      </w:rPr>
      <w:t xml:space="preserve">  </w:t>
    </w:r>
    <w:r w:rsidRPr="00F33D1B">
      <w:rPr>
        <w:bCs/>
        <w:sz w:val="16"/>
        <w:szCs w:val="16"/>
      </w:rPr>
      <w:t xml:space="preserve">Àrea </w:t>
    </w:r>
    <w:r w:rsidRPr="00F33D1B">
      <w:rPr>
        <w:sz w:val="16"/>
        <w:szCs w:val="16"/>
        <w:lang w:eastAsia="es-ES"/>
      </w:rPr>
      <w:t xml:space="preserve"> d’</w:t>
    </w:r>
    <w:r>
      <w:rPr>
        <w:sz w:val="16"/>
        <w:szCs w:val="16"/>
        <w:lang w:eastAsia="es-ES"/>
      </w:rPr>
      <w:t>Infraestructures i Territori</w:t>
    </w:r>
  </w:p>
  <w:p w14:paraId="57013110" w14:textId="77777777" w:rsidR="002F1AA3" w:rsidRPr="00231F07" w:rsidRDefault="002F1AA3" w:rsidP="002F1AA3">
    <w:pPr>
      <w:tabs>
        <w:tab w:val="center" w:pos="4252"/>
        <w:tab w:val="right" w:pos="8504"/>
      </w:tabs>
      <w:spacing w:line="200" w:lineRule="exact"/>
      <w:jc w:val="left"/>
      <w:rPr>
        <w:b/>
        <w:sz w:val="16"/>
        <w:szCs w:val="16"/>
      </w:rPr>
    </w:pPr>
    <w:r w:rsidRPr="00231F07">
      <w:rPr>
        <w:b/>
        <w:sz w:val="16"/>
        <w:szCs w:val="16"/>
      </w:rPr>
      <w:t xml:space="preserve">  Servei </w:t>
    </w:r>
    <w:proofErr w:type="spellStart"/>
    <w:r w:rsidRPr="00231F07">
      <w:rPr>
        <w:b/>
        <w:sz w:val="16"/>
        <w:szCs w:val="16"/>
      </w:rPr>
      <w:t>Jurídico</w:t>
    </w:r>
    <w:proofErr w:type="spellEnd"/>
    <w:r w:rsidRPr="00231F07">
      <w:rPr>
        <w:b/>
        <w:sz w:val="16"/>
        <w:szCs w:val="16"/>
      </w:rPr>
      <w:t>-Administratiu</w:t>
    </w:r>
  </w:p>
  <w:p w14:paraId="160FA2DF" w14:textId="77777777" w:rsidR="0063749C" w:rsidRPr="00C252B1" w:rsidRDefault="0063749C" w:rsidP="00C252B1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36235" w14:textId="77777777" w:rsidR="001F1A8A" w:rsidRDefault="001F1A8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ol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ol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ol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  <w:sz w:val="22"/>
        <w:szCs w:val="22"/>
        <w:lang w:val="ca-ES" w:eastAsia="ca-E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  <w:sz w:val="22"/>
        <w:szCs w:val="22"/>
        <w:lang w:val="ca-ES" w:eastAsia="ca-ES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  <w:sz w:val="22"/>
        <w:szCs w:val="22"/>
        <w:lang w:val="ca-ES" w:eastAsia="ca-ES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multilevel"/>
    <w:tmpl w:val="AEA2EA50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/>
        <w:color w:val="auto"/>
        <w:sz w:val="24"/>
        <w:szCs w:val="22"/>
        <w:lang w:val="ca-ES" w:eastAsia="ca-ES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cs="Symbol" w:hint="default"/>
        <w:sz w:val="22"/>
        <w:lang w:val="ca-ES" w:eastAsia="ca-ES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5" w15:restartNumberingAfterBreak="0">
    <w:nsid w:val="00000006"/>
    <w:multiLevelType w:val="singleLevel"/>
    <w:tmpl w:val="00000006"/>
    <w:name w:val="WW8Num132"/>
    <w:lvl w:ilvl="0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Cs/>
        <w:spacing w:val="-2"/>
        <w:sz w:val="22"/>
        <w:szCs w:val="22"/>
        <w:lang w:val="ca-ES" w:eastAsia="ca-ES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trike/>
        <w:sz w:val="22"/>
        <w:szCs w:val="22"/>
        <w:lang w:val="ca-ES" w:eastAsia="ca-ES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3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Times New Roman" w:hint="default"/>
        <w:sz w:val="22"/>
        <w:szCs w:val="22"/>
        <w:lang w:val="ca-ES" w:eastAsia="ca-ES"/>
      </w:r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B"/>
    <w:multiLevelType w:val="singleLevel"/>
    <w:tmpl w:val="0000000B"/>
    <w:name w:val="WW8Num12"/>
    <w:lvl w:ilvl="0">
      <w:start w:val="3"/>
      <w:numFmt w:val="bullet"/>
      <w:lvlText w:val=""/>
      <w:lvlJc w:val="left"/>
      <w:pPr>
        <w:tabs>
          <w:tab w:val="num" w:pos="0"/>
        </w:tabs>
        <w:ind w:left="1069" w:hanging="360"/>
      </w:pPr>
      <w:rPr>
        <w:rFonts w:ascii="Wingdings 2" w:hAnsi="Wingdings 2" w:cs="Times New Roman" w:hint="default"/>
        <w:sz w:val="22"/>
        <w:szCs w:val="22"/>
        <w:lang w:val="ca-ES" w:eastAsia="ca-ES"/>
      </w:rPr>
    </w:lvl>
  </w:abstractNum>
  <w:abstractNum w:abstractNumId="11" w15:restartNumberingAfterBreak="0">
    <w:nsid w:val="0000000C"/>
    <w:multiLevelType w:val="multilevel"/>
    <w:tmpl w:val="5AB42DE8"/>
    <w:name w:val="WW8Num1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Cs/>
        <w:iCs/>
        <w:sz w:val="22"/>
        <w:szCs w:val="22"/>
        <w:lang w:val="ca-ES" w:eastAsia="es-ES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  <w:lang w:eastAsia="es-ES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singleLevel"/>
    <w:tmpl w:val="0000000D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-2"/>
        <w:sz w:val="22"/>
        <w:szCs w:val="22"/>
        <w:lang w:val="ca-ES" w:eastAsia="ca-ES"/>
      </w:rPr>
    </w:lvl>
  </w:abstractNum>
  <w:abstractNum w:abstractNumId="13" w15:restartNumberingAfterBreak="0">
    <w:nsid w:val="0000000E"/>
    <w:multiLevelType w:val="singleLevel"/>
    <w:tmpl w:val="0000000E"/>
    <w:name w:val="WW8Num1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  <w:sz w:val="22"/>
        <w:szCs w:val="22"/>
      </w:rPr>
    </w:lvl>
  </w:abstractNum>
  <w:abstractNum w:abstractNumId="14" w15:restartNumberingAfterBreak="0">
    <w:nsid w:val="0000000F"/>
    <w:multiLevelType w:val="singleLevel"/>
    <w:tmpl w:val="0000000F"/>
    <w:name w:val="WW8Num1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22"/>
        <w:lang w:val="ca-ES" w:eastAsia="ca-ES"/>
      </w:rPr>
    </w:lvl>
  </w:abstractNum>
  <w:abstractNum w:abstractNumId="15" w15:restartNumberingAfterBreak="0">
    <w:nsid w:val="00000010"/>
    <w:multiLevelType w:val="singleLevel"/>
    <w:tmpl w:val="00000010"/>
    <w:name w:val="WW8Num17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Cs/>
        <w:sz w:val="22"/>
        <w:szCs w:val="22"/>
        <w:lang w:val="ca-ES" w:eastAsia="ca-ES"/>
      </w:rPr>
    </w:lvl>
  </w:abstractNum>
  <w:abstractNum w:abstractNumId="16" w15:restartNumberingAfterBreak="0">
    <w:nsid w:val="00000011"/>
    <w:multiLevelType w:val="singleLevel"/>
    <w:tmpl w:val="00000011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  <w:rPr>
        <w:sz w:val="22"/>
        <w:szCs w:val="22"/>
      </w:rPr>
    </w:lvl>
  </w:abstractNum>
  <w:abstractNum w:abstractNumId="17" w15:restartNumberingAfterBreak="0">
    <w:nsid w:val="00000012"/>
    <w:multiLevelType w:val="single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22"/>
        <w:szCs w:val="22"/>
        <w:lang w:val="ca-ES" w:eastAsia="es-ES"/>
      </w:rPr>
    </w:lvl>
  </w:abstractNum>
  <w:abstractNum w:abstractNumId="18" w15:restartNumberingAfterBreak="0">
    <w:nsid w:val="00000013"/>
    <w:multiLevelType w:val="singleLevel"/>
    <w:tmpl w:val="00000013"/>
    <w:name w:val="WW8Num20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Symbol" w:hint="default"/>
        <w:color w:val="auto"/>
        <w:sz w:val="22"/>
        <w:szCs w:val="22"/>
        <w:lang w:eastAsia="es-ES"/>
      </w:rPr>
    </w:lvl>
  </w:abstractNum>
  <w:abstractNum w:abstractNumId="19" w15:restartNumberingAfterBreak="0">
    <w:nsid w:val="00000014"/>
    <w:multiLevelType w:val="singleLevel"/>
    <w:tmpl w:val="00000014"/>
    <w:name w:val="WW8Num21"/>
    <w:lvl w:ilvl="0"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Arial" w:hAnsi="Arial" w:cs="Arial" w:hint="default"/>
        <w:color w:val="auto"/>
        <w:sz w:val="22"/>
        <w:szCs w:val="22"/>
      </w:rPr>
    </w:lvl>
  </w:abstractNum>
  <w:abstractNum w:abstractNumId="20" w15:restartNumberingAfterBreak="0">
    <w:nsid w:val="00000015"/>
    <w:multiLevelType w:val="singleLevel"/>
    <w:tmpl w:val="00000015"/>
    <w:name w:val="WW8Num22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21" w15:restartNumberingAfterBreak="0">
    <w:nsid w:val="00000016"/>
    <w:multiLevelType w:val="multilevel"/>
    <w:tmpl w:val="00000016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 w:val="22"/>
        <w:szCs w:val="22"/>
        <w:lang w:val="ca-ES" w:eastAsia="ca-E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sz w:val="22"/>
        <w:szCs w:val="22"/>
        <w:lang w:val="ca-ES" w:eastAsia="ca-E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sz w:val="22"/>
        <w:szCs w:val="22"/>
        <w:lang w:val="ca-ES" w:eastAsia="ca-ES"/>
      </w:rPr>
    </w:lvl>
  </w:abstractNum>
  <w:abstractNum w:abstractNumId="22" w15:restartNumberingAfterBreak="0">
    <w:nsid w:val="00000017"/>
    <w:multiLevelType w:val="singleLevel"/>
    <w:tmpl w:val="00000017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lang w:val="ca-ES" w:eastAsia="ca-ES"/>
      </w:rPr>
    </w:lvl>
  </w:abstractNum>
  <w:abstractNum w:abstractNumId="23" w15:restartNumberingAfterBreak="0">
    <w:nsid w:val="00000018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lang w:eastAsia="es-ES"/>
      </w:rPr>
    </w:lvl>
  </w:abstractNum>
  <w:abstractNum w:abstractNumId="24" w15:restartNumberingAfterBreak="0">
    <w:nsid w:val="00000019"/>
    <w:multiLevelType w:val="singleLevel"/>
    <w:tmpl w:val="00000019"/>
    <w:name w:val="WW8Num26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25" w15:restartNumberingAfterBreak="0">
    <w:nsid w:val="0000001A"/>
    <w:multiLevelType w:val="singleLevel"/>
    <w:tmpl w:val="0000001A"/>
    <w:name w:val="WW8Num27"/>
    <w:lvl w:ilvl="0">
      <w:start w:val="6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lang w:val="ca-ES" w:eastAsia="ca-ES"/>
      </w:rPr>
    </w:lvl>
  </w:abstractNum>
  <w:abstractNum w:abstractNumId="26" w15:restartNumberingAfterBreak="0">
    <w:nsid w:val="0000001B"/>
    <w:multiLevelType w:val="singleLevel"/>
    <w:tmpl w:val="0000001B"/>
    <w:name w:val="WW8Num28"/>
    <w:lvl w:ilvl="0">
      <w:start w:val="1"/>
      <w:numFmt w:val="decimal"/>
      <w:pStyle w:val="LlistatP2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7" w15:restartNumberingAfterBreak="0">
    <w:nsid w:val="0000001C"/>
    <w:multiLevelType w:val="singleLevel"/>
    <w:tmpl w:val="0000001C"/>
    <w:name w:val="WW8Num29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  <w:lang w:val="ca-ES" w:eastAsia="ca-ES"/>
      </w:rPr>
    </w:lvl>
  </w:abstractNum>
  <w:abstractNum w:abstractNumId="28" w15:restartNumberingAfterBreak="0">
    <w:nsid w:val="0000001D"/>
    <w:multiLevelType w:val="singleLevel"/>
    <w:tmpl w:val="0000001D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1077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29" w15:restartNumberingAfterBreak="0">
    <w:nsid w:val="0000001E"/>
    <w:multiLevelType w:val="singleLevel"/>
    <w:tmpl w:val="0000001E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  <w:lang w:val="ca-ES" w:eastAsia="ca-ES"/>
      </w:rPr>
    </w:lvl>
  </w:abstractNum>
  <w:abstractNum w:abstractNumId="30" w15:restartNumberingAfterBreak="0">
    <w:nsid w:val="0000001F"/>
    <w:multiLevelType w:val="singleLevel"/>
    <w:tmpl w:val="0000001F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highlight w:val="green"/>
        <w:lang w:val="ca-ES" w:eastAsia="zh-CN"/>
      </w:rPr>
    </w:lvl>
  </w:abstractNum>
  <w:abstractNum w:abstractNumId="31" w15:restartNumberingAfterBreak="0">
    <w:nsid w:val="00000020"/>
    <w:multiLevelType w:val="singleLevel"/>
    <w:tmpl w:val="00000020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  <w:sz w:val="22"/>
        <w:szCs w:val="22"/>
      </w:rPr>
    </w:lvl>
  </w:abstractNum>
  <w:abstractNum w:abstractNumId="32" w15:restartNumberingAfterBreak="0">
    <w:nsid w:val="00000021"/>
    <w:multiLevelType w:val="singleLevel"/>
    <w:tmpl w:val="00000021"/>
    <w:name w:val="WW8Num3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33" w15:restartNumberingAfterBreak="0">
    <w:nsid w:val="00000022"/>
    <w:multiLevelType w:val="singleLevel"/>
    <w:tmpl w:val="00000022"/>
    <w:name w:val="WW8Num35"/>
    <w:lvl w:ilvl="0">
      <w:start w:val="1"/>
      <w:numFmt w:val="upperLetter"/>
      <w:lvlText w:val="%1."/>
      <w:lvlJc w:val="left"/>
      <w:pPr>
        <w:tabs>
          <w:tab w:val="num" w:pos="0"/>
        </w:tabs>
        <w:ind w:left="1353" w:hanging="360"/>
      </w:pPr>
      <w:rPr>
        <w:rFonts w:cs="Arial" w:hint="default"/>
        <w:bCs/>
        <w:sz w:val="22"/>
        <w:szCs w:val="22"/>
        <w:lang w:val="ca-ES" w:eastAsia="ca-ES"/>
      </w:rPr>
    </w:lvl>
  </w:abstractNum>
  <w:abstractNum w:abstractNumId="34" w15:restartNumberingAfterBreak="0">
    <w:nsid w:val="00000023"/>
    <w:multiLevelType w:val="multilevel"/>
    <w:tmpl w:val="00000023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35" w15:restartNumberingAfterBreak="0">
    <w:nsid w:val="00000024"/>
    <w:multiLevelType w:val="singleLevel"/>
    <w:tmpl w:val="0403000F"/>
    <w:name w:val="WW8Num1822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</w:abstractNum>
  <w:abstractNum w:abstractNumId="36" w15:restartNumberingAfterBreak="0">
    <w:nsid w:val="00000025"/>
    <w:multiLevelType w:val="singleLevel"/>
    <w:tmpl w:val="0F129C7A"/>
    <w:lvl w:ilvl="0">
      <w:numFmt w:val="bullet"/>
      <w:lvlText w:val="□"/>
      <w:lvlJc w:val="left"/>
      <w:pPr>
        <w:ind w:left="1146" w:hanging="360"/>
      </w:pPr>
      <w:rPr>
        <w:rFonts w:ascii="Calibri" w:hAnsi="Calibri" w:hint="default"/>
        <w:b/>
        <w:sz w:val="44"/>
        <w:szCs w:val="44"/>
        <w:lang w:val="ca-ES" w:eastAsia="ca-ES"/>
      </w:rPr>
    </w:lvl>
  </w:abstractNum>
  <w:abstractNum w:abstractNumId="37" w15:restartNumberingAfterBreak="0">
    <w:nsid w:val="00000027"/>
    <w:multiLevelType w:val="multilevel"/>
    <w:tmpl w:val="39364A40"/>
    <w:lvl w:ilvl="0">
      <w:start w:val="17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  <w:b w:val="0"/>
        <w:bCs/>
        <w:szCs w:val="22"/>
        <w:lang w:val="ca-ES" w:eastAsia="es-E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>
        <w:rFonts w:hint="default"/>
      </w:rPr>
    </w:lvl>
  </w:abstractNum>
  <w:abstractNum w:abstractNumId="38" w15:restartNumberingAfterBreak="0">
    <w:nsid w:val="00000028"/>
    <w:multiLevelType w:val="hybridMultilevel"/>
    <w:tmpl w:val="CF98933C"/>
    <w:lvl w:ilvl="0" w:tplc="FFFFFFFF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003C1933"/>
    <w:multiLevelType w:val="hybridMultilevel"/>
    <w:tmpl w:val="E4F0820C"/>
    <w:name w:val="WW8Num4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08E63B0"/>
    <w:multiLevelType w:val="hybridMultilevel"/>
    <w:tmpl w:val="F2564C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00C66B73"/>
    <w:multiLevelType w:val="hybridMultilevel"/>
    <w:tmpl w:val="D47E8DF6"/>
    <w:name w:val="WW8Num1822"/>
    <w:lvl w:ilvl="0" w:tplc="0000000D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-2"/>
        <w:sz w:val="22"/>
        <w:szCs w:val="22"/>
        <w:lang w:val="ca-ES" w:eastAsia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51F3353"/>
    <w:multiLevelType w:val="hybridMultilevel"/>
    <w:tmpl w:val="2CAC21E8"/>
    <w:lvl w:ilvl="0" w:tplc="FFFFFFFF">
      <w:numFmt w:val="bullet"/>
      <w:lvlText w:val="-"/>
      <w:lvlJc w:val="left"/>
      <w:pPr>
        <w:ind w:left="720" w:hanging="360"/>
      </w:pPr>
      <w:rPr>
        <w:rFonts w:ascii="Arial" w:hAnsi="Arial" w:cs="Arial" w:hint="default"/>
        <w:color w:val="auto"/>
        <w:sz w:val="22"/>
        <w:szCs w:val="22"/>
      </w:rPr>
    </w:lvl>
    <w:lvl w:ilvl="1" w:tplc="00000015">
      <w:start w:val="3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9B21710"/>
    <w:multiLevelType w:val="hybridMultilevel"/>
    <w:tmpl w:val="D4BCF060"/>
    <w:lvl w:ilvl="0" w:tplc="0000000D">
      <w:start w:val="3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pacing w:val="-2"/>
        <w:sz w:val="22"/>
        <w:szCs w:val="22"/>
        <w:lang w:val="ca-ES" w:eastAsia="ca-ES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0AF22890"/>
    <w:multiLevelType w:val="hybridMultilevel"/>
    <w:tmpl w:val="A2DEB8A4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pacing w:val="-2"/>
        <w:sz w:val="22"/>
        <w:szCs w:val="22"/>
        <w:lang w:val="ca-ES" w:eastAsia="ca-E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DB63240"/>
    <w:multiLevelType w:val="hybridMultilevel"/>
    <w:tmpl w:val="F1E452A6"/>
    <w:lvl w:ilvl="0" w:tplc="0000000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-2"/>
        <w:sz w:val="22"/>
        <w:szCs w:val="22"/>
        <w:lang w:val="ca-ES" w:eastAsia="ca-E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3A555B1"/>
    <w:multiLevelType w:val="hybridMultilevel"/>
    <w:tmpl w:val="7EC0FEC4"/>
    <w:name w:val="WW8Num242"/>
    <w:lvl w:ilvl="0" w:tplc="4BD4913A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5687848"/>
    <w:multiLevelType w:val="hybridMultilevel"/>
    <w:tmpl w:val="C10A320A"/>
    <w:name w:val="WW8Num1322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9ED50A4"/>
    <w:multiLevelType w:val="hybridMultilevel"/>
    <w:tmpl w:val="317E05BE"/>
    <w:lvl w:ilvl="0" w:tplc="C71AD5E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AF862D2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2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A3649ED"/>
    <w:multiLevelType w:val="hybridMultilevel"/>
    <w:tmpl w:val="B964DC72"/>
    <w:name w:val="WW8Num132222"/>
    <w:lvl w:ilvl="0" w:tplc="6E2E4E34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C843883"/>
    <w:multiLevelType w:val="hybridMultilevel"/>
    <w:tmpl w:val="2592CD9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"/>
        <w:sz w:val="22"/>
        <w:szCs w:val="22"/>
        <w:lang w:val="ca-ES" w:eastAsia="ca-E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2E30A8B"/>
    <w:multiLevelType w:val="hybridMultilevel"/>
    <w:tmpl w:val="46A217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43C3F08"/>
    <w:multiLevelType w:val="hybridMultilevel"/>
    <w:tmpl w:val="BCB88C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58A5327"/>
    <w:multiLevelType w:val="hybridMultilevel"/>
    <w:tmpl w:val="7B2606EA"/>
    <w:lvl w:ilvl="0" w:tplc="6E2E4E34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C1A12D6"/>
    <w:multiLevelType w:val="hybridMultilevel"/>
    <w:tmpl w:val="BDBC4C0A"/>
    <w:name w:val="WW8Num182222"/>
    <w:lvl w:ilvl="0" w:tplc="00000019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C7E2017"/>
    <w:multiLevelType w:val="hybridMultilevel"/>
    <w:tmpl w:val="92B83E5E"/>
    <w:name w:val="WW8Num192"/>
    <w:lvl w:ilvl="0" w:tplc="98D6B85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9655E43"/>
    <w:multiLevelType w:val="multilevel"/>
    <w:tmpl w:val="5AB42DE8"/>
    <w:name w:val="WW8Num1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Cs/>
        <w:iCs/>
        <w:sz w:val="22"/>
        <w:szCs w:val="22"/>
        <w:lang w:val="ca-ES" w:eastAsia="es-ES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  <w:lang w:eastAsia="es-ES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7E32CC"/>
    <w:multiLevelType w:val="hybridMultilevel"/>
    <w:tmpl w:val="D41029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0E1EF6"/>
    <w:multiLevelType w:val="hybridMultilevel"/>
    <w:tmpl w:val="D58C1006"/>
    <w:name w:val="WW8Num422"/>
    <w:lvl w:ilvl="0" w:tplc="00000014">
      <w:numFmt w:val="bullet"/>
      <w:lvlText w:val="-"/>
      <w:lvlJc w:val="left"/>
      <w:pPr>
        <w:ind w:left="720" w:hanging="360"/>
      </w:pPr>
      <w:rPr>
        <w:rFonts w:ascii="Arial" w:hAnsi="Arial" w:cs="Arial" w:hint="default"/>
        <w:color w:val="auto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3E11CD8"/>
    <w:multiLevelType w:val="hybridMultilevel"/>
    <w:tmpl w:val="CBB449B2"/>
    <w:lvl w:ilvl="0" w:tplc="00000015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6D02A37"/>
    <w:multiLevelType w:val="hybridMultilevel"/>
    <w:tmpl w:val="DEA4FA78"/>
    <w:name w:val="WW8Num18222"/>
    <w:lvl w:ilvl="0" w:tplc="1310A0BA">
      <w:start w:val="1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7826D4E"/>
    <w:multiLevelType w:val="hybridMultilevel"/>
    <w:tmpl w:val="37369FAA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58962B1D"/>
    <w:multiLevelType w:val="hybridMultilevel"/>
    <w:tmpl w:val="FB1868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B301A42"/>
    <w:multiLevelType w:val="hybridMultilevel"/>
    <w:tmpl w:val="118A432A"/>
    <w:name w:val="WW8Num1322222"/>
    <w:lvl w:ilvl="0" w:tplc="6E2E4E34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BF226F1"/>
    <w:multiLevelType w:val="hybridMultilevel"/>
    <w:tmpl w:val="297AB202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17170F3"/>
    <w:multiLevelType w:val="hybridMultilevel"/>
    <w:tmpl w:val="FA540B66"/>
    <w:name w:val="WW8Num1822222"/>
    <w:lvl w:ilvl="0" w:tplc="F612A29A">
      <w:start w:val="18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207720A"/>
    <w:multiLevelType w:val="hybridMultilevel"/>
    <w:tmpl w:val="53E03C8E"/>
    <w:lvl w:ilvl="0" w:tplc="00000011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36306B6"/>
    <w:multiLevelType w:val="hybridMultilevel"/>
    <w:tmpl w:val="CBE46CDC"/>
    <w:lvl w:ilvl="0" w:tplc="94A4D2F8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b/>
        <w:i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64E44B9A"/>
    <w:multiLevelType w:val="multilevel"/>
    <w:tmpl w:val="76004460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9" w15:restartNumberingAfterBreak="0">
    <w:nsid w:val="68FB2884"/>
    <w:multiLevelType w:val="hybridMultilevel"/>
    <w:tmpl w:val="05E8D8A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sz w:val="22"/>
        <w:szCs w:val="22"/>
      </w:rPr>
    </w:lvl>
    <w:lvl w:ilvl="1" w:tplc="0403000F">
      <w:start w:val="1"/>
      <w:numFmt w:val="decimal"/>
      <w:lvlText w:val="%2."/>
      <w:lvlJc w:val="left"/>
      <w:pPr>
        <w:ind w:left="720" w:hanging="360"/>
      </w:pPr>
    </w:lvl>
    <w:lvl w:ilvl="2" w:tplc="02AAA972">
      <w:start w:val="2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1310A0BA">
      <w:start w:val="1"/>
      <w:numFmt w:val="bullet"/>
      <w:lvlText w:val="•"/>
      <w:lvlJc w:val="left"/>
      <w:pPr>
        <w:ind w:left="2880" w:hanging="360"/>
      </w:pPr>
      <w:rPr>
        <w:rFonts w:ascii="Arial" w:eastAsia="Times New Roman" w:hAnsi="Arial" w:cs="Arial" w:hint="default"/>
        <w:sz w:val="22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D9546D6"/>
    <w:multiLevelType w:val="hybridMultilevel"/>
    <w:tmpl w:val="A86222BA"/>
    <w:name w:val="WW8Num182"/>
    <w:lvl w:ilvl="0" w:tplc="94F61156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  <w:rPr>
        <w:rFonts w:hint="default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E493A39"/>
    <w:multiLevelType w:val="hybridMultilevel"/>
    <w:tmpl w:val="98045B52"/>
    <w:lvl w:ilvl="0" w:tplc="DEBE9CC4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b/>
        <w:i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91167D"/>
    <w:multiLevelType w:val="hybridMultilevel"/>
    <w:tmpl w:val="01A8E2E2"/>
    <w:name w:val="WW8Num422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4C1E6B"/>
    <w:multiLevelType w:val="multilevel"/>
    <w:tmpl w:val="3D10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6B13BBC"/>
    <w:multiLevelType w:val="hybridMultilevel"/>
    <w:tmpl w:val="C134764E"/>
    <w:name w:val="WW8Num1322"/>
    <w:lvl w:ilvl="0" w:tplc="0000000D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-2"/>
        <w:sz w:val="22"/>
        <w:szCs w:val="22"/>
        <w:lang w:val="ca-ES" w:eastAsia="ca-E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79E353C"/>
    <w:multiLevelType w:val="hybridMultilevel"/>
    <w:tmpl w:val="53543C2A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785B1BC7"/>
    <w:multiLevelType w:val="hybridMultilevel"/>
    <w:tmpl w:val="949499C0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Wingdings 2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E734E0F"/>
    <w:multiLevelType w:val="multilevel"/>
    <w:tmpl w:val="C3B44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F152FC3"/>
    <w:multiLevelType w:val="hybridMultilevel"/>
    <w:tmpl w:val="C6400716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11"/>
  </w:num>
  <w:num w:numId="7">
    <w:abstractNumId w:val="12"/>
  </w:num>
  <w:num w:numId="8">
    <w:abstractNumId w:val="13"/>
  </w:num>
  <w:num w:numId="9">
    <w:abstractNumId w:val="18"/>
  </w:num>
  <w:num w:numId="10">
    <w:abstractNumId w:val="23"/>
  </w:num>
  <w:num w:numId="11">
    <w:abstractNumId w:val="26"/>
  </w:num>
  <w:num w:numId="12">
    <w:abstractNumId w:val="27"/>
  </w:num>
  <w:num w:numId="13">
    <w:abstractNumId w:val="28"/>
  </w:num>
  <w:num w:numId="14">
    <w:abstractNumId w:val="34"/>
  </w:num>
  <w:num w:numId="15">
    <w:abstractNumId w:val="51"/>
  </w:num>
  <w:num w:numId="16">
    <w:abstractNumId w:val="40"/>
  </w:num>
  <w:num w:numId="17">
    <w:abstractNumId w:val="52"/>
  </w:num>
  <w:num w:numId="18">
    <w:abstractNumId w:val="56"/>
  </w:num>
  <w:num w:numId="19">
    <w:abstractNumId w:val="48"/>
  </w:num>
  <w:num w:numId="20">
    <w:abstractNumId w:val="67"/>
  </w:num>
  <w:num w:numId="21">
    <w:abstractNumId w:val="68"/>
  </w:num>
  <w:num w:numId="22">
    <w:abstractNumId w:val="39"/>
  </w:num>
  <w:num w:numId="23">
    <w:abstractNumId w:val="17"/>
  </w:num>
  <w:num w:numId="24">
    <w:abstractNumId w:val="42"/>
  </w:num>
  <w:num w:numId="25">
    <w:abstractNumId w:val="59"/>
  </w:num>
  <w:num w:numId="26">
    <w:abstractNumId w:val="69"/>
  </w:num>
  <w:num w:numId="27">
    <w:abstractNumId w:val="47"/>
  </w:num>
  <w:num w:numId="28">
    <w:abstractNumId w:val="71"/>
  </w:num>
  <w:num w:numId="29">
    <w:abstractNumId w:val="70"/>
  </w:num>
  <w:num w:numId="30">
    <w:abstractNumId w:val="41"/>
  </w:num>
  <w:num w:numId="31">
    <w:abstractNumId w:val="50"/>
  </w:num>
  <w:num w:numId="32">
    <w:abstractNumId w:val="15"/>
  </w:num>
  <w:num w:numId="33">
    <w:abstractNumId w:val="60"/>
  </w:num>
  <w:num w:numId="34">
    <w:abstractNumId w:val="54"/>
  </w:num>
  <w:num w:numId="35">
    <w:abstractNumId w:val="37"/>
  </w:num>
  <w:num w:numId="36">
    <w:abstractNumId w:val="35"/>
  </w:num>
  <w:num w:numId="37">
    <w:abstractNumId w:val="36"/>
  </w:num>
  <w:num w:numId="38">
    <w:abstractNumId w:val="38"/>
  </w:num>
  <w:num w:numId="39">
    <w:abstractNumId w:val="65"/>
  </w:num>
  <w:num w:numId="40">
    <w:abstractNumId w:val="61"/>
  </w:num>
  <w:num w:numId="41">
    <w:abstractNumId w:val="57"/>
  </w:num>
  <w:num w:numId="42">
    <w:abstractNumId w:val="62"/>
  </w:num>
  <w:num w:numId="43">
    <w:abstractNumId w:val="45"/>
  </w:num>
  <w:num w:numId="44">
    <w:abstractNumId w:val="43"/>
  </w:num>
  <w:num w:numId="45">
    <w:abstractNumId w:val="53"/>
  </w:num>
  <w:num w:numId="46">
    <w:abstractNumId w:val="66"/>
  </w:num>
  <w:num w:numId="47">
    <w:abstractNumId w:val="44"/>
  </w:num>
  <w:num w:numId="48">
    <w:abstractNumId w:val="78"/>
  </w:num>
  <w:num w:numId="49">
    <w:abstractNumId w:val="64"/>
  </w:num>
  <w:num w:numId="50">
    <w:abstractNumId w:val="75"/>
  </w:num>
  <w:num w:numId="51">
    <w:abstractNumId w:val="77"/>
  </w:num>
  <w:num w:numId="52">
    <w:abstractNumId w:val="73"/>
  </w:num>
  <w:num w:numId="53">
    <w:abstractNumId w:val="7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925"/>
    <w:rsid w:val="0000183B"/>
    <w:rsid w:val="00010480"/>
    <w:rsid w:val="000132B4"/>
    <w:rsid w:val="000254F8"/>
    <w:rsid w:val="00036052"/>
    <w:rsid w:val="00036D76"/>
    <w:rsid w:val="00042F18"/>
    <w:rsid w:val="00045925"/>
    <w:rsid w:val="00060708"/>
    <w:rsid w:val="000720EF"/>
    <w:rsid w:val="00074D99"/>
    <w:rsid w:val="0009253E"/>
    <w:rsid w:val="00096E99"/>
    <w:rsid w:val="000A031B"/>
    <w:rsid w:val="000A1ECE"/>
    <w:rsid w:val="000B0D53"/>
    <w:rsid w:val="000B2CAE"/>
    <w:rsid w:val="000B4827"/>
    <w:rsid w:val="000D1E07"/>
    <w:rsid w:val="000D2E1B"/>
    <w:rsid w:val="000D6FC5"/>
    <w:rsid w:val="000E325B"/>
    <w:rsid w:val="000F3445"/>
    <w:rsid w:val="001074CE"/>
    <w:rsid w:val="00115401"/>
    <w:rsid w:val="00116EFF"/>
    <w:rsid w:val="00122176"/>
    <w:rsid w:val="00123673"/>
    <w:rsid w:val="00131EF2"/>
    <w:rsid w:val="00133388"/>
    <w:rsid w:val="00134CA1"/>
    <w:rsid w:val="001600AB"/>
    <w:rsid w:val="00173E91"/>
    <w:rsid w:val="001773BE"/>
    <w:rsid w:val="00195974"/>
    <w:rsid w:val="001A1476"/>
    <w:rsid w:val="001B1ACC"/>
    <w:rsid w:val="001B67FA"/>
    <w:rsid w:val="001C4DF6"/>
    <w:rsid w:val="001C562D"/>
    <w:rsid w:val="001E2859"/>
    <w:rsid w:val="001E2D5A"/>
    <w:rsid w:val="001E5E87"/>
    <w:rsid w:val="001E5F42"/>
    <w:rsid w:val="001F1A8A"/>
    <w:rsid w:val="00201302"/>
    <w:rsid w:val="0020527C"/>
    <w:rsid w:val="002101D4"/>
    <w:rsid w:val="00213AB9"/>
    <w:rsid w:val="002165E3"/>
    <w:rsid w:val="00224AE9"/>
    <w:rsid w:val="00230AF2"/>
    <w:rsid w:val="002425E7"/>
    <w:rsid w:val="00244D1F"/>
    <w:rsid w:val="00254256"/>
    <w:rsid w:val="00256D73"/>
    <w:rsid w:val="00266888"/>
    <w:rsid w:val="0028115A"/>
    <w:rsid w:val="0028268A"/>
    <w:rsid w:val="00287172"/>
    <w:rsid w:val="002B447D"/>
    <w:rsid w:val="002C52C6"/>
    <w:rsid w:val="002C60E7"/>
    <w:rsid w:val="002D45B6"/>
    <w:rsid w:val="002D49BD"/>
    <w:rsid w:val="002E31F4"/>
    <w:rsid w:val="002F1AA3"/>
    <w:rsid w:val="002F4573"/>
    <w:rsid w:val="00300E06"/>
    <w:rsid w:val="00302067"/>
    <w:rsid w:val="003163BA"/>
    <w:rsid w:val="00325542"/>
    <w:rsid w:val="00336AA4"/>
    <w:rsid w:val="0034018F"/>
    <w:rsid w:val="003404D3"/>
    <w:rsid w:val="0034362C"/>
    <w:rsid w:val="00352CEC"/>
    <w:rsid w:val="003613DD"/>
    <w:rsid w:val="00373B4A"/>
    <w:rsid w:val="00374FC4"/>
    <w:rsid w:val="00384DF8"/>
    <w:rsid w:val="00391983"/>
    <w:rsid w:val="003A5E85"/>
    <w:rsid w:val="003B5A13"/>
    <w:rsid w:val="003B5A2B"/>
    <w:rsid w:val="003C494F"/>
    <w:rsid w:val="003D14C8"/>
    <w:rsid w:val="003D47FB"/>
    <w:rsid w:val="003E66EE"/>
    <w:rsid w:val="003E7958"/>
    <w:rsid w:val="003F1AE4"/>
    <w:rsid w:val="003F664E"/>
    <w:rsid w:val="0040652B"/>
    <w:rsid w:val="00407C38"/>
    <w:rsid w:val="004123B9"/>
    <w:rsid w:val="00414442"/>
    <w:rsid w:val="00416ECE"/>
    <w:rsid w:val="004208D9"/>
    <w:rsid w:val="0042578E"/>
    <w:rsid w:val="00430FE2"/>
    <w:rsid w:val="00433E14"/>
    <w:rsid w:val="00434C23"/>
    <w:rsid w:val="004357CF"/>
    <w:rsid w:val="00456065"/>
    <w:rsid w:val="0045643D"/>
    <w:rsid w:val="004577D9"/>
    <w:rsid w:val="00457CFF"/>
    <w:rsid w:val="00463C20"/>
    <w:rsid w:val="00474F2F"/>
    <w:rsid w:val="0047553F"/>
    <w:rsid w:val="00491FA4"/>
    <w:rsid w:val="004926AA"/>
    <w:rsid w:val="00493DED"/>
    <w:rsid w:val="004A1135"/>
    <w:rsid w:val="004A313B"/>
    <w:rsid w:val="004A543C"/>
    <w:rsid w:val="004B279D"/>
    <w:rsid w:val="004B2DA5"/>
    <w:rsid w:val="004B62B5"/>
    <w:rsid w:val="004C19E0"/>
    <w:rsid w:val="004C2CC3"/>
    <w:rsid w:val="004C6A2E"/>
    <w:rsid w:val="004D3228"/>
    <w:rsid w:val="004D7955"/>
    <w:rsid w:val="004E2B3E"/>
    <w:rsid w:val="004E7754"/>
    <w:rsid w:val="004F0C79"/>
    <w:rsid w:val="004F1F0C"/>
    <w:rsid w:val="004F4671"/>
    <w:rsid w:val="004F5D98"/>
    <w:rsid w:val="00501EE7"/>
    <w:rsid w:val="00510904"/>
    <w:rsid w:val="00515AF9"/>
    <w:rsid w:val="00525501"/>
    <w:rsid w:val="0053361D"/>
    <w:rsid w:val="00535C67"/>
    <w:rsid w:val="00536D9A"/>
    <w:rsid w:val="005403BD"/>
    <w:rsid w:val="00542283"/>
    <w:rsid w:val="005431E5"/>
    <w:rsid w:val="00543915"/>
    <w:rsid w:val="00544101"/>
    <w:rsid w:val="00551B26"/>
    <w:rsid w:val="00552D91"/>
    <w:rsid w:val="00554ED7"/>
    <w:rsid w:val="00555974"/>
    <w:rsid w:val="00566495"/>
    <w:rsid w:val="00570774"/>
    <w:rsid w:val="00574683"/>
    <w:rsid w:val="0058219D"/>
    <w:rsid w:val="00583976"/>
    <w:rsid w:val="00593687"/>
    <w:rsid w:val="005A03B7"/>
    <w:rsid w:val="005B368C"/>
    <w:rsid w:val="005B54EE"/>
    <w:rsid w:val="005C00AE"/>
    <w:rsid w:val="005D11CB"/>
    <w:rsid w:val="005E028D"/>
    <w:rsid w:val="005F2CF9"/>
    <w:rsid w:val="005F3FDE"/>
    <w:rsid w:val="005F5268"/>
    <w:rsid w:val="005F5EA5"/>
    <w:rsid w:val="005F7EB3"/>
    <w:rsid w:val="00601A3B"/>
    <w:rsid w:val="00602229"/>
    <w:rsid w:val="00604B7E"/>
    <w:rsid w:val="00611872"/>
    <w:rsid w:val="00612372"/>
    <w:rsid w:val="00617006"/>
    <w:rsid w:val="00617212"/>
    <w:rsid w:val="00620289"/>
    <w:rsid w:val="0062151B"/>
    <w:rsid w:val="006223B6"/>
    <w:rsid w:val="00626109"/>
    <w:rsid w:val="0063226C"/>
    <w:rsid w:val="00632F06"/>
    <w:rsid w:val="00633A57"/>
    <w:rsid w:val="0063749C"/>
    <w:rsid w:val="006554EF"/>
    <w:rsid w:val="006814D7"/>
    <w:rsid w:val="006830A7"/>
    <w:rsid w:val="00686062"/>
    <w:rsid w:val="006909AB"/>
    <w:rsid w:val="006A1405"/>
    <w:rsid w:val="006A5BDC"/>
    <w:rsid w:val="006A63BB"/>
    <w:rsid w:val="006B492A"/>
    <w:rsid w:val="006B6791"/>
    <w:rsid w:val="006C0144"/>
    <w:rsid w:val="006C0A3A"/>
    <w:rsid w:val="006D6160"/>
    <w:rsid w:val="006E0131"/>
    <w:rsid w:val="006E6563"/>
    <w:rsid w:val="006F7C63"/>
    <w:rsid w:val="00716026"/>
    <w:rsid w:val="007162EA"/>
    <w:rsid w:val="00716620"/>
    <w:rsid w:val="00721A8C"/>
    <w:rsid w:val="00731B0B"/>
    <w:rsid w:val="00731FAD"/>
    <w:rsid w:val="007330E9"/>
    <w:rsid w:val="00735EC4"/>
    <w:rsid w:val="00736E8C"/>
    <w:rsid w:val="00743062"/>
    <w:rsid w:val="00747DB8"/>
    <w:rsid w:val="0075505A"/>
    <w:rsid w:val="0075783E"/>
    <w:rsid w:val="00771D99"/>
    <w:rsid w:val="007A30C9"/>
    <w:rsid w:val="007B5809"/>
    <w:rsid w:val="007C05B2"/>
    <w:rsid w:val="007D2B8E"/>
    <w:rsid w:val="007D6A18"/>
    <w:rsid w:val="00801A5A"/>
    <w:rsid w:val="00801A6E"/>
    <w:rsid w:val="00814676"/>
    <w:rsid w:val="00814B3B"/>
    <w:rsid w:val="00824562"/>
    <w:rsid w:val="00831E84"/>
    <w:rsid w:val="008469B2"/>
    <w:rsid w:val="00862468"/>
    <w:rsid w:val="008726E5"/>
    <w:rsid w:val="0088095C"/>
    <w:rsid w:val="0088666A"/>
    <w:rsid w:val="008921A0"/>
    <w:rsid w:val="00893016"/>
    <w:rsid w:val="008A787C"/>
    <w:rsid w:val="008B054E"/>
    <w:rsid w:val="008B4068"/>
    <w:rsid w:val="008E1A42"/>
    <w:rsid w:val="008E409F"/>
    <w:rsid w:val="008E4843"/>
    <w:rsid w:val="008E7B93"/>
    <w:rsid w:val="009016B9"/>
    <w:rsid w:val="0091032A"/>
    <w:rsid w:val="00916D5E"/>
    <w:rsid w:val="00921ADB"/>
    <w:rsid w:val="00922F1A"/>
    <w:rsid w:val="00923A72"/>
    <w:rsid w:val="009255B9"/>
    <w:rsid w:val="00931F77"/>
    <w:rsid w:val="0093301D"/>
    <w:rsid w:val="009446BB"/>
    <w:rsid w:val="00973445"/>
    <w:rsid w:val="00974DE3"/>
    <w:rsid w:val="009755FC"/>
    <w:rsid w:val="009839CE"/>
    <w:rsid w:val="009956E9"/>
    <w:rsid w:val="009A410C"/>
    <w:rsid w:val="009A6871"/>
    <w:rsid w:val="009B19DB"/>
    <w:rsid w:val="009C0477"/>
    <w:rsid w:val="009C19E6"/>
    <w:rsid w:val="009C3B08"/>
    <w:rsid w:val="009E10E7"/>
    <w:rsid w:val="009F11C6"/>
    <w:rsid w:val="009F3E8E"/>
    <w:rsid w:val="00A100B4"/>
    <w:rsid w:val="00A11733"/>
    <w:rsid w:val="00A12939"/>
    <w:rsid w:val="00A15824"/>
    <w:rsid w:val="00A1613F"/>
    <w:rsid w:val="00A16342"/>
    <w:rsid w:val="00A43C25"/>
    <w:rsid w:val="00A54E3E"/>
    <w:rsid w:val="00A574D7"/>
    <w:rsid w:val="00A609BC"/>
    <w:rsid w:val="00A7154A"/>
    <w:rsid w:val="00A719B1"/>
    <w:rsid w:val="00A85E3C"/>
    <w:rsid w:val="00A954E6"/>
    <w:rsid w:val="00AC3DD1"/>
    <w:rsid w:val="00AC64A3"/>
    <w:rsid w:val="00AD482F"/>
    <w:rsid w:val="00AE6DC4"/>
    <w:rsid w:val="00AE7407"/>
    <w:rsid w:val="00AF1010"/>
    <w:rsid w:val="00AF1D40"/>
    <w:rsid w:val="00AF1D59"/>
    <w:rsid w:val="00B012AD"/>
    <w:rsid w:val="00B10CDE"/>
    <w:rsid w:val="00B17F4F"/>
    <w:rsid w:val="00B21707"/>
    <w:rsid w:val="00B2448E"/>
    <w:rsid w:val="00B269BA"/>
    <w:rsid w:val="00B31444"/>
    <w:rsid w:val="00B40FD2"/>
    <w:rsid w:val="00B44181"/>
    <w:rsid w:val="00B44948"/>
    <w:rsid w:val="00B515BA"/>
    <w:rsid w:val="00B54110"/>
    <w:rsid w:val="00B6012D"/>
    <w:rsid w:val="00B62C69"/>
    <w:rsid w:val="00B65E5B"/>
    <w:rsid w:val="00B74F94"/>
    <w:rsid w:val="00B75A03"/>
    <w:rsid w:val="00B93424"/>
    <w:rsid w:val="00BA462F"/>
    <w:rsid w:val="00BA477A"/>
    <w:rsid w:val="00BC244B"/>
    <w:rsid w:val="00BC26D9"/>
    <w:rsid w:val="00BC36A2"/>
    <w:rsid w:val="00BD3204"/>
    <w:rsid w:val="00BD4049"/>
    <w:rsid w:val="00BE5958"/>
    <w:rsid w:val="00BE6687"/>
    <w:rsid w:val="00C00DAD"/>
    <w:rsid w:val="00C069A5"/>
    <w:rsid w:val="00C10120"/>
    <w:rsid w:val="00C172C2"/>
    <w:rsid w:val="00C21AE7"/>
    <w:rsid w:val="00C252B1"/>
    <w:rsid w:val="00C25A7A"/>
    <w:rsid w:val="00C31193"/>
    <w:rsid w:val="00C322A9"/>
    <w:rsid w:val="00C339B8"/>
    <w:rsid w:val="00C36DA0"/>
    <w:rsid w:val="00C372B7"/>
    <w:rsid w:val="00C50355"/>
    <w:rsid w:val="00C70CB6"/>
    <w:rsid w:val="00C7147E"/>
    <w:rsid w:val="00C765B0"/>
    <w:rsid w:val="00C77890"/>
    <w:rsid w:val="00C81497"/>
    <w:rsid w:val="00C81660"/>
    <w:rsid w:val="00C854B4"/>
    <w:rsid w:val="00C904BD"/>
    <w:rsid w:val="00C94C0D"/>
    <w:rsid w:val="00CA5B69"/>
    <w:rsid w:val="00CB2716"/>
    <w:rsid w:val="00CB732E"/>
    <w:rsid w:val="00CB7CCB"/>
    <w:rsid w:val="00CC150A"/>
    <w:rsid w:val="00CC375F"/>
    <w:rsid w:val="00CC740D"/>
    <w:rsid w:val="00CD43C0"/>
    <w:rsid w:val="00CE0827"/>
    <w:rsid w:val="00CE1B0E"/>
    <w:rsid w:val="00CE1E8B"/>
    <w:rsid w:val="00CE1F29"/>
    <w:rsid w:val="00CE301B"/>
    <w:rsid w:val="00CE616F"/>
    <w:rsid w:val="00CF255F"/>
    <w:rsid w:val="00CF641B"/>
    <w:rsid w:val="00D000CC"/>
    <w:rsid w:val="00D00272"/>
    <w:rsid w:val="00D10DE4"/>
    <w:rsid w:val="00D16981"/>
    <w:rsid w:val="00D21D97"/>
    <w:rsid w:val="00D36A27"/>
    <w:rsid w:val="00D4160D"/>
    <w:rsid w:val="00D424E7"/>
    <w:rsid w:val="00D62E62"/>
    <w:rsid w:val="00D83E62"/>
    <w:rsid w:val="00DA2A41"/>
    <w:rsid w:val="00DA5417"/>
    <w:rsid w:val="00DB0BA8"/>
    <w:rsid w:val="00DB6E77"/>
    <w:rsid w:val="00DC1F8D"/>
    <w:rsid w:val="00DC30E6"/>
    <w:rsid w:val="00DC6761"/>
    <w:rsid w:val="00DD288E"/>
    <w:rsid w:val="00DD58D8"/>
    <w:rsid w:val="00DF62C1"/>
    <w:rsid w:val="00E01B71"/>
    <w:rsid w:val="00E054CB"/>
    <w:rsid w:val="00E07EC5"/>
    <w:rsid w:val="00E22610"/>
    <w:rsid w:val="00E30728"/>
    <w:rsid w:val="00E33E7C"/>
    <w:rsid w:val="00E43E58"/>
    <w:rsid w:val="00E5692C"/>
    <w:rsid w:val="00E57927"/>
    <w:rsid w:val="00E57B52"/>
    <w:rsid w:val="00E667C6"/>
    <w:rsid w:val="00E67CE8"/>
    <w:rsid w:val="00E750AB"/>
    <w:rsid w:val="00E96539"/>
    <w:rsid w:val="00EA2104"/>
    <w:rsid w:val="00EA6CC9"/>
    <w:rsid w:val="00EC39E1"/>
    <w:rsid w:val="00EC42F4"/>
    <w:rsid w:val="00ED17A0"/>
    <w:rsid w:val="00ED4765"/>
    <w:rsid w:val="00ED48F3"/>
    <w:rsid w:val="00EE4371"/>
    <w:rsid w:val="00F2758F"/>
    <w:rsid w:val="00F452C8"/>
    <w:rsid w:val="00F4615E"/>
    <w:rsid w:val="00F54E5B"/>
    <w:rsid w:val="00F6122E"/>
    <w:rsid w:val="00F62EE2"/>
    <w:rsid w:val="00F6375E"/>
    <w:rsid w:val="00F776F3"/>
    <w:rsid w:val="00F8323E"/>
    <w:rsid w:val="00FA3E8E"/>
    <w:rsid w:val="00FA5D37"/>
    <w:rsid w:val="00FB1BCD"/>
    <w:rsid w:val="00FB4830"/>
    <w:rsid w:val="00FC0AE6"/>
    <w:rsid w:val="00FC399E"/>
    <w:rsid w:val="00FC59CF"/>
    <w:rsid w:val="00FD1F93"/>
    <w:rsid w:val="00FE0F8D"/>
    <w:rsid w:val="00FF29A0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DC7B332"/>
  <w15:chartTrackingRefBased/>
  <w15:docId w15:val="{038AA832-55F6-49DB-861E-10E2E836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jc w:val="both"/>
    </w:pPr>
    <w:rPr>
      <w:rFonts w:ascii="Arial" w:hAnsi="Arial" w:cs="Arial"/>
      <w:lang w:eastAsia="zh-CN"/>
    </w:rPr>
  </w:style>
  <w:style w:type="paragraph" w:styleId="Ttol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kern w:val="2"/>
      <w:sz w:val="32"/>
      <w:szCs w:val="32"/>
      <w:lang w:eastAsia="ca-ES"/>
    </w:rPr>
  </w:style>
  <w:style w:type="paragraph" w:styleId="Ttol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  <w:lang w:eastAsia="ca-ES"/>
    </w:rPr>
  </w:style>
  <w:style w:type="paragraph" w:styleId="Ttol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  <w:lang w:eastAsia="ca-ES"/>
    </w:rPr>
  </w:style>
  <w:style w:type="paragraph" w:styleId="Ttol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eastAsia="ca-ES"/>
    </w:rPr>
  </w:style>
  <w:style w:type="paragraph" w:styleId="Ttol5">
    <w:name w:val="heading 5"/>
    <w:basedOn w:val="Normal"/>
    <w:next w:val="Normal"/>
    <w:qFormat/>
    <w:pPr>
      <w:numPr>
        <w:ilvl w:val="4"/>
        <w:numId w:val="1"/>
      </w:numPr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pPr>
      <w:numPr>
        <w:ilvl w:val="5"/>
        <w:numId w:val="1"/>
      </w:numPr>
      <w:spacing w:before="240" w:after="60"/>
      <w:ind w:left="1152" w:hanging="1152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pPr>
      <w:numPr>
        <w:ilvl w:val="6"/>
        <w:numId w:val="1"/>
      </w:numPr>
      <w:spacing w:before="240" w:after="60"/>
      <w:ind w:left="1296" w:hanging="1296"/>
      <w:outlineLvl w:val="6"/>
    </w:pPr>
    <w:rPr>
      <w:rFonts w:ascii="Times New Roman" w:hAnsi="Times New Roman" w:cs="Times New Roman"/>
      <w:sz w:val="24"/>
      <w:szCs w:val="24"/>
    </w:rPr>
  </w:style>
  <w:style w:type="paragraph" w:styleId="Ttol8">
    <w:name w:val="heading 8"/>
    <w:basedOn w:val="Normal"/>
    <w:next w:val="Normal"/>
    <w:qFormat/>
    <w:pPr>
      <w:numPr>
        <w:ilvl w:val="7"/>
        <w:numId w:val="1"/>
      </w:numPr>
      <w:spacing w:before="240" w:after="60"/>
      <w:ind w:left="1440" w:hanging="144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Ttol9">
    <w:name w:val="heading 9"/>
    <w:basedOn w:val="Normal"/>
    <w:next w:val="Normal"/>
    <w:qFormat/>
    <w:pPr>
      <w:numPr>
        <w:ilvl w:val="8"/>
        <w:numId w:val="1"/>
      </w:numPr>
      <w:spacing w:before="240" w:after="60"/>
      <w:ind w:left="1584" w:hanging="1584"/>
      <w:outlineLvl w:val="8"/>
    </w:pPr>
    <w:rPr>
      <w:sz w:val="22"/>
      <w:szCs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  <w:sz w:val="22"/>
      <w:szCs w:val="22"/>
      <w:lang w:val="ca-ES" w:eastAsia="ca-ES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  <w:strike/>
      <w:spacing w:val="-3"/>
      <w:sz w:val="22"/>
      <w:szCs w:val="22"/>
      <w:highlight w:val="yellow"/>
      <w:lang w:val="ca-ES" w:eastAsia="ca-ES"/>
    </w:rPr>
  </w:style>
  <w:style w:type="character" w:customStyle="1" w:styleId="WW8Num4z0">
    <w:name w:val="WW8Num4z0"/>
    <w:rPr>
      <w:rFonts w:ascii="Wingdings" w:hAnsi="Wingdings" w:cs="Wingdings"/>
      <w:b/>
      <w:color w:val="auto"/>
      <w:sz w:val="24"/>
      <w:szCs w:val="22"/>
      <w:lang w:val="ca-ES" w:eastAsia="ca-ES"/>
    </w:rPr>
  </w:style>
  <w:style w:type="character" w:customStyle="1" w:styleId="WW8Num4z1">
    <w:name w:val="WW8Num4z1"/>
    <w:rPr>
      <w:rFonts w:ascii="Arial" w:hAnsi="Arial" w:cs="Arial" w:hint="default"/>
      <w:b/>
      <w:i w:val="0"/>
      <w:sz w:val="22"/>
      <w:szCs w:val="22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5z0">
    <w:name w:val="WW8Num5z0"/>
    <w:rPr>
      <w:rFonts w:ascii="Symbol" w:hAnsi="Symbol" w:cs="Symbol" w:hint="default"/>
      <w:sz w:val="22"/>
      <w:lang w:val="ca-ES" w:eastAsia="ca-ES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  <w:lang w:val="ca-ES" w:eastAsia="ca-ES"/>
    </w:rPr>
  </w:style>
  <w:style w:type="character" w:customStyle="1" w:styleId="WW8Num7z0">
    <w:name w:val="WW8Num7z0"/>
    <w:rPr>
      <w:rFonts w:ascii="Wingdings" w:hAnsi="Wingdings" w:cs="Wingdings" w:hint="default"/>
      <w:spacing w:val="-2"/>
      <w:sz w:val="22"/>
      <w:szCs w:val="22"/>
      <w:lang w:val="ca-ES" w:eastAsia="ca-ES"/>
    </w:rPr>
  </w:style>
  <w:style w:type="character" w:customStyle="1" w:styleId="WW8Num8z0">
    <w:name w:val="WW8Num8z0"/>
    <w:rPr>
      <w:rFonts w:ascii="Symbol" w:hAnsi="Symbol" w:cs="Symbol" w:hint="default"/>
      <w:sz w:val="22"/>
      <w:szCs w:val="22"/>
      <w:lang w:val="ca-ES" w:eastAsia="ca-ES"/>
    </w:rPr>
  </w:style>
  <w:style w:type="character" w:customStyle="1" w:styleId="WW8Num9z0">
    <w:name w:val="WW8Num9z0"/>
    <w:rPr>
      <w:rFonts w:ascii="Symbol" w:hAnsi="Symbol" w:cs="Symbol" w:hint="default"/>
      <w:strike/>
      <w:sz w:val="22"/>
      <w:szCs w:val="22"/>
      <w:lang w:val="ca-ES" w:eastAsia="ca-ES"/>
    </w:rPr>
  </w:style>
  <w:style w:type="character" w:customStyle="1" w:styleId="WW8Num10z0">
    <w:name w:val="WW8Num10z0"/>
    <w:rPr>
      <w:rFonts w:ascii="Wingdings 2" w:hAnsi="Wingdings 2" w:cs="Times New Roman" w:hint="default"/>
      <w:sz w:val="22"/>
      <w:szCs w:val="22"/>
      <w:lang w:val="ca-ES" w:eastAsia="ca-ES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ascii="Wingdings 2" w:hAnsi="Wingdings 2" w:cs="Times New Roman" w:hint="default"/>
      <w:sz w:val="22"/>
      <w:szCs w:val="22"/>
      <w:lang w:val="ca-ES" w:eastAsia="ca-ES"/>
    </w:rPr>
  </w:style>
  <w:style w:type="character" w:customStyle="1" w:styleId="WW8Num13z0">
    <w:name w:val="WW8Num13z0"/>
    <w:rPr>
      <w:rFonts w:cs="Arial"/>
      <w:bCs/>
      <w:iCs/>
      <w:sz w:val="22"/>
      <w:szCs w:val="22"/>
      <w:lang w:val="ca-ES" w:eastAsia="es-ES"/>
    </w:rPr>
  </w:style>
  <w:style w:type="character" w:customStyle="1" w:styleId="WW8Num14z0">
    <w:name w:val="WW8Num14z0"/>
    <w:rPr>
      <w:rFonts w:ascii="Times New Roman" w:hAnsi="Times New Roman" w:cs="Times New Roman" w:hint="default"/>
      <w:spacing w:val="-2"/>
      <w:sz w:val="22"/>
      <w:szCs w:val="22"/>
      <w:lang w:val="ca-ES" w:eastAsia="ca-ES"/>
    </w:rPr>
  </w:style>
  <w:style w:type="character" w:customStyle="1" w:styleId="WW8Num15z0">
    <w:name w:val="WW8Num15z0"/>
    <w:rPr>
      <w:rFonts w:ascii="Wingdings" w:hAnsi="Wingdings" w:cs="Wingdings" w:hint="default"/>
      <w:color w:val="auto"/>
      <w:sz w:val="22"/>
      <w:szCs w:val="22"/>
    </w:rPr>
  </w:style>
  <w:style w:type="character" w:customStyle="1" w:styleId="WW8Num16z0">
    <w:name w:val="WW8Num16z0"/>
    <w:rPr>
      <w:rFonts w:ascii="Wingdings" w:hAnsi="Wingdings" w:cs="Wingdings" w:hint="default"/>
      <w:sz w:val="22"/>
      <w:szCs w:val="22"/>
      <w:lang w:val="ca-ES" w:eastAsia="ca-ES"/>
    </w:rPr>
  </w:style>
  <w:style w:type="character" w:customStyle="1" w:styleId="WW8Num17z0">
    <w:name w:val="WW8Num17z0"/>
    <w:rPr>
      <w:rFonts w:cs="Arial" w:hint="default"/>
      <w:bCs/>
      <w:sz w:val="22"/>
      <w:szCs w:val="22"/>
      <w:lang w:val="ca-ES" w:eastAsia="ca-ES"/>
    </w:rPr>
  </w:style>
  <w:style w:type="character" w:customStyle="1" w:styleId="WW8Num18z0">
    <w:name w:val="WW8Num18z0"/>
    <w:rPr>
      <w:sz w:val="22"/>
      <w:szCs w:val="22"/>
    </w:rPr>
  </w:style>
  <w:style w:type="character" w:customStyle="1" w:styleId="WW8Num19z0">
    <w:name w:val="WW8Num19z0"/>
    <w:rPr>
      <w:rFonts w:cs="Arial"/>
      <w:sz w:val="22"/>
      <w:szCs w:val="22"/>
      <w:lang w:val="ca-ES" w:eastAsia="es-ES"/>
    </w:rPr>
  </w:style>
  <w:style w:type="character" w:customStyle="1" w:styleId="WW8Num20z0">
    <w:name w:val="WW8Num20z0"/>
    <w:rPr>
      <w:rFonts w:ascii="Symbol" w:hAnsi="Symbol" w:cs="Symbol" w:hint="default"/>
      <w:color w:val="auto"/>
      <w:sz w:val="22"/>
      <w:szCs w:val="22"/>
      <w:lang w:eastAsia="es-ES"/>
    </w:rPr>
  </w:style>
  <w:style w:type="character" w:customStyle="1" w:styleId="WW8Num21z0">
    <w:name w:val="WW8Num21z0"/>
    <w:rPr>
      <w:rFonts w:ascii="Arial" w:hAnsi="Arial" w:cs="Arial" w:hint="default"/>
      <w:color w:val="auto"/>
      <w:sz w:val="22"/>
      <w:szCs w:val="22"/>
    </w:rPr>
  </w:style>
  <w:style w:type="character" w:customStyle="1" w:styleId="WW8Num22z0">
    <w:name w:val="WW8Num22z0"/>
    <w:rPr>
      <w:rFonts w:ascii="Times New Roman" w:hAnsi="Times New Roman" w:cs="Times New Roman" w:hint="default"/>
      <w:sz w:val="22"/>
      <w:szCs w:val="22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  <w:sz w:val="22"/>
      <w:szCs w:val="22"/>
      <w:lang w:val="ca-ES" w:eastAsia="ca-ES"/>
    </w:rPr>
  </w:style>
  <w:style w:type="character" w:customStyle="1" w:styleId="WW8Num24z0">
    <w:name w:val="WW8Num24z0"/>
    <w:rPr>
      <w:sz w:val="22"/>
      <w:szCs w:val="22"/>
      <w:lang w:val="ca-ES" w:eastAsia="ca-ES"/>
    </w:rPr>
  </w:style>
  <w:style w:type="character" w:customStyle="1" w:styleId="WW8Num25z0">
    <w:name w:val="WW8Num25z0"/>
    <w:rPr>
      <w:rFonts w:ascii="Symbol" w:hAnsi="Symbol" w:cs="Symbol" w:hint="default"/>
      <w:sz w:val="22"/>
      <w:szCs w:val="22"/>
      <w:lang w:eastAsia="es-ES"/>
    </w:rPr>
  </w:style>
  <w:style w:type="character" w:customStyle="1" w:styleId="WW8Num26z0">
    <w:name w:val="WW8Num26z0"/>
    <w:rPr>
      <w:rFonts w:ascii="Times New Roman" w:hAnsi="Times New Roman" w:cs="Times New Roman" w:hint="default"/>
      <w:sz w:val="22"/>
      <w:szCs w:val="22"/>
    </w:rPr>
  </w:style>
  <w:style w:type="character" w:customStyle="1" w:styleId="WW8Num27z0">
    <w:name w:val="WW8Num27z0"/>
    <w:rPr>
      <w:rFonts w:ascii="Arial" w:hAnsi="Arial" w:cs="Arial" w:hint="default"/>
      <w:sz w:val="22"/>
      <w:lang w:val="ca-ES" w:eastAsia="ca-ES"/>
    </w:rPr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ascii="Arial" w:hAnsi="Arial" w:cs="Arial" w:hint="default"/>
      <w:sz w:val="22"/>
      <w:szCs w:val="22"/>
      <w:lang w:val="ca-ES" w:eastAsia="ca-ES"/>
    </w:rPr>
  </w:style>
  <w:style w:type="character" w:customStyle="1" w:styleId="WW8Num30z0">
    <w:name w:val="WW8Num30z0"/>
    <w:rPr>
      <w:rFonts w:ascii="Symbol" w:hAnsi="Symbol" w:cs="Symbol" w:hint="default"/>
      <w:sz w:val="22"/>
      <w:szCs w:val="22"/>
      <w:lang w:val="ca-ES" w:eastAsia="ca-ES"/>
    </w:rPr>
  </w:style>
  <w:style w:type="character" w:customStyle="1" w:styleId="WW8Num31z0">
    <w:name w:val="WW8Num31z0"/>
    <w:rPr>
      <w:rFonts w:hint="default"/>
      <w:sz w:val="22"/>
      <w:szCs w:val="22"/>
      <w:lang w:val="ca-ES" w:eastAsia="ca-ES"/>
    </w:rPr>
  </w:style>
  <w:style w:type="character" w:customStyle="1" w:styleId="WW8Num32z0">
    <w:name w:val="WW8Num32z0"/>
    <w:rPr>
      <w:rFonts w:ascii="Symbol" w:hAnsi="Symbol" w:cs="Symbol" w:hint="default"/>
      <w:sz w:val="22"/>
      <w:szCs w:val="22"/>
      <w:highlight w:val="green"/>
      <w:lang w:val="ca-ES" w:eastAsia="zh-CN"/>
    </w:rPr>
  </w:style>
  <w:style w:type="character" w:customStyle="1" w:styleId="WW8Num33z0">
    <w:name w:val="WW8Num33z0"/>
    <w:rPr>
      <w:rFonts w:cs="Arial" w:hint="default"/>
      <w:sz w:val="22"/>
      <w:szCs w:val="22"/>
    </w:rPr>
  </w:style>
  <w:style w:type="character" w:customStyle="1" w:styleId="WW8Num34z0">
    <w:name w:val="WW8Num34z0"/>
    <w:rPr>
      <w:rFonts w:ascii="Arial" w:hAnsi="Arial" w:cs="Arial" w:hint="default"/>
      <w:sz w:val="22"/>
      <w:szCs w:val="22"/>
    </w:rPr>
  </w:style>
  <w:style w:type="character" w:customStyle="1" w:styleId="WW8Num35z0">
    <w:name w:val="WW8Num35z0"/>
    <w:rPr>
      <w:rFonts w:cs="Arial" w:hint="default"/>
      <w:bCs/>
      <w:sz w:val="22"/>
      <w:szCs w:val="22"/>
      <w:lang w:val="ca-ES" w:eastAsia="ca-ES"/>
    </w:rPr>
  </w:style>
  <w:style w:type="character" w:customStyle="1" w:styleId="WW8Num36z0">
    <w:name w:val="WW8Num36z0"/>
  </w:style>
  <w:style w:type="character" w:customStyle="1" w:styleId="WW8Num36z1">
    <w:name w:val="WW8Num36z1"/>
    <w:rPr>
      <w:sz w:val="22"/>
      <w:szCs w:val="22"/>
    </w:rPr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cs="Arial" w:hint="default"/>
      <w:sz w:val="22"/>
      <w:szCs w:val="22"/>
    </w:rPr>
  </w:style>
  <w:style w:type="character" w:customStyle="1" w:styleId="Lletraperdefectedelpargraf1">
    <w:name w:val="Lletra per defecte del paràgraf1"/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  <w:rPr>
      <w:rFonts w:ascii="Courier New" w:hAnsi="Courier New" w:cs="Courier New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13z1">
    <w:name w:val="WW8Num13z1"/>
    <w:rPr>
      <w:rFonts w:ascii="Wingdings" w:hAnsi="Wingdings" w:cs="Wingdings" w:hint="default"/>
    </w:rPr>
  </w:style>
  <w:style w:type="character" w:customStyle="1" w:styleId="WW8Num13z4">
    <w:name w:val="WW8Num13z4"/>
    <w:rPr>
      <w:rFonts w:ascii="Courier New" w:hAnsi="Courier New" w:cs="Courier New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1">
    <w:name w:val="WW8Num17z1"/>
    <w:rPr>
      <w:rFonts w:ascii="Wingdings" w:hAnsi="Wingdings" w:cs="Wingdings" w:hint="default"/>
    </w:rPr>
  </w:style>
  <w:style w:type="character" w:customStyle="1" w:styleId="WW8Num17z4">
    <w:name w:val="WW8Num17z4"/>
    <w:rPr>
      <w:rFonts w:ascii="Courier New" w:hAnsi="Courier New" w:cs="Courier New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Wingdings 2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  <w:sz w:val="22"/>
      <w:szCs w:val="22"/>
      <w:lang w:val="ca-ES" w:eastAsia="ca-ES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Arial" w:eastAsia="Times New Roman" w:hAnsi="Arial" w:cs="Arial" w:hint="default"/>
      <w:sz w:val="22"/>
      <w:szCs w:val="22"/>
      <w:lang w:val="ca-ES" w:eastAsia="ca-ES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Symbol" w:hAnsi="Symbol" w:cs="Symbol" w:hint="default"/>
      <w:sz w:val="22"/>
      <w:szCs w:val="22"/>
      <w:lang w:val="ca-ES" w:eastAsia="ca-ES"/>
    </w:rPr>
  </w:style>
  <w:style w:type="character" w:customStyle="1" w:styleId="WW8Num42z1">
    <w:name w:val="WW8Num42z1"/>
    <w:rPr>
      <w:rFonts w:ascii="Courier New" w:hAnsi="Courier New" w:cs="Courier New" w:hint="default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WW8Num43z0">
    <w:name w:val="WW8Num43z0"/>
    <w:rPr>
      <w:rFonts w:ascii="Wingdings" w:hAnsi="Wingdings" w:cs="Wingdings"/>
      <w:b/>
      <w:color w:val="auto"/>
      <w:sz w:val="24"/>
    </w:rPr>
  </w:style>
  <w:style w:type="character" w:customStyle="1" w:styleId="WW8Num43z1">
    <w:name w:val="WW8Num43z1"/>
    <w:rPr>
      <w:rFonts w:hint="default"/>
      <w:b/>
      <w:i w:val="0"/>
      <w:sz w:val="22"/>
      <w:szCs w:val="22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3z4">
    <w:name w:val="WW8Num43z4"/>
    <w:rPr>
      <w:rFonts w:ascii="Courier New" w:hAnsi="Courier New" w:cs="Courier New" w:hint="default"/>
    </w:rPr>
  </w:style>
  <w:style w:type="character" w:customStyle="1" w:styleId="WW8Num44z0">
    <w:name w:val="WW8Num44z0"/>
    <w:rPr>
      <w:rFonts w:hint="default"/>
      <w:sz w:val="22"/>
      <w:szCs w:val="22"/>
      <w:lang w:val="ca-ES" w:eastAsia="ca-ES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Symbol" w:hAnsi="Symbol" w:cs="Symbol" w:hint="default"/>
      <w:sz w:val="22"/>
      <w:szCs w:val="22"/>
      <w:highlight w:val="green"/>
      <w:lang w:val="ca-ES" w:eastAsia="zh-CN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8z0">
    <w:name w:val="WW8Num48z0"/>
    <w:rPr>
      <w:rFonts w:cs="Arial" w:hint="default"/>
      <w:sz w:val="22"/>
      <w:szCs w:val="22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eastAsia="Times New Roman" w:hAnsi="Arial" w:cs="Arial" w:hint="default"/>
      <w:sz w:val="22"/>
      <w:szCs w:val="22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2">
    <w:name w:val="WW8Num49z2"/>
    <w:rPr>
      <w:rFonts w:ascii="Wingdings" w:hAnsi="Wingdings" w:cs="Wingdings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0z0">
    <w:name w:val="WW8Num50z0"/>
    <w:rPr>
      <w:rFonts w:cs="Arial" w:hint="default"/>
      <w:bCs/>
      <w:sz w:val="22"/>
      <w:szCs w:val="22"/>
      <w:lang w:val="ca-ES" w:eastAsia="ca-ES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cs="Arial" w:hint="default"/>
      <w:sz w:val="22"/>
      <w:szCs w:val="22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Tipusdelletraperdefectedelpargraf1">
    <w:name w:val="Tipus de lletra per defecte del paràgraf1"/>
  </w:style>
  <w:style w:type="character" w:styleId="Nmerodepgina">
    <w:name w:val="page number"/>
    <w:basedOn w:val="Tipusdelletraperdefectedelpargraf1"/>
  </w:style>
  <w:style w:type="character" w:customStyle="1" w:styleId="TtolCar">
    <w:name w:val="Títol Car"/>
    <w:rPr>
      <w:sz w:val="24"/>
      <w:u w:val="single"/>
    </w:rPr>
  </w:style>
  <w:style w:type="character" w:customStyle="1" w:styleId="PeuCar">
    <w:name w:val="Peu Car"/>
    <w:rPr>
      <w:rFonts w:ascii="Arial" w:hAnsi="Arial" w:cs="Arial"/>
    </w:rPr>
  </w:style>
  <w:style w:type="character" w:customStyle="1" w:styleId="Textindependent2Car">
    <w:name w:val="Text independent 2 Car"/>
    <w:rPr>
      <w:rFonts w:ascii="Arial" w:hAnsi="Arial" w:cs="Arial"/>
      <w:sz w:val="22"/>
      <w:szCs w:val="22"/>
      <w:lang w:val="es-ES"/>
    </w:rPr>
  </w:style>
  <w:style w:type="character" w:customStyle="1" w:styleId="TextindependentCar">
    <w:name w:val="Text independent Car"/>
    <w:rPr>
      <w:rFonts w:ascii="Courier New" w:hAnsi="Courier New" w:cs="Courier New"/>
      <w:sz w:val="24"/>
    </w:rPr>
  </w:style>
  <w:style w:type="character" w:customStyle="1" w:styleId="Ttol1Car">
    <w:name w:val="Títol 1 Car"/>
    <w:rPr>
      <w:rFonts w:ascii="Arial" w:hAnsi="Arial" w:cs="Arial"/>
      <w:b/>
      <w:bCs/>
      <w:kern w:val="2"/>
      <w:sz w:val="32"/>
      <w:szCs w:val="32"/>
      <w:lang w:val="ca-ES" w:eastAsia="ca-ES"/>
    </w:rPr>
  </w:style>
  <w:style w:type="character" w:customStyle="1" w:styleId="Ttol2Car">
    <w:name w:val="Títol 2 Car"/>
    <w:rPr>
      <w:rFonts w:ascii="Arial" w:hAnsi="Arial" w:cs="Arial"/>
      <w:b/>
      <w:bCs/>
      <w:i/>
      <w:iCs/>
      <w:sz w:val="28"/>
      <w:szCs w:val="28"/>
      <w:lang w:val="ca-ES" w:eastAsia="ca-ES"/>
    </w:rPr>
  </w:style>
  <w:style w:type="character" w:customStyle="1" w:styleId="Ttol3Car">
    <w:name w:val="Títol 3 Car"/>
    <w:rPr>
      <w:rFonts w:ascii="Arial" w:hAnsi="Arial" w:cs="Arial"/>
      <w:b/>
      <w:bCs/>
      <w:sz w:val="26"/>
      <w:szCs w:val="26"/>
      <w:lang w:val="ca-ES" w:eastAsia="ca-ES"/>
    </w:rPr>
  </w:style>
  <w:style w:type="character" w:customStyle="1" w:styleId="Ttol4Car">
    <w:name w:val="Títol 4 Car"/>
    <w:rPr>
      <w:rFonts w:ascii="Calibri" w:hAnsi="Calibri" w:cs="Calibri"/>
      <w:b/>
      <w:bCs/>
      <w:sz w:val="28"/>
      <w:szCs w:val="28"/>
      <w:lang w:val="ca-ES" w:eastAsia="ca-ES"/>
    </w:rPr>
  </w:style>
  <w:style w:type="character" w:customStyle="1" w:styleId="Ttol5Car">
    <w:name w:val="Títol 5 Car"/>
    <w:rPr>
      <w:rFonts w:ascii="Arial" w:hAnsi="Arial" w:cs="Arial"/>
      <w:b/>
      <w:bCs/>
      <w:i/>
      <w:iCs/>
      <w:sz w:val="26"/>
      <w:szCs w:val="26"/>
    </w:rPr>
  </w:style>
  <w:style w:type="character" w:customStyle="1" w:styleId="Ttol6Car">
    <w:name w:val="Títol 6 Car"/>
    <w:rPr>
      <w:b/>
      <w:bCs/>
      <w:sz w:val="22"/>
      <w:szCs w:val="22"/>
    </w:rPr>
  </w:style>
  <w:style w:type="character" w:customStyle="1" w:styleId="Ttol7Car">
    <w:name w:val="Títol 7 Car"/>
    <w:rPr>
      <w:sz w:val="24"/>
      <w:szCs w:val="24"/>
    </w:rPr>
  </w:style>
  <w:style w:type="character" w:customStyle="1" w:styleId="Ttol8Car">
    <w:name w:val="Títol 8 Car"/>
    <w:rPr>
      <w:i/>
      <w:iCs/>
      <w:sz w:val="24"/>
      <w:szCs w:val="24"/>
    </w:rPr>
  </w:style>
  <w:style w:type="character" w:customStyle="1" w:styleId="Ttol9Car">
    <w:name w:val="Títol 9 Car"/>
    <w:rPr>
      <w:rFonts w:ascii="Arial" w:hAnsi="Arial" w:cs="Arial"/>
      <w:sz w:val="22"/>
      <w:szCs w:val="22"/>
    </w:rPr>
  </w:style>
  <w:style w:type="character" w:styleId="Enlla">
    <w:name w:val="Hyperlink"/>
    <w:rPr>
      <w:rFonts w:ascii="Arial" w:hAnsi="Arial" w:cs="Arial"/>
      <w:color w:val="auto"/>
      <w:sz w:val="13"/>
      <w:u w:val="none"/>
    </w:rPr>
  </w:style>
  <w:style w:type="character" w:customStyle="1" w:styleId="SagniadetextindependentCar">
    <w:name w:val="Sagnia de text independent Car"/>
    <w:rPr>
      <w:rFonts w:ascii="Arial" w:hAnsi="Arial" w:cs="Arial"/>
      <w:sz w:val="22"/>
      <w:lang w:val="ca-ES" w:eastAsia="ca-ES"/>
    </w:rPr>
  </w:style>
  <w:style w:type="character" w:customStyle="1" w:styleId="Sagniadetextindependent2Car">
    <w:name w:val="Sagnia de text independent 2 Car"/>
    <w:rPr>
      <w:rFonts w:ascii="Arial" w:hAnsi="Arial" w:cs="Arial"/>
      <w:sz w:val="22"/>
      <w:lang w:val="ca-ES" w:eastAsia="ca-ES"/>
    </w:rPr>
  </w:style>
  <w:style w:type="character" w:customStyle="1" w:styleId="TextdeglobusCar">
    <w:name w:val="Text de globus Car"/>
    <w:rPr>
      <w:rFonts w:ascii="Tahoma" w:hAnsi="Tahoma" w:cs="Tahoma"/>
      <w:sz w:val="16"/>
      <w:szCs w:val="16"/>
    </w:rPr>
  </w:style>
  <w:style w:type="character" w:customStyle="1" w:styleId="Refernciadecomentari1">
    <w:name w:val="Referència de comentari1"/>
    <w:rPr>
      <w:sz w:val="16"/>
      <w:szCs w:val="16"/>
    </w:rPr>
  </w:style>
  <w:style w:type="character" w:customStyle="1" w:styleId="TextdecomentariCar">
    <w:name w:val="Text de comentari Car"/>
    <w:rPr>
      <w:rFonts w:ascii="Arial" w:hAnsi="Arial" w:cs="Arial"/>
      <w:lang w:val="ca-ES" w:eastAsia="ca-ES"/>
    </w:rPr>
  </w:style>
  <w:style w:type="character" w:customStyle="1" w:styleId="TemadelcomentariCar">
    <w:name w:val="Tema del comentari Car"/>
    <w:rPr>
      <w:rFonts w:ascii="Arial" w:hAnsi="Arial" w:cs="Arial"/>
      <w:b/>
      <w:bCs/>
      <w:lang w:val="ca-ES" w:eastAsia="ca-ES"/>
    </w:rPr>
  </w:style>
  <w:style w:type="character" w:customStyle="1" w:styleId="CapaleraCar">
    <w:name w:val="Capçalera Car"/>
    <w:rPr>
      <w:rFonts w:ascii="Arial" w:hAnsi="Arial" w:cs="Arial"/>
    </w:rPr>
  </w:style>
  <w:style w:type="character" w:customStyle="1" w:styleId="Textindependent3Car">
    <w:name w:val="Text independent 3 Car"/>
    <w:rPr>
      <w:rFonts w:ascii="Arial" w:hAnsi="Arial" w:cs="Arial"/>
      <w:sz w:val="22"/>
    </w:rPr>
  </w:style>
  <w:style w:type="character" w:customStyle="1" w:styleId="Sagniadetextindependent3Car">
    <w:name w:val="Sagnia de text independent 3 Car"/>
    <w:rPr>
      <w:rFonts w:ascii="Arial" w:hAnsi="Arial" w:cs="Arial"/>
      <w:b/>
      <w:sz w:val="22"/>
    </w:rPr>
  </w:style>
  <w:style w:type="character" w:styleId="mfasi">
    <w:name w:val="Emphasis"/>
    <w:qFormat/>
    <w:rPr>
      <w:i/>
      <w:iCs/>
    </w:rPr>
  </w:style>
  <w:style w:type="character" w:customStyle="1" w:styleId="Car9">
    <w:name w:val="Car9"/>
    <w:rPr>
      <w:rFonts w:ascii="Arial" w:hAnsi="Arial" w:cs="Times New Roman"/>
      <w:lang w:val="ca-ES"/>
    </w:rPr>
  </w:style>
  <w:style w:type="character" w:customStyle="1" w:styleId="Carctersdenotaalpeu">
    <w:name w:val="Caràcters de nota al peu"/>
    <w:rPr>
      <w:rFonts w:cs="Times New Roman"/>
      <w:vertAlign w:val="superscript"/>
    </w:rPr>
  </w:style>
  <w:style w:type="character" w:customStyle="1" w:styleId="TextdenotaapeudepginaCar">
    <w:name w:val="Text de nota a peu de pàgina Car"/>
    <w:rPr>
      <w:rFonts w:ascii="Arial" w:hAnsi="Arial" w:cs="Arial"/>
      <w:sz w:val="22"/>
    </w:rPr>
  </w:style>
  <w:style w:type="character" w:customStyle="1" w:styleId="PiedepginaCar1Car">
    <w:name w:val="Pie de página Car1 Car"/>
    <w:rPr>
      <w:rFonts w:ascii="Arial" w:hAnsi="Arial" w:cs="Arial"/>
      <w:lang w:val="ca-ES" w:bidi="ar-SA"/>
    </w:rPr>
  </w:style>
  <w:style w:type="character" w:styleId="Textennegreta">
    <w:name w:val="Strong"/>
    <w:qFormat/>
    <w:rPr>
      <w:b/>
    </w:rPr>
  </w:style>
  <w:style w:type="character" w:customStyle="1" w:styleId="TextdenotaalfinalCar">
    <w:name w:val="Text de nota al final Car"/>
    <w:rPr>
      <w:rFonts w:ascii="Arial" w:hAnsi="Arial" w:cs="Arial"/>
    </w:rPr>
  </w:style>
  <w:style w:type="character" w:customStyle="1" w:styleId="Carctersdenotafinal">
    <w:name w:val="Caràcters de nota final"/>
    <w:rPr>
      <w:vertAlign w:val="superscript"/>
    </w:rPr>
  </w:style>
  <w:style w:type="character" w:customStyle="1" w:styleId="textnegretes1">
    <w:name w:val="textnegretes1"/>
    <w:rPr>
      <w:rFonts w:ascii="Verdana" w:hAnsi="Verdana" w:cs="Verdana" w:hint="default"/>
      <w:b/>
      <w:bCs/>
      <w:color w:val="000000"/>
      <w:sz w:val="15"/>
      <w:szCs w:val="15"/>
    </w:rPr>
  </w:style>
  <w:style w:type="character" w:customStyle="1" w:styleId="MapadeldocumentCar">
    <w:name w:val="Mapa del document Car"/>
    <w:rPr>
      <w:rFonts w:ascii="Tahoma" w:hAnsi="Tahoma" w:cs="Tahoma"/>
      <w:shd w:val="clear" w:color="auto" w:fill="000080"/>
    </w:rPr>
  </w:style>
  <w:style w:type="character" w:customStyle="1" w:styleId="Refernciadecomentari2">
    <w:name w:val="Referència de comentari2"/>
    <w:rPr>
      <w:sz w:val="16"/>
      <w:szCs w:val="16"/>
    </w:rPr>
  </w:style>
  <w:style w:type="character" w:customStyle="1" w:styleId="TextdecomentariCar1">
    <w:name w:val="Text de comentari Car1"/>
    <w:uiPriority w:val="99"/>
    <w:rPr>
      <w:rFonts w:ascii="Arial" w:hAnsi="Arial" w:cs="Arial"/>
      <w:lang w:eastAsia="zh-CN"/>
    </w:rPr>
  </w:style>
  <w:style w:type="paragraph" w:customStyle="1" w:styleId="Encapalament">
    <w:name w:val="Encapçalament"/>
    <w:basedOn w:val="Normal"/>
    <w:next w:val="Textindependent"/>
    <w:pPr>
      <w:jc w:val="center"/>
    </w:pPr>
    <w:rPr>
      <w:rFonts w:ascii="Times New Roman" w:hAnsi="Times New Roman" w:cs="Times New Roman"/>
      <w:sz w:val="24"/>
      <w:u w:val="single"/>
    </w:rPr>
  </w:style>
  <w:style w:type="paragraph" w:styleId="Textindependent">
    <w:name w:val="Body Text"/>
    <w:basedOn w:val="Normal"/>
    <w:pPr>
      <w:spacing w:after="120"/>
      <w:jc w:val="left"/>
    </w:pPr>
    <w:rPr>
      <w:rFonts w:ascii="Courier New" w:hAnsi="Courier New" w:cs="Courier New"/>
      <w:sz w:val="24"/>
    </w:rPr>
  </w:style>
  <w:style w:type="paragraph" w:styleId="Llista">
    <w:name w:val="List"/>
    <w:basedOn w:val="Normal"/>
    <w:pPr>
      <w:ind w:left="283" w:hanging="283"/>
      <w:jc w:val="left"/>
    </w:pPr>
    <w:rPr>
      <w:rFonts w:ascii="Times New Roman" w:hAnsi="Times New Roman" w:cs="Times New Roman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Mapadeldocument1">
    <w:name w:val="Mapa del document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Textindependent21">
    <w:name w:val="Text independent 21"/>
    <w:basedOn w:val="Normal"/>
    <w:pPr>
      <w:spacing w:after="120" w:line="480" w:lineRule="auto"/>
      <w:jc w:val="left"/>
    </w:pPr>
    <w:rPr>
      <w:sz w:val="22"/>
      <w:szCs w:val="22"/>
      <w:lang w:val="es-ES"/>
    </w:rPr>
  </w:style>
  <w:style w:type="paragraph" w:styleId="Pargrafdellista">
    <w:name w:val="List Paragraph"/>
    <w:basedOn w:val="Normal"/>
    <w:qFormat/>
    <w:pPr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Car1CarCarCarCarCarCarCarCar">
    <w:name w:val="Car1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CarCarCarCarCarCarCarCarCarCarCarCarCarCarCarCarCarCarCarCar">
    <w:name w:val="Car Car Car Car Car Car Car Car Car Car Car Car Car Car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CarCarCar">
    <w:name w:val="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2CarCarCar">
    <w:name w:val="Car Car2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styleId="Sagniadetextindependent">
    <w:name w:val="Body Text Indent"/>
    <w:basedOn w:val="Normal"/>
    <w:pPr>
      <w:ind w:left="360"/>
    </w:pPr>
    <w:rPr>
      <w:sz w:val="22"/>
      <w:lang w:eastAsia="ca-ES"/>
    </w:rPr>
  </w:style>
  <w:style w:type="paragraph" w:customStyle="1" w:styleId="normalweb7">
    <w:name w:val="normalweb7"/>
    <w:basedOn w:val="Normal"/>
    <w:pPr>
      <w:spacing w:before="100" w:after="100"/>
      <w:jc w:val="left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Sagniadetextindependent21">
    <w:name w:val="Sagnia de text independent 21"/>
    <w:basedOn w:val="Normal"/>
    <w:pPr>
      <w:spacing w:after="120" w:line="480" w:lineRule="auto"/>
      <w:ind w:left="283"/>
    </w:pPr>
    <w:rPr>
      <w:sz w:val="22"/>
      <w:lang w:eastAsia="ca-ES"/>
    </w:rPr>
  </w:style>
  <w:style w:type="paragraph" w:customStyle="1" w:styleId="Textdecomentari1">
    <w:name w:val="Text de comentari1"/>
    <w:basedOn w:val="Normal"/>
    <w:rPr>
      <w:lang w:eastAsia="ca-ES"/>
    </w:rPr>
  </w:style>
  <w:style w:type="paragraph" w:styleId="Temadelcomentari">
    <w:name w:val="annotation subject"/>
    <w:basedOn w:val="Textdecomentari1"/>
    <w:next w:val="Textdecomentari1"/>
    <w:rPr>
      <w:b/>
      <w:bCs/>
    </w:rPr>
  </w:style>
  <w:style w:type="paragraph" w:customStyle="1" w:styleId="Textindependent31">
    <w:name w:val="Text independent 31"/>
    <w:basedOn w:val="Normal"/>
    <w:rPr>
      <w:sz w:val="22"/>
    </w:rPr>
  </w:style>
  <w:style w:type="paragraph" w:customStyle="1" w:styleId="Sagniadetextindependent31">
    <w:name w:val="Sagnia de text independent 31"/>
    <w:basedOn w:val="Normal"/>
    <w:pPr>
      <w:ind w:left="709"/>
    </w:pPr>
    <w:rPr>
      <w:b/>
      <w:sz w:val="22"/>
    </w:rPr>
  </w:style>
  <w:style w:type="paragraph" w:customStyle="1" w:styleId="Prrafodelista1">
    <w:name w:val="Párrafo de lista1"/>
    <w:basedOn w:val="Normal"/>
    <w:pPr>
      <w:ind w:left="708"/>
    </w:pPr>
    <w:rPr>
      <w:sz w:val="22"/>
    </w:rPr>
  </w:style>
  <w:style w:type="paragraph" w:styleId="IDC2">
    <w:name w:val="toc 2"/>
    <w:basedOn w:val="Normal"/>
    <w:next w:val="Normal"/>
    <w:pPr>
      <w:tabs>
        <w:tab w:val="left" w:pos="960"/>
        <w:tab w:val="right" w:leader="dot" w:pos="8494"/>
      </w:tabs>
      <w:ind w:left="993" w:hanging="773"/>
    </w:pPr>
    <w:rPr>
      <w:sz w:val="22"/>
    </w:rPr>
  </w:style>
  <w:style w:type="paragraph" w:styleId="IDC1">
    <w:name w:val="toc 1"/>
    <w:basedOn w:val="Normal"/>
    <w:next w:val="Normal"/>
    <w:rPr>
      <w:sz w:val="22"/>
    </w:rPr>
  </w:style>
  <w:style w:type="paragraph" w:styleId="IDC3">
    <w:name w:val="toc 3"/>
    <w:basedOn w:val="Normal"/>
    <w:next w:val="Normal"/>
    <w:pPr>
      <w:ind w:left="440"/>
    </w:pPr>
    <w:rPr>
      <w:sz w:val="22"/>
    </w:rPr>
  </w:style>
  <w:style w:type="paragraph" w:customStyle="1" w:styleId="CarCar">
    <w:name w:val="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CharChar">
    <w:name w:val="Car Car Char Char"/>
    <w:basedOn w:val="Normal"/>
    <w:pPr>
      <w:tabs>
        <w:tab w:val="left" w:pos="709"/>
      </w:tabs>
      <w:jc w:val="left"/>
    </w:pPr>
    <w:rPr>
      <w:rFonts w:ascii="Tahoma" w:hAnsi="Tahoma" w:cs="Tahoma"/>
      <w:sz w:val="24"/>
      <w:szCs w:val="24"/>
      <w:lang w:val="pl-PL"/>
    </w:rPr>
  </w:style>
  <w:style w:type="paragraph" w:customStyle="1" w:styleId="CarCar1CharCarCarCarCarCarCarCarCarCarCarCharCharCarCar">
    <w:name w:val="Car Car1 Char Car Car Car Car Car Car Car Car Car Car Char Char Car Car"/>
    <w:basedOn w:val="Normal"/>
    <w:pPr>
      <w:spacing w:after="160" w:line="240" w:lineRule="exact"/>
      <w:jc w:val="left"/>
    </w:pPr>
    <w:rPr>
      <w:sz w:val="24"/>
      <w:szCs w:val="24"/>
    </w:rPr>
  </w:style>
  <w:style w:type="paragraph" w:styleId="Textdenotaapeudepgina">
    <w:name w:val="footnote text"/>
    <w:basedOn w:val="Normal"/>
    <w:rPr>
      <w:sz w:val="22"/>
    </w:rPr>
  </w:style>
  <w:style w:type="paragraph" w:customStyle="1" w:styleId="Llistanumerada1">
    <w:name w:val="Llista numerada1"/>
    <w:basedOn w:val="Normal"/>
    <w:pPr>
      <w:spacing w:before="60"/>
      <w:jc w:val="left"/>
    </w:pPr>
    <w:rPr>
      <w:rFonts w:ascii="Franklin Gothic Book" w:hAnsi="Franklin Gothic Book" w:cs="Franklin Gothic Book"/>
      <w:sz w:val="24"/>
    </w:rPr>
  </w:style>
  <w:style w:type="paragraph" w:customStyle="1" w:styleId="NormalWeb89">
    <w:name w:val="Normal (Web)89"/>
    <w:basedOn w:val="Normal"/>
    <w:pPr>
      <w:spacing w:before="72" w:after="192" w:line="336" w:lineRule="atLeast"/>
      <w:ind w:left="1368"/>
      <w:jc w:val="left"/>
    </w:pPr>
    <w:rPr>
      <w:color w:val="000000"/>
      <w:sz w:val="29"/>
      <w:szCs w:val="29"/>
      <w:lang w:bidi="ks-Deva"/>
    </w:rPr>
  </w:style>
  <w:style w:type="paragraph" w:customStyle="1" w:styleId="BodyText21">
    <w:name w:val="Body Text 21"/>
    <w:basedOn w:val="Normal"/>
    <w:pPr>
      <w:widowControl w:val="0"/>
      <w:jc w:val="left"/>
    </w:pPr>
    <w:rPr>
      <w:sz w:val="16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val="es-ES" w:eastAsia="zh-CN"/>
    </w:rPr>
  </w:style>
  <w:style w:type="paragraph" w:customStyle="1" w:styleId="Estndar">
    <w:name w:val="Estándar"/>
    <w:basedOn w:val="Normal"/>
    <w:pPr>
      <w:spacing w:line="360" w:lineRule="auto"/>
      <w:ind w:firstLine="283"/>
    </w:pPr>
    <w:rPr>
      <w:sz w:val="24"/>
    </w:rPr>
  </w:style>
  <w:style w:type="paragraph" w:styleId="Textdenotaalfinal">
    <w:name w:val="endnote text"/>
    <w:basedOn w:val="Normal"/>
  </w:style>
  <w:style w:type="paragraph" w:customStyle="1" w:styleId="Ttulo31">
    <w:name w:val="Título 31"/>
    <w:basedOn w:val="Normal"/>
    <w:pPr>
      <w:jc w:val="left"/>
    </w:pPr>
    <w:rPr>
      <w:rFonts w:ascii="Times New Roman" w:hAnsi="Times New Roman" w:cs="Times New Roman"/>
      <w:sz w:val="27"/>
      <w:szCs w:val="27"/>
      <w:lang w:val="es-ES"/>
    </w:rPr>
  </w:style>
  <w:style w:type="paragraph" w:styleId="NormalWeb">
    <w:name w:val="Normal (Web)"/>
    <w:basedOn w:val="Normal"/>
    <w:pPr>
      <w:spacing w:before="100" w:after="100"/>
      <w:jc w:val="left"/>
    </w:pPr>
    <w:rPr>
      <w:rFonts w:ascii="Times New Roman" w:hAnsi="Times New Roman" w:cs="Times New Roman"/>
      <w:sz w:val="24"/>
      <w:szCs w:val="24"/>
      <w:lang w:val="es-ES"/>
    </w:rPr>
  </w:style>
  <w:style w:type="paragraph" w:styleId="Revisi">
    <w:name w:val="Revision"/>
    <w:pPr>
      <w:suppressAutoHyphens/>
    </w:pPr>
    <w:rPr>
      <w:rFonts w:ascii="Arial" w:hAnsi="Arial" w:cs="Arial"/>
      <w:sz w:val="22"/>
      <w:lang w:eastAsia="zh-CN"/>
    </w:rPr>
  </w:style>
  <w:style w:type="paragraph" w:customStyle="1" w:styleId="western">
    <w:name w:val="western"/>
    <w:basedOn w:val="Normal"/>
    <w:pPr>
      <w:spacing w:before="100" w:after="119"/>
      <w:jc w:val="left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Contingutdelmarc">
    <w:name w:val="Contingut del marc"/>
    <w:basedOn w:val="Normal"/>
  </w:style>
  <w:style w:type="paragraph" w:customStyle="1" w:styleId="Textdecomentari2">
    <w:name w:val="Text de comentari2"/>
    <w:basedOn w:val="Normal"/>
  </w:style>
  <w:style w:type="character" w:styleId="Refernciadecomentari">
    <w:name w:val="annotation reference"/>
    <w:uiPriority w:val="99"/>
    <w:semiHidden/>
    <w:unhideWhenUsed/>
    <w:rsid w:val="00F6122E"/>
    <w:rPr>
      <w:sz w:val="16"/>
      <w:szCs w:val="16"/>
    </w:rPr>
  </w:style>
  <w:style w:type="paragraph" w:styleId="Textdecomentari">
    <w:name w:val="annotation text"/>
    <w:basedOn w:val="Normal"/>
    <w:link w:val="TextdecomentariCar2"/>
    <w:uiPriority w:val="99"/>
    <w:unhideWhenUsed/>
    <w:rsid w:val="00F6122E"/>
  </w:style>
  <w:style w:type="character" w:customStyle="1" w:styleId="TextdecomentariCar2">
    <w:name w:val="Text de comentari Car2"/>
    <w:link w:val="Textdecomentari"/>
    <w:uiPriority w:val="99"/>
    <w:rsid w:val="00F6122E"/>
    <w:rPr>
      <w:rFonts w:ascii="Arial" w:hAnsi="Arial" w:cs="Arial"/>
      <w:lang w:eastAsia="zh-CN"/>
    </w:rPr>
  </w:style>
  <w:style w:type="paragraph" w:customStyle="1" w:styleId="LlistatP2">
    <w:name w:val="Llistat P2"/>
    <w:basedOn w:val="Normal"/>
    <w:rsid w:val="000A031B"/>
    <w:pPr>
      <w:numPr>
        <w:numId w:val="11"/>
      </w:numPr>
      <w:spacing w:after="120"/>
      <w:ind w:left="1417" w:hanging="170"/>
    </w:pPr>
    <w:rPr>
      <w:sz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BF1C2-E92F-4077-AD6C-5438F462C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Decret</vt:lpstr>
    </vt:vector>
  </TitlesOfParts>
  <Company>Diputació de Barcelona</Company>
  <LinksUpToDate>false</LinksUpToDate>
  <CharactersWithSpaces>1028</CharactersWithSpaces>
  <SharedDoc>false</SharedDoc>
  <HLinks>
    <vt:vector size="18" baseType="variant">
      <vt:variant>
        <vt:i4>1966174</vt:i4>
      </vt:variant>
      <vt:variant>
        <vt:i4>6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458841</vt:i4>
      </vt:variant>
      <vt:variant>
        <vt:i4>3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3997763</vt:i4>
      </vt:variant>
      <vt:variant>
        <vt:i4>0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ESTEBAN GONZALEZ, JESUS</cp:lastModifiedBy>
  <cp:revision>4</cp:revision>
  <cp:lastPrinted>2023-09-26T11:44:00Z</cp:lastPrinted>
  <dcterms:created xsi:type="dcterms:W3CDTF">2025-01-29T11:32:00Z</dcterms:created>
  <dcterms:modified xsi:type="dcterms:W3CDTF">2025-01-29T11:47:00Z</dcterms:modified>
</cp:coreProperties>
</file>