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CD30" w14:textId="77777777" w:rsidR="00291FB8" w:rsidRPr="00F7230D" w:rsidRDefault="00291FB8" w:rsidP="00291FB8">
      <w:pPr>
        <w:pStyle w:val="Textdecomentari"/>
        <w:tabs>
          <w:tab w:val="left" w:pos="851"/>
          <w:tab w:val="left" w:pos="1134"/>
          <w:tab w:val="left" w:pos="1702"/>
        </w:tabs>
        <w:ind w:right="-2"/>
        <w:jc w:val="center"/>
        <w:rPr>
          <w:rFonts w:ascii="Verdana" w:hAnsi="Verdana"/>
          <w:b/>
        </w:rPr>
      </w:pPr>
      <w:r w:rsidRPr="00F7230D">
        <w:rPr>
          <w:rFonts w:ascii="Verdana" w:hAnsi="Verdana"/>
          <w:b/>
          <w:u w:val="single"/>
        </w:rPr>
        <w:t>ANNEX 2</w:t>
      </w:r>
    </w:p>
    <w:p w14:paraId="6B4A725E" w14:textId="5889BAA2" w:rsidR="00291FB8" w:rsidRPr="00F7230D" w:rsidRDefault="00291FB8" w:rsidP="00291FB8">
      <w:pPr>
        <w:pStyle w:val="Textdecomentari"/>
        <w:tabs>
          <w:tab w:val="left" w:pos="851"/>
          <w:tab w:val="left" w:pos="1134"/>
          <w:tab w:val="left" w:pos="1702"/>
        </w:tabs>
        <w:ind w:right="-2"/>
        <w:jc w:val="center"/>
        <w:rPr>
          <w:rFonts w:ascii="Verdana" w:hAnsi="Verdana"/>
          <w:b/>
        </w:rPr>
      </w:pPr>
      <w:r w:rsidRPr="00F7230D">
        <w:rPr>
          <w:rFonts w:ascii="Verdana" w:hAnsi="Verdana"/>
          <w:b/>
        </w:rPr>
        <w:t>OFERTA ECONÒMICA I CRITERIS D’ADJUDICACIÓ A</w:t>
      </w:r>
      <w:r w:rsidR="007A3516">
        <w:rPr>
          <w:rFonts w:ascii="Verdana" w:hAnsi="Verdana"/>
          <w:b/>
        </w:rPr>
        <w:t>VALUABLES DE FORMA AUTOMÀTICA</w:t>
      </w:r>
    </w:p>
    <w:p w14:paraId="22126860" w14:textId="77777777" w:rsidR="00291FB8" w:rsidRPr="00F7230D" w:rsidRDefault="00291FB8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/>
        </w:rPr>
      </w:pPr>
    </w:p>
    <w:p w14:paraId="58AB6DBE" w14:textId="77777777" w:rsidR="00291FB8" w:rsidRPr="00F7230D" w:rsidRDefault="00291FB8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/>
          <w:b/>
          <w:u w:val="single"/>
        </w:rPr>
      </w:pPr>
      <w:r w:rsidRPr="00F7230D">
        <w:rPr>
          <w:rFonts w:ascii="Verdana" w:hAnsi="Verdana"/>
          <w:b/>
          <w:u w:val="single"/>
        </w:rPr>
        <w:t>LOT 2</w:t>
      </w:r>
    </w:p>
    <w:p w14:paraId="439DE6EB" w14:textId="77777777" w:rsidR="00291FB8" w:rsidRDefault="00291FB8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/>
        </w:rPr>
      </w:pPr>
    </w:p>
    <w:p w14:paraId="5537310C" w14:textId="769A939C" w:rsidR="00425F48" w:rsidRPr="00F7230D" w:rsidRDefault="00425F48" w:rsidP="00425F48">
      <w:pPr>
        <w:pStyle w:val="Textdecomentari"/>
        <w:tabs>
          <w:tab w:val="left" w:pos="851"/>
          <w:tab w:val="left" w:pos="1134"/>
          <w:tab w:val="left" w:pos="1702"/>
        </w:tabs>
        <w:ind w:right="-2"/>
        <w:rPr>
          <w:rFonts w:ascii="Verdana" w:hAnsi="Verdana"/>
          <w:snapToGrid w:val="0"/>
          <w:lang w:eastAsia="es-ES"/>
        </w:rPr>
      </w:pPr>
      <w:r w:rsidRPr="00F7230D">
        <w:rPr>
          <w:rFonts w:ascii="Verdana" w:hAnsi="Verdana"/>
        </w:rPr>
        <w:t>El Sr./la Sra. ... , domiciliat/</w:t>
      </w:r>
      <w:proofErr w:type="spellStart"/>
      <w:r w:rsidRPr="00F7230D">
        <w:rPr>
          <w:rFonts w:ascii="Verdana" w:hAnsi="Verdana"/>
        </w:rPr>
        <w:t>ada</w:t>
      </w:r>
      <w:proofErr w:type="spellEnd"/>
      <w:r w:rsidRPr="00F7230D">
        <w:rPr>
          <w:rFonts w:ascii="Verdana" w:hAnsi="Verdana"/>
        </w:rPr>
        <w:t xml:space="preserve"> a ... carrer ... núm. ... , amb DNI/NIF núm. ... , major d'edat, en nom propi, o en representació de l'empresa ... amb domicili a ... carrer ... núm. ..., assabentat/</w:t>
      </w:r>
      <w:proofErr w:type="spellStart"/>
      <w:r w:rsidRPr="00F7230D">
        <w:rPr>
          <w:rFonts w:ascii="Verdana" w:hAnsi="Verdana"/>
        </w:rPr>
        <w:t>ada</w:t>
      </w:r>
      <w:proofErr w:type="spellEnd"/>
      <w:r w:rsidRPr="00F7230D">
        <w:rPr>
          <w:rFonts w:ascii="Verdana" w:hAnsi="Verdana"/>
        </w:rPr>
        <w:t xml:space="preserve"> de les condicions exigides per optar a l’adjudicació del </w:t>
      </w:r>
      <w:r w:rsidRPr="00503C9C">
        <w:rPr>
          <w:rFonts w:ascii="Verdana" w:hAnsi="Verdana"/>
        </w:rPr>
        <w:t>contracte núm.</w:t>
      </w:r>
      <w:r w:rsidR="00503C9C" w:rsidRPr="00503C9C">
        <w:rPr>
          <w:rFonts w:ascii="Segoe UI" w:hAnsi="Segoe UI" w:cs="Segoe UI"/>
          <w:color w:val="313D4A"/>
          <w:sz w:val="22"/>
          <w:szCs w:val="22"/>
          <w:shd w:val="clear" w:color="auto" w:fill="FFFFFF"/>
        </w:rPr>
        <w:t xml:space="preserve"> </w:t>
      </w:r>
      <w:r w:rsidR="00503C9C" w:rsidRPr="00503C9C">
        <w:rPr>
          <w:rFonts w:ascii="Verdana" w:hAnsi="Verdana"/>
        </w:rPr>
        <w:t>26000004</w:t>
      </w:r>
      <w:r w:rsidRPr="00503C9C">
        <w:rPr>
          <w:rFonts w:ascii="Verdana" w:hAnsi="Verdana" w:cs="Arial"/>
          <w:snapToGrid w:val="0"/>
        </w:rPr>
        <w:t>,</w:t>
      </w:r>
      <w:r w:rsidRPr="00503C9C">
        <w:rPr>
          <w:rFonts w:ascii="Verdana" w:hAnsi="Verdana"/>
        </w:rPr>
        <w:t xml:space="preserve"> exp. 26/0053, que té per objecte el subministrament i instal·lació de sistemes d'aire condicionat i climatització, en vehicles propietat de l'Institut Municipal de Parcs i Jardins de Barcelona, amb mesures de contractació sostenible (</w:t>
      </w:r>
      <w:r w:rsidRPr="00503C9C">
        <w:rPr>
          <w:rFonts w:ascii="Verdana" w:hAnsi="Verdana"/>
          <w:b/>
        </w:rPr>
        <w:t>LOT 2</w:t>
      </w:r>
      <w:r w:rsidRPr="00503C9C">
        <w:rPr>
          <w:rFonts w:ascii="Verdana" w:hAnsi="Verdana"/>
          <w:bCs/>
        </w:rPr>
        <w:t>)</w:t>
      </w:r>
      <w:r w:rsidRPr="00503C9C">
        <w:rPr>
          <w:rFonts w:ascii="Verdana" w:hAnsi="Verdana"/>
        </w:rPr>
        <w:t xml:space="preserve"> es compromet a realitzar-lo amb subjecció</w:t>
      </w:r>
      <w:r w:rsidRPr="00F7230D">
        <w:rPr>
          <w:rFonts w:ascii="Verdana" w:hAnsi="Verdana"/>
        </w:rPr>
        <w:t xml:space="preserve"> al plec de clàusules administratives particulars i al de prescripcions tècniques, i manifesta que:</w:t>
      </w:r>
    </w:p>
    <w:p w14:paraId="41618A6D" w14:textId="77777777" w:rsidR="00425F48" w:rsidRPr="00F7230D" w:rsidRDefault="00425F48" w:rsidP="00425F48">
      <w:pPr>
        <w:pStyle w:val="Textdecomentari"/>
        <w:tabs>
          <w:tab w:val="left" w:pos="851"/>
          <w:tab w:val="left" w:pos="1134"/>
          <w:tab w:val="left" w:pos="1702"/>
        </w:tabs>
        <w:ind w:right="-2"/>
        <w:rPr>
          <w:rFonts w:ascii="Verdana" w:hAnsi="Verdana"/>
        </w:rPr>
      </w:pPr>
    </w:p>
    <w:p w14:paraId="5608551B" w14:textId="77777777" w:rsidR="00425F48" w:rsidRDefault="00425F48" w:rsidP="00425F48">
      <w:pPr>
        <w:pStyle w:val="Pargrafdellista"/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Verdana" w:hAnsi="Verdana"/>
        </w:rPr>
      </w:pPr>
      <w:r w:rsidRPr="00F7230D">
        <w:rPr>
          <w:rFonts w:ascii="Verdana" w:hAnsi="Verdana"/>
        </w:rPr>
        <w:t>Es compromet a realitzar-lo amb subjecció al plec de clàusules administratives particulars i al de prescripcions tècniques, i amb els preus unitaris següents:</w:t>
      </w:r>
    </w:p>
    <w:p w14:paraId="60BB8C1E" w14:textId="77777777" w:rsidR="00425F48" w:rsidRPr="00F7230D" w:rsidRDefault="00425F48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52"/>
        <w:tblW w:w="104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305"/>
        <w:gridCol w:w="1414"/>
        <w:gridCol w:w="1382"/>
        <w:gridCol w:w="1208"/>
        <w:gridCol w:w="1170"/>
        <w:gridCol w:w="777"/>
        <w:gridCol w:w="899"/>
        <w:gridCol w:w="821"/>
        <w:gridCol w:w="756"/>
        <w:gridCol w:w="14"/>
      </w:tblGrid>
      <w:tr w:rsidR="007D3195" w:rsidRPr="00F7230D" w14:paraId="7DFE6A61" w14:textId="77777777" w:rsidTr="007D3195">
        <w:trPr>
          <w:gridAfter w:val="1"/>
          <w:wAfter w:w="14" w:type="dxa"/>
          <w:trHeight w:val="37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BFD0" w14:textId="77777777" w:rsidR="00425F48" w:rsidRPr="002A7F3A" w:rsidRDefault="00425F48" w:rsidP="00425F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4710" w14:textId="77777777" w:rsidR="00425F48" w:rsidRPr="002A7F3A" w:rsidRDefault="00425F48" w:rsidP="00425F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2BE2A4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Pressupost de sortida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27F68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Oferta</w:t>
            </w:r>
          </w:p>
        </w:tc>
      </w:tr>
      <w:tr w:rsidR="007D3195" w:rsidRPr="00F7230D" w14:paraId="656E603F" w14:textId="77777777" w:rsidTr="007D3195">
        <w:trPr>
          <w:gridAfter w:val="1"/>
          <w:wAfter w:w="14" w:type="dxa"/>
          <w:trHeight w:val="600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44414E2" w14:textId="77777777" w:rsidR="00425F48" w:rsidRPr="002A7F3A" w:rsidRDefault="00425F48" w:rsidP="00425F48">
            <w:pP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2A7F3A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Codi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2E1EF80" w14:textId="77777777" w:rsidR="00425F48" w:rsidRPr="002A7F3A" w:rsidRDefault="00425F48" w:rsidP="00425F48">
            <w:pPr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</w:pPr>
            <w:r w:rsidRPr="002A7F3A">
              <w:rPr>
                <w:rFonts w:ascii="Verdana" w:hAnsi="Verdana" w:cs="Arial"/>
                <w:b/>
                <w:bCs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0ADF3B2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Preu equip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C6AA03E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Mà d'obra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926DA6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Càrrega de Gas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854E5A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Preu total per unitat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A1B8C64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Preu equip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E5ACEB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Mà d'obra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27B659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Càrrega de Gas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8B3B4A" w14:textId="77777777" w:rsidR="00425F48" w:rsidRPr="002A7F3A" w:rsidRDefault="00425F48" w:rsidP="00425F4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A7F3A">
              <w:rPr>
                <w:rFonts w:ascii="Verdana" w:hAnsi="Verdana" w:cs="Calibri"/>
                <w:color w:val="000000"/>
                <w:sz w:val="16"/>
                <w:szCs w:val="16"/>
              </w:rPr>
              <w:t>Preu total per unitat</w:t>
            </w:r>
          </w:p>
        </w:tc>
      </w:tr>
      <w:tr w:rsidR="007D3195" w:rsidRPr="00F7230D" w14:paraId="5C213CBA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2CF9" w14:textId="77777777" w:rsidR="00425F48" w:rsidRPr="002A7F3A" w:rsidRDefault="00425F48" w:rsidP="00425F48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2F5E" w14:textId="77777777" w:rsidR="00425F48" w:rsidRPr="002A7F3A" w:rsidRDefault="00425F48" w:rsidP="00425F48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7992-HMZ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D3A2" w14:textId="107B7D5B" w:rsidR="00425F48" w:rsidRPr="002A7F3A" w:rsidRDefault="007D3195" w:rsidP="00425F48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C752" w14:textId="679177AA" w:rsidR="00425F48" w:rsidRPr="002A7F3A" w:rsidRDefault="00425F48" w:rsidP="00425F48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</w:t>
            </w:r>
            <w:r w:rsidR="007D3195"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5A9F" w14:textId="692F9808" w:rsidR="00425F48" w:rsidRPr="002A7F3A" w:rsidRDefault="00425F48" w:rsidP="00425F48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 w:rsidR="007D3195"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16AB1" w14:textId="77777777" w:rsidR="00425F48" w:rsidRPr="002A7F3A" w:rsidRDefault="00425F48" w:rsidP="00425F48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6D57B" w14:textId="77777777" w:rsidR="00425F48" w:rsidRPr="002A7F3A" w:rsidRDefault="00425F48" w:rsidP="00425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8869C" w14:textId="77777777" w:rsidR="00425F48" w:rsidRPr="002A7F3A" w:rsidRDefault="00425F48" w:rsidP="00425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0C79E" w14:textId="77777777" w:rsidR="00425F48" w:rsidRPr="002A7F3A" w:rsidRDefault="00425F48" w:rsidP="00425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6D409" w14:textId="77777777" w:rsidR="00425F48" w:rsidRPr="002A7F3A" w:rsidRDefault="00425F48" w:rsidP="00425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661B1095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9526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83A9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7988-HMZ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AE5B" w14:textId="0F7303E0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C03C" w14:textId="7A4B5595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9C35" w14:textId="07C80B52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971FF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2E30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3A628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A0148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FFC34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2599AC37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1F17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79FD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7987-HMZ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76F" w14:textId="0E74157D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D614" w14:textId="4F1DE3FD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E59" w14:textId="00198008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AFED6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328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511F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BDC70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4AE25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5F2A6675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8D9A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1BB1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7989-HMZ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51D5" w14:textId="3CDF6D3F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2DDF" w14:textId="6E006CC3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A784" w14:textId="3EC944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7552F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BCAEF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0B03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46A47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DE6C1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710406FB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895E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C673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5536-GZC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E174" w14:textId="23A88350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D10C" w14:textId="06C5091C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6BC9" w14:textId="372D6DCB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4E13A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346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528F1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7C3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366F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33D0214F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B00A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35FE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5540-GZC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1A40" w14:textId="3E45EB25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064F" w14:textId="690D1988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BE52" w14:textId="3E934DEF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21D6B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F4C3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CAD1B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9C2B2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EF0F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2DDEC6F3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8FDE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0C05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7990-HMZ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E385" w14:textId="59BCAFFA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5F00" w14:textId="2993B26D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5C3D" w14:textId="633DDAB3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C76CF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6DDB5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41FF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93E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BBF18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42E85A13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19D7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2478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5553-GZC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07DB" w14:textId="4C8FA926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2491" w14:textId="439D0F01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9781" w14:textId="5AA7E633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D1EFB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A6B55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48826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805B4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F9372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735AF0AB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66B0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5B54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5561-GZC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AD35" w14:textId="42422756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C8A9" w14:textId="4F60AE64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BF5A" w14:textId="1044565D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8D63C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F7D0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D8A4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B4DD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A7D05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12EE372A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D7BF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652B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5566-GZC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17F6" w14:textId="0FF9D80A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1427" w14:textId="7768D49A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0991" w14:textId="1A0EE818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BBAA4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423E8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25EB7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84762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3739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1025557C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F53D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097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FABB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Camioneta PIAGGIO </w:t>
            </w:r>
            <w:r w:rsidRPr="002A7F3A">
              <w:rPr>
                <w:rFonts w:ascii="Verdana" w:hAnsi="Verdana" w:cs="Vrinda"/>
                <w:sz w:val="16"/>
                <w:szCs w:val="16"/>
              </w:rPr>
              <w:lastRenderedPageBreak/>
              <w:t>PORTER BIFUEL / 5569-GZC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9C0B" w14:textId="08BBF9A8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lastRenderedPageBreak/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301B" w14:textId="6F8C2398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5B0C" w14:textId="7906915E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789AA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2257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73414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5C040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D410D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33A4D74F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2DA6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126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E43D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3267-GJP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D513" w14:textId="6294C6AB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0D5F" w14:textId="36101580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DCB0" w14:textId="4620F8E8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72A59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06D13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5C73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88D01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6486A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02461A03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D281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127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92C7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Camioneta PIAGGIO PORTER BIFUEL / 1962-HNB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B60E" w14:textId="02281552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2.900,00 €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02827" w14:textId="3DF69F9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959,99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3DAD" w14:textId="0717B5F0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 w:cs="Vrinda"/>
                <w:sz w:val="16"/>
                <w:szCs w:val="16"/>
              </w:rPr>
              <w:t>120,00</w:t>
            </w:r>
            <w:r w:rsidRPr="002A7F3A">
              <w:rPr>
                <w:rFonts w:ascii="Verdana" w:hAnsi="Verdana" w:cs="Vrinda"/>
                <w:sz w:val="16"/>
                <w:szCs w:val="16"/>
              </w:rPr>
              <w:t xml:space="preserve"> €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80A10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 xml:space="preserve">               3.979,99 €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D716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64794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4B169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6EF46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425F48" w14:paraId="4B2A2778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A6CD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EBC7" w14:textId="77777777" w:rsidR="007D3195" w:rsidRPr="002A7F3A" w:rsidRDefault="007D3195" w:rsidP="007D3195">
            <w:pPr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2A7F3A">
              <w:rPr>
                <w:rFonts w:ascii="Verdana" w:hAnsi="Verdana" w:cs="Vrinda"/>
                <w:b/>
                <w:bCs/>
                <w:sz w:val="16"/>
                <w:szCs w:val="16"/>
              </w:rPr>
              <w:t>TOTAL (Sense IVA)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1F2" w14:textId="1C9830DC" w:rsidR="007D3195" w:rsidRPr="003760EE" w:rsidRDefault="007D3195" w:rsidP="007D3195">
            <w:pPr>
              <w:jc w:val="right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>
              <w:rPr>
                <w:rFonts w:ascii="Verdana" w:hAnsi="Verdana" w:cs="Vrinda"/>
                <w:b/>
                <w:bCs/>
                <w:sz w:val="16"/>
                <w:szCs w:val="16"/>
              </w:rPr>
              <w:t>37.700</w:t>
            </w:r>
            <w:r w:rsidRPr="003760EE">
              <w:rPr>
                <w:rFonts w:ascii="Verdana" w:hAnsi="Verdana" w:cs="Vrinda"/>
                <w:b/>
                <w:bCs/>
                <w:sz w:val="16"/>
                <w:szCs w:val="16"/>
              </w:rPr>
              <w:t>,00 €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7D40" w14:textId="77777777" w:rsidR="007D3195" w:rsidRPr="003760EE" w:rsidRDefault="007D3195" w:rsidP="007D3195">
            <w:pPr>
              <w:jc w:val="right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3760EE">
              <w:rPr>
                <w:rFonts w:ascii="Verdana" w:hAnsi="Verdana" w:cs="Vrinda"/>
                <w:b/>
                <w:bCs/>
                <w:sz w:val="16"/>
                <w:szCs w:val="16"/>
              </w:rPr>
              <w:t>12.479,81 €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408B2" w14:textId="76FFFB07" w:rsidR="007D3195" w:rsidRPr="003760EE" w:rsidRDefault="007D3195" w:rsidP="007D3195">
            <w:pPr>
              <w:ind w:right="-216"/>
              <w:jc w:val="right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>
              <w:rPr>
                <w:rFonts w:ascii="Verdana" w:hAnsi="Verdana" w:cs="Vrinda"/>
                <w:b/>
                <w:bCs/>
                <w:sz w:val="16"/>
                <w:szCs w:val="16"/>
              </w:rPr>
              <w:t>1.560,00 €</w:t>
            </w:r>
            <w:r w:rsidRPr="003760EE">
              <w:rPr>
                <w:rFonts w:ascii="Verdana" w:hAnsi="Verdana" w:cs="Vrinda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65A9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2A7F3A">
              <w:rPr>
                <w:rFonts w:ascii="Verdana" w:hAnsi="Verdana" w:cs="Vrinda"/>
                <w:b/>
                <w:bCs/>
                <w:sz w:val="16"/>
                <w:szCs w:val="16"/>
              </w:rPr>
              <w:t>51.739,81 €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BCC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BE10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432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778" w14:textId="77777777" w:rsidR="007D3195" w:rsidRPr="00425F48" w:rsidRDefault="007D3195" w:rsidP="007D3195">
            <w:pPr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7D3195" w:rsidRPr="00F7230D" w14:paraId="60A8EEB0" w14:textId="77777777" w:rsidTr="007D3195">
        <w:trPr>
          <w:gridAfter w:val="1"/>
          <w:wAfter w:w="14" w:type="dxa"/>
          <w:trHeight w:val="290"/>
        </w:trPr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9109E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F5810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IVA(21%)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2F68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A192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0A06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2D538F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10.865,36 €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B6473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95EE7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A9690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EF990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D3195" w:rsidRPr="00F7230D" w14:paraId="695D90A2" w14:textId="77777777" w:rsidTr="007D3195">
        <w:trPr>
          <w:trHeight w:val="29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D9CD00" w14:textId="77777777" w:rsidR="007D3195" w:rsidRPr="002A7F3A" w:rsidRDefault="007D3195" w:rsidP="007D3195">
            <w:pPr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9A4486" w14:textId="77777777" w:rsidR="007D3195" w:rsidRPr="002A7F3A" w:rsidRDefault="007D3195" w:rsidP="007D3195">
            <w:pPr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2A7F3A">
              <w:rPr>
                <w:rFonts w:ascii="Verdana" w:hAnsi="Verdana" w:cs="Vrinda"/>
                <w:b/>
                <w:bCs/>
                <w:sz w:val="16"/>
                <w:szCs w:val="16"/>
              </w:rPr>
              <w:t>TOTAL (IVA INCLÒS)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43CC7B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0851A5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30DAF1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sz w:val="16"/>
                <w:szCs w:val="16"/>
              </w:rPr>
            </w:pPr>
            <w:r w:rsidRPr="002A7F3A">
              <w:rPr>
                <w:rFonts w:ascii="Verdana" w:hAnsi="Verdana" w:cs="Vrinda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4C2BA4" w14:textId="77777777" w:rsidR="007D3195" w:rsidRPr="002A7F3A" w:rsidRDefault="007D3195" w:rsidP="007D3195">
            <w:pPr>
              <w:jc w:val="right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2A7F3A">
              <w:rPr>
                <w:rFonts w:ascii="Verdana" w:hAnsi="Verdana" w:cs="Vrinda"/>
                <w:b/>
                <w:bCs/>
                <w:sz w:val="16"/>
                <w:szCs w:val="16"/>
              </w:rPr>
              <w:t>62.605,17 €</w:t>
            </w: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32EF1E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0C491C" w14:textId="77777777" w:rsidR="007D3195" w:rsidRPr="002A7F3A" w:rsidRDefault="007D3195" w:rsidP="007D3195">
            <w:pPr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</w:tbl>
    <w:p w14:paraId="704614D0" w14:textId="77777777" w:rsidR="00291FB8" w:rsidRPr="00F7230D" w:rsidRDefault="00291FB8" w:rsidP="00291FB8">
      <w:pPr>
        <w:spacing w:after="40"/>
        <w:jc w:val="both"/>
        <w:rPr>
          <w:rFonts w:ascii="Verdana" w:eastAsia="Calibri" w:hAnsi="Verdana" w:cs="Arial"/>
          <w:lang w:eastAsia="en-US"/>
        </w:rPr>
      </w:pPr>
    </w:p>
    <w:p w14:paraId="4B9962E0" w14:textId="77777777" w:rsidR="00291FB8" w:rsidRPr="00F7230D" w:rsidRDefault="00291FB8" w:rsidP="00291FB8">
      <w:pP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 w:rsidRPr="00F7230D">
        <w:rPr>
          <w:rFonts w:ascii="Verdana" w:hAnsi="Verdana"/>
        </w:rPr>
        <w:t xml:space="preserve">Aquest preu net </w:t>
      </w:r>
      <w:r w:rsidRPr="00F7230D">
        <w:rPr>
          <w:rFonts w:ascii="Verdana" w:hAnsi="Verdana"/>
          <w:b/>
        </w:rPr>
        <w:t>(sense IVA)</w:t>
      </w:r>
      <w:r w:rsidRPr="00F7230D">
        <w:rPr>
          <w:rFonts w:ascii="Verdana" w:hAnsi="Verdana"/>
        </w:rPr>
        <w:t xml:space="preserve"> es desglossa en els costos directes i indirectes següents i els costos salarials següents aplicant el conveni ....................................:</w:t>
      </w:r>
    </w:p>
    <w:p w14:paraId="56731A31" w14:textId="77777777" w:rsidR="00291FB8" w:rsidRPr="00F7230D" w:rsidRDefault="00291FB8" w:rsidP="00291FB8">
      <w:pP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010"/>
      </w:tblGrid>
      <w:tr w:rsidR="00291FB8" w:rsidRPr="00F7230D" w14:paraId="5E4C0673" w14:textId="77777777" w:rsidTr="00381972">
        <w:trPr>
          <w:jc w:val="center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BC72" w14:textId="77777777" w:rsidR="00291FB8" w:rsidRPr="00F7230D" w:rsidRDefault="00291FB8" w:rsidP="00411A14">
            <w:pPr>
              <w:jc w:val="both"/>
              <w:rPr>
                <w:rFonts w:ascii="Verdana" w:hAnsi="Verdana"/>
                <w:b/>
              </w:rPr>
            </w:pPr>
            <w:r w:rsidRPr="00F7230D">
              <w:rPr>
                <w:rFonts w:ascii="Verdana" w:hAnsi="Verdana"/>
                <w:b/>
              </w:rPr>
              <w:t>Costos directes</w:t>
            </w:r>
            <w:r w:rsidRPr="00F7230D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1172" w14:textId="77777777" w:rsidR="00291FB8" w:rsidRPr="00F7230D" w:rsidRDefault="00291FB8" w:rsidP="00411A14">
            <w:pPr>
              <w:jc w:val="both"/>
              <w:rPr>
                <w:rFonts w:ascii="Verdana" w:hAnsi="Verdana"/>
                <w:b/>
              </w:rPr>
            </w:pPr>
            <w:r w:rsidRPr="00F7230D">
              <w:rPr>
                <w:rFonts w:ascii="Verdana" w:hAnsi="Verdana"/>
                <w:b/>
              </w:rPr>
              <w:t>Import €</w:t>
            </w:r>
          </w:p>
        </w:tc>
      </w:tr>
      <w:tr w:rsidR="00291FB8" w:rsidRPr="00F7230D" w14:paraId="73A0B662" w14:textId="77777777" w:rsidTr="00381972">
        <w:trPr>
          <w:jc w:val="center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040EC" w14:textId="77777777" w:rsidR="00291FB8" w:rsidRPr="00F7230D" w:rsidRDefault="00291FB8" w:rsidP="00411A14">
            <w:pPr>
              <w:tabs>
                <w:tab w:val="left" w:pos="430"/>
              </w:tabs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Costos salarials</w:t>
            </w:r>
          </w:p>
          <w:p w14:paraId="0FE75ABB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65DE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  <w:tr w:rsidR="00291FB8" w:rsidRPr="00F7230D" w14:paraId="4997DD0F" w14:textId="77777777" w:rsidTr="00381972">
        <w:trPr>
          <w:jc w:val="center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CB67" w14:textId="77777777" w:rsidR="00291FB8" w:rsidRPr="00F7230D" w:rsidRDefault="00291FB8" w:rsidP="00411A14">
            <w:pPr>
              <w:tabs>
                <w:tab w:val="left" w:pos="430"/>
              </w:tabs>
              <w:jc w:val="both"/>
              <w:rPr>
                <w:rFonts w:ascii="Verdana" w:hAnsi="Verdana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2DB9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  <w:tr w:rsidR="00291FB8" w:rsidRPr="00F7230D" w14:paraId="00D38F49" w14:textId="77777777" w:rsidTr="00381972">
        <w:trPr>
          <w:jc w:val="center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73E5" w14:textId="77777777" w:rsidR="00291FB8" w:rsidRPr="00F7230D" w:rsidRDefault="00291FB8" w:rsidP="00411A14">
            <w:pPr>
              <w:tabs>
                <w:tab w:val="left" w:pos="430"/>
              </w:tabs>
              <w:jc w:val="both"/>
              <w:rPr>
                <w:rFonts w:ascii="Verdana" w:hAnsi="Verdana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0429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  <w:tr w:rsidR="00291FB8" w:rsidRPr="00F7230D" w14:paraId="5578C1FD" w14:textId="77777777" w:rsidTr="00381972">
        <w:trPr>
          <w:jc w:val="center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96B2" w14:textId="77777777" w:rsidR="00291FB8" w:rsidRPr="00F7230D" w:rsidRDefault="00291FB8" w:rsidP="00411A14">
            <w:pPr>
              <w:jc w:val="right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TOTAL costos directes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06D3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</w:tbl>
    <w:p w14:paraId="14B6F223" w14:textId="77777777" w:rsidR="00291FB8" w:rsidRPr="00F7230D" w:rsidRDefault="00291FB8" w:rsidP="00291FB8">
      <w:pPr>
        <w:pStyle w:val="Pargrafdellista"/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010"/>
      </w:tblGrid>
      <w:tr w:rsidR="00291FB8" w:rsidRPr="00F7230D" w14:paraId="58BE4E64" w14:textId="77777777" w:rsidTr="00381972">
        <w:trPr>
          <w:jc w:val="center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D96B" w14:textId="77777777" w:rsidR="00291FB8" w:rsidRPr="00F7230D" w:rsidRDefault="00291FB8" w:rsidP="00411A14">
            <w:pPr>
              <w:jc w:val="both"/>
              <w:rPr>
                <w:rFonts w:ascii="Verdana" w:hAnsi="Verdana"/>
                <w:b/>
              </w:rPr>
            </w:pPr>
            <w:r w:rsidRPr="00F7230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BA41" w14:textId="77777777" w:rsidR="00291FB8" w:rsidRPr="00F7230D" w:rsidRDefault="00291FB8" w:rsidP="00411A14">
            <w:pPr>
              <w:jc w:val="both"/>
              <w:rPr>
                <w:rFonts w:ascii="Verdana" w:hAnsi="Verdana"/>
                <w:b/>
              </w:rPr>
            </w:pPr>
            <w:r w:rsidRPr="00F7230D">
              <w:rPr>
                <w:rFonts w:ascii="Verdana" w:hAnsi="Verdana"/>
                <w:b/>
              </w:rPr>
              <w:t>Import €</w:t>
            </w:r>
          </w:p>
        </w:tc>
      </w:tr>
      <w:tr w:rsidR="00291FB8" w:rsidRPr="00F7230D" w14:paraId="16D91ED5" w14:textId="77777777" w:rsidTr="00381972">
        <w:trPr>
          <w:jc w:val="center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390F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A90C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  <w:tr w:rsidR="00291FB8" w:rsidRPr="00F7230D" w14:paraId="4693CA9D" w14:textId="77777777" w:rsidTr="00381972">
        <w:trPr>
          <w:jc w:val="center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9365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3E24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</w:p>
        </w:tc>
      </w:tr>
      <w:tr w:rsidR="00291FB8" w:rsidRPr="00F7230D" w14:paraId="75407B99" w14:textId="77777777" w:rsidTr="00381972">
        <w:trPr>
          <w:jc w:val="center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B337" w14:textId="77777777" w:rsidR="00291FB8" w:rsidRPr="00F7230D" w:rsidRDefault="00291FB8" w:rsidP="00411A14">
            <w:pPr>
              <w:jc w:val="right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TOTAL costos indirectes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1814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  <w:tr w:rsidR="00291FB8" w:rsidRPr="00F7230D" w14:paraId="3C831ECE" w14:textId="77777777" w:rsidTr="00381972">
        <w:trPr>
          <w:jc w:val="center"/>
        </w:trPr>
        <w:tc>
          <w:tcPr>
            <w:tcW w:w="3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8F99" w14:textId="77777777" w:rsidR="00291FB8" w:rsidRPr="00F7230D" w:rsidRDefault="00291FB8" w:rsidP="00411A14">
            <w:pPr>
              <w:jc w:val="both"/>
              <w:rPr>
                <w:rFonts w:ascii="Verdana" w:hAnsi="Verdana"/>
                <w:b/>
              </w:rPr>
            </w:pPr>
            <w:r w:rsidRPr="00F7230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B387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</w:tbl>
    <w:p w14:paraId="0D4199BC" w14:textId="77777777" w:rsidR="00291FB8" w:rsidRPr="00F7230D" w:rsidRDefault="00291FB8" w:rsidP="00291FB8">
      <w:pPr>
        <w:pStyle w:val="Pargrafdellista"/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010"/>
      </w:tblGrid>
      <w:tr w:rsidR="00291FB8" w:rsidRPr="00F7230D" w14:paraId="6756CF98" w14:textId="77777777" w:rsidTr="00381972">
        <w:trPr>
          <w:jc w:val="center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6D0F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  <w:b/>
              </w:rPr>
              <w:t>TOTAL DE COSTOS</w:t>
            </w:r>
            <w:r w:rsidRPr="00F7230D">
              <w:rPr>
                <w:rFonts w:ascii="Verdana" w:hAnsi="Verdana"/>
              </w:rPr>
              <w:t xml:space="preserve"> (directes + indirectes + Benefici industrial) </w:t>
            </w:r>
            <w:r w:rsidRPr="00F7230D">
              <w:rPr>
                <w:rFonts w:ascii="Verdana" w:hAnsi="Verdana"/>
                <w:b/>
              </w:rPr>
              <w:t>PREU SENSE IVA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8EED" w14:textId="77777777" w:rsidR="00291FB8" w:rsidRPr="00F7230D" w:rsidRDefault="00291FB8" w:rsidP="00411A14">
            <w:pPr>
              <w:jc w:val="both"/>
              <w:rPr>
                <w:rFonts w:ascii="Verdana" w:hAnsi="Verdana"/>
              </w:rPr>
            </w:pPr>
            <w:r w:rsidRPr="00F7230D">
              <w:rPr>
                <w:rFonts w:ascii="Verdana" w:hAnsi="Verdana"/>
              </w:rPr>
              <w:t>...... €</w:t>
            </w:r>
          </w:p>
        </w:tc>
      </w:tr>
    </w:tbl>
    <w:p w14:paraId="0866EE96" w14:textId="77777777" w:rsidR="00291FB8" w:rsidRPr="003760EE" w:rsidRDefault="00291FB8" w:rsidP="00291FB8">
      <w:pPr>
        <w:pStyle w:val="Textindependent2"/>
        <w:tabs>
          <w:tab w:val="left" w:pos="567"/>
          <w:tab w:val="left" w:pos="1134"/>
          <w:tab w:val="left" w:pos="1702"/>
        </w:tabs>
        <w:rPr>
          <w:rFonts w:ascii="Verdana" w:hAnsi="Verdana"/>
          <w:sz w:val="20"/>
        </w:rPr>
      </w:pPr>
    </w:p>
    <w:p w14:paraId="6FDBA756" w14:textId="77777777" w:rsidR="00291FB8" w:rsidRPr="003760EE" w:rsidRDefault="00291FB8" w:rsidP="00291FB8">
      <w:pPr>
        <w:shd w:val="clear" w:color="auto" w:fill="FFFFFF" w:themeFill="background1"/>
        <w:spacing w:line="276" w:lineRule="auto"/>
        <w:jc w:val="both"/>
        <w:rPr>
          <w:rFonts w:ascii="Verdana" w:hAnsi="Verdana"/>
        </w:rPr>
      </w:pPr>
      <w:r w:rsidRPr="003760EE">
        <w:rPr>
          <w:rFonts w:ascii="Verdana" w:hAnsi="Verdana"/>
        </w:rPr>
        <w:t xml:space="preserve">Així mateix, presenta la següent </w:t>
      </w:r>
      <w:r w:rsidRPr="003760EE">
        <w:rPr>
          <w:rFonts w:ascii="Verdana" w:hAnsi="Verdana"/>
          <w:b/>
        </w:rPr>
        <w:t>OFERTA RELATIVA ALS CRITERIS D’ADJUDICACIÓ AVALUABLES MITJANÇANT LA UTILITZACIÓ DE FÓRMULES</w:t>
      </w:r>
      <w:r w:rsidRPr="003760EE">
        <w:rPr>
          <w:rFonts w:ascii="Verdana" w:hAnsi="Verdana"/>
        </w:rPr>
        <w:t xml:space="preserve"> (criteris automàtics): </w:t>
      </w:r>
    </w:p>
    <w:p w14:paraId="58AF8CF2" w14:textId="77777777" w:rsidR="00291FB8" w:rsidRPr="003760EE" w:rsidRDefault="00291FB8" w:rsidP="00291FB8">
      <w:pPr>
        <w:pStyle w:val="Textindependent2"/>
        <w:tabs>
          <w:tab w:val="left" w:pos="567"/>
          <w:tab w:val="left" w:pos="1134"/>
          <w:tab w:val="left" w:pos="1702"/>
        </w:tabs>
        <w:rPr>
          <w:rFonts w:ascii="Verdana" w:hAnsi="Verdana"/>
          <w:sz w:val="20"/>
        </w:rPr>
      </w:pPr>
    </w:p>
    <w:p w14:paraId="61BEFFBF" w14:textId="77777777" w:rsidR="00291FB8" w:rsidRPr="003760EE" w:rsidRDefault="00291FB8" w:rsidP="00291FB8">
      <w:pPr>
        <w:pStyle w:val="Textindependent2"/>
        <w:numPr>
          <w:ilvl w:val="0"/>
          <w:numId w:val="44"/>
        </w:numPr>
        <w:shd w:val="clear" w:color="auto" w:fill="FFFFFF" w:themeFill="background1"/>
        <w:tabs>
          <w:tab w:val="left" w:pos="567"/>
          <w:tab w:val="left" w:pos="1134"/>
          <w:tab w:val="left" w:pos="1702"/>
        </w:tabs>
        <w:rPr>
          <w:rFonts w:ascii="Verdana" w:hAnsi="Verdana" w:cs="Arial"/>
          <w:sz w:val="20"/>
        </w:rPr>
      </w:pPr>
      <w:r w:rsidRPr="003760EE">
        <w:rPr>
          <w:rFonts w:ascii="Verdana" w:eastAsia="Calibri" w:hAnsi="Verdana" w:cs="Arial"/>
          <w:b/>
          <w:color w:val="000000"/>
          <w:sz w:val="20"/>
          <w:lang w:eastAsia="es-ES"/>
        </w:rPr>
        <w:t>Per comprometre’s a disposar d’un taller pròxim a les instal·lacions d’Equip Motor</w:t>
      </w:r>
      <w:r w:rsidRPr="003760EE">
        <w:rPr>
          <w:rFonts w:ascii="Verdana" w:eastAsia="Calibri" w:hAnsi="Verdana" w:cs="Arial"/>
          <w:color w:val="000000"/>
          <w:sz w:val="20"/>
          <w:lang w:eastAsia="es-ES"/>
        </w:rPr>
        <w:t xml:space="preserve"> de l’IMPJB</w:t>
      </w:r>
      <w:r w:rsidRPr="003760EE">
        <w:rPr>
          <w:rFonts w:ascii="Verdana" w:hAnsi="Verdana" w:cs="Arial"/>
          <w:sz w:val="20"/>
        </w:rPr>
        <w:t>:</w:t>
      </w:r>
    </w:p>
    <w:p w14:paraId="77662870" w14:textId="77777777" w:rsidR="00291FB8" w:rsidRPr="003760EE" w:rsidRDefault="00291FB8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rPr>
          <w:rFonts w:ascii="Verdana" w:hAnsi="Verdana" w:cs="Arial"/>
          <w:sz w:val="20"/>
        </w:rPr>
      </w:pPr>
    </w:p>
    <w:tbl>
      <w:tblPr>
        <w:tblW w:w="8286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623"/>
      </w:tblGrid>
      <w:tr w:rsidR="00291FB8" w:rsidRPr="003760EE" w14:paraId="06A109A9" w14:textId="77777777" w:rsidTr="00411A14">
        <w:trPr>
          <w:trHeight w:val="300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39AA" w14:textId="77777777" w:rsidR="00291FB8" w:rsidRPr="003760EE" w:rsidRDefault="00291FB8" w:rsidP="00411A14">
            <w:pPr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F4AA" w14:textId="77777777" w:rsidR="00291FB8" w:rsidRPr="003760EE" w:rsidRDefault="00291FB8" w:rsidP="00411A14">
            <w:pPr>
              <w:jc w:val="center"/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SI/ NO</w:t>
            </w:r>
          </w:p>
        </w:tc>
      </w:tr>
      <w:tr w:rsidR="00291FB8" w:rsidRPr="003760EE" w14:paraId="12B41A9C" w14:textId="77777777" w:rsidTr="00411A14">
        <w:trPr>
          <w:trHeight w:val="4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3B16" w14:textId="77777777" w:rsidR="00291FB8" w:rsidRPr="003760EE" w:rsidRDefault="00291FB8" w:rsidP="00411A14">
            <w:pPr>
              <w:jc w:val="both"/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</w:rPr>
              <w:t>Si el taller es troba dins la província de Barcelona: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98A6" w14:textId="77777777" w:rsidR="00291FB8" w:rsidRPr="003760EE" w:rsidRDefault="00291FB8" w:rsidP="00411A14">
            <w:pPr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 </w:t>
            </w:r>
          </w:p>
        </w:tc>
      </w:tr>
      <w:tr w:rsidR="00291FB8" w:rsidRPr="003760EE" w14:paraId="0E560BD2" w14:textId="77777777" w:rsidTr="00411A14">
        <w:trPr>
          <w:trHeight w:val="4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8148" w14:textId="77777777" w:rsidR="00291FB8" w:rsidRPr="003760EE" w:rsidRDefault="00291FB8" w:rsidP="00411A14">
            <w:pPr>
              <w:jc w:val="both"/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</w:rPr>
              <w:t>Si el taller es troba dins l’Àrea Metropolitana de Barcelona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59E2" w14:textId="77777777" w:rsidR="00291FB8" w:rsidRPr="003760EE" w:rsidRDefault="00291FB8" w:rsidP="00411A14">
            <w:pPr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 </w:t>
            </w:r>
          </w:p>
        </w:tc>
      </w:tr>
    </w:tbl>
    <w:p w14:paraId="16102D2A" w14:textId="77777777" w:rsidR="00291FB8" w:rsidRPr="003760EE" w:rsidRDefault="00291FB8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ind w:left="720"/>
        <w:rPr>
          <w:rFonts w:ascii="Verdana" w:hAnsi="Verdana" w:cs="Arial"/>
          <w:sz w:val="20"/>
        </w:rPr>
      </w:pPr>
    </w:p>
    <w:p w14:paraId="05A16EBE" w14:textId="77777777" w:rsidR="00291FB8" w:rsidRPr="003760EE" w:rsidRDefault="00291FB8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ind w:left="720"/>
        <w:jc w:val="left"/>
        <w:rPr>
          <w:rFonts w:ascii="Verdana" w:hAnsi="Verdana" w:cs="Arial"/>
          <w:sz w:val="20"/>
        </w:rPr>
      </w:pPr>
      <w:r w:rsidRPr="003760EE">
        <w:rPr>
          <w:rFonts w:ascii="Verdana" w:hAnsi="Verdana" w:cs="Arial"/>
          <w:sz w:val="20"/>
        </w:rPr>
        <w:t xml:space="preserve">L’adreça postal del taller és la següent (carrer, població, codi postal): </w:t>
      </w:r>
    </w:p>
    <w:p w14:paraId="1D221145" w14:textId="77777777" w:rsidR="00291FB8" w:rsidRDefault="00291FB8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ind w:left="720"/>
        <w:jc w:val="left"/>
        <w:rPr>
          <w:rFonts w:ascii="Verdana" w:hAnsi="Verdana" w:cs="Arial"/>
          <w:sz w:val="20"/>
        </w:rPr>
      </w:pPr>
      <w:r w:rsidRPr="003760EE">
        <w:rPr>
          <w:rFonts w:ascii="Verdana" w:hAnsi="Verdana" w:cs="Arial"/>
          <w:sz w:val="20"/>
        </w:rPr>
        <w:t xml:space="preserve">........................................................................................ </w:t>
      </w:r>
    </w:p>
    <w:p w14:paraId="648F2C68" w14:textId="77777777" w:rsidR="00340B2B" w:rsidRDefault="00340B2B" w:rsidP="00340B2B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rPr>
          <w:rFonts w:ascii="Verdana" w:hAnsi="Verdana" w:cs="Arial"/>
          <w:sz w:val="20"/>
        </w:rPr>
      </w:pPr>
      <w:r w:rsidRPr="00340B2B">
        <w:rPr>
          <w:rFonts w:ascii="Verdana" w:hAnsi="Verdana" w:cs="Arial"/>
          <w:sz w:val="20"/>
          <w:u w:val="single"/>
        </w:rPr>
        <w:t>Nota</w:t>
      </w:r>
      <w:r>
        <w:rPr>
          <w:rFonts w:ascii="Verdana" w:hAnsi="Verdana" w:cs="Arial"/>
          <w:sz w:val="20"/>
        </w:rPr>
        <w:t xml:space="preserve">: </w:t>
      </w:r>
      <w:r w:rsidRPr="00556D78">
        <w:rPr>
          <w:rFonts w:ascii="Verdana" w:hAnsi="Verdana"/>
          <w:sz w:val="20"/>
        </w:rPr>
        <w:t>En cas de ser proposada com adjudicatària, es demanarà la declaració del cens on figuri el taller (model 036) o el contracte de lloguer o de propietat</w:t>
      </w:r>
      <w:r>
        <w:rPr>
          <w:rFonts w:ascii="Verdana" w:hAnsi="Verdana"/>
          <w:sz w:val="20"/>
        </w:rPr>
        <w:t>.</w:t>
      </w:r>
    </w:p>
    <w:p w14:paraId="543A8863" w14:textId="77777777" w:rsidR="00340B2B" w:rsidRPr="003760EE" w:rsidRDefault="00340B2B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ind w:left="720"/>
        <w:jc w:val="left"/>
        <w:rPr>
          <w:rFonts w:ascii="Verdana" w:hAnsi="Verdana" w:cs="Arial"/>
          <w:sz w:val="20"/>
        </w:rPr>
      </w:pPr>
    </w:p>
    <w:p w14:paraId="3EFD37EB" w14:textId="77777777" w:rsidR="00291FB8" w:rsidRPr="003760EE" w:rsidRDefault="00291FB8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ind w:left="720"/>
        <w:rPr>
          <w:rFonts w:ascii="Verdana" w:hAnsi="Verdana" w:cs="Arial"/>
          <w:sz w:val="20"/>
        </w:rPr>
      </w:pPr>
    </w:p>
    <w:p w14:paraId="13570086" w14:textId="77777777" w:rsidR="00291FB8" w:rsidRPr="003760EE" w:rsidRDefault="00291FB8" w:rsidP="00291FB8">
      <w:pPr>
        <w:pStyle w:val="Textindependent2"/>
        <w:numPr>
          <w:ilvl w:val="0"/>
          <w:numId w:val="44"/>
        </w:numPr>
        <w:shd w:val="clear" w:color="auto" w:fill="FFFFFF" w:themeFill="background1"/>
        <w:tabs>
          <w:tab w:val="left" w:pos="567"/>
          <w:tab w:val="left" w:pos="1134"/>
          <w:tab w:val="left" w:pos="1702"/>
        </w:tabs>
        <w:rPr>
          <w:rFonts w:ascii="Verdana" w:hAnsi="Verdana" w:cs="Arial"/>
          <w:sz w:val="20"/>
          <w:lang w:eastAsia="es-ES"/>
        </w:rPr>
      </w:pPr>
      <w:r w:rsidRPr="003760EE">
        <w:rPr>
          <w:rFonts w:ascii="Verdana" w:hAnsi="Verdana" w:cs="Arial"/>
          <w:b/>
          <w:sz w:val="20"/>
        </w:rPr>
        <w:t>Per l’extensió de garantia dels equips d’aire condicionat i els seus components</w:t>
      </w:r>
      <w:r w:rsidRPr="003760EE">
        <w:rPr>
          <w:rFonts w:ascii="Verdana" w:hAnsi="Verdana" w:cs="Arial"/>
          <w:bCs/>
          <w:sz w:val="20"/>
        </w:rPr>
        <w:t xml:space="preserve">, </w:t>
      </w:r>
      <w:r w:rsidRPr="003760EE">
        <w:rPr>
          <w:rFonts w:ascii="Verdana" w:hAnsi="Verdana" w:cs="Arial"/>
          <w:sz w:val="20"/>
        </w:rPr>
        <w:t>per sobre els 2 anys que s’estableix com a mínim al PPT:</w:t>
      </w:r>
    </w:p>
    <w:p w14:paraId="0BBBD978" w14:textId="77777777" w:rsidR="00291FB8" w:rsidRDefault="00291FB8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ind w:left="720"/>
        <w:rPr>
          <w:rFonts w:ascii="Verdana" w:hAnsi="Verdana" w:cs="Arial"/>
          <w:sz w:val="20"/>
          <w:lang w:eastAsia="es-ES"/>
        </w:rPr>
      </w:pPr>
    </w:p>
    <w:p w14:paraId="783B4A0B" w14:textId="77777777" w:rsidR="007D3195" w:rsidRPr="003760EE" w:rsidRDefault="007D3195" w:rsidP="00291FB8">
      <w:pPr>
        <w:pStyle w:val="Textindependent2"/>
        <w:shd w:val="clear" w:color="auto" w:fill="FFFFFF" w:themeFill="background1"/>
        <w:tabs>
          <w:tab w:val="left" w:pos="567"/>
          <w:tab w:val="left" w:pos="1134"/>
          <w:tab w:val="left" w:pos="1702"/>
        </w:tabs>
        <w:ind w:left="720"/>
        <w:rPr>
          <w:rFonts w:ascii="Verdana" w:hAnsi="Verdana" w:cs="Arial"/>
          <w:sz w:val="20"/>
          <w:lang w:eastAsia="es-ES"/>
        </w:rPr>
      </w:pPr>
    </w:p>
    <w:tbl>
      <w:tblPr>
        <w:tblW w:w="8286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623"/>
      </w:tblGrid>
      <w:tr w:rsidR="00291FB8" w:rsidRPr="003760EE" w14:paraId="180BC339" w14:textId="77777777" w:rsidTr="00411A14">
        <w:trPr>
          <w:trHeight w:val="300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7A54" w14:textId="77777777" w:rsidR="00291FB8" w:rsidRPr="003760EE" w:rsidRDefault="00291FB8" w:rsidP="00411A14">
            <w:pPr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C906" w14:textId="77777777" w:rsidR="00291FB8" w:rsidRPr="003760EE" w:rsidRDefault="00291FB8" w:rsidP="00411A14">
            <w:pPr>
              <w:jc w:val="center"/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SI/ NO</w:t>
            </w:r>
          </w:p>
        </w:tc>
      </w:tr>
      <w:tr w:rsidR="00291FB8" w:rsidRPr="003760EE" w14:paraId="504B77D5" w14:textId="77777777" w:rsidTr="00411A14">
        <w:trPr>
          <w:trHeight w:val="38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598" w14:textId="77777777" w:rsidR="00291FB8" w:rsidRPr="003760EE" w:rsidRDefault="00291FB8" w:rsidP="00411A14">
            <w:pPr>
              <w:pStyle w:val="Default"/>
              <w:suppressAutoHyphens/>
              <w:autoSpaceDE/>
              <w:autoSpaceDN/>
              <w:adjustRightInd/>
              <w:rPr>
                <w:rFonts w:ascii="Verdana" w:hAnsi="Verdana"/>
                <w:color w:val="auto"/>
                <w:sz w:val="20"/>
                <w:szCs w:val="20"/>
              </w:rPr>
            </w:pPr>
            <w:r w:rsidRPr="003760EE">
              <w:rPr>
                <w:rFonts w:ascii="Verdana" w:hAnsi="Verdana"/>
                <w:color w:val="auto"/>
                <w:sz w:val="20"/>
                <w:szCs w:val="20"/>
              </w:rPr>
              <w:t>Ampliació de la garantia 1 any més (total 3 anys)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016D" w14:textId="77777777" w:rsidR="00291FB8" w:rsidRPr="003760EE" w:rsidRDefault="00291FB8" w:rsidP="00411A14">
            <w:pPr>
              <w:rPr>
                <w:rFonts w:ascii="Verdana" w:hAnsi="Verdana" w:cs="Arial"/>
                <w:color w:val="000000"/>
              </w:rPr>
            </w:pPr>
          </w:p>
        </w:tc>
      </w:tr>
      <w:tr w:rsidR="00291FB8" w:rsidRPr="003760EE" w14:paraId="62B4522D" w14:textId="77777777" w:rsidTr="00411A14">
        <w:trPr>
          <w:trHeight w:val="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F9EC" w14:textId="77777777" w:rsidR="00291FB8" w:rsidRPr="003760EE" w:rsidRDefault="00291FB8" w:rsidP="00411A14">
            <w:pPr>
              <w:jc w:val="both"/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</w:rPr>
              <w:t>Ampliació de la garantia 2 anys més (total 4 anys)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C0E1" w14:textId="77777777" w:rsidR="00291FB8" w:rsidRPr="003760EE" w:rsidRDefault="00291FB8" w:rsidP="00411A14">
            <w:pPr>
              <w:rPr>
                <w:rFonts w:ascii="Verdana" w:hAnsi="Verdana" w:cs="Arial"/>
                <w:color w:val="000000"/>
              </w:rPr>
            </w:pPr>
          </w:p>
        </w:tc>
      </w:tr>
      <w:tr w:rsidR="00291FB8" w:rsidRPr="003760EE" w14:paraId="6ACCF51C" w14:textId="77777777" w:rsidTr="00411A14">
        <w:trPr>
          <w:trHeight w:val="29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6B67" w14:textId="77777777" w:rsidR="00291FB8" w:rsidRPr="003760EE" w:rsidRDefault="00291FB8" w:rsidP="00411A14">
            <w:pPr>
              <w:jc w:val="both"/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</w:rPr>
              <w:t>Ampliació de la garantia 3 anys més (total 5 anys)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2D34" w14:textId="77777777" w:rsidR="00291FB8" w:rsidRPr="003760EE" w:rsidRDefault="00291FB8" w:rsidP="00411A14">
            <w:pPr>
              <w:rPr>
                <w:rFonts w:ascii="Verdana" w:hAnsi="Verdana" w:cs="Arial"/>
                <w:color w:val="000000"/>
              </w:rPr>
            </w:pPr>
          </w:p>
        </w:tc>
      </w:tr>
    </w:tbl>
    <w:p w14:paraId="53E42F7A" w14:textId="77777777" w:rsidR="00291FB8" w:rsidRPr="003760EE" w:rsidRDefault="00291FB8" w:rsidP="00291FB8">
      <w:pPr>
        <w:rPr>
          <w:rFonts w:ascii="Verdana" w:hAnsi="Verdana" w:cs="Arial"/>
        </w:rPr>
      </w:pPr>
    </w:p>
    <w:p w14:paraId="73FE4258" w14:textId="097AF412" w:rsidR="00291FB8" w:rsidRPr="003760EE" w:rsidRDefault="00291FB8" w:rsidP="00291FB8">
      <w:pPr>
        <w:pStyle w:val="Textindependent2"/>
        <w:numPr>
          <w:ilvl w:val="0"/>
          <w:numId w:val="44"/>
        </w:numPr>
        <w:shd w:val="clear" w:color="auto" w:fill="FFFFFF" w:themeFill="background1"/>
        <w:tabs>
          <w:tab w:val="left" w:pos="567"/>
          <w:tab w:val="left" w:pos="1134"/>
          <w:tab w:val="left" w:pos="1702"/>
        </w:tabs>
        <w:rPr>
          <w:rFonts w:ascii="Verdana" w:hAnsi="Verdana" w:cs="Arial"/>
          <w:sz w:val="20"/>
        </w:rPr>
      </w:pPr>
      <w:r w:rsidRPr="003760EE">
        <w:rPr>
          <w:rFonts w:ascii="Verdana" w:hAnsi="Verdana" w:cs="Arial"/>
          <w:b/>
          <w:sz w:val="20"/>
        </w:rPr>
        <w:t xml:space="preserve">Pel compromís d’oferir els següents terminis de </w:t>
      </w:r>
      <w:r w:rsidR="006E6C60">
        <w:rPr>
          <w:rFonts w:ascii="Verdana" w:hAnsi="Verdana" w:cs="Arial"/>
          <w:b/>
          <w:sz w:val="20"/>
        </w:rPr>
        <w:t xml:space="preserve">reducció del </w:t>
      </w:r>
      <w:r w:rsidRPr="003760EE">
        <w:rPr>
          <w:rFonts w:ascii="Verdana" w:hAnsi="Verdana" w:cs="Arial"/>
          <w:b/>
          <w:sz w:val="20"/>
        </w:rPr>
        <w:t>lliurament i instal·lació dels equips en els vehicles:</w:t>
      </w:r>
    </w:p>
    <w:tbl>
      <w:tblPr>
        <w:tblW w:w="8137" w:type="dxa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7"/>
        <w:gridCol w:w="960"/>
      </w:tblGrid>
      <w:tr w:rsidR="00291FB8" w:rsidRPr="003760EE" w14:paraId="5CAB5BF8" w14:textId="77777777" w:rsidTr="00411A14">
        <w:trPr>
          <w:gridBefore w:val="1"/>
          <w:wBefore w:w="7177" w:type="dxa"/>
          <w:trHeight w:val="300"/>
        </w:trPr>
        <w:tc>
          <w:tcPr>
            <w:tcW w:w="960" w:type="dxa"/>
            <w:noWrap/>
            <w:vAlign w:val="bottom"/>
            <w:hideMark/>
          </w:tcPr>
          <w:p w14:paraId="7C4420CD" w14:textId="77777777" w:rsidR="00291FB8" w:rsidRPr="003760EE" w:rsidRDefault="00291FB8" w:rsidP="00411A14">
            <w:pPr>
              <w:jc w:val="center"/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SI/NO</w:t>
            </w:r>
          </w:p>
        </w:tc>
      </w:tr>
      <w:tr w:rsidR="00AF53D2" w:rsidRPr="003760EE" w14:paraId="34C851CB" w14:textId="77777777" w:rsidTr="00411A14">
        <w:trPr>
          <w:trHeight w:val="377"/>
        </w:trPr>
        <w:tc>
          <w:tcPr>
            <w:tcW w:w="7177" w:type="dxa"/>
            <w:noWrap/>
            <w:vAlign w:val="center"/>
            <w:hideMark/>
          </w:tcPr>
          <w:p w14:paraId="34F430E8" w14:textId="4A513F4D" w:rsidR="00AF53D2" w:rsidRPr="003760EE" w:rsidRDefault="00AF53D2" w:rsidP="00AF53D2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</w:rPr>
              <w:t>Reducció del termini previst d’entrega de la totalitat de vehicles de cada lot en 1,5 mesos</w:t>
            </w:r>
          </w:p>
        </w:tc>
        <w:tc>
          <w:tcPr>
            <w:tcW w:w="960" w:type="dxa"/>
            <w:noWrap/>
            <w:vAlign w:val="bottom"/>
            <w:hideMark/>
          </w:tcPr>
          <w:p w14:paraId="1704F8C5" w14:textId="77777777" w:rsidR="00AF53D2" w:rsidRPr="003760EE" w:rsidRDefault="00AF53D2" w:rsidP="00AF53D2">
            <w:pPr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 </w:t>
            </w:r>
          </w:p>
        </w:tc>
      </w:tr>
      <w:tr w:rsidR="00AF53D2" w:rsidRPr="003760EE" w14:paraId="4E738AD8" w14:textId="77777777" w:rsidTr="00411A14">
        <w:trPr>
          <w:trHeight w:val="300"/>
        </w:trPr>
        <w:tc>
          <w:tcPr>
            <w:tcW w:w="7177" w:type="dxa"/>
            <w:noWrap/>
            <w:vAlign w:val="center"/>
            <w:hideMark/>
          </w:tcPr>
          <w:p w14:paraId="03F6A361" w14:textId="6996F941" w:rsidR="00AF53D2" w:rsidRPr="003760EE" w:rsidRDefault="00AF53D2" w:rsidP="00AF53D2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</w:rPr>
              <w:t>Reducció del termini previst d’entrega de la totalitat de vehicles de cada lot en 2,5 mesos</w:t>
            </w:r>
          </w:p>
        </w:tc>
        <w:tc>
          <w:tcPr>
            <w:tcW w:w="960" w:type="dxa"/>
            <w:noWrap/>
            <w:vAlign w:val="bottom"/>
            <w:hideMark/>
          </w:tcPr>
          <w:p w14:paraId="27E6706B" w14:textId="77777777" w:rsidR="00AF53D2" w:rsidRPr="003760EE" w:rsidRDefault="00AF53D2" w:rsidP="00AF53D2">
            <w:pPr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 </w:t>
            </w:r>
          </w:p>
        </w:tc>
      </w:tr>
      <w:tr w:rsidR="00AF53D2" w:rsidRPr="003760EE" w14:paraId="42C263DD" w14:textId="77777777" w:rsidTr="00411A14">
        <w:trPr>
          <w:trHeight w:val="300"/>
        </w:trPr>
        <w:tc>
          <w:tcPr>
            <w:tcW w:w="7177" w:type="dxa"/>
            <w:noWrap/>
            <w:vAlign w:val="center"/>
            <w:hideMark/>
          </w:tcPr>
          <w:p w14:paraId="41A24F5E" w14:textId="772EA9D8" w:rsidR="00AF53D2" w:rsidRPr="003760EE" w:rsidRDefault="00AF53D2" w:rsidP="00AF53D2">
            <w:pPr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</w:rPr>
              <w:t>Reducció del termini previst d’entrega de la totalitat de vehicles de cada lot en 3,5 mesos</w:t>
            </w:r>
          </w:p>
        </w:tc>
        <w:tc>
          <w:tcPr>
            <w:tcW w:w="960" w:type="dxa"/>
            <w:noWrap/>
            <w:vAlign w:val="bottom"/>
            <w:hideMark/>
          </w:tcPr>
          <w:p w14:paraId="0ACBAD42" w14:textId="77777777" w:rsidR="00AF53D2" w:rsidRPr="003760EE" w:rsidRDefault="00AF53D2" w:rsidP="00AF53D2">
            <w:pPr>
              <w:rPr>
                <w:rFonts w:ascii="Verdana" w:hAnsi="Verdana" w:cs="Arial"/>
                <w:color w:val="000000"/>
              </w:rPr>
            </w:pPr>
            <w:r w:rsidRPr="003760EE">
              <w:rPr>
                <w:rFonts w:ascii="Verdana" w:hAnsi="Verdana" w:cs="Arial"/>
                <w:color w:val="000000"/>
              </w:rPr>
              <w:t> </w:t>
            </w:r>
          </w:p>
        </w:tc>
      </w:tr>
    </w:tbl>
    <w:p w14:paraId="367DF98A" w14:textId="77777777" w:rsidR="00291FB8" w:rsidRPr="003760EE" w:rsidRDefault="00291FB8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 w:cs="Arial"/>
          <w:i/>
          <w:snapToGrid w:val="0"/>
          <w:lang w:eastAsia="es-ES"/>
        </w:rPr>
      </w:pPr>
    </w:p>
    <w:p w14:paraId="7E2FC2D8" w14:textId="77777777" w:rsidR="00340B2B" w:rsidRDefault="00340B2B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 w:cs="Arial"/>
          <w:i/>
          <w:snapToGrid w:val="0"/>
          <w:lang w:eastAsia="es-ES"/>
        </w:rPr>
      </w:pPr>
    </w:p>
    <w:p w14:paraId="2120E293" w14:textId="77777777" w:rsidR="00340B2B" w:rsidRDefault="00340B2B" w:rsidP="00340B2B">
      <w:pPr>
        <w:jc w:val="both"/>
        <w:rPr>
          <w:rFonts w:ascii="Verdana" w:hAnsi="Verdana"/>
        </w:rPr>
      </w:pPr>
      <w:r w:rsidRPr="00620232">
        <w:rPr>
          <w:rFonts w:ascii="Verdana" w:hAnsi="Verdana"/>
        </w:rPr>
        <w:t xml:space="preserve">Igualment els comuniquem </w:t>
      </w:r>
      <w:r>
        <w:rPr>
          <w:rFonts w:ascii="Verdana" w:hAnsi="Verdana"/>
        </w:rPr>
        <w:t xml:space="preserve">que, </w:t>
      </w:r>
      <w:r w:rsidRPr="00620232">
        <w:rPr>
          <w:rFonts w:ascii="Verdana" w:hAnsi="Verdana"/>
        </w:rPr>
        <w:t xml:space="preserve">en el cas que l’oferta presentada resulta la de millor qualitat/preu en </w:t>
      </w:r>
      <w:r>
        <w:rPr>
          <w:rFonts w:ascii="Verdana" w:hAnsi="Verdana"/>
        </w:rPr>
        <w:t>els tres</w:t>
      </w:r>
      <w:r w:rsidRPr="00620232">
        <w:rPr>
          <w:rFonts w:ascii="Verdana" w:hAnsi="Verdana"/>
        </w:rPr>
        <w:t xml:space="preserve"> lots, </w:t>
      </w:r>
      <w:r w:rsidRPr="00620232">
        <w:rPr>
          <w:rFonts w:ascii="Verdana" w:hAnsi="Verdana"/>
          <w:b/>
          <w:bCs/>
        </w:rPr>
        <w:t>l’ordre de preferència</w:t>
      </w:r>
      <w:r w:rsidRPr="00620232">
        <w:rPr>
          <w:rFonts w:ascii="Verdana" w:hAnsi="Verdana"/>
        </w:rPr>
        <w:t xml:space="preserve"> en l’adjudicació</w:t>
      </w:r>
      <w:r>
        <w:rPr>
          <w:rFonts w:ascii="Verdana" w:hAnsi="Verdana"/>
        </w:rPr>
        <w:t xml:space="preserve"> </w:t>
      </w:r>
      <w:r w:rsidRPr="00620232">
        <w:rPr>
          <w:rFonts w:ascii="Verdana" w:hAnsi="Verdana"/>
        </w:rPr>
        <w:t>serà la següent:</w:t>
      </w:r>
    </w:p>
    <w:p w14:paraId="05A0D448" w14:textId="77777777" w:rsidR="00340B2B" w:rsidRPr="00620232" w:rsidRDefault="00340B2B" w:rsidP="00340B2B">
      <w:pPr>
        <w:jc w:val="both"/>
        <w:rPr>
          <w:rFonts w:ascii="Verdana" w:hAnsi="Verdana"/>
        </w:rPr>
      </w:pPr>
    </w:p>
    <w:p w14:paraId="05FC8E73" w14:textId="77777777" w:rsidR="00340B2B" w:rsidRPr="00620232" w:rsidRDefault="00340B2B" w:rsidP="00340B2B">
      <w:pPr>
        <w:jc w:val="both"/>
        <w:rPr>
          <w:rFonts w:ascii="Verdana" w:hAnsi="Verdana"/>
        </w:rPr>
      </w:pPr>
      <w:r>
        <w:rPr>
          <w:rFonts w:ascii="Verdana" w:hAnsi="Verdana"/>
        </w:rPr>
        <w:t>Primera</w:t>
      </w:r>
      <w:r w:rsidRPr="00620232">
        <w:rPr>
          <w:rFonts w:ascii="Verdana" w:hAnsi="Verdana"/>
        </w:rPr>
        <w:t xml:space="preserve"> preferència:</w:t>
      </w:r>
    </w:p>
    <w:p w14:paraId="44F17F69" w14:textId="77777777" w:rsidR="00340B2B" w:rsidRDefault="00340B2B" w:rsidP="00340B2B">
      <w:pPr>
        <w:jc w:val="both"/>
        <w:rPr>
          <w:rFonts w:ascii="Verdana" w:hAnsi="Verdana"/>
        </w:rPr>
      </w:pPr>
      <w:r>
        <w:rPr>
          <w:rFonts w:ascii="Verdana" w:hAnsi="Verdana"/>
        </w:rPr>
        <w:t>Segona</w:t>
      </w:r>
      <w:r w:rsidRPr="00620232">
        <w:rPr>
          <w:rFonts w:ascii="Verdana" w:hAnsi="Verdana"/>
        </w:rPr>
        <w:t xml:space="preserve"> preferència:</w:t>
      </w:r>
    </w:p>
    <w:p w14:paraId="7FB1AA5E" w14:textId="77777777" w:rsidR="00340B2B" w:rsidRDefault="00340B2B" w:rsidP="00340B2B">
      <w:pPr>
        <w:jc w:val="both"/>
        <w:rPr>
          <w:rFonts w:ascii="Verdana" w:hAnsi="Verdana"/>
        </w:rPr>
      </w:pPr>
      <w:r>
        <w:rPr>
          <w:rFonts w:ascii="Verdana" w:hAnsi="Verdana"/>
        </w:rPr>
        <w:t>Tercera preferència:</w:t>
      </w:r>
    </w:p>
    <w:p w14:paraId="499CD840" w14:textId="77777777" w:rsidR="00340B2B" w:rsidRPr="003760EE" w:rsidRDefault="00340B2B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 w:cs="Arial"/>
          <w:i/>
          <w:snapToGrid w:val="0"/>
          <w:lang w:eastAsia="es-ES"/>
        </w:rPr>
      </w:pPr>
    </w:p>
    <w:p w14:paraId="015B6BCE" w14:textId="71D38421" w:rsidR="00291FB8" w:rsidRPr="003760EE" w:rsidRDefault="00291FB8" w:rsidP="00291FB8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Verdana" w:hAnsi="Verdana"/>
        </w:rPr>
      </w:pPr>
      <w:r w:rsidRPr="003760EE">
        <w:rPr>
          <w:rFonts w:ascii="Verdana" w:hAnsi="Verdana" w:cs="Arial"/>
          <w:i/>
          <w:snapToGrid w:val="0"/>
          <w:lang w:eastAsia="es-ES"/>
        </w:rPr>
        <w:t>[Signatura electrònica]</w:t>
      </w:r>
    </w:p>
    <w:sectPr w:rsidR="00291FB8" w:rsidRPr="003760EE" w:rsidSect="003760EE">
      <w:headerReference w:type="default" r:id="rId8"/>
      <w:footerReference w:type="default" r:id="rId9"/>
      <w:pgSz w:w="11906" w:h="16838" w:code="9"/>
      <w:pgMar w:top="1038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8F6D" w14:textId="77777777" w:rsidR="00417F70" w:rsidRDefault="00417F70">
      <w:r>
        <w:separator/>
      </w:r>
    </w:p>
  </w:endnote>
  <w:endnote w:type="continuationSeparator" w:id="0">
    <w:p w14:paraId="7E58529E" w14:textId="77777777" w:rsidR="00417F70" w:rsidRDefault="0041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E852" w14:textId="436ED009" w:rsidR="00417F70" w:rsidRDefault="00417F70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F5B13" w:rsidRPr="008F5B13">
      <w:rPr>
        <w:rFonts w:asciiTheme="majorHAnsi" w:eastAsiaTheme="majorEastAsia" w:hAnsiTheme="majorHAnsi" w:cstheme="majorBidi"/>
        <w:noProof/>
      </w:rPr>
      <w:t>1</w:t>
    </w:r>
    <w:r w:rsidR="008F5B13" w:rsidRPr="008F5B13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</w:rPr>
      <w:fldChar w:fldCharType="end"/>
    </w:r>
  </w:p>
  <w:p w14:paraId="5FE0B918" w14:textId="77777777" w:rsidR="00417F70" w:rsidRDefault="00417F70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DEDF" w14:textId="77777777" w:rsidR="00417F70" w:rsidRDefault="00417F70">
      <w:r>
        <w:separator/>
      </w:r>
    </w:p>
  </w:footnote>
  <w:footnote w:type="continuationSeparator" w:id="0">
    <w:p w14:paraId="44C48928" w14:textId="77777777" w:rsidR="00417F70" w:rsidRDefault="0041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7"/>
      <w:gridCol w:w="3023"/>
      <w:gridCol w:w="3019"/>
    </w:tblGrid>
    <w:tr w:rsidR="00417F70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16"/>
          </w:tblGrid>
          <w:tr w:rsidR="00417F70" w:rsidRPr="005A4FE4" w14:paraId="42783BFC" w14:textId="77777777" w:rsidTr="00523CA2">
            <w:tc>
              <w:tcPr>
                <w:tcW w:w="5000" w:type="pct"/>
              </w:tcPr>
              <w:p w14:paraId="79801A27" w14:textId="56A7FD27" w:rsidR="00417F70" w:rsidRPr="005A4FE4" w:rsidRDefault="00892F10" w:rsidP="00523CA2">
                <w:r>
                  <w:rPr>
                    <w:noProof/>
                    <w:color w:val="000000"/>
                  </w:rPr>
                  <w:drawing>
                    <wp:anchor distT="0" distB="0" distL="114300" distR="114300" simplePos="0" relativeHeight="251660288" behindDoc="0" locked="0" layoutInCell="1" hidden="0" allowOverlap="1" wp14:anchorId="05A7A6D9" wp14:editId="0BB898F8">
                      <wp:simplePos x="0" y="0"/>
                      <wp:positionH relativeFrom="page">
                        <wp:posOffset>70485</wp:posOffset>
                      </wp:positionH>
                      <wp:positionV relativeFrom="page">
                        <wp:posOffset>140970</wp:posOffset>
                      </wp:positionV>
                      <wp:extent cx="1265962" cy="257810"/>
                      <wp:effectExtent l="0" t="0" r="4445" b="0"/>
                      <wp:wrapSquare wrapText="bothSides" distT="0" distB="0" distL="114300" distR="114300"/>
                      <wp:docPr id="1046174240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7305353" name="image4.png"/>
                              <pic:cNvPicPr preferRelativeResize="0"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5962" cy="2578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417F70" w:rsidRDefault="00417F70" w:rsidP="00523CA2"/>
      </w:tc>
    </w:tr>
    <w:tr w:rsidR="00417F70" w:rsidRPr="00B56846" w14:paraId="24770AAB" w14:textId="77777777" w:rsidTr="007E42FB">
      <w:tc>
        <w:tcPr>
          <w:tcW w:w="1866" w:type="pct"/>
          <w:vAlign w:val="center"/>
        </w:tcPr>
        <w:p w14:paraId="51F82A6A" w14:textId="2D18D360" w:rsidR="00417F70" w:rsidRPr="009B4008" w:rsidRDefault="00417F70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color w:val="FF0000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417F70" w:rsidRPr="00B56846" w:rsidRDefault="00417F70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417F70" w:rsidRPr="00B56846" w:rsidRDefault="00417F70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77777777" w:rsidR="00417F70" w:rsidRPr="00552B59" w:rsidRDefault="00417F70" w:rsidP="007E42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2CB4DC7"/>
    <w:multiLevelType w:val="hybridMultilevel"/>
    <w:tmpl w:val="330244EE"/>
    <w:lvl w:ilvl="0" w:tplc="D3FE62DA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06BCE"/>
    <w:multiLevelType w:val="hybridMultilevel"/>
    <w:tmpl w:val="08340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9095166"/>
    <w:multiLevelType w:val="hybridMultilevel"/>
    <w:tmpl w:val="403E08A8"/>
    <w:lvl w:ilvl="0" w:tplc="68EA5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C7565"/>
    <w:multiLevelType w:val="hybridMultilevel"/>
    <w:tmpl w:val="E8E66E8C"/>
    <w:lvl w:ilvl="0" w:tplc="619C1654">
      <w:start w:val="2"/>
      <w:numFmt w:val="decimal"/>
      <w:lvlText w:val="%1."/>
      <w:lvlJc w:val="left"/>
      <w:pPr>
        <w:ind w:left="720" w:hanging="360"/>
      </w:pPr>
      <w:rPr>
        <w:rFonts w:ascii="Verdana" w:eastAsia="Calibri" w:hAnsi="Verdana" w:hint="default"/>
        <w:b/>
        <w:color w:val="0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D8730A6"/>
    <w:multiLevelType w:val="multilevel"/>
    <w:tmpl w:val="0DACF50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E5F76E9"/>
    <w:multiLevelType w:val="multilevel"/>
    <w:tmpl w:val="DED298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i/>
        <w:sz w:val="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sz w:val="16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  <w:i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sz w:val="1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/>
        <w:sz w:val="1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sz w:val="1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/>
        <w:sz w:val="1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sz w:val="16"/>
      </w:rPr>
    </w:lvl>
  </w:abstractNum>
  <w:abstractNum w:abstractNumId="18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9562B49"/>
    <w:multiLevelType w:val="multilevel"/>
    <w:tmpl w:val="829E5912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F57C3"/>
    <w:multiLevelType w:val="hybridMultilevel"/>
    <w:tmpl w:val="5A26CB4C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6" w15:restartNumberingAfterBreak="0">
    <w:nsid w:val="339E7A78"/>
    <w:multiLevelType w:val="hybridMultilevel"/>
    <w:tmpl w:val="36B4E60A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B6673D1"/>
    <w:multiLevelType w:val="hybridMultilevel"/>
    <w:tmpl w:val="543282B0"/>
    <w:lvl w:ilvl="0" w:tplc="23E8D942">
      <w:start w:val="2"/>
      <w:numFmt w:val="decimal"/>
      <w:lvlText w:val="%1."/>
      <w:lvlJc w:val="left"/>
      <w:pPr>
        <w:ind w:left="720" w:hanging="360"/>
      </w:pPr>
      <w:rPr>
        <w:rFonts w:ascii="Verdana" w:eastAsia="Calibri" w:hAnsi="Verdana" w:hint="default"/>
        <w:b/>
        <w:color w:val="00000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AD04F1"/>
    <w:multiLevelType w:val="hybridMultilevel"/>
    <w:tmpl w:val="FADC6F7C"/>
    <w:lvl w:ilvl="0" w:tplc="74FEC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9623A"/>
    <w:multiLevelType w:val="hybridMultilevel"/>
    <w:tmpl w:val="122465C4"/>
    <w:lvl w:ilvl="0" w:tplc="C93820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6417E2"/>
    <w:multiLevelType w:val="hybridMultilevel"/>
    <w:tmpl w:val="E2B85B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604C5C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B2679B"/>
    <w:multiLevelType w:val="multilevel"/>
    <w:tmpl w:val="F58217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D29B7"/>
    <w:multiLevelType w:val="hybridMultilevel"/>
    <w:tmpl w:val="3C90E60C"/>
    <w:lvl w:ilvl="0" w:tplc="153E594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010AA22">
      <w:numFmt w:val="bullet"/>
      <w:lvlText w:val="•"/>
      <w:lvlJc w:val="left"/>
      <w:pPr>
        <w:ind w:left="2489" w:hanging="700"/>
      </w:pPr>
      <w:rPr>
        <w:rFonts w:ascii="Verdana" w:eastAsia="Times New Roman" w:hAnsi="Verdana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1F5410"/>
    <w:multiLevelType w:val="hybridMultilevel"/>
    <w:tmpl w:val="10340DF6"/>
    <w:lvl w:ilvl="0" w:tplc="F266E34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D0DB6"/>
    <w:multiLevelType w:val="hybridMultilevel"/>
    <w:tmpl w:val="F238D526"/>
    <w:lvl w:ilvl="0" w:tplc="A09E4EE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52A33"/>
    <w:multiLevelType w:val="hybridMultilevel"/>
    <w:tmpl w:val="264EF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F0440"/>
    <w:multiLevelType w:val="hybridMultilevel"/>
    <w:tmpl w:val="8A7A12B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22988"/>
    <w:multiLevelType w:val="hybridMultilevel"/>
    <w:tmpl w:val="E140F9F0"/>
    <w:lvl w:ilvl="0" w:tplc="C93820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11396">
    <w:abstractNumId w:val="18"/>
  </w:num>
  <w:num w:numId="2" w16cid:durableId="811948654">
    <w:abstractNumId w:val="52"/>
  </w:num>
  <w:num w:numId="3" w16cid:durableId="1917662371">
    <w:abstractNumId w:val="47"/>
  </w:num>
  <w:num w:numId="4" w16cid:durableId="1778404820">
    <w:abstractNumId w:val="29"/>
  </w:num>
  <w:num w:numId="5" w16cid:durableId="1915433916">
    <w:abstractNumId w:val="51"/>
  </w:num>
  <w:num w:numId="6" w16cid:durableId="55786775">
    <w:abstractNumId w:val="47"/>
  </w:num>
  <w:num w:numId="7" w16cid:durableId="1269505510">
    <w:abstractNumId w:val="20"/>
  </w:num>
  <w:num w:numId="8" w16cid:durableId="1517034888">
    <w:abstractNumId w:val="45"/>
  </w:num>
  <w:num w:numId="9" w16cid:durableId="1731418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8600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300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67283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7079828">
    <w:abstractNumId w:val="15"/>
  </w:num>
  <w:num w:numId="14" w16cid:durableId="35546630">
    <w:abstractNumId w:val="31"/>
  </w:num>
  <w:num w:numId="15" w16cid:durableId="2137722687">
    <w:abstractNumId w:val="14"/>
  </w:num>
  <w:num w:numId="16" w16cid:durableId="1960261297">
    <w:abstractNumId w:val="28"/>
  </w:num>
  <w:num w:numId="17" w16cid:durableId="1718165996">
    <w:abstractNumId w:val="39"/>
  </w:num>
  <w:num w:numId="18" w16cid:durableId="1738624375">
    <w:abstractNumId w:val="37"/>
  </w:num>
  <w:num w:numId="19" w16cid:durableId="307053881">
    <w:abstractNumId w:val="49"/>
  </w:num>
  <w:num w:numId="20" w16cid:durableId="1794862618">
    <w:abstractNumId w:val="42"/>
  </w:num>
  <w:num w:numId="21" w16cid:durableId="744954767">
    <w:abstractNumId w:val="10"/>
  </w:num>
  <w:num w:numId="22" w16cid:durableId="6380014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2165756">
    <w:abstractNumId w:val="24"/>
  </w:num>
  <w:num w:numId="24" w16cid:durableId="1251697847">
    <w:abstractNumId w:val="9"/>
  </w:num>
  <w:num w:numId="25" w16cid:durableId="147946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9213404">
    <w:abstractNumId w:val="13"/>
  </w:num>
  <w:num w:numId="27" w16cid:durableId="340081954">
    <w:abstractNumId w:val="33"/>
  </w:num>
  <w:num w:numId="28" w16cid:durableId="2096591478">
    <w:abstractNumId w:val="50"/>
  </w:num>
  <w:num w:numId="29" w16cid:durableId="940995130">
    <w:abstractNumId w:val="36"/>
  </w:num>
  <w:num w:numId="30" w16cid:durableId="2084712872">
    <w:abstractNumId w:val="26"/>
  </w:num>
  <w:num w:numId="31" w16cid:durableId="1361928068">
    <w:abstractNumId w:val="22"/>
  </w:num>
  <w:num w:numId="32" w16cid:durableId="1090659815">
    <w:abstractNumId w:val="38"/>
  </w:num>
  <w:num w:numId="33" w16cid:durableId="125125490">
    <w:abstractNumId w:val="16"/>
  </w:num>
  <w:num w:numId="34" w16cid:durableId="1243639071">
    <w:abstractNumId w:val="19"/>
  </w:num>
  <w:num w:numId="35" w16cid:durableId="61100254">
    <w:abstractNumId w:val="17"/>
  </w:num>
  <w:num w:numId="36" w16cid:durableId="827940348">
    <w:abstractNumId w:val="34"/>
  </w:num>
  <w:num w:numId="37" w16cid:durableId="16240537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2999721">
    <w:abstractNumId w:val="35"/>
  </w:num>
  <w:num w:numId="39" w16cid:durableId="344209147">
    <w:abstractNumId w:val="53"/>
  </w:num>
  <w:num w:numId="40" w16cid:durableId="1514413000">
    <w:abstractNumId w:val="30"/>
  </w:num>
  <w:num w:numId="41" w16cid:durableId="568076660">
    <w:abstractNumId w:val="32"/>
  </w:num>
  <w:num w:numId="42" w16cid:durableId="2030175474">
    <w:abstractNumId w:val="11"/>
  </w:num>
  <w:num w:numId="43" w16cid:durableId="507447182">
    <w:abstractNumId w:val="41"/>
  </w:num>
  <w:num w:numId="44" w16cid:durableId="197133349">
    <w:abstractNumId w:val="8"/>
  </w:num>
  <w:num w:numId="45" w16cid:durableId="1818107275">
    <w:abstractNumId w:val="12"/>
  </w:num>
  <w:num w:numId="46" w16cid:durableId="1973095649">
    <w:abstractNumId w:val="44"/>
  </w:num>
  <w:num w:numId="47" w16cid:durableId="1956016447">
    <w:abstractNumId w:val="23"/>
  </w:num>
  <w:num w:numId="48" w16cid:durableId="1870482666">
    <w:abstractNumId w:val="21"/>
  </w:num>
  <w:num w:numId="49" w16cid:durableId="1271012999">
    <w:abstractNumId w:val="46"/>
  </w:num>
  <w:num w:numId="50" w16cid:durableId="12932386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309E"/>
    <w:rsid w:val="000041D7"/>
    <w:rsid w:val="000043D4"/>
    <w:rsid w:val="00004406"/>
    <w:rsid w:val="000047DD"/>
    <w:rsid w:val="0000563D"/>
    <w:rsid w:val="00005F55"/>
    <w:rsid w:val="000064DF"/>
    <w:rsid w:val="00006A5A"/>
    <w:rsid w:val="00006AF8"/>
    <w:rsid w:val="000072B5"/>
    <w:rsid w:val="00010C34"/>
    <w:rsid w:val="000112DF"/>
    <w:rsid w:val="00011471"/>
    <w:rsid w:val="00011A62"/>
    <w:rsid w:val="00011C1B"/>
    <w:rsid w:val="00013147"/>
    <w:rsid w:val="00014405"/>
    <w:rsid w:val="0001466B"/>
    <w:rsid w:val="000146DD"/>
    <w:rsid w:val="00014BBE"/>
    <w:rsid w:val="000150B6"/>
    <w:rsid w:val="000153E3"/>
    <w:rsid w:val="00015579"/>
    <w:rsid w:val="00015A15"/>
    <w:rsid w:val="000167C7"/>
    <w:rsid w:val="00017048"/>
    <w:rsid w:val="000174BF"/>
    <w:rsid w:val="000204DC"/>
    <w:rsid w:val="000205AA"/>
    <w:rsid w:val="000222D8"/>
    <w:rsid w:val="00022BA7"/>
    <w:rsid w:val="00026AE6"/>
    <w:rsid w:val="000301DC"/>
    <w:rsid w:val="000313CA"/>
    <w:rsid w:val="000318AF"/>
    <w:rsid w:val="0003460A"/>
    <w:rsid w:val="0003479B"/>
    <w:rsid w:val="00035419"/>
    <w:rsid w:val="00036172"/>
    <w:rsid w:val="00037246"/>
    <w:rsid w:val="00037B0E"/>
    <w:rsid w:val="00037B75"/>
    <w:rsid w:val="00037F06"/>
    <w:rsid w:val="00037FD5"/>
    <w:rsid w:val="00040971"/>
    <w:rsid w:val="0004113E"/>
    <w:rsid w:val="0004182F"/>
    <w:rsid w:val="00042A6A"/>
    <w:rsid w:val="00043010"/>
    <w:rsid w:val="00043349"/>
    <w:rsid w:val="00046F1F"/>
    <w:rsid w:val="000470DB"/>
    <w:rsid w:val="0005034C"/>
    <w:rsid w:val="00051FC5"/>
    <w:rsid w:val="000524CD"/>
    <w:rsid w:val="00052883"/>
    <w:rsid w:val="00054B9E"/>
    <w:rsid w:val="00054E15"/>
    <w:rsid w:val="000551F2"/>
    <w:rsid w:val="00055E83"/>
    <w:rsid w:val="000570EB"/>
    <w:rsid w:val="000573E3"/>
    <w:rsid w:val="00060045"/>
    <w:rsid w:val="00060303"/>
    <w:rsid w:val="0006119C"/>
    <w:rsid w:val="00061798"/>
    <w:rsid w:val="000617A4"/>
    <w:rsid w:val="0006292F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B0E"/>
    <w:rsid w:val="00072D65"/>
    <w:rsid w:val="00073B4C"/>
    <w:rsid w:val="00073B89"/>
    <w:rsid w:val="00073E22"/>
    <w:rsid w:val="00073EAD"/>
    <w:rsid w:val="000746F7"/>
    <w:rsid w:val="0007614E"/>
    <w:rsid w:val="000768BB"/>
    <w:rsid w:val="00076C15"/>
    <w:rsid w:val="00080E1C"/>
    <w:rsid w:val="00080F57"/>
    <w:rsid w:val="00081274"/>
    <w:rsid w:val="0008328C"/>
    <w:rsid w:val="00083843"/>
    <w:rsid w:val="00084D40"/>
    <w:rsid w:val="0008510B"/>
    <w:rsid w:val="00085151"/>
    <w:rsid w:val="000872D9"/>
    <w:rsid w:val="0009036E"/>
    <w:rsid w:val="000909A9"/>
    <w:rsid w:val="00091998"/>
    <w:rsid w:val="00091AD8"/>
    <w:rsid w:val="00093085"/>
    <w:rsid w:val="00093123"/>
    <w:rsid w:val="000936DA"/>
    <w:rsid w:val="00093B5F"/>
    <w:rsid w:val="000948F7"/>
    <w:rsid w:val="00094D45"/>
    <w:rsid w:val="00095320"/>
    <w:rsid w:val="00096271"/>
    <w:rsid w:val="000A0ECE"/>
    <w:rsid w:val="000A1E4A"/>
    <w:rsid w:val="000A3AEF"/>
    <w:rsid w:val="000A45F4"/>
    <w:rsid w:val="000A5001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0385"/>
    <w:rsid w:val="000C10A4"/>
    <w:rsid w:val="000C1815"/>
    <w:rsid w:val="000C2B44"/>
    <w:rsid w:val="000C4972"/>
    <w:rsid w:val="000C4DD6"/>
    <w:rsid w:val="000C5F63"/>
    <w:rsid w:val="000C6595"/>
    <w:rsid w:val="000C7AAC"/>
    <w:rsid w:val="000D09B6"/>
    <w:rsid w:val="000D13ED"/>
    <w:rsid w:val="000D27E2"/>
    <w:rsid w:val="000D293F"/>
    <w:rsid w:val="000D311D"/>
    <w:rsid w:val="000D5385"/>
    <w:rsid w:val="000D5415"/>
    <w:rsid w:val="000D6799"/>
    <w:rsid w:val="000D6A7A"/>
    <w:rsid w:val="000D7852"/>
    <w:rsid w:val="000D7C44"/>
    <w:rsid w:val="000E0159"/>
    <w:rsid w:val="000E141A"/>
    <w:rsid w:val="000E3B34"/>
    <w:rsid w:val="000E41DF"/>
    <w:rsid w:val="000E5B88"/>
    <w:rsid w:val="000E5C1C"/>
    <w:rsid w:val="000E6A3E"/>
    <w:rsid w:val="000E6A84"/>
    <w:rsid w:val="000E758C"/>
    <w:rsid w:val="000E7AD4"/>
    <w:rsid w:val="000F0872"/>
    <w:rsid w:val="000F0A23"/>
    <w:rsid w:val="000F0DC1"/>
    <w:rsid w:val="000F1270"/>
    <w:rsid w:val="000F1623"/>
    <w:rsid w:val="000F1715"/>
    <w:rsid w:val="000F187B"/>
    <w:rsid w:val="000F2C7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9E4"/>
    <w:rsid w:val="00101FA1"/>
    <w:rsid w:val="0010342B"/>
    <w:rsid w:val="00104998"/>
    <w:rsid w:val="00104ED8"/>
    <w:rsid w:val="00107DD0"/>
    <w:rsid w:val="00107FC6"/>
    <w:rsid w:val="00110379"/>
    <w:rsid w:val="00110618"/>
    <w:rsid w:val="0011111D"/>
    <w:rsid w:val="00111A62"/>
    <w:rsid w:val="00112878"/>
    <w:rsid w:val="00113378"/>
    <w:rsid w:val="0011489C"/>
    <w:rsid w:val="00114A1C"/>
    <w:rsid w:val="0011560D"/>
    <w:rsid w:val="0011651B"/>
    <w:rsid w:val="001173F0"/>
    <w:rsid w:val="0012059F"/>
    <w:rsid w:val="0012066F"/>
    <w:rsid w:val="001209E4"/>
    <w:rsid w:val="001221E0"/>
    <w:rsid w:val="00123B55"/>
    <w:rsid w:val="00124DF6"/>
    <w:rsid w:val="00125966"/>
    <w:rsid w:val="00125BB9"/>
    <w:rsid w:val="001265DD"/>
    <w:rsid w:val="00127532"/>
    <w:rsid w:val="00127584"/>
    <w:rsid w:val="001313A1"/>
    <w:rsid w:val="001314DF"/>
    <w:rsid w:val="00131852"/>
    <w:rsid w:val="0013301D"/>
    <w:rsid w:val="00133988"/>
    <w:rsid w:val="00134E13"/>
    <w:rsid w:val="0013574B"/>
    <w:rsid w:val="001359FE"/>
    <w:rsid w:val="00136A56"/>
    <w:rsid w:val="00136CA7"/>
    <w:rsid w:val="00140A47"/>
    <w:rsid w:val="00140B5F"/>
    <w:rsid w:val="00140E9E"/>
    <w:rsid w:val="001412DD"/>
    <w:rsid w:val="00141A49"/>
    <w:rsid w:val="001422CC"/>
    <w:rsid w:val="0014245B"/>
    <w:rsid w:val="00142B25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CF6"/>
    <w:rsid w:val="00152E24"/>
    <w:rsid w:val="0015490E"/>
    <w:rsid w:val="00154F3B"/>
    <w:rsid w:val="001553D0"/>
    <w:rsid w:val="001565FF"/>
    <w:rsid w:val="0015731C"/>
    <w:rsid w:val="001576C9"/>
    <w:rsid w:val="00157AFD"/>
    <w:rsid w:val="001606D4"/>
    <w:rsid w:val="00161225"/>
    <w:rsid w:val="001618F9"/>
    <w:rsid w:val="00162482"/>
    <w:rsid w:val="00162E02"/>
    <w:rsid w:val="001630C0"/>
    <w:rsid w:val="001642F7"/>
    <w:rsid w:val="001647BF"/>
    <w:rsid w:val="0016524E"/>
    <w:rsid w:val="00165279"/>
    <w:rsid w:val="00167640"/>
    <w:rsid w:val="001721A6"/>
    <w:rsid w:val="00174F40"/>
    <w:rsid w:val="00174F46"/>
    <w:rsid w:val="00175A5E"/>
    <w:rsid w:val="00175CBC"/>
    <w:rsid w:val="0017746E"/>
    <w:rsid w:val="001778FB"/>
    <w:rsid w:val="00180ADF"/>
    <w:rsid w:val="00180C56"/>
    <w:rsid w:val="00181E7C"/>
    <w:rsid w:val="001825AB"/>
    <w:rsid w:val="001834A2"/>
    <w:rsid w:val="0018373B"/>
    <w:rsid w:val="00183805"/>
    <w:rsid w:val="00184475"/>
    <w:rsid w:val="00184601"/>
    <w:rsid w:val="0018502E"/>
    <w:rsid w:val="00185C04"/>
    <w:rsid w:val="00186492"/>
    <w:rsid w:val="0018724C"/>
    <w:rsid w:val="001904BD"/>
    <w:rsid w:val="00191315"/>
    <w:rsid w:val="00191589"/>
    <w:rsid w:val="0019279B"/>
    <w:rsid w:val="001933AB"/>
    <w:rsid w:val="00193932"/>
    <w:rsid w:val="00193BFD"/>
    <w:rsid w:val="00195644"/>
    <w:rsid w:val="00196250"/>
    <w:rsid w:val="00196433"/>
    <w:rsid w:val="001970A8"/>
    <w:rsid w:val="0019782A"/>
    <w:rsid w:val="001A1DD4"/>
    <w:rsid w:val="001A2967"/>
    <w:rsid w:val="001A29CD"/>
    <w:rsid w:val="001A3CA1"/>
    <w:rsid w:val="001A466E"/>
    <w:rsid w:val="001A4891"/>
    <w:rsid w:val="001A4CE5"/>
    <w:rsid w:val="001A54EC"/>
    <w:rsid w:val="001A62A4"/>
    <w:rsid w:val="001A6442"/>
    <w:rsid w:val="001A671D"/>
    <w:rsid w:val="001A7E30"/>
    <w:rsid w:val="001B211F"/>
    <w:rsid w:val="001B2248"/>
    <w:rsid w:val="001B2302"/>
    <w:rsid w:val="001B2906"/>
    <w:rsid w:val="001B2D35"/>
    <w:rsid w:val="001B3068"/>
    <w:rsid w:val="001B4795"/>
    <w:rsid w:val="001B59AE"/>
    <w:rsid w:val="001B63EF"/>
    <w:rsid w:val="001B6943"/>
    <w:rsid w:val="001B735D"/>
    <w:rsid w:val="001C12CA"/>
    <w:rsid w:val="001C1D46"/>
    <w:rsid w:val="001C24B3"/>
    <w:rsid w:val="001C28B0"/>
    <w:rsid w:val="001C3AB7"/>
    <w:rsid w:val="001C526C"/>
    <w:rsid w:val="001C54DB"/>
    <w:rsid w:val="001C5EB2"/>
    <w:rsid w:val="001C6726"/>
    <w:rsid w:val="001C6CB0"/>
    <w:rsid w:val="001C707E"/>
    <w:rsid w:val="001C7082"/>
    <w:rsid w:val="001D0B8E"/>
    <w:rsid w:val="001D0F67"/>
    <w:rsid w:val="001D1BB0"/>
    <w:rsid w:val="001D1C16"/>
    <w:rsid w:val="001D2344"/>
    <w:rsid w:val="001D2F39"/>
    <w:rsid w:val="001D3984"/>
    <w:rsid w:val="001D4D0B"/>
    <w:rsid w:val="001D5003"/>
    <w:rsid w:val="001D596B"/>
    <w:rsid w:val="001D59DE"/>
    <w:rsid w:val="001D59FE"/>
    <w:rsid w:val="001D621B"/>
    <w:rsid w:val="001E07E2"/>
    <w:rsid w:val="001E2685"/>
    <w:rsid w:val="001E26F8"/>
    <w:rsid w:val="001E288A"/>
    <w:rsid w:val="001E2EE8"/>
    <w:rsid w:val="001E3BD4"/>
    <w:rsid w:val="001E4B58"/>
    <w:rsid w:val="001E75E1"/>
    <w:rsid w:val="001F09E7"/>
    <w:rsid w:val="001F100B"/>
    <w:rsid w:val="001F1CAE"/>
    <w:rsid w:val="001F1F7F"/>
    <w:rsid w:val="001F2116"/>
    <w:rsid w:val="001F2A75"/>
    <w:rsid w:val="001F3360"/>
    <w:rsid w:val="001F337A"/>
    <w:rsid w:val="001F420B"/>
    <w:rsid w:val="001F5FEC"/>
    <w:rsid w:val="001F7182"/>
    <w:rsid w:val="001F79E7"/>
    <w:rsid w:val="001F7E18"/>
    <w:rsid w:val="00201050"/>
    <w:rsid w:val="0020228C"/>
    <w:rsid w:val="002052D5"/>
    <w:rsid w:val="00205306"/>
    <w:rsid w:val="002059E8"/>
    <w:rsid w:val="00205A82"/>
    <w:rsid w:val="00206710"/>
    <w:rsid w:val="0020689F"/>
    <w:rsid w:val="00206C02"/>
    <w:rsid w:val="00206FF2"/>
    <w:rsid w:val="00207C1D"/>
    <w:rsid w:val="00210101"/>
    <w:rsid w:val="00211A5A"/>
    <w:rsid w:val="002128EB"/>
    <w:rsid w:val="00213FFB"/>
    <w:rsid w:val="002151EB"/>
    <w:rsid w:val="002152CB"/>
    <w:rsid w:val="0021654B"/>
    <w:rsid w:val="00216550"/>
    <w:rsid w:val="002166AF"/>
    <w:rsid w:val="00216F9B"/>
    <w:rsid w:val="00217765"/>
    <w:rsid w:val="00217CAE"/>
    <w:rsid w:val="00220E74"/>
    <w:rsid w:val="002214E7"/>
    <w:rsid w:val="002221AD"/>
    <w:rsid w:val="0022247A"/>
    <w:rsid w:val="00222F2F"/>
    <w:rsid w:val="0022325C"/>
    <w:rsid w:val="00223AED"/>
    <w:rsid w:val="00223ED6"/>
    <w:rsid w:val="0022440C"/>
    <w:rsid w:val="00224A09"/>
    <w:rsid w:val="00225BDD"/>
    <w:rsid w:val="002261C2"/>
    <w:rsid w:val="00227E5C"/>
    <w:rsid w:val="00230EFB"/>
    <w:rsid w:val="00232254"/>
    <w:rsid w:val="00233F91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2D65"/>
    <w:rsid w:val="00244036"/>
    <w:rsid w:val="0024476C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833"/>
    <w:rsid w:val="00255DB2"/>
    <w:rsid w:val="002568FC"/>
    <w:rsid w:val="00256BF9"/>
    <w:rsid w:val="002570F0"/>
    <w:rsid w:val="002576CA"/>
    <w:rsid w:val="00260265"/>
    <w:rsid w:val="00261080"/>
    <w:rsid w:val="00261B16"/>
    <w:rsid w:val="00261FFF"/>
    <w:rsid w:val="002622E1"/>
    <w:rsid w:val="00263CB4"/>
    <w:rsid w:val="00264188"/>
    <w:rsid w:val="0026545D"/>
    <w:rsid w:val="002664D7"/>
    <w:rsid w:val="00266526"/>
    <w:rsid w:val="002672CC"/>
    <w:rsid w:val="002675BC"/>
    <w:rsid w:val="002705D8"/>
    <w:rsid w:val="002708C4"/>
    <w:rsid w:val="00271D38"/>
    <w:rsid w:val="00271FDD"/>
    <w:rsid w:val="002723A9"/>
    <w:rsid w:val="00273CFB"/>
    <w:rsid w:val="00274A0B"/>
    <w:rsid w:val="002750EA"/>
    <w:rsid w:val="00276452"/>
    <w:rsid w:val="00276C66"/>
    <w:rsid w:val="002773F5"/>
    <w:rsid w:val="00277A98"/>
    <w:rsid w:val="00277DAE"/>
    <w:rsid w:val="00280045"/>
    <w:rsid w:val="0028006B"/>
    <w:rsid w:val="00280127"/>
    <w:rsid w:val="002818A1"/>
    <w:rsid w:val="00282E62"/>
    <w:rsid w:val="002842BE"/>
    <w:rsid w:val="002848E0"/>
    <w:rsid w:val="00284C18"/>
    <w:rsid w:val="0028509D"/>
    <w:rsid w:val="002857E9"/>
    <w:rsid w:val="00285FC5"/>
    <w:rsid w:val="00287F2D"/>
    <w:rsid w:val="002912A7"/>
    <w:rsid w:val="002912F3"/>
    <w:rsid w:val="0029140D"/>
    <w:rsid w:val="00291FB8"/>
    <w:rsid w:val="002920E0"/>
    <w:rsid w:val="00292568"/>
    <w:rsid w:val="0029280F"/>
    <w:rsid w:val="00292966"/>
    <w:rsid w:val="00293B15"/>
    <w:rsid w:val="002944C4"/>
    <w:rsid w:val="00294C19"/>
    <w:rsid w:val="00294FFD"/>
    <w:rsid w:val="002A0405"/>
    <w:rsid w:val="002A0900"/>
    <w:rsid w:val="002A0E3D"/>
    <w:rsid w:val="002A10B9"/>
    <w:rsid w:val="002A1CF1"/>
    <w:rsid w:val="002A2F34"/>
    <w:rsid w:val="002A3F40"/>
    <w:rsid w:val="002A4CBB"/>
    <w:rsid w:val="002A5C68"/>
    <w:rsid w:val="002A6D83"/>
    <w:rsid w:val="002A6E7A"/>
    <w:rsid w:val="002A7F3A"/>
    <w:rsid w:val="002B00E2"/>
    <w:rsid w:val="002B07D9"/>
    <w:rsid w:val="002B098B"/>
    <w:rsid w:val="002B140D"/>
    <w:rsid w:val="002B1F0E"/>
    <w:rsid w:val="002B259D"/>
    <w:rsid w:val="002B3CA6"/>
    <w:rsid w:val="002B416E"/>
    <w:rsid w:val="002B49CE"/>
    <w:rsid w:val="002B5647"/>
    <w:rsid w:val="002B6388"/>
    <w:rsid w:val="002B65A9"/>
    <w:rsid w:val="002C0573"/>
    <w:rsid w:val="002C1A94"/>
    <w:rsid w:val="002C2AB6"/>
    <w:rsid w:val="002C321C"/>
    <w:rsid w:val="002C366B"/>
    <w:rsid w:val="002C3CFE"/>
    <w:rsid w:val="002C41FA"/>
    <w:rsid w:val="002C4C07"/>
    <w:rsid w:val="002C4C4E"/>
    <w:rsid w:val="002C5167"/>
    <w:rsid w:val="002C5485"/>
    <w:rsid w:val="002D074B"/>
    <w:rsid w:val="002D0A89"/>
    <w:rsid w:val="002D18C6"/>
    <w:rsid w:val="002D50EC"/>
    <w:rsid w:val="002D5F4A"/>
    <w:rsid w:val="002D67DF"/>
    <w:rsid w:val="002D75B8"/>
    <w:rsid w:val="002D75D8"/>
    <w:rsid w:val="002E10DE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2C40"/>
    <w:rsid w:val="002F3346"/>
    <w:rsid w:val="002F5D93"/>
    <w:rsid w:val="002F601C"/>
    <w:rsid w:val="002F6156"/>
    <w:rsid w:val="002F61BF"/>
    <w:rsid w:val="002F67A1"/>
    <w:rsid w:val="002F7A4C"/>
    <w:rsid w:val="002F7B28"/>
    <w:rsid w:val="0030121E"/>
    <w:rsid w:val="0030203B"/>
    <w:rsid w:val="003030CE"/>
    <w:rsid w:val="003032E9"/>
    <w:rsid w:val="00304755"/>
    <w:rsid w:val="00304801"/>
    <w:rsid w:val="003049B9"/>
    <w:rsid w:val="00305AE1"/>
    <w:rsid w:val="00306FE2"/>
    <w:rsid w:val="00307BFF"/>
    <w:rsid w:val="003121C7"/>
    <w:rsid w:val="00312292"/>
    <w:rsid w:val="00312B13"/>
    <w:rsid w:val="00312D3C"/>
    <w:rsid w:val="00313163"/>
    <w:rsid w:val="003131D5"/>
    <w:rsid w:val="003160C4"/>
    <w:rsid w:val="00316BBF"/>
    <w:rsid w:val="00316C84"/>
    <w:rsid w:val="003173A0"/>
    <w:rsid w:val="003205D5"/>
    <w:rsid w:val="00321300"/>
    <w:rsid w:val="00321DFE"/>
    <w:rsid w:val="0032359D"/>
    <w:rsid w:val="00324027"/>
    <w:rsid w:val="0032574D"/>
    <w:rsid w:val="00326895"/>
    <w:rsid w:val="00327489"/>
    <w:rsid w:val="00327523"/>
    <w:rsid w:val="00327730"/>
    <w:rsid w:val="003305C3"/>
    <w:rsid w:val="00330B52"/>
    <w:rsid w:val="00330F63"/>
    <w:rsid w:val="00330F65"/>
    <w:rsid w:val="00331664"/>
    <w:rsid w:val="003324F7"/>
    <w:rsid w:val="00332896"/>
    <w:rsid w:val="00332D07"/>
    <w:rsid w:val="00333CCC"/>
    <w:rsid w:val="00334337"/>
    <w:rsid w:val="003347B1"/>
    <w:rsid w:val="00335489"/>
    <w:rsid w:val="00337068"/>
    <w:rsid w:val="003370F9"/>
    <w:rsid w:val="00337195"/>
    <w:rsid w:val="003378C8"/>
    <w:rsid w:val="00337C5C"/>
    <w:rsid w:val="00340B2B"/>
    <w:rsid w:val="00343539"/>
    <w:rsid w:val="003447C1"/>
    <w:rsid w:val="00344921"/>
    <w:rsid w:val="00345720"/>
    <w:rsid w:val="00347035"/>
    <w:rsid w:val="00347C6F"/>
    <w:rsid w:val="00351980"/>
    <w:rsid w:val="0035244F"/>
    <w:rsid w:val="003525C0"/>
    <w:rsid w:val="0036037A"/>
    <w:rsid w:val="003608D7"/>
    <w:rsid w:val="0036098E"/>
    <w:rsid w:val="00361027"/>
    <w:rsid w:val="00361225"/>
    <w:rsid w:val="00361547"/>
    <w:rsid w:val="0036167A"/>
    <w:rsid w:val="0036172F"/>
    <w:rsid w:val="00361C4B"/>
    <w:rsid w:val="00362CA7"/>
    <w:rsid w:val="00364B2F"/>
    <w:rsid w:val="00364D03"/>
    <w:rsid w:val="00365650"/>
    <w:rsid w:val="003664BD"/>
    <w:rsid w:val="00367AE5"/>
    <w:rsid w:val="00370905"/>
    <w:rsid w:val="00374C5A"/>
    <w:rsid w:val="00375D12"/>
    <w:rsid w:val="003760EE"/>
    <w:rsid w:val="0037664D"/>
    <w:rsid w:val="00376FFA"/>
    <w:rsid w:val="00380EB8"/>
    <w:rsid w:val="003814B8"/>
    <w:rsid w:val="00381972"/>
    <w:rsid w:val="00381B69"/>
    <w:rsid w:val="00381FC1"/>
    <w:rsid w:val="0038333B"/>
    <w:rsid w:val="0038368D"/>
    <w:rsid w:val="0038476D"/>
    <w:rsid w:val="00386F2D"/>
    <w:rsid w:val="00386F4A"/>
    <w:rsid w:val="00386FFB"/>
    <w:rsid w:val="003879F2"/>
    <w:rsid w:val="00390873"/>
    <w:rsid w:val="00391A10"/>
    <w:rsid w:val="0039226F"/>
    <w:rsid w:val="003947D4"/>
    <w:rsid w:val="00394A7E"/>
    <w:rsid w:val="0039573C"/>
    <w:rsid w:val="00395FC3"/>
    <w:rsid w:val="003975BA"/>
    <w:rsid w:val="003976D7"/>
    <w:rsid w:val="003A1B7D"/>
    <w:rsid w:val="003A1E6D"/>
    <w:rsid w:val="003A3C5C"/>
    <w:rsid w:val="003A4E2B"/>
    <w:rsid w:val="003A581B"/>
    <w:rsid w:val="003A67FA"/>
    <w:rsid w:val="003A6D61"/>
    <w:rsid w:val="003A737A"/>
    <w:rsid w:val="003B3362"/>
    <w:rsid w:val="003B477A"/>
    <w:rsid w:val="003B6029"/>
    <w:rsid w:val="003B64D4"/>
    <w:rsid w:val="003B68E3"/>
    <w:rsid w:val="003B71A3"/>
    <w:rsid w:val="003C081C"/>
    <w:rsid w:val="003C1696"/>
    <w:rsid w:val="003C1952"/>
    <w:rsid w:val="003C1D89"/>
    <w:rsid w:val="003C1E13"/>
    <w:rsid w:val="003C2764"/>
    <w:rsid w:val="003C323A"/>
    <w:rsid w:val="003C4895"/>
    <w:rsid w:val="003C4CFD"/>
    <w:rsid w:val="003C52A6"/>
    <w:rsid w:val="003C5BCC"/>
    <w:rsid w:val="003C5E66"/>
    <w:rsid w:val="003C75B9"/>
    <w:rsid w:val="003C7CDC"/>
    <w:rsid w:val="003C7F0C"/>
    <w:rsid w:val="003D1C62"/>
    <w:rsid w:val="003D2598"/>
    <w:rsid w:val="003D3EC5"/>
    <w:rsid w:val="003D3F0C"/>
    <w:rsid w:val="003D4478"/>
    <w:rsid w:val="003D4A51"/>
    <w:rsid w:val="003D5366"/>
    <w:rsid w:val="003D5D50"/>
    <w:rsid w:val="003D6928"/>
    <w:rsid w:val="003D7238"/>
    <w:rsid w:val="003D75A7"/>
    <w:rsid w:val="003D7977"/>
    <w:rsid w:val="003D7C15"/>
    <w:rsid w:val="003D7FD5"/>
    <w:rsid w:val="003E0427"/>
    <w:rsid w:val="003E13F2"/>
    <w:rsid w:val="003E3055"/>
    <w:rsid w:val="003E4133"/>
    <w:rsid w:val="003E442B"/>
    <w:rsid w:val="003E56CB"/>
    <w:rsid w:val="003E5A74"/>
    <w:rsid w:val="003E652F"/>
    <w:rsid w:val="003E792D"/>
    <w:rsid w:val="003F0A28"/>
    <w:rsid w:val="003F2D27"/>
    <w:rsid w:val="003F2D3F"/>
    <w:rsid w:val="003F50B2"/>
    <w:rsid w:val="003F5A6C"/>
    <w:rsid w:val="003F615A"/>
    <w:rsid w:val="003F64BD"/>
    <w:rsid w:val="003F6C38"/>
    <w:rsid w:val="003F77B4"/>
    <w:rsid w:val="00400589"/>
    <w:rsid w:val="004013A0"/>
    <w:rsid w:val="00401A55"/>
    <w:rsid w:val="00401D5A"/>
    <w:rsid w:val="0040332F"/>
    <w:rsid w:val="0040373A"/>
    <w:rsid w:val="0040405D"/>
    <w:rsid w:val="00404555"/>
    <w:rsid w:val="004045BB"/>
    <w:rsid w:val="004071F4"/>
    <w:rsid w:val="00410C2B"/>
    <w:rsid w:val="00410F02"/>
    <w:rsid w:val="00411297"/>
    <w:rsid w:val="004114B0"/>
    <w:rsid w:val="004152CB"/>
    <w:rsid w:val="00416510"/>
    <w:rsid w:val="00417A46"/>
    <w:rsid w:val="00417B2C"/>
    <w:rsid w:val="00417F70"/>
    <w:rsid w:val="0042131E"/>
    <w:rsid w:val="00421371"/>
    <w:rsid w:val="00421BD9"/>
    <w:rsid w:val="004229D3"/>
    <w:rsid w:val="00424F55"/>
    <w:rsid w:val="0042502A"/>
    <w:rsid w:val="004250FE"/>
    <w:rsid w:val="0042585F"/>
    <w:rsid w:val="00425EA9"/>
    <w:rsid w:val="00425F48"/>
    <w:rsid w:val="004267ED"/>
    <w:rsid w:val="00430080"/>
    <w:rsid w:val="004303A9"/>
    <w:rsid w:val="004303D4"/>
    <w:rsid w:val="004303D5"/>
    <w:rsid w:val="00430FBA"/>
    <w:rsid w:val="00431864"/>
    <w:rsid w:val="00432237"/>
    <w:rsid w:val="00432500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C56"/>
    <w:rsid w:val="00457A39"/>
    <w:rsid w:val="004600D0"/>
    <w:rsid w:val="0046076A"/>
    <w:rsid w:val="00460AA9"/>
    <w:rsid w:val="00460BF4"/>
    <w:rsid w:val="0046231A"/>
    <w:rsid w:val="004623A9"/>
    <w:rsid w:val="00462FAC"/>
    <w:rsid w:val="004633A4"/>
    <w:rsid w:val="0046361A"/>
    <w:rsid w:val="00465EDE"/>
    <w:rsid w:val="00466DD3"/>
    <w:rsid w:val="00470F32"/>
    <w:rsid w:val="00471CD6"/>
    <w:rsid w:val="0047281B"/>
    <w:rsid w:val="00472ADD"/>
    <w:rsid w:val="00472FC7"/>
    <w:rsid w:val="0047343C"/>
    <w:rsid w:val="00473AF5"/>
    <w:rsid w:val="00474544"/>
    <w:rsid w:val="00475AA4"/>
    <w:rsid w:val="00480A63"/>
    <w:rsid w:val="00480B8B"/>
    <w:rsid w:val="0048220C"/>
    <w:rsid w:val="004829DF"/>
    <w:rsid w:val="00482F08"/>
    <w:rsid w:val="00483201"/>
    <w:rsid w:val="0048321A"/>
    <w:rsid w:val="00483C91"/>
    <w:rsid w:val="00483E59"/>
    <w:rsid w:val="00485836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843"/>
    <w:rsid w:val="00494874"/>
    <w:rsid w:val="00495510"/>
    <w:rsid w:val="004961B9"/>
    <w:rsid w:val="004976A0"/>
    <w:rsid w:val="004A4801"/>
    <w:rsid w:val="004A496A"/>
    <w:rsid w:val="004A4C42"/>
    <w:rsid w:val="004A5673"/>
    <w:rsid w:val="004A6843"/>
    <w:rsid w:val="004A7640"/>
    <w:rsid w:val="004B055E"/>
    <w:rsid w:val="004B0CAA"/>
    <w:rsid w:val="004B147F"/>
    <w:rsid w:val="004B2716"/>
    <w:rsid w:val="004B5396"/>
    <w:rsid w:val="004B5D83"/>
    <w:rsid w:val="004B715B"/>
    <w:rsid w:val="004B72F1"/>
    <w:rsid w:val="004B7554"/>
    <w:rsid w:val="004C0199"/>
    <w:rsid w:val="004C019A"/>
    <w:rsid w:val="004C0454"/>
    <w:rsid w:val="004C3233"/>
    <w:rsid w:val="004C4AE7"/>
    <w:rsid w:val="004C54A3"/>
    <w:rsid w:val="004C6993"/>
    <w:rsid w:val="004C6ECA"/>
    <w:rsid w:val="004C7631"/>
    <w:rsid w:val="004C7D13"/>
    <w:rsid w:val="004D1DBC"/>
    <w:rsid w:val="004D29B1"/>
    <w:rsid w:val="004D31FF"/>
    <w:rsid w:val="004D3B49"/>
    <w:rsid w:val="004D3F28"/>
    <w:rsid w:val="004D455A"/>
    <w:rsid w:val="004D6593"/>
    <w:rsid w:val="004E13B8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DBC"/>
    <w:rsid w:val="004E63BE"/>
    <w:rsid w:val="004E6F1D"/>
    <w:rsid w:val="004F0003"/>
    <w:rsid w:val="004F1EC5"/>
    <w:rsid w:val="004F4E14"/>
    <w:rsid w:val="004F5C44"/>
    <w:rsid w:val="004F5D0F"/>
    <w:rsid w:val="004F735C"/>
    <w:rsid w:val="00500EF5"/>
    <w:rsid w:val="00501621"/>
    <w:rsid w:val="00502A51"/>
    <w:rsid w:val="00503C9C"/>
    <w:rsid w:val="00506373"/>
    <w:rsid w:val="00506A24"/>
    <w:rsid w:val="0050704E"/>
    <w:rsid w:val="00510122"/>
    <w:rsid w:val="00510B2C"/>
    <w:rsid w:val="00511D97"/>
    <w:rsid w:val="00512F91"/>
    <w:rsid w:val="005133F2"/>
    <w:rsid w:val="0051540C"/>
    <w:rsid w:val="005166F9"/>
    <w:rsid w:val="00520D19"/>
    <w:rsid w:val="00520DD5"/>
    <w:rsid w:val="005212C1"/>
    <w:rsid w:val="00521898"/>
    <w:rsid w:val="00521E0E"/>
    <w:rsid w:val="0052266F"/>
    <w:rsid w:val="00522D4C"/>
    <w:rsid w:val="005238D1"/>
    <w:rsid w:val="00523CA2"/>
    <w:rsid w:val="00523D83"/>
    <w:rsid w:val="00524325"/>
    <w:rsid w:val="005266EB"/>
    <w:rsid w:val="00530785"/>
    <w:rsid w:val="00530C93"/>
    <w:rsid w:val="005336F8"/>
    <w:rsid w:val="005339FF"/>
    <w:rsid w:val="0053462F"/>
    <w:rsid w:val="00535CCF"/>
    <w:rsid w:val="00535DD3"/>
    <w:rsid w:val="00535E75"/>
    <w:rsid w:val="00536141"/>
    <w:rsid w:val="00536401"/>
    <w:rsid w:val="00537CC1"/>
    <w:rsid w:val="005403F0"/>
    <w:rsid w:val="005412B2"/>
    <w:rsid w:val="005418FD"/>
    <w:rsid w:val="00541CE3"/>
    <w:rsid w:val="00541E38"/>
    <w:rsid w:val="00542A5D"/>
    <w:rsid w:val="00542B21"/>
    <w:rsid w:val="00543AE8"/>
    <w:rsid w:val="00543C02"/>
    <w:rsid w:val="005455F9"/>
    <w:rsid w:val="00551241"/>
    <w:rsid w:val="005519D5"/>
    <w:rsid w:val="005528DA"/>
    <w:rsid w:val="00552B59"/>
    <w:rsid w:val="0055315D"/>
    <w:rsid w:val="005534A3"/>
    <w:rsid w:val="00554E9B"/>
    <w:rsid w:val="00555411"/>
    <w:rsid w:val="00556B9B"/>
    <w:rsid w:val="00556D78"/>
    <w:rsid w:val="0056048A"/>
    <w:rsid w:val="005605D4"/>
    <w:rsid w:val="005609D3"/>
    <w:rsid w:val="00560A01"/>
    <w:rsid w:val="00561E98"/>
    <w:rsid w:val="005637CD"/>
    <w:rsid w:val="00563B1C"/>
    <w:rsid w:val="00563D14"/>
    <w:rsid w:val="005645A7"/>
    <w:rsid w:val="00564BEB"/>
    <w:rsid w:val="00566D88"/>
    <w:rsid w:val="0057012D"/>
    <w:rsid w:val="0057098E"/>
    <w:rsid w:val="00570C6A"/>
    <w:rsid w:val="00570F6E"/>
    <w:rsid w:val="005714E6"/>
    <w:rsid w:val="005715EB"/>
    <w:rsid w:val="005734A9"/>
    <w:rsid w:val="00573DCD"/>
    <w:rsid w:val="00574CBB"/>
    <w:rsid w:val="00575927"/>
    <w:rsid w:val="00575CB8"/>
    <w:rsid w:val="00576166"/>
    <w:rsid w:val="0057667C"/>
    <w:rsid w:val="005800C5"/>
    <w:rsid w:val="00580419"/>
    <w:rsid w:val="00580EEA"/>
    <w:rsid w:val="005822E9"/>
    <w:rsid w:val="00582997"/>
    <w:rsid w:val="00583D67"/>
    <w:rsid w:val="00584C9B"/>
    <w:rsid w:val="0058521E"/>
    <w:rsid w:val="00585EE0"/>
    <w:rsid w:val="0058615D"/>
    <w:rsid w:val="0059046D"/>
    <w:rsid w:val="00590844"/>
    <w:rsid w:val="00590A69"/>
    <w:rsid w:val="00590EEF"/>
    <w:rsid w:val="00591259"/>
    <w:rsid w:val="0059242D"/>
    <w:rsid w:val="00592A42"/>
    <w:rsid w:val="00592A57"/>
    <w:rsid w:val="00593916"/>
    <w:rsid w:val="005941C5"/>
    <w:rsid w:val="005943CE"/>
    <w:rsid w:val="00594B82"/>
    <w:rsid w:val="00595593"/>
    <w:rsid w:val="0059659A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096"/>
    <w:rsid w:val="005A4323"/>
    <w:rsid w:val="005A4EB6"/>
    <w:rsid w:val="005A6BC8"/>
    <w:rsid w:val="005B04A9"/>
    <w:rsid w:val="005B197E"/>
    <w:rsid w:val="005B1CB0"/>
    <w:rsid w:val="005B2138"/>
    <w:rsid w:val="005B34CB"/>
    <w:rsid w:val="005B41C6"/>
    <w:rsid w:val="005B4621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4695"/>
    <w:rsid w:val="005C4979"/>
    <w:rsid w:val="005C4B0C"/>
    <w:rsid w:val="005C4C62"/>
    <w:rsid w:val="005C5D8C"/>
    <w:rsid w:val="005C7062"/>
    <w:rsid w:val="005D10AD"/>
    <w:rsid w:val="005D140A"/>
    <w:rsid w:val="005D1748"/>
    <w:rsid w:val="005D48E4"/>
    <w:rsid w:val="005D6753"/>
    <w:rsid w:val="005D6ACA"/>
    <w:rsid w:val="005D77ED"/>
    <w:rsid w:val="005D786E"/>
    <w:rsid w:val="005E0416"/>
    <w:rsid w:val="005E0EC8"/>
    <w:rsid w:val="005E23B8"/>
    <w:rsid w:val="005E2D82"/>
    <w:rsid w:val="005E2DC2"/>
    <w:rsid w:val="005E3225"/>
    <w:rsid w:val="005E34F8"/>
    <w:rsid w:val="005E36DC"/>
    <w:rsid w:val="005E3E94"/>
    <w:rsid w:val="005E4B08"/>
    <w:rsid w:val="005E6400"/>
    <w:rsid w:val="005E64F2"/>
    <w:rsid w:val="005E6A28"/>
    <w:rsid w:val="005E7360"/>
    <w:rsid w:val="005E7791"/>
    <w:rsid w:val="005E78A3"/>
    <w:rsid w:val="005E796F"/>
    <w:rsid w:val="005F3561"/>
    <w:rsid w:val="005F3683"/>
    <w:rsid w:val="005F3A91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253A"/>
    <w:rsid w:val="00603573"/>
    <w:rsid w:val="00605207"/>
    <w:rsid w:val="006067D6"/>
    <w:rsid w:val="006077C9"/>
    <w:rsid w:val="006110A6"/>
    <w:rsid w:val="006130FC"/>
    <w:rsid w:val="006138B6"/>
    <w:rsid w:val="00615718"/>
    <w:rsid w:val="00615803"/>
    <w:rsid w:val="00615B66"/>
    <w:rsid w:val="006175DE"/>
    <w:rsid w:val="006212A8"/>
    <w:rsid w:val="00623A5F"/>
    <w:rsid w:val="00626471"/>
    <w:rsid w:val="00626FEC"/>
    <w:rsid w:val="00627810"/>
    <w:rsid w:val="006316C5"/>
    <w:rsid w:val="006319C6"/>
    <w:rsid w:val="00632202"/>
    <w:rsid w:val="006336DB"/>
    <w:rsid w:val="00634DED"/>
    <w:rsid w:val="006357C0"/>
    <w:rsid w:val="0063700F"/>
    <w:rsid w:val="006379C2"/>
    <w:rsid w:val="00637DF9"/>
    <w:rsid w:val="006401CA"/>
    <w:rsid w:val="00640665"/>
    <w:rsid w:val="006413A7"/>
    <w:rsid w:val="0064246D"/>
    <w:rsid w:val="00643C84"/>
    <w:rsid w:val="00644503"/>
    <w:rsid w:val="00644900"/>
    <w:rsid w:val="00644F2A"/>
    <w:rsid w:val="00645983"/>
    <w:rsid w:val="00646516"/>
    <w:rsid w:val="00650604"/>
    <w:rsid w:val="00651BEA"/>
    <w:rsid w:val="00651C11"/>
    <w:rsid w:val="00652C25"/>
    <w:rsid w:val="00653D90"/>
    <w:rsid w:val="00653EE4"/>
    <w:rsid w:val="00655B31"/>
    <w:rsid w:val="0065611C"/>
    <w:rsid w:val="006563A0"/>
    <w:rsid w:val="00657250"/>
    <w:rsid w:val="00657417"/>
    <w:rsid w:val="006600C1"/>
    <w:rsid w:val="00660F0A"/>
    <w:rsid w:val="00662470"/>
    <w:rsid w:val="0066268A"/>
    <w:rsid w:val="0066349A"/>
    <w:rsid w:val="00663ABF"/>
    <w:rsid w:val="00664428"/>
    <w:rsid w:val="00664CC5"/>
    <w:rsid w:val="00665070"/>
    <w:rsid w:val="00666187"/>
    <w:rsid w:val="0066755E"/>
    <w:rsid w:val="00667EBD"/>
    <w:rsid w:val="0067062B"/>
    <w:rsid w:val="00670D24"/>
    <w:rsid w:val="00671D3D"/>
    <w:rsid w:val="00671E2F"/>
    <w:rsid w:val="00673A3F"/>
    <w:rsid w:val="00674091"/>
    <w:rsid w:val="006747F2"/>
    <w:rsid w:val="00674CEA"/>
    <w:rsid w:val="00675CF3"/>
    <w:rsid w:val="00675F92"/>
    <w:rsid w:val="00677768"/>
    <w:rsid w:val="00680127"/>
    <w:rsid w:val="00680136"/>
    <w:rsid w:val="00680269"/>
    <w:rsid w:val="00681963"/>
    <w:rsid w:val="00682318"/>
    <w:rsid w:val="00682DDC"/>
    <w:rsid w:val="006837D8"/>
    <w:rsid w:val="0068453B"/>
    <w:rsid w:val="00684CE8"/>
    <w:rsid w:val="00685841"/>
    <w:rsid w:val="00686371"/>
    <w:rsid w:val="00690D1B"/>
    <w:rsid w:val="00692703"/>
    <w:rsid w:val="00692B51"/>
    <w:rsid w:val="00692EB5"/>
    <w:rsid w:val="00693409"/>
    <w:rsid w:val="00695983"/>
    <w:rsid w:val="00697A5F"/>
    <w:rsid w:val="006A13E0"/>
    <w:rsid w:val="006A20D2"/>
    <w:rsid w:val="006A3281"/>
    <w:rsid w:val="006A3592"/>
    <w:rsid w:val="006A3B67"/>
    <w:rsid w:val="006A44A8"/>
    <w:rsid w:val="006A4AA9"/>
    <w:rsid w:val="006A5255"/>
    <w:rsid w:val="006A57AC"/>
    <w:rsid w:val="006A5D9E"/>
    <w:rsid w:val="006A743F"/>
    <w:rsid w:val="006A7BEE"/>
    <w:rsid w:val="006B0742"/>
    <w:rsid w:val="006B2B05"/>
    <w:rsid w:val="006B2EEF"/>
    <w:rsid w:val="006B3CEC"/>
    <w:rsid w:val="006B44FB"/>
    <w:rsid w:val="006B4B97"/>
    <w:rsid w:val="006B4EA9"/>
    <w:rsid w:val="006B50C9"/>
    <w:rsid w:val="006B52F2"/>
    <w:rsid w:val="006B5946"/>
    <w:rsid w:val="006B75AE"/>
    <w:rsid w:val="006B7BCD"/>
    <w:rsid w:val="006B7F22"/>
    <w:rsid w:val="006C03AF"/>
    <w:rsid w:val="006C0C4C"/>
    <w:rsid w:val="006C1955"/>
    <w:rsid w:val="006C1BFA"/>
    <w:rsid w:val="006C1E22"/>
    <w:rsid w:val="006C218F"/>
    <w:rsid w:val="006C3E8F"/>
    <w:rsid w:val="006C409A"/>
    <w:rsid w:val="006C45CD"/>
    <w:rsid w:val="006C5509"/>
    <w:rsid w:val="006C5E9A"/>
    <w:rsid w:val="006C65C3"/>
    <w:rsid w:val="006C6DE3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70D5"/>
    <w:rsid w:val="006D75E8"/>
    <w:rsid w:val="006D7C51"/>
    <w:rsid w:val="006D7CD3"/>
    <w:rsid w:val="006E13BF"/>
    <w:rsid w:val="006E14A6"/>
    <w:rsid w:val="006E1C99"/>
    <w:rsid w:val="006E1FE4"/>
    <w:rsid w:val="006E24AE"/>
    <w:rsid w:val="006E25C5"/>
    <w:rsid w:val="006E2E91"/>
    <w:rsid w:val="006E3F14"/>
    <w:rsid w:val="006E4264"/>
    <w:rsid w:val="006E43A4"/>
    <w:rsid w:val="006E4727"/>
    <w:rsid w:val="006E4971"/>
    <w:rsid w:val="006E523E"/>
    <w:rsid w:val="006E5A61"/>
    <w:rsid w:val="006E699A"/>
    <w:rsid w:val="006E69A6"/>
    <w:rsid w:val="006E6C31"/>
    <w:rsid w:val="006E6C60"/>
    <w:rsid w:val="006E726A"/>
    <w:rsid w:val="006E752D"/>
    <w:rsid w:val="006E798D"/>
    <w:rsid w:val="006F13B0"/>
    <w:rsid w:val="006F4235"/>
    <w:rsid w:val="006F5CE8"/>
    <w:rsid w:val="006F5E72"/>
    <w:rsid w:val="0070002A"/>
    <w:rsid w:val="007003C5"/>
    <w:rsid w:val="00701D6C"/>
    <w:rsid w:val="00702239"/>
    <w:rsid w:val="007025AB"/>
    <w:rsid w:val="007029F5"/>
    <w:rsid w:val="00702A3C"/>
    <w:rsid w:val="0070355A"/>
    <w:rsid w:val="007046CB"/>
    <w:rsid w:val="007068D3"/>
    <w:rsid w:val="00706C0E"/>
    <w:rsid w:val="0070740C"/>
    <w:rsid w:val="007114D9"/>
    <w:rsid w:val="00711C87"/>
    <w:rsid w:val="0071203F"/>
    <w:rsid w:val="00712E0B"/>
    <w:rsid w:val="0071535A"/>
    <w:rsid w:val="0071560E"/>
    <w:rsid w:val="00716074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17E"/>
    <w:rsid w:val="007253A8"/>
    <w:rsid w:val="00727919"/>
    <w:rsid w:val="00727C48"/>
    <w:rsid w:val="00727CEE"/>
    <w:rsid w:val="00731757"/>
    <w:rsid w:val="007326A7"/>
    <w:rsid w:val="007330FD"/>
    <w:rsid w:val="00733152"/>
    <w:rsid w:val="0073465E"/>
    <w:rsid w:val="0073512C"/>
    <w:rsid w:val="00735372"/>
    <w:rsid w:val="00735FDB"/>
    <w:rsid w:val="00736CDF"/>
    <w:rsid w:val="007406DE"/>
    <w:rsid w:val="00740CA7"/>
    <w:rsid w:val="007427A2"/>
    <w:rsid w:val="00742F17"/>
    <w:rsid w:val="00743CF6"/>
    <w:rsid w:val="007442E5"/>
    <w:rsid w:val="00744909"/>
    <w:rsid w:val="00744CAF"/>
    <w:rsid w:val="00745994"/>
    <w:rsid w:val="0074733F"/>
    <w:rsid w:val="007501D0"/>
    <w:rsid w:val="00750C2F"/>
    <w:rsid w:val="00750C88"/>
    <w:rsid w:val="0075125C"/>
    <w:rsid w:val="0075266C"/>
    <w:rsid w:val="007534BA"/>
    <w:rsid w:val="00755C79"/>
    <w:rsid w:val="00760173"/>
    <w:rsid w:val="007605AF"/>
    <w:rsid w:val="00762A20"/>
    <w:rsid w:val="00763502"/>
    <w:rsid w:val="00763B0B"/>
    <w:rsid w:val="0076551A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2DCA"/>
    <w:rsid w:val="00773950"/>
    <w:rsid w:val="007742CE"/>
    <w:rsid w:val="007742E3"/>
    <w:rsid w:val="00774A06"/>
    <w:rsid w:val="00774A17"/>
    <w:rsid w:val="00774C74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14F"/>
    <w:rsid w:val="007855DE"/>
    <w:rsid w:val="007878C1"/>
    <w:rsid w:val="00787D38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6D28"/>
    <w:rsid w:val="0079702C"/>
    <w:rsid w:val="00797CFE"/>
    <w:rsid w:val="007A1B68"/>
    <w:rsid w:val="007A1EA1"/>
    <w:rsid w:val="007A24A8"/>
    <w:rsid w:val="007A2C2F"/>
    <w:rsid w:val="007A2F84"/>
    <w:rsid w:val="007A3516"/>
    <w:rsid w:val="007A3862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CEE"/>
    <w:rsid w:val="007B1EFB"/>
    <w:rsid w:val="007B3CEB"/>
    <w:rsid w:val="007B3DFC"/>
    <w:rsid w:val="007B69AC"/>
    <w:rsid w:val="007B72EC"/>
    <w:rsid w:val="007B7B39"/>
    <w:rsid w:val="007B7BC5"/>
    <w:rsid w:val="007B7C92"/>
    <w:rsid w:val="007C003A"/>
    <w:rsid w:val="007C04FD"/>
    <w:rsid w:val="007C0D3D"/>
    <w:rsid w:val="007C192F"/>
    <w:rsid w:val="007C311D"/>
    <w:rsid w:val="007C35D6"/>
    <w:rsid w:val="007C4020"/>
    <w:rsid w:val="007C4486"/>
    <w:rsid w:val="007C4AEA"/>
    <w:rsid w:val="007C4CB1"/>
    <w:rsid w:val="007C7A32"/>
    <w:rsid w:val="007D0670"/>
    <w:rsid w:val="007D0E08"/>
    <w:rsid w:val="007D0FC1"/>
    <w:rsid w:val="007D2F87"/>
    <w:rsid w:val="007D3195"/>
    <w:rsid w:val="007D3D6E"/>
    <w:rsid w:val="007D48E7"/>
    <w:rsid w:val="007D4C5F"/>
    <w:rsid w:val="007D52AA"/>
    <w:rsid w:val="007D6CF9"/>
    <w:rsid w:val="007D7B0F"/>
    <w:rsid w:val="007D7E46"/>
    <w:rsid w:val="007E04DF"/>
    <w:rsid w:val="007E0AF4"/>
    <w:rsid w:val="007E13B1"/>
    <w:rsid w:val="007E1A6E"/>
    <w:rsid w:val="007E22A6"/>
    <w:rsid w:val="007E2AE3"/>
    <w:rsid w:val="007E3285"/>
    <w:rsid w:val="007E38A0"/>
    <w:rsid w:val="007E3F9E"/>
    <w:rsid w:val="007E42FB"/>
    <w:rsid w:val="007E5538"/>
    <w:rsid w:val="007E5981"/>
    <w:rsid w:val="007E614C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35E2"/>
    <w:rsid w:val="007F39C9"/>
    <w:rsid w:val="007F4082"/>
    <w:rsid w:val="007F4856"/>
    <w:rsid w:val="007F4ACF"/>
    <w:rsid w:val="007F5867"/>
    <w:rsid w:val="007F5CCF"/>
    <w:rsid w:val="007F6A5E"/>
    <w:rsid w:val="008003C4"/>
    <w:rsid w:val="00800ECA"/>
    <w:rsid w:val="0080164A"/>
    <w:rsid w:val="00802211"/>
    <w:rsid w:val="008036A2"/>
    <w:rsid w:val="008038B7"/>
    <w:rsid w:val="00803B1C"/>
    <w:rsid w:val="00804E73"/>
    <w:rsid w:val="00805902"/>
    <w:rsid w:val="00806C24"/>
    <w:rsid w:val="00807A64"/>
    <w:rsid w:val="00807E73"/>
    <w:rsid w:val="00810A47"/>
    <w:rsid w:val="00810F5B"/>
    <w:rsid w:val="00812EDF"/>
    <w:rsid w:val="0081486E"/>
    <w:rsid w:val="00815062"/>
    <w:rsid w:val="008154B1"/>
    <w:rsid w:val="00815693"/>
    <w:rsid w:val="00816BC1"/>
    <w:rsid w:val="00816C06"/>
    <w:rsid w:val="00816C74"/>
    <w:rsid w:val="0081772D"/>
    <w:rsid w:val="00821068"/>
    <w:rsid w:val="008210A0"/>
    <w:rsid w:val="00822DE3"/>
    <w:rsid w:val="008256F8"/>
    <w:rsid w:val="00825F5C"/>
    <w:rsid w:val="00825FDB"/>
    <w:rsid w:val="00830124"/>
    <w:rsid w:val="00831232"/>
    <w:rsid w:val="008314BC"/>
    <w:rsid w:val="00831C01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37CE4"/>
    <w:rsid w:val="00840587"/>
    <w:rsid w:val="00841340"/>
    <w:rsid w:val="00841971"/>
    <w:rsid w:val="00842831"/>
    <w:rsid w:val="00842BA7"/>
    <w:rsid w:val="00844D59"/>
    <w:rsid w:val="008450B6"/>
    <w:rsid w:val="008451B6"/>
    <w:rsid w:val="008453C0"/>
    <w:rsid w:val="00846496"/>
    <w:rsid w:val="00846896"/>
    <w:rsid w:val="00847664"/>
    <w:rsid w:val="00847A40"/>
    <w:rsid w:val="008503BD"/>
    <w:rsid w:val="00851111"/>
    <w:rsid w:val="008513A6"/>
    <w:rsid w:val="00852E0D"/>
    <w:rsid w:val="00853E43"/>
    <w:rsid w:val="00853EE9"/>
    <w:rsid w:val="008547C7"/>
    <w:rsid w:val="00855395"/>
    <w:rsid w:val="00855718"/>
    <w:rsid w:val="0085588A"/>
    <w:rsid w:val="0085787C"/>
    <w:rsid w:val="00857C0B"/>
    <w:rsid w:val="008601DF"/>
    <w:rsid w:val="00861043"/>
    <w:rsid w:val="00862A71"/>
    <w:rsid w:val="0086355D"/>
    <w:rsid w:val="00864AD1"/>
    <w:rsid w:val="0086502C"/>
    <w:rsid w:val="00865380"/>
    <w:rsid w:val="0086714A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5B6"/>
    <w:rsid w:val="00880384"/>
    <w:rsid w:val="008815F1"/>
    <w:rsid w:val="00881876"/>
    <w:rsid w:val="00881E2A"/>
    <w:rsid w:val="00882C34"/>
    <w:rsid w:val="00882E70"/>
    <w:rsid w:val="00883592"/>
    <w:rsid w:val="0088407E"/>
    <w:rsid w:val="00884D5E"/>
    <w:rsid w:val="00884FEA"/>
    <w:rsid w:val="0088534B"/>
    <w:rsid w:val="00886788"/>
    <w:rsid w:val="00886F1E"/>
    <w:rsid w:val="0088767E"/>
    <w:rsid w:val="00887AA1"/>
    <w:rsid w:val="00887B55"/>
    <w:rsid w:val="00887ECD"/>
    <w:rsid w:val="008920FF"/>
    <w:rsid w:val="00892F10"/>
    <w:rsid w:val="00894589"/>
    <w:rsid w:val="00894EF5"/>
    <w:rsid w:val="00895032"/>
    <w:rsid w:val="008951FB"/>
    <w:rsid w:val="0089579A"/>
    <w:rsid w:val="00896B24"/>
    <w:rsid w:val="00897457"/>
    <w:rsid w:val="008A021D"/>
    <w:rsid w:val="008A04BD"/>
    <w:rsid w:val="008A153D"/>
    <w:rsid w:val="008A1CEE"/>
    <w:rsid w:val="008A250A"/>
    <w:rsid w:val="008A3227"/>
    <w:rsid w:val="008A351B"/>
    <w:rsid w:val="008A37BF"/>
    <w:rsid w:val="008A47E9"/>
    <w:rsid w:val="008A4C70"/>
    <w:rsid w:val="008A550D"/>
    <w:rsid w:val="008A5B82"/>
    <w:rsid w:val="008A6BAA"/>
    <w:rsid w:val="008A7334"/>
    <w:rsid w:val="008A7885"/>
    <w:rsid w:val="008A7D12"/>
    <w:rsid w:val="008B295F"/>
    <w:rsid w:val="008B2C8D"/>
    <w:rsid w:val="008B3DF2"/>
    <w:rsid w:val="008B44C6"/>
    <w:rsid w:val="008B523C"/>
    <w:rsid w:val="008B5BFF"/>
    <w:rsid w:val="008B5FA5"/>
    <w:rsid w:val="008B6DBD"/>
    <w:rsid w:val="008C005D"/>
    <w:rsid w:val="008C0969"/>
    <w:rsid w:val="008C0F93"/>
    <w:rsid w:val="008C1403"/>
    <w:rsid w:val="008C1431"/>
    <w:rsid w:val="008C1EA9"/>
    <w:rsid w:val="008C2B75"/>
    <w:rsid w:val="008C3433"/>
    <w:rsid w:val="008C38C0"/>
    <w:rsid w:val="008C4F47"/>
    <w:rsid w:val="008C54D1"/>
    <w:rsid w:val="008C59D6"/>
    <w:rsid w:val="008C5F3A"/>
    <w:rsid w:val="008C62CB"/>
    <w:rsid w:val="008C6BC8"/>
    <w:rsid w:val="008C6BDF"/>
    <w:rsid w:val="008C7815"/>
    <w:rsid w:val="008D1BFB"/>
    <w:rsid w:val="008D2356"/>
    <w:rsid w:val="008D46F3"/>
    <w:rsid w:val="008D7246"/>
    <w:rsid w:val="008D7B57"/>
    <w:rsid w:val="008E0D96"/>
    <w:rsid w:val="008E1957"/>
    <w:rsid w:val="008E1A60"/>
    <w:rsid w:val="008E1ECE"/>
    <w:rsid w:val="008E4264"/>
    <w:rsid w:val="008E4462"/>
    <w:rsid w:val="008E460E"/>
    <w:rsid w:val="008E5738"/>
    <w:rsid w:val="008E5E2B"/>
    <w:rsid w:val="008E70CA"/>
    <w:rsid w:val="008E7CA8"/>
    <w:rsid w:val="008F04FF"/>
    <w:rsid w:val="008F0B12"/>
    <w:rsid w:val="008F127A"/>
    <w:rsid w:val="008F2319"/>
    <w:rsid w:val="008F253B"/>
    <w:rsid w:val="008F2829"/>
    <w:rsid w:val="008F28A7"/>
    <w:rsid w:val="008F2CDD"/>
    <w:rsid w:val="008F3842"/>
    <w:rsid w:val="008F3B78"/>
    <w:rsid w:val="008F3D55"/>
    <w:rsid w:val="008F4304"/>
    <w:rsid w:val="008F5014"/>
    <w:rsid w:val="008F50EE"/>
    <w:rsid w:val="008F5684"/>
    <w:rsid w:val="008F5B13"/>
    <w:rsid w:val="008F5D65"/>
    <w:rsid w:val="008F68C7"/>
    <w:rsid w:val="008F7071"/>
    <w:rsid w:val="008F748F"/>
    <w:rsid w:val="008F7D1D"/>
    <w:rsid w:val="009002F2"/>
    <w:rsid w:val="00900D4A"/>
    <w:rsid w:val="00900DA0"/>
    <w:rsid w:val="009016A5"/>
    <w:rsid w:val="00902978"/>
    <w:rsid w:val="00902E2C"/>
    <w:rsid w:val="00903058"/>
    <w:rsid w:val="00903DF7"/>
    <w:rsid w:val="00904565"/>
    <w:rsid w:val="00904F16"/>
    <w:rsid w:val="00904FFE"/>
    <w:rsid w:val="00905126"/>
    <w:rsid w:val="0090575B"/>
    <w:rsid w:val="00905817"/>
    <w:rsid w:val="00906005"/>
    <w:rsid w:val="009069FF"/>
    <w:rsid w:val="009070F4"/>
    <w:rsid w:val="0090792B"/>
    <w:rsid w:val="0091020F"/>
    <w:rsid w:val="00910DFB"/>
    <w:rsid w:val="00911011"/>
    <w:rsid w:val="009118A6"/>
    <w:rsid w:val="00911DA9"/>
    <w:rsid w:val="009126CB"/>
    <w:rsid w:val="00913346"/>
    <w:rsid w:val="00913B45"/>
    <w:rsid w:val="0091439D"/>
    <w:rsid w:val="00914533"/>
    <w:rsid w:val="00914E58"/>
    <w:rsid w:val="0091538F"/>
    <w:rsid w:val="0091625C"/>
    <w:rsid w:val="00916843"/>
    <w:rsid w:val="00916CBD"/>
    <w:rsid w:val="009170EB"/>
    <w:rsid w:val="00917A6A"/>
    <w:rsid w:val="009211DF"/>
    <w:rsid w:val="0092294F"/>
    <w:rsid w:val="00922BB0"/>
    <w:rsid w:val="0092326C"/>
    <w:rsid w:val="009232F7"/>
    <w:rsid w:val="0092407C"/>
    <w:rsid w:val="00924DC1"/>
    <w:rsid w:val="009252B0"/>
    <w:rsid w:val="00925655"/>
    <w:rsid w:val="00926B3C"/>
    <w:rsid w:val="0092762F"/>
    <w:rsid w:val="00927DF6"/>
    <w:rsid w:val="009306D6"/>
    <w:rsid w:val="009318BE"/>
    <w:rsid w:val="00932949"/>
    <w:rsid w:val="00933247"/>
    <w:rsid w:val="00935604"/>
    <w:rsid w:val="00935642"/>
    <w:rsid w:val="0093693B"/>
    <w:rsid w:val="00936C81"/>
    <w:rsid w:val="00936D1A"/>
    <w:rsid w:val="00936D4E"/>
    <w:rsid w:val="0094023B"/>
    <w:rsid w:val="009404B2"/>
    <w:rsid w:val="009425FE"/>
    <w:rsid w:val="0094340F"/>
    <w:rsid w:val="009434EB"/>
    <w:rsid w:val="00943FE0"/>
    <w:rsid w:val="00944AC0"/>
    <w:rsid w:val="00944BB1"/>
    <w:rsid w:val="00945AB7"/>
    <w:rsid w:val="0094602F"/>
    <w:rsid w:val="009474A1"/>
    <w:rsid w:val="00947570"/>
    <w:rsid w:val="00947696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02E"/>
    <w:rsid w:val="00957BA9"/>
    <w:rsid w:val="00960178"/>
    <w:rsid w:val="00960E9B"/>
    <w:rsid w:val="00960F1D"/>
    <w:rsid w:val="00962A82"/>
    <w:rsid w:val="00963059"/>
    <w:rsid w:val="0096319F"/>
    <w:rsid w:val="00964042"/>
    <w:rsid w:val="0096500C"/>
    <w:rsid w:val="009651F2"/>
    <w:rsid w:val="0096541D"/>
    <w:rsid w:val="0096585B"/>
    <w:rsid w:val="00965BD0"/>
    <w:rsid w:val="0096607D"/>
    <w:rsid w:val="009667CB"/>
    <w:rsid w:val="009734BC"/>
    <w:rsid w:val="00973DF3"/>
    <w:rsid w:val="00973EF7"/>
    <w:rsid w:val="00975093"/>
    <w:rsid w:val="00975FFF"/>
    <w:rsid w:val="0097606B"/>
    <w:rsid w:val="00976864"/>
    <w:rsid w:val="00976A94"/>
    <w:rsid w:val="00976F33"/>
    <w:rsid w:val="00977965"/>
    <w:rsid w:val="00977F18"/>
    <w:rsid w:val="00980178"/>
    <w:rsid w:val="009806FF"/>
    <w:rsid w:val="00981610"/>
    <w:rsid w:val="00982033"/>
    <w:rsid w:val="00984ABD"/>
    <w:rsid w:val="0098676E"/>
    <w:rsid w:val="00986E39"/>
    <w:rsid w:val="009877E9"/>
    <w:rsid w:val="00990ECF"/>
    <w:rsid w:val="00992C54"/>
    <w:rsid w:val="00992DC1"/>
    <w:rsid w:val="0099381A"/>
    <w:rsid w:val="0099438C"/>
    <w:rsid w:val="00995BB9"/>
    <w:rsid w:val="00996886"/>
    <w:rsid w:val="00997381"/>
    <w:rsid w:val="009A045A"/>
    <w:rsid w:val="009A150F"/>
    <w:rsid w:val="009A25F9"/>
    <w:rsid w:val="009A3DC9"/>
    <w:rsid w:val="009A5448"/>
    <w:rsid w:val="009A5C28"/>
    <w:rsid w:val="009A6411"/>
    <w:rsid w:val="009A6866"/>
    <w:rsid w:val="009A72D0"/>
    <w:rsid w:val="009A77B2"/>
    <w:rsid w:val="009B02E0"/>
    <w:rsid w:val="009B0E61"/>
    <w:rsid w:val="009B2654"/>
    <w:rsid w:val="009B4008"/>
    <w:rsid w:val="009B4AF0"/>
    <w:rsid w:val="009B4D57"/>
    <w:rsid w:val="009B6212"/>
    <w:rsid w:val="009B7B72"/>
    <w:rsid w:val="009B7FFC"/>
    <w:rsid w:val="009C1093"/>
    <w:rsid w:val="009C2002"/>
    <w:rsid w:val="009C545F"/>
    <w:rsid w:val="009C61C9"/>
    <w:rsid w:val="009C62D4"/>
    <w:rsid w:val="009C6603"/>
    <w:rsid w:val="009C747C"/>
    <w:rsid w:val="009C7885"/>
    <w:rsid w:val="009D121C"/>
    <w:rsid w:val="009D1D31"/>
    <w:rsid w:val="009D20B7"/>
    <w:rsid w:val="009D2263"/>
    <w:rsid w:val="009D318B"/>
    <w:rsid w:val="009D4F1A"/>
    <w:rsid w:val="009D5BAC"/>
    <w:rsid w:val="009D7840"/>
    <w:rsid w:val="009E0B1C"/>
    <w:rsid w:val="009E1D45"/>
    <w:rsid w:val="009E3B1E"/>
    <w:rsid w:val="009E4214"/>
    <w:rsid w:val="009E57BC"/>
    <w:rsid w:val="009E5AB4"/>
    <w:rsid w:val="009E6423"/>
    <w:rsid w:val="009E7B3A"/>
    <w:rsid w:val="009F0DEF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92"/>
    <w:rsid w:val="00A17904"/>
    <w:rsid w:val="00A179A7"/>
    <w:rsid w:val="00A2209D"/>
    <w:rsid w:val="00A24E1B"/>
    <w:rsid w:val="00A25341"/>
    <w:rsid w:val="00A2559E"/>
    <w:rsid w:val="00A25E7F"/>
    <w:rsid w:val="00A301ED"/>
    <w:rsid w:val="00A307B7"/>
    <w:rsid w:val="00A32BD1"/>
    <w:rsid w:val="00A32DA3"/>
    <w:rsid w:val="00A32F90"/>
    <w:rsid w:val="00A3318D"/>
    <w:rsid w:val="00A357F0"/>
    <w:rsid w:val="00A35C42"/>
    <w:rsid w:val="00A35D7C"/>
    <w:rsid w:val="00A362DB"/>
    <w:rsid w:val="00A36302"/>
    <w:rsid w:val="00A364DF"/>
    <w:rsid w:val="00A36765"/>
    <w:rsid w:val="00A37F4A"/>
    <w:rsid w:val="00A410A7"/>
    <w:rsid w:val="00A410B4"/>
    <w:rsid w:val="00A41254"/>
    <w:rsid w:val="00A415D1"/>
    <w:rsid w:val="00A4209D"/>
    <w:rsid w:val="00A42E6B"/>
    <w:rsid w:val="00A42FB3"/>
    <w:rsid w:val="00A43FE3"/>
    <w:rsid w:val="00A456B4"/>
    <w:rsid w:val="00A45C7D"/>
    <w:rsid w:val="00A45ED0"/>
    <w:rsid w:val="00A462D5"/>
    <w:rsid w:val="00A4713B"/>
    <w:rsid w:val="00A50B15"/>
    <w:rsid w:val="00A51A00"/>
    <w:rsid w:val="00A52079"/>
    <w:rsid w:val="00A53402"/>
    <w:rsid w:val="00A53E80"/>
    <w:rsid w:val="00A53EAC"/>
    <w:rsid w:val="00A53F9D"/>
    <w:rsid w:val="00A54503"/>
    <w:rsid w:val="00A549AF"/>
    <w:rsid w:val="00A565D9"/>
    <w:rsid w:val="00A572A1"/>
    <w:rsid w:val="00A57B36"/>
    <w:rsid w:val="00A60BB0"/>
    <w:rsid w:val="00A61BDA"/>
    <w:rsid w:val="00A61D39"/>
    <w:rsid w:val="00A62F33"/>
    <w:rsid w:val="00A63511"/>
    <w:rsid w:val="00A63538"/>
    <w:rsid w:val="00A6379C"/>
    <w:rsid w:val="00A644FB"/>
    <w:rsid w:val="00A6488D"/>
    <w:rsid w:val="00A65EAA"/>
    <w:rsid w:val="00A67320"/>
    <w:rsid w:val="00A6759E"/>
    <w:rsid w:val="00A67B4C"/>
    <w:rsid w:val="00A67C1A"/>
    <w:rsid w:val="00A719C3"/>
    <w:rsid w:val="00A73DAF"/>
    <w:rsid w:val="00A74DD6"/>
    <w:rsid w:val="00A750DA"/>
    <w:rsid w:val="00A75E86"/>
    <w:rsid w:val="00A760D8"/>
    <w:rsid w:val="00A778AA"/>
    <w:rsid w:val="00A77C2E"/>
    <w:rsid w:val="00A77DE6"/>
    <w:rsid w:val="00A816A7"/>
    <w:rsid w:val="00A8297D"/>
    <w:rsid w:val="00A82A39"/>
    <w:rsid w:val="00A84745"/>
    <w:rsid w:val="00A8554C"/>
    <w:rsid w:val="00A86037"/>
    <w:rsid w:val="00A86E77"/>
    <w:rsid w:val="00A86E8A"/>
    <w:rsid w:val="00A90048"/>
    <w:rsid w:val="00A9049D"/>
    <w:rsid w:val="00A90C11"/>
    <w:rsid w:val="00A9172D"/>
    <w:rsid w:val="00A91A8B"/>
    <w:rsid w:val="00A92060"/>
    <w:rsid w:val="00A92469"/>
    <w:rsid w:val="00A93079"/>
    <w:rsid w:val="00A9375B"/>
    <w:rsid w:val="00A93D61"/>
    <w:rsid w:val="00A940BB"/>
    <w:rsid w:val="00A94249"/>
    <w:rsid w:val="00A94561"/>
    <w:rsid w:val="00A95627"/>
    <w:rsid w:val="00A957A9"/>
    <w:rsid w:val="00A95A19"/>
    <w:rsid w:val="00A95AD9"/>
    <w:rsid w:val="00AA0542"/>
    <w:rsid w:val="00AA1448"/>
    <w:rsid w:val="00AA1EE1"/>
    <w:rsid w:val="00AA5160"/>
    <w:rsid w:val="00AA5247"/>
    <w:rsid w:val="00AA6D32"/>
    <w:rsid w:val="00AA7188"/>
    <w:rsid w:val="00AA75A0"/>
    <w:rsid w:val="00AB00D3"/>
    <w:rsid w:val="00AB05FF"/>
    <w:rsid w:val="00AB1188"/>
    <w:rsid w:val="00AB16A2"/>
    <w:rsid w:val="00AB1A3D"/>
    <w:rsid w:val="00AB275A"/>
    <w:rsid w:val="00AB31D1"/>
    <w:rsid w:val="00AB38D0"/>
    <w:rsid w:val="00AB43F1"/>
    <w:rsid w:val="00AB46CA"/>
    <w:rsid w:val="00AB47D4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DB6"/>
    <w:rsid w:val="00AC6E1E"/>
    <w:rsid w:val="00AD0E10"/>
    <w:rsid w:val="00AD16CC"/>
    <w:rsid w:val="00AD1D2F"/>
    <w:rsid w:val="00AD1F6B"/>
    <w:rsid w:val="00AD25F0"/>
    <w:rsid w:val="00AD367F"/>
    <w:rsid w:val="00AD65C6"/>
    <w:rsid w:val="00AD77D1"/>
    <w:rsid w:val="00AD7F9F"/>
    <w:rsid w:val="00AE1126"/>
    <w:rsid w:val="00AE3415"/>
    <w:rsid w:val="00AE3560"/>
    <w:rsid w:val="00AE3A8E"/>
    <w:rsid w:val="00AE3B91"/>
    <w:rsid w:val="00AE3C18"/>
    <w:rsid w:val="00AE524C"/>
    <w:rsid w:val="00AE5EF9"/>
    <w:rsid w:val="00AE6A06"/>
    <w:rsid w:val="00AE772A"/>
    <w:rsid w:val="00AF036C"/>
    <w:rsid w:val="00AF06DD"/>
    <w:rsid w:val="00AF20C4"/>
    <w:rsid w:val="00AF2942"/>
    <w:rsid w:val="00AF2DD8"/>
    <w:rsid w:val="00AF320E"/>
    <w:rsid w:val="00AF3A2E"/>
    <w:rsid w:val="00AF53D2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A5D"/>
    <w:rsid w:val="00B0302E"/>
    <w:rsid w:val="00B03243"/>
    <w:rsid w:val="00B040AD"/>
    <w:rsid w:val="00B042CF"/>
    <w:rsid w:val="00B05459"/>
    <w:rsid w:val="00B05B5E"/>
    <w:rsid w:val="00B06DA5"/>
    <w:rsid w:val="00B07312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89B"/>
    <w:rsid w:val="00B16F15"/>
    <w:rsid w:val="00B174AD"/>
    <w:rsid w:val="00B208E5"/>
    <w:rsid w:val="00B232A2"/>
    <w:rsid w:val="00B23FFA"/>
    <w:rsid w:val="00B247E4"/>
    <w:rsid w:val="00B2529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6839"/>
    <w:rsid w:val="00B36FB5"/>
    <w:rsid w:val="00B37377"/>
    <w:rsid w:val="00B3741F"/>
    <w:rsid w:val="00B37AE0"/>
    <w:rsid w:val="00B40458"/>
    <w:rsid w:val="00B40687"/>
    <w:rsid w:val="00B4243F"/>
    <w:rsid w:val="00B42624"/>
    <w:rsid w:val="00B427EA"/>
    <w:rsid w:val="00B44570"/>
    <w:rsid w:val="00B467FE"/>
    <w:rsid w:val="00B47383"/>
    <w:rsid w:val="00B47DDF"/>
    <w:rsid w:val="00B50B97"/>
    <w:rsid w:val="00B50ECF"/>
    <w:rsid w:val="00B520B7"/>
    <w:rsid w:val="00B52D48"/>
    <w:rsid w:val="00B52DBF"/>
    <w:rsid w:val="00B5310B"/>
    <w:rsid w:val="00B5315D"/>
    <w:rsid w:val="00B53437"/>
    <w:rsid w:val="00B540C8"/>
    <w:rsid w:val="00B541B2"/>
    <w:rsid w:val="00B56077"/>
    <w:rsid w:val="00B560F5"/>
    <w:rsid w:val="00B5761C"/>
    <w:rsid w:val="00B57994"/>
    <w:rsid w:val="00B618E6"/>
    <w:rsid w:val="00B62489"/>
    <w:rsid w:val="00B626ED"/>
    <w:rsid w:val="00B62E29"/>
    <w:rsid w:val="00B639A8"/>
    <w:rsid w:val="00B65CEF"/>
    <w:rsid w:val="00B67998"/>
    <w:rsid w:val="00B7113A"/>
    <w:rsid w:val="00B71214"/>
    <w:rsid w:val="00B716C1"/>
    <w:rsid w:val="00B71AD0"/>
    <w:rsid w:val="00B71BF1"/>
    <w:rsid w:val="00B722A2"/>
    <w:rsid w:val="00B725FD"/>
    <w:rsid w:val="00B73328"/>
    <w:rsid w:val="00B738EA"/>
    <w:rsid w:val="00B741E0"/>
    <w:rsid w:val="00B742C3"/>
    <w:rsid w:val="00B75D7E"/>
    <w:rsid w:val="00B768BE"/>
    <w:rsid w:val="00B76C2C"/>
    <w:rsid w:val="00B802B7"/>
    <w:rsid w:val="00B80889"/>
    <w:rsid w:val="00B81905"/>
    <w:rsid w:val="00B82263"/>
    <w:rsid w:val="00B8266C"/>
    <w:rsid w:val="00B8353D"/>
    <w:rsid w:val="00B83562"/>
    <w:rsid w:val="00B8420F"/>
    <w:rsid w:val="00B906D1"/>
    <w:rsid w:val="00B90C98"/>
    <w:rsid w:val="00B90CF4"/>
    <w:rsid w:val="00B90DEA"/>
    <w:rsid w:val="00B91221"/>
    <w:rsid w:val="00B91235"/>
    <w:rsid w:val="00B92C16"/>
    <w:rsid w:val="00B93041"/>
    <w:rsid w:val="00B93748"/>
    <w:rsid w:val="00B94199"/>
    <w:rsid w:val="00B94E6C"/>
    <w:rsid w:val="00B958E5"/>
    <w:rsid w:val="00B96151"/>
    <w:rsid w:val="00B96598"/>
    <w:rsid w:val="00B96BC9"/>
    <w:rsid w:val="00B97F67"/>
    <w:rsid w:val="00BA01F3"/>
    <w:rsid w:val="00BA0A78"/>
    <w:rsid w:val="00BA0D44"/>
    <w:rsid w:val="00BA0E74"/>
    <w:rsid w:val="00BA0EFB"/>
    <w:rsid w:val="00BA0F4B"/>
    <w:rsid w:val="00BA10D3"/>
    <w:rsid w:val="00BA1214"/>
    <w:rsid w:val="00BA1544"/>
    <w:rsid w:val="00BA17BC"/>
    <w:rsid w:val="00BA355F"/>
    <w:rsid w:val="00BA474F"/>
    <w:rsid w:val="00BA65AB"/>
    <w:rsid w:val="00BA7F4C"/>
    <w:rsid w:val="00BB0707"/>
    <w:rsid w:val="00BB179B"/>
    <w:rsid w:val="00BB20D6"/>
    <w:rsid w:val="00BB21F5"/>
    <w:rsid w:val="00BB2396"/>
    <w:rsid w:val="00BB3285"/>
    <w:rsid w:val="00BB3D29"/>
    <w:rsid w:val="00BB7F80"/>
    <w:rsid w:val="00BC02BA"/>
    <w:rsid w:val="00BC08AC"/>
    <w:rsid w:val="00BC0C45"/>
    <w:rsid w:val="00BC4E54"/>
    <w:rsid w:val="00BC4FBD"/>
    <w:rsid w:val="00BC60AB"/>
    <w:rsid w:val="00BC6797"/>
    <w:rsid w:val="00BC6890"/>
    <w:rsid w:val="00BC7D51"/>
    <w:rsid w:val="00BD005E"/>
    <w:rsid w:val="00BD06E8"/>
    <w:rsid w:val="00BD10D4"/>
    <w:rsid w:val="00BD3872"/>
    <w:rsid w:val="00BD3B7F"/>
    <w:rsid w:val="00BD479B"/>
    <w:rsid w:val="00BD6A12"/>
    <w:rsid w:val="00BD6DC1"/>
    <w:rsid w:val="00BE03C3"/>
    <w:rsid w:val="00BE1F62"/>
    <w:rsid w:val="00BE290B"/>
    <w:rsid w:val="00BE3314"/>
    <w:rsid w:val="00BE4045"/>
    <w:rsid w:val="00BE44B1"/>
    <w:rsid w:val="00BE5E99"/>
    <w:rsid w:val="00BE635A"/>
    <w:rsid w:val="00BE64BF"/>
    <w:rsid w:val="00BE6633"/>
    <w:rsid w:val="00BE713C"/>
    <w:rsid w:val="00BE71B4"/>
    <w:rsid w:val="00BE734C"/>
    <w:rsid w:val="00BF1226"/>
    <w:rsid w:val="00BF125B"/>
    <w:rsid w:val="00BF1C16"/>
    <w:rsid w:val="00BF25CA"/>
    <w:rsid w:val="00BF2EE2"/>
    <w:rsid w:val="00BF3605"/>
    <w:rsid w:val="00BF3F5E"/>
    <w:rsid w:val="00BF483D"/>
    <w:rsid w:val="00BF4A31"/>
    <w:rsid w:val="00BF5F0C"/>
    <w:rsid w:val="00BF6181"/>
    <w:rsid w:val="00BF776C"/>
    <w:rsid w:val="00C01B2C"/>
    <w:rsid w:val="00C01DF0"/>
    <w:rsid w:val="00C02CE1"/>
    <w:rsid w:val="00C03DD9"/>
    <w:rsid w:val="00C04476"/>
    <w:rsid w:val="00C04506"/>
    <w:rsid w:val="00C04C27"/>
    <w:rsid w:val="00C06754"/>
    <w:rsid w:val="00C1131B"/>
    <w:rsid w:val="00C1202B"/>
    <w:rsid w:val="00C1372D"/>
    <w:rsid w:val="00C1580A"/>
    <w:rsid w:val="00C15B5E"/>
    <w:rsid w:val="00C15B8C"/>
    <w:rsid w:val="00C16A7E"/>
    <w:rsid w:val="00C174F5"/>
    <w:rsid w:val="00C17F2C"/>
    <w:rsid w:val="00C2093C"/>
    <w:rsid w:val="00C20E38"/>
    <w:rsid w:val="00C21701"/>
    <w:rsid w:val="00C21B1A"/>
    <w:rsid w:val="00C22B63"/>
    <w:rsid w:val="00C22F1C"/>
    <w:rsid w:val="00C23BD1"/>
    <w:rsid w:val="00C24505"/>
    <w:rsid w:val="00C248CD"/>
    <w:rsid w:val="00C25373"/>
    <w:rsid w:val="00C260F0"/>
    <w:rsid w:val="00C2644E"/>
    <w:rsid w:val="00C30E03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4113"/>
    <w:rsid w:val="00C44169"/>
    <w:rsid w:val="00C443A1"/>
    <w:rsid w:val="00C44B5C"/>
    <w:rsid w:val="00C451B4"/>
    <w:rsid w:val="00C45D15"/>
    <w:rsid w:val="00C45FCB"/>
    <w:rsid w:val="00C46674"/>
    <w:rsid w:val="00C47D93"/>
    <w:rsid w:val="00C50E2E"/>
    <w:rsid w:val="00C52467"/>
    <w:rsid w:val="00C531FF"/>
    <w:rsid w:val="00C532EA"/>
    <w:rsid w:val="00C54840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5318"/>
    <w:rsid w:val="00C65F49"/>
    <w:rsid w:val="00C65F8D"/>
    <w:rsid w:val="00C67150"/>
    <w:rsid w:val="00C679B3"/>
    <w:rsid w:val="00C704CD"/>
    <w:rsid w:val="00C70629"/>
    <w:rsid w:val="00C72803"/>
    <w:rsid w:val="00C73579"/>
    <w:rsid w:val="00C739C7"/>
    <w:rsid w:val="00C745EA"/>
    <w:rsid w:val="00C7470C"/>
    <w:rsid w:val="00C754BC"/>
    <w:rsid w:val="00C75C3E"/>
    <w:rsid w:val="00C7647B"/>
    <w:rsid w:val="00C765FD"/>
    <w:rsid w:val="00C80085"/>
    <w:rsid w:val="00C82582"/>
    <w:rsid w:val="00C82CEA"/>
    <w:rsid w:val="00C8305C"/>
    <w:rsid w:val="00C8355D"/>
    <w:rsid w:val="00C84A05"/>
    <w:rsid w:val="00C85089"/>
    <w:rsid w:val="00C85F8D"/>
    <w:rsid w:val="00C87456"/>
    <w:rsid w:val="00C87469"/>
    <w:rsid w:val="00C8750C"/>
    <w:rsid w:val="00C90957"/>
    <w:rsid w:val="00C923A3"/>
    <w:rsid w:val="00C92554"/>
    <w:rsid w:val="00C92FFA"/>
    <w:rsid w:val="00C93394"/>
    <w:rsid w:val="00C9339E"/>
    <w:rsid w:val="00C93A70"/>
    <w:rsid w:val="00C954F4"/>
    <w:rsid w:val="00C95906"/>
    <w:rsid w:val="00C96D88"/>
    <w:rsid w:val="00C97A36"/>
    <w:rsid w:val="00C97F1D"/>
    <w:rsid w:val="00CA0383"/>
    <w:rsid w:val="00CA03DB"/>
    <w:rsid w:val="00CA0A07"/>
    <w:rsid w:val="00CA12F6"/>
    <w:rsid w:val="00CA18E5"/>
    <w:rsid w:val="00CA34FC"/>
    <w:rsid w:val="00CA4066"/>
    <w:rsid w:val="00CA40EB"/>
    <w:rsid w:val="00CA4E7F"/>
    <w:rsid w:val="00CA53D6"/>
    <w:rsid w:val="00CB03B9"/>
    <w:rsid w:val="00CB0590"/>
    <w:rsid w:val="00CB0FC8"/>
    <w:rsid w:val="00CB2463"/>
    <w:rsid w:val="00CB2DEB"/>
    <w:rsid w:val="00CB34A3"/>
    <w:rsid w:val="00CB40EB"/>
    <w:rsid w:val="00CB5365"/>
    <w:rsid w:val="00CB609B"/>
    <w:rsid w:val="00CB641A"/>
    <w:rsid w:val="00CB7731"/>
    <w:rsid w:val="00CB7ACD"/>
    <w:rsid w:val="00CB7B10"/>
    <w:rsid w:val="00CB7BD5"/>
    <w:rsid w:val="00CC045E"/>
    <w:rsid w:val="00CC0D80"/>
    <w:rsid w:val="00CC1A7D"/>
    <w:rsid w:val="00CC2FB3"/>
    <w:rsid w:val="00CC32F4"/>
    <w:rsid w:val="00CC3D35"/>
    <w:rsid w:val="00CC3F68"/>
    <w:rsid w:val="00CC406B"/>
    <w:rsid w:val="00CC410C"/>
    <w:rsid w:val="00CC4CC0"/>
    <w:rsid w:val="00CC4F64"/>
    <w:rsid w:val="00CC58DD"/>
    <w:rsid w:val="00CC63FA"/>
    <w:rsid w:val="00CC6633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57BB"/>
    <w:rsid w:val="00CE7B2B"/>
    <w:rsid w:val="00CF07D8"/>
    <w:rsid w:val="00CF0CC8"/>
    <w:rsid w:val="00CF0D97"/>
    <w:rsid w:val="00CF0E67"/>
    <w:rsid w:val="00CF1959"/>
    <w:rsid w:val="00CF1A15"/>
    <w:rsid w:val="00CF2EAA"/>
    <w:rsid w:val="00CF40FE"/>
    <w:rsid w:val="00CF503F"/>
    <w:rsid w:val="00CF54C5"/>
    <w:rsid w:val="00CF550F"/>
    <w:rsid w:val="00CF55A5"/>
    <w:rsid w:val="00CF585A"/>
    <w:rsid w:val="00CF5E68"/>
    <w:rsid w:val="00CF7F52"/>
    <w:rsid w:val="00D005A8"/>
    <w:rsid w:val="00D02165"/>
    <w:rsid w:val="00D02813"/>
    <w:rsid w:val="00D02C66"/>
    <w:rsid w:val="00D02ECE"/>
    <w:rsid w:val="00D04432"/>
    <w:rsid w:val="00D0544D"/>
    <w:rsid w:val="00D05CD8"/>
    <w:rsid w:val="00D05F05"/>
    <w:rsid w:val="00D05FA0"/>
    <w:rsid w:val="00D05FBA"/>
    <w:rsid w:val="00D072C6"/>
    <w:rsid w:val="00D078EB"/>
    <w:rsid w:val="00D11E2C"/>
    <w:rsid w:val="00D12756"/>
    <w:rsid w:val="00D13415"/>
    <w:rsid w:val="00D14765"/>
    <w:rsid w:val="00D15744"/>
    <w:rsid w:val="00D15C78"/>
    <w:rsid w:val="00D1663E"/>
    <w:rsid w:val="00D16654"/>
    <w:rsid w:val="00D1665F"/>
    <w:rsid w:val="00D1714C"/>
    <w:rsid w:val="00D176AE"/>
    <w:rsid w:val="00D200B1"/>
    <w:rsid w:val="00D214CC"/>
    <w:rsid w:val="00D220D9"/>
    <w:rsid w:val="00D2253D"/>
    <w:rsid w:val="00D22650"/>
    <w:rsid w:val="00D2290C"/>
    <w:rsid w:val="00D22D4D"/>
    <w:rsid w:val="00D24AFA"/>
    <w:rsid w:val="00D251A6"/>
    <w:rsid w:val="00D2645B"/>
    <w:rsid w:val="00D26FD5"/>
    <w:rsid w:val="00D27658"/>
    <w:rsid w:val="00D27681"/>
    <w:rsid w:val="00D27977"/>
    <w:rsid w:val="00D30045"/>
    <w:rsid w:val="00D302FA"/>
    <w:rsid w:val="00D3071E"/>
    <w:rsid w:val="00D30E53"/>
    <w:rsid w:val="00D30F40"/>
    <w:rsid w:val="00D31388"/>
    <w:rsid w:val="00D31F3A"/>
    <w:rsid w:val="00D32782"/>
    <w:rsid w:val="00D338A4"/>
    <w:rsid w:val="00D338FD"/>
    <w:rsid w:val="00D33C54"/>
    <w:rsid w:val="00D34759"/>
    <w:rsid w:val="00D35283"/>
    <w:rsid w:val="00D36D43"/>
    <w:rsid w:val="00D4069D"/>
    <w:rsid w:val="00D40A96"/>
    <w:rsid w:val="00D40CE9"/>
    <w:rsid w:val="00D42059"/>
    <w:rsid w:val="00D421AC"/>
    <w:rsid w:val="00D43A7C"/>
    <w:rsid w:val="00D44343"/>
    <w:rsid w:val="00D447DD"/>
    <w:rsid w:val="00D4557D"/>
    <w:rsid w:val="00D45890"/>
    <w:rsid w:val="00D45AC2"/>
    <w:rsid w:val="00D4639C"/>
    <w:rsid w:val="00D46E54"/>
    <w:rsid w:val="00D47590"/>
    <w:rsid w:val="00D508CA"/>
    <w:rsid w:val="00D50BE8"/>
    <w:rsid w:val="00D51051"/>
    <w:rsid w:val="00D52605"/>
    <w:rsid w:val="00D54ACB"/>
    <w:rsid w:val="00D556A4"/>
    <w:rsid w:val="00D565D1"/>
    <w:rsid w:val="00D56932"/>
    <w:rsid w:val="00D57524"/>
    <w:rsid w:val="00D577DA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69A"/>
    <w:rsid w:val="00D65971"/>
    <w:rsid w:val="00D66AAC"/>
    <w:rsid w:val="00D67069"/>
    <w:rsid w:val="00D67D53"/>
    <w:rsid w:val="00D70E4A"/>
    <w:rsid w:val="00D719E7"/>
    <w:rsid w:val="00D7204E"/>
    <w:rsid w:val="00D72304"/>
    <w:rsid w:val="00D73225"/>
    <w:rsid w:val="00D73E47"/>
    <w:rsid w:val="00D74BA9"/>
    <w:rsid w:val="00D752D6"/>
    <w:rsid w:val="00D7554D"/>
    <w:rsid w:val="00D76C10"/>
    <w:rsid w:val="00D8344B"/>
    <w:rsid w:val="00D84885"/>
    <w:rsid w:val="00D8612B"/>
    <w:rsid w:val="00D867B0"/>
    <w:rsid w:val="00D91203"/>
    <w:rsid w:val="00D91CE4"/>
    <w:rsid w:val="00D92456"/>
    <w:rsid w:val="00D937C8"/>
    <w:rsid w:val="00D95152"/>
    <w:rsid w:val="00D97D97"/>
    <w:rsid w:val="00D97F22"/>
    <w:rsid w:val="00DA05FF"/>
    <w:rsid w:val="00DA0815"/>
    <w:rsid w:val="00DA1931"/>
    <w:rsid w:val="00DA266B"/>
    <w:rsid w:val="00DA3246"/>
    <w:rsid w:val="00DA472F"/>
    <w:rsid w:val="00DA4A7E"/>
    <w:rsid w:val="00DA500A"/>
    <w:rsid w:val="00DA6649"/>
    <w:rsid w:val="00DA6786"/>
    <w:rsid w:val="00DB0258"/>
    <w:rsid w:val="00DB0BEE"/>
    <w:rsid w:val="00DB2478"/>
    <w:rsid w:val="00DB37F3"/>
    <w:rsid w:val="00DB462F"/>
    <w:rsid w:val="00DB4843"/>
    <w:rsid w:val="00DB50FE"/>
    <w:rsid w:val="00DB5C87"/>
    <w:rsid w:val="00DB7149"/>
    <w:rsid w:val="00DB74D1"/>
    <w:rsid w:val="00DB7CC9"/>
    <w:rsid w:val="00DC1443"/>
    <w:rsid w:val="00DC1A33"/>
    <w:rsid w:val="00DC1CF8"/>
    <w:rsid w:val="00DC1EC7"/>
    <w:rsid w:val="00DC1FF1"/>
    <w:rsid w:val="00DC2333"/>
    <w:rsid w:val="00DC259C"/>
    <w:rsid w:val="00DC2809"/>
    <w:rsid w:val="00DC2F50"/>
    <w:rsid w:val="00DC340E"/>
    <w:rsid w:val="00DC3FE8"/>
    <w:rsid w:val="00DC5176"/>
    <w:rsid w:val="00DC6789"/>
    <w:rsid w:val="00DC6CCB"/>
    <w:rsid w:val="00DD05B1"/>
    <w:rsid w:val="00DD0B8A"/>
    <w:rsid w:val="00DD0F26"/>
    <w:rsid w:val="00DD1DAB"/>
    <w:rsid w:val="00DD1DB9"/>
    <w:rsid w:val="00DD39E9"/>
    <w:rsid w:val="00DD49F8"/>
    <w:rsid w:val="00DD4BC6"/>
    <w:rsid w:val="00DD4C5E"/>
    <w:rsid w:val="00DD4F04"/>
    <w:rsid w:val="00DD66E7"/>
    <w:rsid w:val="00DD683E"/>
    <w:rsid w:val="00DD6CC7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DA0"/>
    <w:rsid w:val="00DF1EE1"/>
    <w:rsid w:val="00DF255C"/>
    <w:rsid w:val="00DF2ACF"/>
    <w:rsid w:val="00DF3463"/>
    <w:rsid w:val="00DF34AC"/>
    <w:rsid w:val="00DF40AD"/>
    <w:rsid w:val="00DF41E4"/>
    <w:rsid w:val="00DF47DF"/>
    <w:rsid w:val="00DF60E0"/>
    <w:rsid w:val="00DF6AAF"/>
    <w:rsid w:val="00DF7ECE"/>
    <w:rsid w:val="00E000B1"/>
    <w:rsid w:val="00E0060F"/>
    <w:rsid w:val="00E00820"/>
    <w:rsid w:val="00E01948"/>
    <w:rsid w:val="00E01F15"/>
    <w:rsid w:val="00E023F1"/>
    <w:rsid w:val="00E10CC5"/>
    <w:rsid w:val="00E12A42"/>
    <w:rsid w:val="00E12B36"/>
    <w:rsid w:val="00E12CCC"/>
    <w:rsid w:val="00E12FF1"/>
    <w:rsid w:val="00E130F0"/>
    <w:rsid w:val="00E13233"/>
    <w:rsid w:val="00E14757"/>
    <w:rsid w:val="00E14C9E"/>
    <w:rsid w:val="00E1519F"/>
    <w:rsid w:val="00E15DD3"/>
    <w:rsid w:val="00E16A4F"/>
    <w:rsid w:val="00E20B1A"/>
    <w:rsid w:val="00E211D1"/>
    <w:rsid w:val="00E211ED"/>
    <w:rsid w:val="00E215EA"/>
    <w:rsid w:val="00E22417"/>
    <w:rsid w:val="00E22FAA"/>
    <w:rsid w:val="00E23D8F"/>
    <w:rsid w:val="00E23F0A"/>
    <w:rsid w:val="00E25CF3"/>
    <w:rsid w:val="00E278CA"/>
    <w:rsid w:val="00E279A2"/>
    <w:rsid w:val="00E308C8"/>
    <w:rsid w:val="00E30A8B"/>
    <w:rsid w:val="00E31127"/>
    <w:rsid w:val="00E31290"/>
    <w:rsid w:val="00E316A6"/>
    <w:rsid w:val="00E31E14"/>
    <w:rsid w:val="00E3232D"/>
    <w:rsid w:val="00E323DB"/>
    <w:rsid w:val="00E32410"/>
    <w:rsid w:val="00E33962"/>
    <w:rsid w:val="00E33E7C"/>
    <w:rsid w:val="00E34A2B"/>
    <w:rsid w:val="00E35C43"/>
    <w:rsid w:val="00E4124C"/>
    <w:rsid w:val="00E421C8"/>
    <w:rsid w:val="00E42CCB"/>
    <w:rsid w:val="00E430C2"/>
    <w:rsid w:val="00E435F4"/>
    <w:rsid w:val="00E43CA7"/>
    <w:rsid w:val="00E44FEA"/>
    <w:rsid w:val="00E4535C"/>
    <w:rsid w:val="00E45495"/>
    <w:rsid w:val="00E473E6"/>
    <w:rsid w:val="00E47A19"/>
    <w:rsid w:val="00E47AF1"/>
    <w:rsid w:val="00E5047A"/>
    <w:rsid w:val="00E518C3"/>
    <w:rsid w:val="00E51AA8"/>
    <w:rsid w:val="00E51CBB"/>
    <w:rsid w:val="00E52C04"/>
    <w:rsid w:val="00E544A9"/>
    <w:rsid w:val="00E55D71"/>
    <w:rsid w:val="00E55FBD"/>
    <w:rsid w:val="00E5647E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972"/>
    <w:rsid w:val="00E64F12"/>
    <w:rsid w:val="00E65A6A"/>
    <w:rsid w:val="00E666B2"/>
    <w:rsid w:val="00E7034F"/>
    <w:rsid w:val="00E7152F"/>
    <w:rsid w:val="00E7192E"/>
    <w:rsid w:val="00E71E86"/>
    <w:rsid w:val="00E72898"/>
    <w:rsid w:val="00E72ACA"/>
    <w:rsid w:val="00E73565"/>
    <w:rsid w:val="00E757BA"/>
    <w:rsid w:val="00E75BF8"/>
    <w:rsid w:val="00E807C1"/>
    <w:rsid w:val="00E80E05"/>
    <w:rsid w:val="00E812D7"/>
    <w:rsid w:val="00E818CB"/>
    <w:rsid w:val="00E8194B"/>
    <w:rsid w:val="00E81BF2"/>
    <w:rsid w:val="00E83A39"/>
    <w:rsid w:val="00E85EF8"/>
    <w:rsid w:val="00E85FEF"/>
    <w:rsid w:val="00E86213"/>
    <w:rsid w:val="00E87333"/>
    <w:rsid w:val="00E87829"/>
    <w:rsid w:val="00E91044"/>
    <w:rsid w:val="00E91598"/>
    <w:rsid w:val="00E92D12"/>
    <w:rsid w:val="00E9398A"/>
    <w:rsid w:val="00E93BD0"/>
    <w:rsid w:val="00E93C1A"/>
    <w:rsid w:val="00E93C44"/>
    <w:rsid w:val="00E93EC4"/>
    <w:rsid w:val="00E94758"/>
    <w:rsid w:val="00E950EF"/>
    <w:rsid w:val="00E974E2"/>
    <w:rsid w:val="00E97578"/>
    <w:rsid w:val="00E9785A"/>
    <w:rsid w:val="00E978DD"/>
    <w:rsid w:val="00E979EB"/>
    <w:rsid w:val="00EA0274"/>
    <w:rsid w:val="00EA0707"/>
    <w:rsid w:val="00EA12A1"/>
    <w:rsid w:val="00EA16EC"/>
    <w:rsid w:val="00EA1C46"/>
    <w:rsid w:val="00EA340B"/>
    <w:rsid w:val="00EA4000"/>
    <w:rsid w:val="00EA42D6"/>
    <w:rsid w:val="00EA4F00"/>
    <w:rsid w:val="00EB068F"/>
    <w:rsid w:val="00EB0924"/>
    <w:rsid w:val="00EB293C"/>
    <w:rsid w:val="00EB3413"/>
    <w:rsid w:val="00EB357E"/>
    <w:rsid w:val="00EB45AF"/>
    <w:rsid w:val="00EB5E6D"/>
    <w:rsid w:val="00EB5EFC"/>
    <w:rsid w:val="00EB6796"/>
    <w:rsid w:val="00EB6939"/>
    <w:rsid w:val="00EC051E"/>
    <w:rsid w:val="00EC0652"/>
    <w:rsid w:val="00EC0D39"/>
    <w:rsid w:val="00EC17E5"/>
    <w:rsid w:val="00EC187C"/>
    <w:rsid w:val="00EC1F20"/>
    <w:rsid w:val="00EC3510"/>
    <w:rsid w:val="00EC38BA"/>
    <w:rsid w:val="00EC3F74"/>
    <w:rsid w:val="00EC41F5"/>
    <w:rsid w:val="00EC4273"/>
    <w:rsid w:val="00EC4608"/>
    <w:rsid w:val="00EC46F3"/>
    <w:rsid w:val="00EC5205"/>
    <w:rsid w:val="00EC535A"/>
    <w:rsid w:val="00EC648D"/>
    <w:rsid w:val="00EC6ADC"/>
    <w:rsid w:val="00EC79C4"/>
    <w:rsid w:val="00ED15C2"/>
    <w:rsid w:val="00ED250D"/>
    <w:rsid w:val="00ED2935"/>
    <w:rsid w:val="00ED316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6784"/>
    <w:rsid w:val="00EE780D"/>
    <w:rsid w:val="00EF03E4"/>
    <w:rsid w:val="00EF0544"/>
    <w:rsid w:val="00EF05EF"/>
    <w:rsid w:val="00EF06CB"/>
    <w:rsid w:val="00EF2803"/>
    <w:rsid w:val="00EF2AD3"/>
    <w:rsid w:val="00EF3318"/>
    <w:rsid w:val="00EF3493"/>
    <w:rsid w:val="00EF44AD"/>
    <w:rsid w:val="00EF4876"/>
    <w:rsid w:val="00EF4F58"/>
    <w:rsid w:val="00EF6EAC"/>
    <w:rsid w:val="00EF6ED7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62"/>
    <w:rsid w:val="00F06CD2"/>
    <w:rsid w:val="00F0745F"/>
    <w:rsid w:val="00F10F20"/>
    <w:rsid w:val="00F1192C"/>
    <w:rsid w:val="00F13039"/>
    <w:rsid w:val="00F150F2"/>
    <w:rsid w:val="00F151FF"/>
    <w:rsid w:val="00F15740"/>
    <w:rsid w:val="00F1778A"/>
    <w:rsid w:val="00F17C9B"/>
    <w:rsid w:val="00F2084D"/>
    <w:rsid w:val="00F21370"/>
    <w:rsid w:val="00F22A64"/>
    <w:rsid w:val="00F231A1"/>
    <w:rsid w:val="00F23258"/>
    <w:rsid w:val="00F264D3"/>
    <w:rsid w:val="00F274AC"/>
    <w:rsid w:val="00F27AEE"/>
    <w:rsid w:val="00F306F0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3AD6"/>
    <w:rsid w:val="00F43D64"/>
    <w:rsid w:val="00F44044"/>
    <w:rsid w:val="00F44B0E"/>
    <w:rsid w:val="00F4614F"/>
    <w:rsid w:val="00F46667"/>
    <w:rsid w:val="00F46FB2"/>
    <w:rsid w:val="00F4738E"/>
    <w:rsid w:val="00F47AD1"/>
    <w:rsid w:val="00F47CD4"/>
    <w:rsid w:val="00F502F4"/>
    <w:rsid w:val="00F5038C"/>
    <w:rsid w:val="00F52668"/>
    <w:rsid w:val="00F5334B"/>
    <w:rsid w:val="00F538D4"/>
    <w:rsid w:val="00F5393F"/>
    <w:rsid w:val="00F542AE"/>
    <w:rsid w:val="00F54F03"/>
    <w:rsid w:val="00F55266"/>
    <w:rsid w:val="00F55F54"/>
    <w:rsid w:val="00F56100"/>
    <w:rsid w:val="00F6287D"/>
    <w:rsid w:val="00F62DD0"/>
    <w:rsid w:val="00F63913"/>
    <w:rsid w:val="00F6475F"/>
    <w:rsid w:val="00F6531F"/>
    <w:rsid w:val="00F65C64"/>
    <w:rsid w:val="00F6623D"/>
    <w:rsid w:val="00F662C3"/>
    <w:rsid w:val="00F662FF"/>
    <w:rsid w:val="00F669EB"/>
    <w:rsid w:val="00F678DA"/>
    <w:rsid w:val="00F67980"/>
    <w:rsid w:val="00F7094F"/>
    <w:rsid w:val="00F72606"/>
    <w:rsid w:val="00F74E0F"/>
    <w:rsid w:val="00F7734E"/>
    <w:rsid w:val="00F774EA"/>
    <w:rsid w:val="00F77723"/>
    <w:rsid w:val="00F80C52"/>
    <w:rsid w:val="00F8103B"/>
    <w:rsid w:val="00F819C7"/>
    <w:rsid w:val="00F81DE0"/>
    <w:rsid w:val="00F828AB"/>
    <w:rsid w:val="00F828BE"/>
    <w:rsid w:val="00F82997"/>
    <w:rsid w:val="00F837A6"/>
    <w:rsid w:val="00F84661"/>
    <w:rsid w:val="00F84974"/>
    <w:rsid w:val="00F84A20"/>
    <w:rsid w:val="00F85CB6"/>
    <w:rsid w:val="00F86B25"/>
    <w:rsid w:val="00F86FD4"/>
    <w:rsid w:val="00F87EC8"/>
    <w:rsid w:val="00F90ABF"/>
    <w:rsid w:val="00F91300"/>
    <w:rsid w:val="00F92A2D"/>
    <w:rsid w:val="00F930C7"/>
    <w:rsid w:val="00F9379E"/>
    <w:rsid w:val="00F9584A"/>
    <w:rsid w:val="00F961C1"/>
    <w:rsid w:val="00F967E7"/>
    <w:rsid w:val="00F97230"/>
    <w:rsid w:val="00F97295"/>
    <w:rsid w:val="00FA0EA1"/>
    <w:rsid w:val="00FA14C8"/>
    <w:rsid w:val="00FA16B6"/>
    <w:rsid w:val="00FA1E6B"/>
    <w:rsid w:val="00FA2DE9"/>
    <w:rsid w:val="00FA5929"/>
    <w:rsid w:val="00FA626E"/>
    <w:rsid w:val="00FA6CA3"/>
    <w:rsid w:val="00FA7BF2"/>
    <w:rsid w:val="00FB0303"/>
    <w:rsid w:val="00FB1AB8"/>
    <w:rsid w:val="00FB2878"/>
    <w:rsid w:val="00FB398A"/>
    <w:rsid w:val="00FB4899"/>
    <w:rsid w:val="00FB6302"/>
    <w:rsid w:val="00FB6646"/>
    <w:rsid w:val="00FB6B16"/>
    <w:rsid w:val="00FB6D1F"/>
    <w:rsid w:val="00FB6FD6"/>
    <w:rsid w:val="00FB7325"/>
    <w:rsid w:val="00FB7D1D"/>
    <w:rsid w:val="00FC012A"/>
    <w:rsid w:val="00FC154D"/>
    <w:rsid w:val="00FC219D"/>
    <w:rsid w:val="00FC256F"/>
    <w:rsid w:val="00FC4126"/>
    <w:rsid w:val="00FC41D6"/>
    <w:rsid w:val="00FC46B6"/>
    <w:rsid w:val="00FC51B3"/>
    <w:rsid w:val="00FC56A9"/>
    <w:rsid w:val="00FC604D"/>
    <w:rsid w:val="00FC6C48"/>
    <w:rsid w:val="00FC79A6"/>
    <w:rsid w:val="00FD0C84"/>
    <w:rsid w:val="00FD261E"/>
    <w:rsid w:val="00FD35C8"/>
    <w:rsid w:val="00FD428C"/>
    <w:rsid w:val="00FD68F3"/>
    <w:rsid w:val="00FE0BDC"/>
    <w:rsid w:val="00FE1926"/>
    <w:rsid w:val="00FE2D1E"/>
    <w:rsid w:val="00FE3420"/>
    <w:rsid w:val="00FE37E9"/>
    <w:rsid w:val="00FE3BEA"/>
    <w:rsid w:val="00FE4395"/>
    <w:rsid w:val="00FE4955"/>
    <w:rsid w:val="00FE49C4"/>
    <w:rsid w:val="00FE66F1"/>
    <w:rsid w:val="00FE6A09"/>
    <w:rsid w:val="00FE7FF6"/>
    <w:rsid w:val="00FF0422"/>
    <w:rsid w:val="00FF0579"/>
    <w:rsid w:val="00FF0AA7"/>
    <w:rsid w:val="00FF13DB"/>
    <w:rsid w:val="00FF23BA"/>
    <w:rsid w:val="00FF27E3"/>
    <w:rsid w:val="00FF2BB8"/>
    <w:rsid w:val="00FF4B15"/>
    <w:rsid w:val="00FF5A10"/>
    <w:rsid w:val="00FF6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2438D2E2"/>
  <w15:docId w15:val="{FB43087C-1CF2-413A-9372-7CBF748F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2B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,Lista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9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,Lista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qFormat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12F91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D293F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qFormat/>
    <w:rsid w:val="00556D78"/>
    <w:pPr>
      <w:suppressAutoHyphens/>
      <w:autoSpaceDE/>
      <w:autoSpaceDN/>
      <w:adjustRightInd/>
      <w:spacing w:line="201" w:lineRule="atLeast"/>
    </w:pPr>
    <w:rPr>
      <w:rFonts w:eastAsiaTheme="minorHAnsi"/>
      <w:color w:val="auto"/>
      <w:lang w:eastAsia="en-US"/>
    </w:rPr>
  </w:style>
  <w:style w:type="paragraph" w:customStyle="1" w:styleId="Textoindependiente21">
    <w:name w:val="Texto independiente 21"/>
    <w:basedOn w:val="Normal"/>
    <w:rsid w:val="006A743F"/>
    <w:pPr>
      <w:ind w:right="170"/>
      <w:jc w:val="both"/>
    </w:pPr>
    <w:rPr>
      <w:rFonts w:eastAsiaTheme="minorHAnsi"/>
      <w:lang w:eastAsia="es-ES"/>
    </w:rPr>
  </w:style>
  <w:style w:type="paragraph" w:customStyle="1" w:styleId="xmsonormal">
    <w:name w:val="x_msonormal"/>
    <w:basedOn w:val="Normal"/>
    <w:rsid w:val="00291FB8"/>
    <w:pPr>
      <w:spacing w:before="100" w:beforeAutospacing="1" w:after="100" w:afterAutospacing="1"/>
    </w:pPr>
    <w:rPr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37CE4"/>
    <w:rPr>
      <w:sz w:val="24"/>
      <w:shd w:val="clear" w:color="auto" w:fill="C0C0C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9A045A"/>
    <w:rPr>
      <w:rFonts w:ascii="Calibri" w:eastAsia="Calibri" w:hAnsi="Calibri"/>
      <w:kern w:val="2"/>
      <w:sz w:val="22"/>
      <w:szCs w:val="22"/>
      <w:lang w:val="es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5C08-42AB-4D3A-984D-C81ABE5D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711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Peláez Maza, Laia</cp:lastModifiedBy>
  <cp:revision>29</cp:revision>
  <cp:lastPrinted>2018-04-23T10:23:00Z</cp:lastPrinted>
  <dcterms:created xsi:type="dcterms:W3CDTF">2025-12-17T14:40:00Z</dcterms:created>
  <dcterms:modified xsi:type="dcterms:W3CDTF">2026-02-04T10:41:00Z</dcterms:modified>
</cp:coreProperties>
</file>