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CDED" w14:textId="77777777" w:rsidR="00D928C7" w:rsidRPr="002B32E9" w:rsidRDefault="00D928C7" w:rsidP="00D928C7">
      <w:pPr>
        <w:jc w:val="center"/>
      </w:pPr>
      <w:r w:rsidRPr="002B32E9">
        <w:rPr>
          <w:rStyle w:val="Fuentedeprrafopredeter"/>
          <w:rFonts w:eastAsia="Calibri"/>
          <w:b/>
          <w:szCs w:val="22"/>
          <w:u w:val="single"/>
          <w:lang w:eastAsia="en-US"/>
        </w:rPr>
        <w:t>ANEXO 1</w:t>
      </w:r>
    </w:p>
    <w:p w14:paraId="0914CD0D" w14:textId="77777777" w:rsidR="00D928C7" w:rsidRPr="002B32E9" w:rsidRDefault="00D928C7" w:rsidP="00D928C7">
      <w:pPr>
        <w:jc w:val="center"/>
      </w:pPr>
    </w:p>
    <w:p w14:paraId="7E0B17ED" w14:textId="77777777" w:rsidR="00D928C7" w:rsidRPr="002B32E9" w:rsidRDefault="00D928C7" w:rsidP="00D928C7">
      <w:pPr>
        <w:jc w:val="center"/>
      </w:pPr>
    </w:p>
    <w:p w14:paraId="0AA1E5BF" w14:textId="77777777" w:rsidR="00D928C7" w:rsidRPr="002B32E9" w:rsidRDefault="00D928C7" w:rsidP="00D928C7">
      <w:pPr>
        <w:rPr>
          <w:rFonts w:cs="Arial"/>
          <w:b/>
          <w:bCs/>
          <w:sz w:val="22"/>
          <w:szCs w:val="22"/>
        </w:rPr>
      </w:pPr>
      <w:bookmarkStart w:id="0" w:name="_Hlk210736885"/>
      <w:r w:rsidRPr="002B32E9">
        <w:rPr>
          <w:rStyle w:val="Fuentedeprrafopredeter"/>
          <w:rFonts w:cs="Arial"/>
          <w:b/>
          <w:sz w:val="22"/>
          <w:szCs w:val="22"/>
        </w:rPr>
        <w:t xml:space="preserve">PLIEGO DE CLÁUSULAS ADMINISTRATIVAS PARTICULARES APLICABLE AL </w:t>
      </w:r>
      <w:bookmarkStart w:id="1" w:name="_Hlk199502821"/>
      <w:r w:rsidRPr="002B32E9">
        <w:rPr>
          <w:b/>
          <w:sz w:val="22"/>
          <w:szCs w:val="22"/>
        </w:rPr>
        <w:t>ACUERDO MARCO CON VARIAS EMPRESAS PARA LA R</w:t>
      </w:r>
      <w:bookmarkEnd w:id="0"/>
      <w:bookmarkEnd w:id="1"/>
      <w:r w:rsidRPr="002B32E9">
        <w:rPr>
          <w:b/>
          <w:iCs/>
          <w:color w:val="000000"/>
          <w:sz w:val="22"/>
          <w:szCs w:val="22"/>
        </w:rPr>
        <w:t xml:space="preserve">EDACCIÓN </w:t>
      </w:r>
      <w:r w:rsidRPr="002B32E9">
        <w:rPr>
          <w:rFonts w:cs="Arial"/>
          <w:b/>
          <w:sz w:val="22"/>
          <w:szCs w:val="22"/>
        </w:rPr>
        <w:t>DE PROGRAMAS DE ACTUACIÓN MUNICIPAL DE VIVIENDA (PAMH) EN MUNICIPIOS DE LA DEMARCACIÓN DE BARCELONA Y LOS ENTES ADHERIDOS AL SISTEMA PARA LA OPTIMIZACIÓN DE LA COMPRA PÚBLICA LOCAL DE LA DIPUTACIÓN DE BARCELONA</w:t>
      </w:r>
    </w:p>
    <w:p w14:paraId="7FF79398" w14:textId="77777777" w:rsidR="00D928C7" w:rsidRPr="002B32E9" w:rsidRDefault="00D928C7" w:rsidP="00D928C7">
      <w:pPr>
        <w:rPr>
          <w:rFonts w:cs="Arial"/>
          <w:sz w:val="22"/>
          <w:szCs w:val="22"/>
        </w:rPr>
      </w:pPr>
    </w:p>
    <w:p w14:paraId="57E62BCC" w14:textId="77777777" w:rsidR="00D928C7" w:rsidRPr="002B32E9" w:rsidRDefault="00D928C7" w:rsidP="00D928C7">
      <w:pPr>
        <w:pBdr>
          <w:bottom w:val="single" w:sz="4" w:space="1" w:color="auto"/>
        </w:pBdr>
        <w:jc w:val="right"/>
        <w:rPr>
          <w:rFonts w:cs="Arial"/>
          <w:b/>
          <w:bCs/>
          <w:sz w:val="22"/>
          <w:szCs w:val="22"/>
        </w:rPr>
      </w:pPr>
      <w:r w:rsidRPr="002B32E9">
        <w:rPr>
          <w:rStyle w:val="Fuentedeprrafopredeter"/>
          <w:rFonts w:cs="Arial"/>
          <w:b/>
          <w:bCs/>
          <w:sz w:val="22"/>
          <w:szCs w:val="22"/>
        </w:rPr>
        <w:t>Expediente núm.: 2025/50743</w:t>
      </w:r>
    </w:p>
    <w:p w14:paraId="342B1B6F" w14:textId="77777777" w:rsidR="00D928C7" w:rsidRPr="002B32E9" w:rsidRDefault="00D928C7" w:rsidP="00D928C7">
      <w:pPr>
        <w:rPr>
          <w:rFonts w:cs="Arial"/>
          <w:sz w:val="22"/>
          <w:szCs w:val="22"/>
        </w:rPr>
      </w:pPr>
    </w:p>
    <w:p w14:paraId="74C8417F" w14:textId="77777777" w:rsidR="00D928C7" w:rsidRPr="002B32E9" w:rsidRDefault="00D928C7" w:rsidP="00D928C7">
      <w:pPr>
        <w:rPr>
          <w:rFonts w:cs="Arial"/>
          <w:b/>
          <w:bCs/>
          <w:sz w:val="22"/>
          <w:szCs w:val="22"/>
          <w:highlight w:val="cyan"/>
        </w:rPr>
      </w:pPr>
    </w:p>
    <w:p w14:paraId="41858C9D" w14:textId="77777777" w:rsidR="00D928C7" w:rsidRPr="002B32E9" w:rsidRDefault="00D928C7" w:rsidP="00D928C7">
      <w:pPr>
        <w:suppressAutoHyphens/>
        <w:jc w:val="center"/>
        <w:rPr>
          <w:rFonts w:cs="Arial"/>
          <w:b/>
          <w:bCs/>
          <w:i/>
          <w:sz w:val="22"/>
          <w:szCs w:val="22"/>
        </w:rPr>
      </w:pPr>
      <w:r w:rsidRPr="002B32E9">
        <w:rPr>
          <w:rFonts w:cs="Arial"/>
          <w:b/>
          <w:bCs/>
          <w:i/>
          <w:sz w:val="22"/>
          <w:szCs w:val="22"/>
        </w:rPr>
        <w:t>(El modelo de proposición se podrá descargar en la Plataforma)</w:t>
      </w:r>
    </w:p>
    <w:p w14:paraId="3B703708" w14:textId="77777777" w:rsidR="00D928C7" w:rsidRPr="002B32E9" w:rsidRDefault="00D928C7" w:rsidP="00D928C7">
      <w:pPr>
        <w:rPr>
          <w:rFonts w:cs="Arial"/>
          <w:b/>
          <w:bCs/>
          <w:sz w:val="22"/>
          <w:szCs w:val="22"/>
          <w:highlight w:val="cyan"/>
        </w:rPr>
      </w:pPr>
    </w:p>
    <w:p w14:paraId="5AFBF922" w14:textId="77777777" w:rsidR="00D928C7" w:rsidRPr="002B32E9" w:rsidRDefault="00D928C7" w:rsidP="00D928C7">
      <w:pPr>
        <w:rPr>
          <w:rFonts w:cs="Arial"/>
          <w:b/>
          <w:bCs/>
          <w:sz w:val="22"/>
          <w:szCs w:val="22"/>
          <w:highlight w:val="cyan"/>
        </w:rPr>
      </w:pPr>
    </w:p>
    <w:p w14:paraId="0F917548" w14:textId="77777777" w:rsidR="00D928C7" w:rsidRPr="002B32E9" w:rsidRDefault="00D928C7" w:rsidP="00D928C7">
      <w:pPr>
        <w:ind w:hanging="11"/>
        <w:rPr>
          <w:rFonts w:eastAsia="Calibri" w:cs="Arial"/>
          <w:b/>
          <w:sz w:val="22"/>
          <w:szCs w:val="22"/>
          <w:lang w:eastAsia="en-US"/>
        </w:rPr>
      </w:pPr>
      <w:r w:rsidRPr="002B32E9">
        <w:rPr>
          <w:rFonts w:eastAsia="Calibri" w:cs="Arial"/>
          <w:b/>
          <w:sz w:val="22"/>
          <w:szCs w:val="22"/>
          <w:lang w:eastAsia="en-US"/>
        </w:rPr>
        <w:t>La complementación deficiente (olvido de marcar casilla, duplicidad, insuficiencia, etc.) de alguno de los apartados del anexo –que impida su valoración automática- comportará la no puntuación del referido criterio.</w:t>
      </w:r>
    </w:p>
    <w:p w14:paraId="5A4CFC28" w14:textId="77777777" w:rsidR="00D928C7" w:rsidRPr="002B32E9" w:rsidRDefault="00D928C7" w:rsidP="00D928C7">
      <w:pPr>
        <w:rPr>
          <w:rFonts w:cs="Arial"/>
          <w:b/>
          <w:bCs/>
          <w:sz w:val="22"/>
          <w:szCs w:val="22"/>
          <w:highlight w:val="cyan"/>
        </w:rPr>
      </w:pPr>
    </w:p>
    <w:p w14:paraId="567282CA" w14:textId="77777777" w:rsidR="00D928C7" w:rsidRPr="002B32E9" w:rsidRDefault="00D928C7" w:rsidP="00D928C7">
      <w:pPr>
        <w:rPr>
          <w:rFonts w:cs="Arial"/>
          <w:b/>
          <w:bCs/>
          <w:sz w:val="22"/>
          <w:szCs w:val="22"/>
          <w:highlight w:val="cyan"/>
        </w:rPr>
      </w:pPr>
    </w:p>
    <w:p w14:paraId="02106DAE" w14:textId="77777777" w:rsidR="00D928C7" w:rsidRPr="002B32E9" w:rsidRDefault="00D928C7" w:rsidP="00E51151">
      <w:pPr>
        <w:ind w:left="426" w:right="-1"/>
        <w:rPr>
          <w:rFonts w:cs="Arial"/>
          <w:b/>
          <w:bCs/>
          <w:sz w:val="22"/>
          <w:szCs w:val="22"/>
          <w:u w:val="single"/>
        </w:rPr>
      </w:pPr>
      <w:r w:rsidRPr="002B32E9">
        <w:rPr>
          <w:rFonts w:cs="Arial"/>
          <w:b/>
          <w:bCs/>
          <w:sz w:val="22"/>
          <w:szCs w:val="22"/>
          <w:u w:val="single"/>
        </w:rPr>
        <w:t>El precio debe ofrecerse con el número de decimales que conste en el modelo de oferta (dos decimales). En el caso de que se ofrezca el precio con más decimales, éste no se tendrá en cuenta para puntuar la oferta.</w:t>
      </w:r>
    </w:p>
    <w:p w14:paraId="4B4C6E13" w14:textId="77777777" w:rsidR="00D928C7" w:rsidRPr="002B32E9" w:rsidRDefault="00D928C7" w:rsidP="00D928C7">
      <w:pPr>
        <w:rPr>
          <w:rFonts w:cs="Arial"/>
          <w:sz w:val="22"/>
          <w:szCs w:val="22"/>
        </w:rPr>
      </w:pPr>
    </w:p>
    <w:p w14:paraId="4E279BC8" w14:textId="77777777" w:rsidR="00D928C7" w:rsidRPr="002B32E9" w:rsidRDefault="00D928C7" w:rsidP="00D928C7">
      <w:pPr>
        <w:rPr>
          <w:rFonts w:cs="Arial"/>
          <w:sz w:val="22"/>
          <w:szCs w:val="22"/>
        </w:rPr>
      </w:pPr>
    </w:p>
    <w:p w14:paraId="60902012" w14:textId="77777777" w:rsidR="00D928C7" w:rsidRPr="002B32E9" w:rsidRDefault="00D928C7" w:rsidP="00D928C7">
      <w:pPr>
        <w:pStyle w:val="Pargrafdellista"/>
        <w:numPr>
          <w:ilvl w:val="1"/>
          <w:numId w:val="40"/>
        </w:numPr>
        <w:suppressAutoHyphens/>
        <w:contextualSpacing w:val="0"/>
        <w:rPr>
          <w:rFonts w:cs="Arial"/>
        </w:rPr>
      </w:pPr>
      <w:r w:rsidRPr="002B32E9">
        <w:rPr>
          <w:rFonts w:cs="Arial"/>
          <w:b/>
        </w:rPr>
        <w:t>Al tratarse de precios unitarios la proposición económica, basada en el precio</w:t>
      </w:r>
      <w:r w:rsidRPr="002B32E9">
        <w:rPr>
          <w:rFonts w:cs="Arial"/>
        </w:rPr>
        <w:t>, deberá ajustarse al siguiente modelo:</w:t>
      </w:r>
    </w:p>
    <w:p w14:paraId="142B3945" w14:textId="77777777" w:rsidR="00D928C7" w:rsidRPr="002B32E9" w:rsidRDefault="00D928C7" w:rsidP="00D928C7">
      <w:pPr>
        <w:rPr>
          <w:rFonts w:cs="Arial"/>
          <w:sz w:val="22"/>
          <w:szCs w:val="22"/>
        </w:rPr>
      </w:pPr>
    </w:p>
    <w:p w14:paraId="5940C0AA" w14:textId="77777777" w:rsidR="00D928C7" w:rsidRPr="002B32E9" w:rsidRDefault="00D928C7" w:rsidP="00D928C7">
      <w:pPr>
        <w:ind w:left="426"/>
        <w:rPr>
          <w:rStyle w:val="Fuentedeprrafopredeter"/>
          <w:rFonts w:cs="Arial"/>
          <w:sz w:val="22"/>
          <w:szCs w:val="22"/>
        </w:rPr>
      </w:pPr>
      <w:r w:rsidRPr="002B32E9">
        <w:rPr>
          <w:rStyle w:val="Fuentedeprrafopredeter"/>
          <w:rFonts w:cs="Arial"/>
          <w:sz w:val="22"/>
          <w:szCs w:val="22"/>
        </w:rPr>
        <w:t xml:space="preserve">El Sr./La Sra. .......... con NIF núm. .........., en nombre propio / en representación de la empresa .........., CIF núm. .........., domiciliada en .........., CP .........., calle .........., núm. .........., dirección electrónica: .........., enterado/a de las condiciones exigidas para optar a la contratación relativa a la </w:t>
      </w:r>
      <w:r w:rsidRPr="002B32E9">
        <w:rPr>
          <w:b/>
          <w:sz w:val="22"/>
          <w:szCs w:val="22"/>
        </w:rPr>
        <w:t xml:space="preserve">REDACCIÓN </w:t>
      </w:r>
      <w:r w:rsidRPr="002B32E9">
        <w:rPr>
          <w:rFonts w:cs="Arial"/>
          <w:b/>
          <w:sz w:val="22"/>
          <w:szCs w:val="22"/>
        </w:rPr>
        <w:t>DE PROGRAMAS DE ACTUACIÓN MUNICIPAL DE VIVIENDA (PAMH) EN MUNICIPIOS DE LA DEMARCACIÓN DE BARCELONA Y LOS ENTES ADHERIDOS AL SISTEMA PARA LA OPTIMIZACIÓN DE LA COMPRA PÚBLICA LOCAL DE LA DIPUTACIÓN DE BARCELONA</w:t>
      </w:r>
      <w:r w:rsidRPr="002B32E9">
        <w:rPr>
          <w:rStyle w:val="Fuentedeprrafopredeter"/>
          <w:rFonts w:cs="Arial"/>
          <w:sz w:val="22"/>
          <w:szCs w:val="22"/>
        </w:rPr>
        <w:t>, se compromete a llevarla a cabo con sujeción a los pliegos de prescripciones técnicas particulares y de cláusulas administrativas particulares, que acepta íntegramente:</w:t>
      </w:r>
    </w:p>
    <w:p w14:paraId="242C273B" w14:textId="77777777" w:rsidR="00D928C7" w:rsidRPr="002B32E9" w:rsidRDefault="00D928C7" w:rsidP="00D928C7">
      <w:pPr>
        <w:ind w:left="426"/>
        <w:rPr>
          <w:rStyle w:val="Fuentedeprrafopredeter"/>
          <w:rFonts w:cs="Arial"/>
          <w:sz w:val="22"/>
          <w:szCs w:val="22"/>
        </w:rPr>
      </w:pPr>
    </w:p>
    <w:p w14:paraId="2D8E3AB7" w14:textId="77777777" w:rsidR="00D928C7" w:rsidRDefault="00D928C7" w:rsidP="00D928C7">
      <w:pPr>
        <w:rPr>
          <w:sz w:val="22"/>
          <w:szCs w:val="22"/>
          <w:lang w:eastAsia="es-ES"/>
        </w:rPr>
      </w:pPr>
    </w:p>
    <w:p w14:paraId="0F0A275E" w14:textId="77777777" w:rsidR="00E22F36" w:rsidRDefault="00E22F36" w:rsidP="00D928C7">
      <w:pPr>
        <w:rPr>
          <w:sz w:val="22"/>
          <w:szCs w:val="22"/>
          <w:lang w:eastAsia="es-ES"/>
        </w:rPr>
      </w:pPr>
    </w:p>
    <w:p w14:paraId="5570A4AD" w14:textId="77777777" w:rsidR="00E22F36" w:rsidRPr="002B32E9" w:rsidRDefault="00E22F36" w:rsidP="00D928C7">
      <w:pPr>
        <w:rPr>
          <w:sz w:val="22"/>
          <w:szCs w:val="22"/>
          <w:lang w:eastAsia="es-ES"/>
        </w:rPr>
      </w:pPr>
    </w:p>
    <w:tbl>
      <w:tblPr>
        <w:tblpPr w:leftFromText="141" w:rightFromText="141" w:vertAnchor="text" w:horzAnchor="margin" w:tblpY="42"/>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654"/>
        <w:gridCol w:w="1419"/>
        <w:gridCol w:w="1275"/>
        <w:gridCol w:w="1276"/>
        <w:gridCol w:w="851"/>
        <w:gridCol w:w="850"/>
        <w:gridCol w:w="1276"/>
      </w:tblGrid>
      <w:tr w:rsidR="00D928C7" w:rsidRPr="002B32E9" w14:paraId="0B24F9E3" w14:textId="77777777" w:rsidTr="00E22F36">
        <w:trPr>
          <w:cantSplit/>
          <w:trHeight w:val="402"/>
        </w:trPr>
        <w:tc>
          <w:tcPr>
            <w:tcW w:w="1046" w:type="dxa"/>
            <w:tcBorders>
              <w:top w:val="nil"/>
              <w:left w:val="nil"/>
              <w:bottom w:val="single" w:sz="4" w:space="0" w:color="auto"/>
              <w:right w:val="nil"/>
            </w:tcBorders>
          </w:tcPr>
          <w:p w14:paraId="446F4849" w14:textId="77777777" w:rsidR="00D928C7" w:rsidRPr="002B32E9" w:rsidRDefault="00D928C7" w:rsidP="00E22F36">
            <w:pPr>
              <w:keepNext/>
              <w:keepLines/>
              <w:widowControl w:val="0"/>
              <w:ind w:left="284"/>
              <w:rPr>
                <w:b/>
                <w:sz w:val="22"/>
                <w:szCs w:val="22"/>
                <w:lang w:eastAsia="es-ES"/>
              </w:rPr>
            </w:pPr>
          </w:p>
        </w:tc>
        <w:tc>
          <w:tcPr>
            <w:tcW w:w="3348" w:type="dxa"/>
            <w:gridSpan w:val="3"/>
            <w:tcBorders>
              <w:top w:val="nil"/>
              <w:left w:val="nil"/>
              <w:bottom w:val="single" w:sz="4" w:space="0" w:color="auto"/>
              <w:right w:val="single" w:sz="12" w:space="0" w:color="auto"/>
            </w:tcBorders>
          </w:tcPr>
          <w:p w14:paraId="7C34EF22" w14:textId="77777777" w:rsidR="00D928C7" w:rsidRPr="002B32E9" w:rsidRDefault="00D928C7" w:rsidP="00E22F36">
            <w:pPr>
              <w:keepNext/>
              <w:keepLines/>
              <w:widowControl w:val="0"/>
              <w:ind w:left="284"/>
              <w:rPr>
                <w:b/>
                <w:sz w:val="22"/>
                <w:szCs w:val="22"/>
                <w:lang w:eastAsia="es-ES"/>
              </w:rPr>
            </w:pPr>
          </w:p>
        </w:tc>
        <w:tc>
          <w:tcPr>
            <w:tcW w:w="4253" w:type="dxa"/>
            <w:gridSpan w:val="4"/>
            <w:tcBorders>
              <w:top w:val="single" w:sz="12" w:space="0" w:color="auto"/>
              <w:right w:val="single" w:sz="12" w:space="0" w:color="auto"/>
            </w:tcBorders>
            <w:shd w:val="clear" w:color="auto" w:fill="D9D9D9" w:themeFill="background1" w:themeFillShade="D9"/>
            <w:vAlign w:val="center"/>
          </w:tcPr>
          <w:p w14:paraId="15C6EAA8" w14:textId="77777777" w:rsidR="00D928C7" w:rsidRPr="002B32E9" w:rsidRDefault="00D928C7" w:rsidP="00E22F36">
            <w:pPr>
              <w:keepNext/>
              <w:keepLines/>
              <w:widowControl w:val="0"/>
              <w:jc w:val="center"/>
              <w:rPr>
                <w:b/>
                <w:bCs/>
                <w:sz w:val="22"/>
                <w:szCs w:val="22"/>
                <w:lang w:eastAsia="es-ES"/>
              </w:rPr>
            </w:pPr>
            <w:r w:rsidRPr="002B32E9">
              <w:rPr>
                <w:b/>
                <w:bCs/>
                <w:sz w:val="22"/>
                <w:szCs w:val="22"/>
                <w:lang w:eastAsia="es-ES"/>
              </w:rPr>
              <w:t>OFERTA LICITADOR</w:t>
            </w:r>
          </w:p>
        </w:tc>
      </w:tr>
      <w:tr w:rsidR="00D928C7" w:rsidRPr="002B32E9" w14:paraId="152C7266" w14:textId="77777777" w:rsidTr="00E22F36">
        <w:trPr>
          <w:cantSplit/>
          <w:trHeight w:val="1038"/>
        </w:trPr>
        <w:tc>
          <w:tcPr>
            <w:tcW w:w="1700" w:type="dxa"/>
            <w:gridSpan w:val="2"/>
            <w:tcBorders>
              <w:top w:val="single" w:sz="12" w:space="0" w:color="auto"/>
              <w:left w:val="single" w:sz="12" w:space="0" w:color="auto"/>
              <w:bottom w:val="single" w:sz="12" w:space="0" w:color="auto"/>
              <w:right w:val="single" w:sz="6" w:space="0" w:color="auto"/>
            </w:tcBorders>
            <w:shd w:val="clear" w:color="auto" w:fill="D9D9D9"/>
            <w:vAlign w:val="center"/>
          </w:tcPr>
          <w:p w14:paraId="24933E8D" w14:textId="77777777" w:rsidR="00D928C7" w:rsidRPr="002B32E9" w:rsidRDefault="00D928C7" w:rsidP="00E22F36">
            <w:pPr>
              <w:keepNext/>
              <w:keepLines/>
              <w:widowControl w:val="0"/>
              <w:jc w:val="left"/>
              <w:rPr>
                <w:b/>
                <w:bCs/>
                <w:sz w:val="22"/>
                <w:szCs w:val="22"/>
              </w:rPr>
            </w:pPr>
            <w:r w:rsidRPr="002B32E9">
              <w:rPr>
                <w:b/>
                <w:bCs/>
                <w:sz w:val="22"/>
                <w:szCs w:val="22"/>
              </w:rPr>
              <w:t xml:space="preserve">Concepto  </w:t>
            </w:r>
          </w:p>
          <w:p w14:paraId="3FD36CD5" w14:textId="77777777" w:rsidR="00D928C7" w:rsidRPr="002B32E9" w:rsidRDefault="00D928C7" w:rsidP="00E22F36">
            <w:pPr>
              <w:keepNext/>
              <w:keepLines/>
              <w:widowControl w:val="0"/>
              <w:jc w:val="left"/>
              <w:rPr>
                <w:b/>
                <w:sz w:val="22"/>
                <w:szCs w:val="22"/>
                <w:lang w:eastAsia="es-ES"/>
              </w:rPr>
            </w:pPr>
            <w:r w:rsidRPr="002B32E9">
              <w:rPr>
                <w:b/>
                <w:bCs/>
                <w:sz w:val="22"/>
                <w:szCs w:val="22"/>
              </w:rPr>
              <w:t>(Redacción PAMH)</w:t>
            </w:r>
          </w:p>
        </w:tc>
        <w:tc>
          <w:tcPr>
            <w:tcW w:w="1419" w:type="dxa"/>
            <w:tcBorders>
              <w:top w:val="single" w:sz="12" w:space="0" w:color="auto"/>
              <w:left w:val="single" w:sz="6" w:space="0" w:color="auto"/>
              <w:bottom w:val="single" w:sz="12" w:space="0" w:color="auto"/>
              <w:right w:val="single" w:sz="6" w:space="0" w:color="auto"/>
            </w:tcBorders>
            <w:shd w:val="clear" w:color="auto" w:fill="D9D9D9"/>
            <w:vAlign w:val="center"/>
          </w:tcPr>
          <w:p w14:paraId="2D02F767" w14:textId="77777777" w:rsidR="00D928C7" w:rsidRPr="002B32E9" w:rsidRDefault="00D928C7" w:rsidP="00E22F36">
            <w:pPr>
              <w:keepNext/>
              <w:keepLines/>
              <w:widowControl w:val="0"/>
              <w:jc w:val="center"/>
              <w:rPr>
                <w:b/>
                <w:sz w:val="22"/>
                <w:szCs w:val="22"/>
                <w:lang w:eastAsia="es-ES"/>
              </w:rPr>
            </w:pPr>
            <w:r w:rsidRPr="002B32E9">
              <w:rPr>
                <w:rFonts w:cs="Arial"/>
                <w:b/>
                <w:bCs/>
                <w:color w:val="000000"/>
                <w:sz w:val="22"/>
                <w:szCs w:val="22"/>
              </w:rPr>
              <w:t>Estimación número de PAMH</w:t>
            </w:r>
            <w:r w:rsidRPr="002B32E9">
              <w:rPr>
                <w:rFonts w:cs="Arial"/>
                <w:b/>
                <w:sz w:val="22"/>
                <w:szCs w:val="22"/>
              </w:rPr>
              <w:t xml:space="preserve"> vigencia inicial</w:t>
            </w:r>
          </w:p>
        </w:tc>
        <w:tc>
          <w:tcPr>
            <w:tcW w:w="1275" w:type="dxa"/>
            <w:tcBorders>
              <w:top w:val="single" w:sz="12" w:space="0" w:color="auto"/>
              <w:left w:val="single" w:sz="6" w:space="0" w:color="auto"/>
              <w:bottom w:val="single" w:sz="12" w:space="0" w:color="auto"/>
              <w:right w:val="single" w:sz="6" w:space="0" w:color="auto"/>
            </w:tcBorders>
            <w:shd w:val="clear" w:color="auto" w:fill="D9D9D9"/>
            <w:vAlign w:val="center"/>
          </w:tcPr>
          <w:p w14:paraId="65DA03F5" w14:textId="0C85B0F0" w:rsidR="00D928C7" w:rsidRPr="002B32E9" w:rsidRDefault="00D928C7" w:rsidP="00E22F36">
            <w:pPr>
              <w:keepNext/>
              <w:keepLines/>
              <w:widowControl w:val="0"/>
              <w:rPr>
                <w:sz w:val="22"/>
                <w:szCs w:val="22"/>
              </w:rPr>
            </w:pPr>
            <w:r w:rsidRPr="002B32E9">
              <w:rPr>
                <w:b/>
                <w:bCs/>
                <w:sz w:val="22"/>
                <w:szCs w:val="22"/>
              </w:rPr>
              <w:t xml:space="preserve">Precio unitario </w:t>
            </w:r>
            <w:r w:rsidR="002B32E9" w:rsidRPr="002B32E9">
              <w:rPr>
                <w:b/>
                <w:bCs/>
                <w:sz w:val="22"/>
                <w:szCs w:val="22"/>
              </w:rPr>
              <w:t xml:space="preserve">máximo </w:t>
            </w:r>
            <w:r w:rsidR="002B32E9" w:rsidRPr="002B32E9">
              <w:rPr>
                <w:rFonts w:cs="Arial"/>
                <w:b/>
                <w:bCs/>
                <w:color w:val="000000"/>
                <w:sz w:val="22"/>
                <w:szCs w:val="22"/>
              </w:rPr>
              <w:t>por</w:t>
            </w:r>
            <w:r w:rsidRPr="002B32E9">
              <w:rPr>
                <w:rFonts w:cs="Arial"/>
                <w:b/>
                <w:bCs/>
                <w:color w:val="000000"/>
                <w:sz w:val="22"/>
                <w:szCs w:val="22"/>
              </w:rPr>
              <w:t xml:space="preserve"> PAMH</w:t>
            </w:r>
          </w:p>
          <w:p w14:paraId="77D6AA2A" w14:textId="77777777" w:rsidR="00D928C7" w:rsidRPr="002B32E9" w:rsidRDefault="00D928C7" w:rsidP="00E22F36">
            <w:pPr>
              <w:keepNext/>
              <w:keepLines/>
              <w:widowControl w:val="0"/>
              <w:rPr>
                <w:b/>
                <w:sz w:val="22"/>
                <w:szCs w:val="22"/>
                <w:lang w:eastAsia="es-ES"/>
              </w:rPr>
            </w:pPr>
            <w:r w:rsidRPr="002B32E9">
              <w:rPr>
                <w:sz w:val="22"/>
                <w:szCs w:val="22"/>
              </w:rPr>
              <w:t>(IVA excluido)</w:t>
            </w:r>
          </w:p>
        </w:tc>
        <w:tc>
          <w:tcPr>
            <w:tcW w:w="1276" w:type="dxa"/>
            <w:tcBorders>
              <w:left w:val="single" w:sz="12" w:space="0" w:color="auto"/>
              <w:bottom w:val="single" w:sz="12" w:space="0" w:color="auto"/>
            </w:tcBorders>
            <w:shd w:val="clear" w:color="auto" w:fill="D9D9D9" w:themeFill="background1" w:themeFillShade="D9"/>
            <w:vAlign w:val="center"/>
          </w:tcPr>
          <w:p w14:paraId="014AF723" w14:textId="64D38EAF" w:rsidR="00D928C7" w:rsidRPr="002B32E9" w:rsidRDefault="00D928C7" w:rsidP="00E22F36">
            <w:pPr>
              <w:keepNext/>
              <w:keepLines/>
              <w:widowControl w:val="0"/>
              <w:rPr>
                <w:b/>
                <w:bCs/>
                <w:sz w:val="22"/>
                <w:szCs w:val="22"/>
              </w:rPr>
            </w:pPr>
            <w:r w:rsidRPr="002B32E9">
              <w:rPr>
                <w:b/>
                <w:sz w:val="22"/>
                <w:szCs w:val="22"/>
                <w:lang w:eastAsia="es-ES"/>
              </w:rPr>
              <w:t xml:space="preserve">Precio </w:t>
            </w:r>
            <w:r w:rsidR="002B32E9" w:rsidRPr="002B32E9">
              <w:rPr>
                <w:b/>
                <w:sz w:val="22"/>
                <w:szCs w:val="22"/>
                <w:lang w:eastAsia="es-ES"/>
              </w:rPr>
              <w:t xml:space="preserve">unitario </w:t>
            </w:r>
            <w:r w:rsidR="002B32E9" w:rsidRPr="002B32E9">
              <w:rPr>
                <w:b/>
                <w:bCs/>
                <w:sz w:val="22"/>
                <w:szCs w:val="22"/>
              </w:rPr>
              <w:t>máximo</w:t>
            </w:r>
            <w:r w:rsidRPr="002B32E9">
              <w:rPr>
                <w:b/>
                <w:bCs/>
                <w:sz w:val="22"/>
                <w:szCs w:val="22"/>
              </w:rPr>
              <w:t xml:space="preserve"> por PAMH</w:t>
            </w:r>
          </w:p>
          <w:p w14:paraId="33F7A027" w14:textId="77777777" w:rsidR="00D928C7" w:rsidRPr="002B32E9" w:rsidRDefault="00D928C7" w:rsidP="00E22F36">
            <w:pPr>
              <w:keepNext/>
              <w:keepLines/>
              <w:widowControl w:val="0"/>
              <w:rPr>
                <w:sz w:val="22"/>
                <w:szCs w:val="22"/>
              </w:rPr>
            </w:pPr>
            <w:r w:rsidRPr="002B32E9">
              <w:rPr>
                <w:b/>
                <w:bCs/>
                <w:sz w:val="22"/>
                <w:szCs w:val="22"/>
              </w:rPr>
              <w:t xml:space="preserve">ofrecido </w:t>
            </w:r>
          </w:p>
          <w:p w14:paraId="3DC7D8FA" w14:textId="77777777" w:rsidR="00D928C7" w:rsidRPr="002B32E9" w:rsidRDefault="00D928C7" w:rsidP="00E22F36">
            <w:pPr>
              <w:keepNext/>
              <w:keepLines/>
              <w:widowControl w:val="0"/>
              <w:ind w:left="66"/>
              <w:rPr>
                <w:b/>
                <w:sz w:val="22"/>
                <w:szCs w:val="22"/>
                <w:lang w:eastAsia="es-ES"/>
              </w:rPr>
            </w:pPr>
            <w:r w:rsidRPr="002B32E9">
              <w:rPr>
                <w:sz w:val="22"/>
                <w:szCs w:val="22"/>
              </w:rPr>
              <w:t>(IVA excluido)</w:t>
            </w:r>
          </w:p>
        </w:tc>
        <w:tc>
          <w:tcPr>
            <w:tcW w:w="851" w:type="dxa"/>
            <w:tcBorders>
              <w:bottom w:val="single" w:sz="12" w:space="0" w:color="auto"/>
            </w:tcBorders>
            <w:shd w:val="clear" w:color="auto" w:fill="D9D9D9" w:themeFill="background1" w:themeFillShade="D9"/>
            <w:vAlign w:val="center"/>
          </w:tcPr>
          <w:p w14:paraId="36DBC7E0" w14:textId="77777777" w:rsidR="00D928C7" w:rsidRPr="002B32E9" w:rsidRDefault="00D928C7" w:rsidP="00E22F36">
            <w:pPr>
              <w:keepNext/>
              <w:keepLines/>
              <w:widowControl w:val="0"/>
              <w:rPr>
                <w:b/>
                <w:sz w:val="22"/>
                <w:szCs w:val="22"/>
                <w:lang w:eastAsia="es-ES"/>
              </w:rPr>
            </w:pPr>
            <w:r w:rsidRPr="002B32E9">
              <w:rPr>
                <w:b/>
                <w:sz w:val="22"/>
                <w:szCs w:val="22"/>
                <w:lang w:eastAsia="es-ES"/>
              </w:rPr>
              <w:t>Tipo 21 %</w:t>
            </w:r>
          </w:p>
          <w:p w14:paraId="288F9E77" w14:textId="77777777" w:rsidR="00D928C7" w:rsidRPr="002B32E9" w:rsidRDefault="00D928C7" w:rsidP="00E22F36">
            <w:pPr>
              <w:keepNext/>
              <w:keepLines/>
              <w:widowControl w:val="0"/>
              <w:rPr>
                <w:b/>
                <w:sz w:val="22"/>
                <w:szCs w:val="22"/>
                <w:lang w:eastAsia="es-ES"/>
              </w:rPr>
            </w:pPr>
            <w:r w:rsidRPr="002B32E9">
              <w:rPr>
                <w:b/>
                <w:sz w:val="22"/>
                <w:szCs w:val="22"/>
                <w:lang w:eastAsia="es-ES"/>
              </w:rPr>
              <w:t>IVA</w:t>
            </w:r>
          </w:p>
        </w:tc>
        <w:tc>
          <w:tcPr>
            <w:tcW w:w="850" w:type="dxa"/>
            <w:tcBorders>
              <w:bottom w:val="single" w:sz="12" w:space="0" w:color="auto"/>
            </w:tcBorders>
            <w:shd w:val="clear" w:color="auto" w:fill="D9D9D9" w:themeFill="background1" w:themeFillShade="D9"/>
            <w:vAlign w:val="center"/>
          </w:tcPr>
          <w:p w14:paraId="28BEF6A6" w14:textId="77777777" w:rsidR="00D928C7" w:rsidRPr="002B32E9" w:rsidRDefault="00D928C7" w:rsidP="00E22F36">
            <w:pPr>
              <w:keepNext/>
              <w:keepLines/>
              <w:widowControl w:val="0"/>
              <w:rPr>
                <w:b/>
                <w:sz w:val="22"/>
                <w:szCs w:val="22"/>
                <w:lang w:eastAsia="es-ES"/>
              </w:rPr>
            </w:pPr>
            <w:r w:rsidRPr="002B32E9">
              <w:rPr>
                <w:b/>
                <w:sz w:val="22"/>
                <w:szCs w:val="22"/>
                <w:lang w:eastAsia="es-ES"/>
              </w:rPr>
              <w:t>IVA de importación</w:t>
            </w:r>
          </w:p>
        </w:tc>
        <w:tc>
          <w:tcPr>
            <w:tcW w:w="1276" w:type="dxa"/>
            <w:tcBorders>
              <w:bottom w:val="single" w:sz="12" w:space="0" w:color="auto"/>
              <w:right w:val="single" w:sz="12" w:space="0" w:color="auto"/>
            </w:tcBorders>
            <w:shd w:val="clear" w:color="auto" w:fill="D9D9D9" w:themeFill="background1" w:themeFillShade="D9"/>
            <w:vAlign w:val="center"/>
          </w:tcPr>
          <w:p w14:paraId="410919B8" w14:textId="1E0C5FCB" w:rsidR="00D928C7" w:rsidRPr="002B32E9" w:rsidRDefault="002B32E9" w:rsidP="00E22F36">
            <w:pPr>
              <w:keepNext/>
              <w:keepLines/>
              <w:widowControl w:val="0"/>
              <w:rPr>
                <w:b/>
                <w:sz w:val="22"/>
                <w:szCs w:val="22"/>
                <w:lang w:eastAsia="es-ES"/>
              </w:rPr>
            </w:pPr>
            <w:r w:rsidRPr="002B32E9">
              <w:rPr>
                <w:b/>
                <w:sz w:val="22"/>
                <w:szCs w:val="22"/>
                <w:lang w:eastAsia="es-ES"/>
              </w:rPr>
              <w:t>Total,</w:t>
            </w:r>
            <w:r w:rsidR="00D928C7" w:rsidRPr="002B32E9">
              <w:rPr>
                <w:b/>
                <w:sz w:val="22"/>
                <w:szCs w:val="22"/>
                <w:lang w:eastAsia="es-ES"/>
              </w:rPr>
              <w:t xml:space="preserve"> precio unitario </w:t>
            </w:r>
            <w:r w:rsidR="00D928C7" w:rsidRPr="002B32E9">
              <w:rPr>
                <w:b/>
                <w:bCs/>
                <w:sz w:val="22"/>
                <w:szCs w:val="22"/>
              </w:rPr>
              <w:t xml:space="preserve">máximo ofrecido </w:t>
            </w:r>
            <w:r w:rsidR="00D928C7" w:rsidRPr="002B32E9">
              <w:rPr>
                <w:b/>
                <w:sz w:val="22"/>
                <w:szCs w:val="22"/>
                <w:lang w:eastAsia="es-ES"/>
              </w:rPr>
              <w:t>(IVA incluido)</w:t>
            </w:r>
          </w:p>
        </w:tc>
      </w:tr>
      <w:tr w:rsidR="00D928C7" w:rsidRPr="002B32E9" w14:paraId="3564C5B7" w14:textId="77777777" w:rsidTr="00E22F36">
        <w:trPr>
          <w:cantSplit/>
          <w:trHeight w:val="404"/>
        </w:trPr>
        <w:tc>
          <w:tcPr>
            <w:tcW w:w="1700"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652D82A0" w14:textId="77777777" w:rsidR="00D928C7" w:rsidRPr="002B32E9" w:rsidRDefault="00D928C7" w:rsidP="00E22F36">
            <w:pPr>
              <w:keepNext/>
              <w:keepLines/>
              <w:widowControl w:val="0"/>
              <w:rPr>
                <w:b/>
                <w:bCs/>
                <w:sz w:val="22"/>
                <w:szCs w:val="22"/>
              </w:rPr>
            </w:pPr>
            <w:r w:rsidRPr="002B32E9">
              <w:rPr>
                <w:b/>
                <w:bCs/>
                <w:sz w:val="22"/>
                <w:szCs w:val="22"/>
              </w:rPr>
              <w:t>Diputación de</w:t>
            </w:r>
          </w:p>
          <w:p w14:paraId="1DF93095" w14:textId="77777777" w:rsidR="00D928C7" w:rsidRPr="002B32E9" w:rsidRDefault="00D928C7" w:rsidP="00E22F36">
            <w:pPr>
              <w:keepNext/>
              <w:keepLines/>
              <w:widowControl w:val="0"/>
              <w:rPr>
                <w:b/>
                <w:bCs/>
                <w:sz w:val="22"/>
                <w:szCs w:val="22"/>
                <w:lang w:eastAsia="es-ES"/>
              </w:rPr>
            </w:pPr>
            <w:r w:rsidRPr="002B32E9">
              <w:rPr>
                <w:b/>
                <w:bCs/>
                <w:sz w:val="22"/>
                <w:szCs w:val="22"/>
              </w:rPr>
              <w:t>Barcelona</w:t>
            </w:r>
          </w:p>
        </w:tc>
        <w:tc>
          <w:tcPr>
            <w:tcW w:w="1419"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7BC992A7" w14:textId="77777777" w:rsidR="00D928C7" w:rsidRPr="002B32E9" w:rsidRDefault="00D928C7" w:rsidP="00E22F36">
            <w:pPr>
              <w:keepNext/>
              <w:keepLines/>
              <w:widowControl w:val="0"/>
              <w:jc w:val="center"/>
              <w:rPr>
                <w:sz w:val="22"/>
                <w:szCs w:val="22"/>
                <w:lang w:eastAsia="es-ES"/>
              </w:rPr>
            </w:pPr>
            <w:r w:rsidRPr="002B32E9">
              <w:rPr>
                <w:sz w:val="22"/>
                <w:szCs w:val="22"/>
                <w:lang w:eastAsia="es-ES"/>
              </w:rPr>
              <w:t>5</w:t>
            </w:r>
          </w:p>
        </w:tc>
        <w:tc>
          <w:tcPr>
            <w:tcW w:w="1275"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7F0BF84A" w14:textId="77777777" w:rsidR="00D928C7" w:rsidRPr="002B32E9" w:rsidRDefault="00D928C7" w:rsidP="00E22F36">
            <w:pPr>
              <w:keepNext/>
              <w:keepLines/>
              <w:widowControl w:val="0"/>
              <w:jc w:val="center"/>
              <w:rPr>
                <w:sz w:val="22"/>
                <w:szCs w:val="22"/>
                <w:lang w:eastAsia="es-ES"/>
              </w:rPr>
            </w:pPr>
            <w:r w:rsidRPr="002B32E9">
              <w:rPr>
                <w:rFonts w:cs="Arial"/>
                <w:color w:val="000000"/>
                <w:sz w:val="22"/>
                <w:szCs w:val="22"/>
              </w:rPr>
              <w:t>10.000,00 €</w:t>
            </w:r>
          </w:p>
        </w:tc>
        <w:tc>
          <w:tcPr>
            <w:tcW w:w="1276" w:type="dxa"/>
            <w:vMerge w:val="restart"/>
            <w:tcBorders>
              <w:top w:val="single" w:sz="12" w:space="0" w:color="auto"/>
              <w:left w:val="single" w:sz="12" w:space="0" w:color="auto"/>
            </w:tcBorders>
            <w:vAlign w:val="center"/>
          </w:tcPr>
          <w:p w14:paraId="0941372E" w14:textId="77777777" w:rsidR="00D928C7" w:rsidRPr="002B32E9" w:rsidRDefault="00D928C7" w:rsidP="00E22F36">
            <w:pPr>
              <w:keepNext/>
              <w:keepLines/>
              <w:widowControl w:val="0"/>
              <w:ind w:left="284"/>
              <w:jc w:val="center"/>
              <w:rPr>
                <w:sz w:val="22"/>
                <w:szCs w:val="22"/>
                <w:lang w:eastAsia="es-ES"/>
              </w:rPr>
            </w:pPr>
          </w:p>
        </w:tc>
        <w:tc>
          <w:tcPr>
            <w:tcW w:w="851" w:type="dxa"/>
            <w:vMerge w:val="restart"/>
            <w:tcBorders>
              <w:top w:val="single" w:sz="12" w:space="0" w:color="auto"/>
            </w:tcBorders>
            <w:vAlign w:val="center"/>
          </w:tcPr>
          <w:p w14:paraId="25EEA2C6" w14:textId="77777777" w:rsidR="00D928C7" w:rsidRPr="002B32E9" w:rsidRDefault="00D928C7" w:rsidP="00E22F36">
            <w:pPr>
              <w:keepNext/>
              <w:keepLines/>
              <w:widowControl w:val="0"/>
              <w:jc w:val="center"/>
              <w:rPr>
                <w:sz w:val="22"/>
                <w:szCs w:val="22"/>
                <w:lang w:eastAsia="es-ES"/>
              </w:rPr>
            </w:pPr>
          </w:p>
        </w:tc>
        <w:tc>
          <w:tcPr>
            <w:tcW w:w="850" w:type="dxa"/>
            <w:vMerge w:val="restart"/>
            <w:tcBorders>
              <w:top w:val="single" w:sz="12" w:space="0" w:color="auto"/>
            </w:tcBorders>
            <w:vAlign w:val="center"/>
          </w:tcPr>
          <w:p w14:paraId="4EE74F35" w14:textId="77777777" w:rsidR="00D928C7" w:rsidRPr="002B32E9" w:rsidRDefault="00D928C7" w:rsidP="00E22F36">
            <w:pPr>
              <w:keepNext/>
              <w:keepLines/>
              <w:widowControl w:val="0"/>
              <w:jc w:val="center"/>
              <w:rPr>
                <w:sz w:val="22"/>
                <w:szCs w:val="22"/>
                <w:lang w:eastAsia="es-ES"/>
              </w:rPr>
            </w:pPr>
          </w:p>
        </w:tc>
        <w:tc>
          <w:tcPr>
            <w:tcW w:w="1276" w:type="dxa"/>
            <w:vMerge w:val="restart"/>
            <w:tcBorders>
              <w:top w:val="single" w:sz="12" w:space="0" w:color="auto"/>
              <w:right w:val="single" w:sz="12" w:space="0" w:color="auto"/>
            </w:tcBorders>
            <w:vAlign w:val="center"/>
          </w:tcPr>
          <w:p w14:paraId="1AD696D2" w14:textId="77777777" w:rsidR="00D928C7" w:rsidRPr="002B32E9" w:rsidRDefault="00D928C7" w:rsidP="00E22F36">
            <w:pPr>
              <w:keepNext/>
              <w:keepLines/>
              <w:widowControl w:val="0"/>
              <w:jc w:val="center"/>
              <w:rPr>
                <w:sz w:val="22"/>
                <w:szCs w:val="22"/>
                <w:lang w:eastAsia="es-ES"/>
              </w:rPr>
            </w:pPr>
          </w:p>
        </w:tc>
      </w:tr>
      <w:tr w:rsidR="00D928C7" w:rsidRPr="002B32E9" w14:paraId="497AE193" w14:textId="77777777" w:rsidTr="00E22F36">
        <w:trPr>
          <w:cantSplit/>
          <w:trHeight w:val="404"/>
        </w:trPr>
        <w:tc>
          <w:tcPr>
            <w:tcW w:w="1700"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7601C5A2" w14:textId="77777777" w:rsidR="00D928C7" w:rsidRPr="002B32E9" w:rsidRDefault="00D928C7" w:rsidP="00E22F36">
            <w:pPr>
              <w:keepNext/>
              <w:keepLines/>
              <w:widowControl w:val="0"/>
              <w:rPr>
                <w:b/>
                <w:bCs/>
                <w:sz w:val="22"/>
                <w:szCs w:val="22"/>
              </w:rPr>
            </w:pPr>
            <w:r w:rsidRPr="002B32E9">
              <w:rPr>
                <w:b/>
                <w:bCs/>
                <w:sz w:val="22"/>
                <w:szCs w:val="22"/>
              </w:rPr>
              <w:t>Entes adheridos</w:t>
            </w:r>
          </w:p>
        </w:tc>
        <w:tc>
          <w:tcPr>
            <w:tcW w:w="1419"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D07D4FB" w14:textId="77777777" w:rsidR="00D928C7" w:rsidRPr="002B32E9" w:rsidRDefault="00D928C7" w:rsidP="00E22F36">
            <w:pPr>
              <w:keepNext/>
              <w:keepLines/>
              <w:widowControl w:val="0"/>
              <w:jc w:val="center"/>
              <w:rPr>
                <w:sz w:val="22"/>
                <w:szCs w:val="22"/>
              </w:rPr>
            </w:pPr>
            <w:r w:rsidRPr="002B32E9">
              <w:rPr>
                <w:rFonts w:cs="Arial"/>
                <w:sz w:val="22"/>
                <w:szCs w:val="22"/>
              </w:rPr>
              <w:t>10</w:t>
            </w:r>
          </w:p>
        </w:tc>
        <w:tc>
          <w:tcPr>
            <w:tcW w:w="1275" w:type="dxa"/>
            <w:vMerge/>
            <w:tcBorders>
              <w:left w:val="single" w:sz="4" w:space="0" w:color="auto"/>
              <w:bottom w:val="single" w:sz="12" w:space="0" w:color="auto"/>
              <w:right w:val="single" w:sz="4" w:space="0" w:color="auto"/>
            </w:tcBorders>
            <w:shd w:val="clear" w:color="auto" w:fill="D9D9D9" w:themeFill="background1" w:themeFillShade="D9"/>
            <w:vAlign w:val="center"/>
          </w:tcPr>
          <w:p w14:paraId="70828835" w14:textId="77777777" w:rsidR="00D928C7" w:rsidRPr="002B32E9" w:rsidRDefault="00D928C7" w:rsidP="00E22F36">
            <w:pPr>
              <w:keepNext/>
              <w:keepLines/>
              <w:widowControl w:val="0"/>
              <w:jc w:val="center"/>
              <w:rPr>
                <w:sz w:val="22"/>
                <w:szCs w:val="22"/>
              </w:rPr>
            </w:pPr>
          </w:p>
        </w:tc>
        <w:tc>
          <w:tcPr>
            <w:tcW w:w="1276" w:type="dxa"/>
            <w:vMerge/>
            <w:tcBorders>
              <w:left w:val="single" w:sz="12" w:space="0" w:color="auto"/>
              <w:bottom w:val="single" w:sz="12" w:space="0" w:color="auto"/>
            </w:tcBorders>
            <w:vAlign w:val="center"/>
          </w:tcPr>
          <w:p w14:paraId="5AB05017" w14:textId="77777777" w:rsidR="00D928C7" w:rsidRPr="002B32E9" w:rsidRDefault="00D928C7" w:rsidP="00E22F36">
            <w:pPr>
              <w:keepNext/>
              <w:keepLines/>
              <w:widowControl w:val="0"/>
              <w:ind w:left="284"/>
              <w:jc w:val="center"/>
              <w:rPr>
                <w:sz w:val="22"/>
                <w:szCs w:val="22"/>
                <w:lang w:eastAsia="es-ES"/>
              </w:rPr>
            </w:pPr>
          </w:p>
        </w:tc>
        <w:tc>
          <w:tcPr>
            <w:tcW w:w="851" w:type="dxa"/>
            <w:vMerge/>
            <w:tcBorders>
              <w:bottom w:val="single" w:sz="12" w:space="0" w:color="auto"/>
            </w:tcBorders>
            <w:vAlign w:val="center"/>
          </w:tcPr>
          <w:p w14:paraId="38FD5F7E" w14:textId="77777777" w:rsidR="00D928C7" w:rsidRPr="002B32E9" w:rsidRDefault="00D928C7" w:rsidP="00E22F36">
            <w:pPr>
              <w:keepNext/>
              <w:keepLines/>
              <w:widowControl w:val="0"/>
              <w:jc w:val="center"/>
              <w:rPr>
                <w:sz w:val="22"/>
                <w:szCs w:val="22"/>
                <w:lang w:eastAsia="es-ES"/>
              </w:rPr>
            </w:pPr>
          </w:p>
        </w:tc>
        <w:tc>
          <w:tcPr>
            <w:tcW w:w="850" w:type="dxa"/>
            <w:vMerge/>
            <w:tcBorders>
              <w:bottom w:val="single" w:sz="12" w:space="0" w:color="auto"/>
            </w:tcBorders>
            <w:vAlign w:val="center"/>
          </w:tcPr>
          <w:p w14:paraId="6B453625" w14:textId="77777777" w:rsidR="00D928C7" w:rsidRPr="002B32E9" w:rsidRDefault="00D928C7" w:rsidP="00E22F36">
            <w:pPr>
              <w:keepNext/>
              <w:keepLines/>
              <w:widowControl w:val="0"/>
              <w:jc w:val="center"/>
              <w:rPr>
                <w:sz w:val="22"/>
                <w:szCs w:val="22"/>
                <w:lang w:eastAsia="es-ES"/>
              </w:rPr>
            </w:pPr>
          </w:p>
        </w:tc>
        <w:tc>
          <w:tcPr>
            <w:tcW w:w="1276" w:type="dxa"/>
            <w:vMerge/>
            <w:tcBorders>
              <w:bottom w:val="single" w:sz="12" w:space="0" w:color="auto"/>
              <w:right w:val="single" w:sz="12" w:space="0" w:color="auto"/>
            </w:tcBorders>
            <w:vAlign w:val="center"/>
          </w:tcPr>
          <w:p w14:paraId="593B0D52" w14:textId="77777777" w:rsidR="00D928C7" w:rsidRPr="002B32E9" w:rsidRDefault="00D928C7" w:rsidP="00E22F36">
            <w:pPr>
              <w:keepNext/>
              <w:keepLines/>
              <w:widowControl w:val="0"/>
              <w:jc w:val="center"/>
              <w:rPr>
                <w:sz w:val="22"/>
                <w:szCs w:val="22"/>
                <w:lang w:eastAsia="es-ES"/>
              </w:rPr>
            </w:pPr>
          </w:p>
        </w:tc>
      </w:tr>
    </w:tbl>
    <w:p w14:paraId="0A2C95A1" w14:textId="77777777" w:rsidR="00D928C7" w:rsidRPr="002B32E9" w:rsidRDefault="00D928C7" w:rsidP="00D928C7">
      <w:pPr>
        <w:rPr>
          <w:sz w:val="22"/>
          <w:szCs w:val="22"/>
          <w:lang w:eastAsia="es-ES"/>
        </w:rPr>
      </w:pPr>
    </w:p>
    <w:p w14:paraId="6B74F111" w14:textId="77777777" w:rsidR="00D928C7" w:rsidRPr="002B32E9" w:rsidRDefault="00D928C7" w:rsidP="00D928C7">
      <w:pPr>
        <w:rPr>
          <w:sz w:val="22"/>
          <w:szCs w:val="22"/>
          <w:lang w:eastAsia="es-ES"/>
        </w:rPr>
      </w:pPr>
      <w:r w:rsidRPr="002B32E9">
        <w:rPr>
          <w:sz w:val="22"/>
          <w:szCs w:val="22"/>
          <w:u w:val="single"/>
          <w:lang w:eastAsia="es-ES"/>
        </w:rPr>
        <w:t>Nota</w:t>
      </w:r>
      <w:r w:rsidRPr="002B32E9">
        <w:rPr>
          <w:sz w:val="22"/>
          <w:szCs w:val="22"/>
          <w:lang w:eastAsia="es-ES"/>
        </w:rPr>
        <w:t>: el precio unitario ofrecido será el mismo tanto por los PAMHs encargados por la Diputación de Barcelona como por los entes adheridos.</w:t>
      </w:r>
    </w:p>
    <w:p w14:paraId="00510022" w14:textId="77777777" w:rsidR="00D928C7" w:rsidRPr="002B32E9" w:rsidRDefault="00D928C7" w:rsidP="00D928C7">
      <w:pPr>
        <w:rPr>
          <w:sz w:val="22"/>
          <w:szCs w:val="22"/>
          <w:lang w:eastAsia="es-ES"/>
        </w:rPr>
      </w:pPr>
    </w:p>
    <w:p w14:paraId="3E7EBBA5" w14:textId="77777777" w:rsidR="00D928C7" w:rsidRPr="002B32E9" w:rsidRDefault="00D928C7" w:rsidP="00D928C7">
      <w:pPr>
        <w:rPr>
          <w:sz w:val="22"/>
          <w:szCs w:val="22"/>
          <w:lang w:eastAsia="es-ES"/>
        </w:rPr>
      </w:pPr>
    </w:p>
    <w:p w14:paraId="1EF171A0" w14:textId="77777777" w:rsidR="00D928C7" w:rsidRPr="002B32E9" w:rsidRDefault="00D928C7" w:rsidP="00D928C7">
      <w:pPr>
        <w:autoSpaceDE w:val="0"/>
        <w:rPr>
          <w:b/>
        </w:rPr>
      </w:pPr>
      <w:r w:rsidRPr="002B32E9">
        <w:rPr>
          <w:rStyle w:val="Fuentedeprrafopredeter"/>
          <w:rFonts w:cs="Arial"/>
          <w:b/>
          <w:bCs/>
          <w:sz w:val="22"/>
          <w:szCs w:val="22"/>
        </w:rPr>
        <w:t xml:space="preserve">2. Experiencia adicional de la dirección del equipo redactor, </w:t>
      </w:r>
      <w:r w:rsidRPr="002B32E9">
        <w:rPr>
          <w:b/>
          <w:bCs/>
          <w:sz w:val="22"/>
          <w:szCs w:val="22"/>
        </w:rPr>
        <w:t xml:space="preserve">por encima de la mínima exigida en la </w:t>
      </w:r>
      <w:r w:rsidRPr="002B32E9">
        <w:rPr>
          <w:b/>
          <w:sz w:val="22"/>
          <w:szCs w:val="22"/>
        </w:rPr>
        <w:t>cláusula 1.10 PCAP.</w:t>
      </w:r>
    </w:p>
    <w:p w14:paraId="2FA0D055" w14:textId="77777777" w:rsidR="00D928C7" w:rsidRPr="002B32E9" w:rsidRDefault="00D928C7" w:rsidP="00D928C7">
      <w:pPr>
        <w:rPr>
          <w:b/>
        </w:rPr>
      </w:pPr>
    </w:p>
    <w:tbl>
      <w:tblPr>
        <w:tblW w:w="80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3392"/>
      </w:tblGrid>
      <w:tr w:rsidR="00D928C7" w:rsidRPr="002B32E9" w14:paraId="177A0B6A" w14:textId="77777777" w:rsidTr="001E5AAA">
        <w:trPr>
          <w:trHeight w:val="578"/>
          <w:tblHeader/>
        </w:trPr>
        <w:tc>
          <w:tcPr>
            <w:tcW w:w="4678" w:type="dxa"/>
            <w:shd w:val="clear" w:color="000000" w:fill="D9D9D9"/>
            <w:noWrap/>
            <w:vAlign w:val="center"/>
            <w:hideMark/>
          </w:tcPr>
          <w:p w14:paraId="4765121D" w14:textId="77777777" w:rsidR="00D928C7" w:rsidRPr="002B32E9" w:rsidRDefault="00D928C7" w:rsidP="001E5AAA">
            <w:pPr>
              <w:suppressAutoHyphens/>
              <w:rPr>
                <w:b/>
                <w:bCs/>
                <w:sz w:val="22"/>
                <w:szCs w:val="22"/>
              </w:rPr>
            </w:pPr>
            <w:r w:rsidRPr="002B32E9">
              <w:rPr>
                <w:rFonts w:cs="Arial"/>
                <w:b/>
                <w:bCs/>
                <w:sz w:val="22"/>
                <w:szCs w:val="22"/>
              </w:rPr>
              <w:t>Experiencia adicional de la dirección del equipo redactor, valorable por encima de la mínima, por la redacción de PAMHs entregados a un ente local desde el 1/1/2021 (incluido).</w:t>
            </w:r>
          </w:p>
        </w:tc>
        <w:tc>
          <w:tcPr>
            <w:tcW w:w="3392" w:type="dxa"/>
            <w:shd w:val="pct10" w:color="auto" w:fill="auto"/>
            <w:vAlign w:val="center"/>
          </w:tcPr>
          <w:p w14:paraId="0B74B615" w14:textId="77777777" w:rsidR="00D928C7" w:rsidRPr="002B32E9" w:rsidRDefault="00D928C7" w:rsidP="001E5AAA">
            <w:pPr>
              <w:spacing w:before="80" w:after="80"/>
              <w:jc w:val="center"/>
              <w:rPr>
                <w:b/>
                <w:bCs/>
                <w:sz w:val="22"/>
                <w:szCs w:val="22"/>
              </w:rPr>
            </w:pPr>
            <w:r w:rsidRPr="002B32E9">
              <w:rPr>
                <w:sz w:val="22"/>
                <w:szCs w:val="22"/>
              </w:rPr>
              <w:t>(</w:t>
            </w:r>
            <w:r w:rsidRPr="002B32E9">
              <w:rPr>
                <w:b/>
                <w:bCs/>
                <w:sz w:val="22"/>
                <w:szCs w:val="22"/>
              </w:rPr>
              <w:t xml:space="preserve">Marca con una única X el número de </w:t>
            </w:r>
            <w:r w:rsidRPr="002B32E9">
              <w:rPr>
                <w:rFonts w:cs="Arial"/>
                <w:b/>
                <w:bCs/>
                <w:sz w:val="22"/>
                <w:szCs w:val="22"/>
              </w:rPr>
              <w:t>PAMHs entregados a un ente local</w:t>
            </w:r>
            <w:r w:rsidRPr="002B32E9">
              <w:rPr>
                <w:b/>
                <w:bCs/>
                <w:sz w:val="22"/>
                <w:szCs w:val="22"/>
              </w:rPr>
              <w:t>)</w:t>
            </w:r>
          </w:p>
        </w:tc>
      </w:tr>
      <w:tr w:rsidR="00D928C7" w:rsidRPr="002B32E9" w14:paraId="3B7CABA0" w14:textId="77777777" w:rsidTr="001E5AAA">
        <w:trPr>
          <w:trHeight w:val="1281"/>
        </w:trPr>
        <w:tc>
          <w:tcPr>
            <w:tcW w:w="4678" w:type="dxa"/>
            <w:hideMark/>
          </w:tcPr>
          <w:p w14:paraId="4014956F" w14:textId="77777777" w:rsidR="00D928C7" w:rsidRPr="002B32E9" w:rsidRDefault="00D928C7" w:rsidP="001E5AAA">
            <w:pPr>
              <w:rPr>
                <w:rFonts w:cs="Arial"/>
                <w:sz w:val="22"/>
                <w:szCs w:val="22"/>
              </w:rPr>
            </w:pPr>
          </w:p>
          <w:p w14:paraId="70B59871" w14:textId="77777777" w:rsidR="00D928C7" w:rsidRPr="002B32E9" w:rsidRDefault="00D928C7" w:rsidP="001E5AAA">
            <w:pPr>
              <w:rPr>
                <w:sz w:val="22"/>
                <w:szCs w:val="22"/>
              </w:rPr>
            </w:pPr>
            <w:r w:rsidRPr="002B32E9">
              <w:rPr>
                <w:rFonts w:cs="Arial"/>
                <w:iCs/>
                <w:sz w:val="22"/>
                <w:szCs w:val="22"/>
              </w:rPr>
              <w:t xml:space="preserve">Autoría/coautoría de </w:t>
            </w:r>
            <w:r w:rsidRPr="002B32E9">
              <w:rPr>
                <w:rFonts w:cs="Arial"/>
                <w:color w:val="000000"/>
                <w:sz w:val="22"/>
                <w:szCs w:val="22"/>
              </w:rPr>
              <w:t>Programas de actuación municipal de vivienda (PAMHs)</w:t>
            </w:r>
            <w:r w:rsidRPr="002B32E9">
              <w:rPr>
                <w:rFonts w:cs="Arial"/>
                <w:iCs/>
                <w:sz w:val="22"/>
                <w:szCs w:val="22"/>
              </w:rPr>
              <w:t xml:space="preserve">, </w:t>
            </w:r>
            <w:r w:rsidRPr="002B32E9">
              <w:rPr>
                <w:rFonts w:cs="Arial"/>
                <w:sz w:val="22"/>
                <w:szCs w:val="22"/>
                <w:lang w:eastAsia="es-ES"/>
              </w:rPr>
              <w:t>entregados a un ente local desde el 1/1/2021 (incluido</w:t>
            </w:r>
            <w:r w:rsidRPr="002B32E9">
              <w:rPr>
                <w:rFonts w:cs="Arial"/>
                <w:lang w:eastAsia="es-ES"/>
              </w:rPr>
              <w:t>)</w:t>
            </w:r>
          </w:p>
        </w:tc>
        <w:tc>
          <w:tcPr>
            <w:tcW w:w="3392" w:type="dxa"/>
          </w:tcPr>
          <w:p w14:paraId="01A60E15" w14:textId="77777777" w:rsidR="00D928C7" w:rsidRPr="002B32E9" w:rsidRDefault="00D928C7" w:rsidP="001E5AAA">
            <w:pPr>
              <w:jc w:val="center"/>
              <w:rPr>
                <w:sz w:val="22"/>
                <w:szCs w:val="22"/>
              </w:rPr>
            </w:pPr>
          </w:p>
          <w:p w14:paraId="5A76E5D0" w14:textId="77777777" w:rsidR="00D928C7" w:rsidRPr="002B32E9" w:rsidRDefault="00D928C7" w:rsidP="001E5AAA">
            <w:pPr>
              <w:jc w:val="center"/>
              <w:rPr>
                <w:sz w:val="22"/>
                <w:szCs w:val="22"/>
              </w:rPr>
            </w:pPr>
          </w:p>
          <w:p w14:paraId="1E5B4085" w14:textId="77777777" w:rsidR="00D928C7" w:rsidRPr="002B32E9" w:rsidRDefault="00D928C7" w:rsidP="001E5AAA">
            <w:pPr>
              <w:jc w:val="center"/>
              <w:rPr>
                <w:sz w:val="22"/>
                <w:szCs w:val="22"/>
              </w:rPr>
            </w:pPr>
            <w:r w:rsidRPr="002B32E9">
              <w:rPr>
                <w:sz w:val="22"/>
                <w:szCs w:val="22"/>
              </w:rPr>
              <w:t xml:space="preserve">1      2      3        </w:t>
            </w:r>
          </w:p>
          <w:p w14:paraId="2DC6F919" w14:textId="77777777" w:rsidR="00D928C7" w:rsidRPr="002B32E9" w:rsidRDefault="00D928C7" w:rsidP="001E5AAA">
            <w:pPr>
              <w:spacing w:line="120" w:lineRule="auto"/>
              <w:jc w:val="center"/>
              <w:rPr>
                <w:sz w:val="56"/>
                <w:szCs w:val="56"/>
              </w:rPr>
            </w:pPr>
            <w:r w:rsidRPr="002B32E9">
              <w:rPr>
                <w:sz w:val="56"/>
                <w:szCs w:val="56"/>
              </w:rPr>
              <w:t xml:space="preserve">□ □ □ </w:t>
            </w:r>
          </w:p>
          <w:p w14:paraId="454EF233" w14:textId="77777777" w:rsidR="00D928C7" w:rsidRPr="002B32E9" w:rsidRDefault="00D928C7" w:rsidP="001E5AAA">
            <w:pPr>
              <w:ind w:left="84"/>
              <w:jc w:val="center"/>
              <w:rPr>
                <w:sz w:val="22"/>
                <w:szCs w:val="22"/>
              </w:rPr>
            </w:pPr>
          </w:p>
          <w:p w14:paraId="00AE5843" w14:textId="77777777" w:rsidR="00D928C7" w:rsidRPr="002B32E9" w:rsidRDefault="00D928C7" w:rsidP="001E5AAA">
            <w:pPr>
              <w:jc w:val="center"/>
              <w:rPr>
                <w:sz w:val="22"/>
                <w:szCs w:val="22"/>
              </w:rPr>
            </w:pPr>
            <w:r w:rsidRPr="002B32E9">
              <w:rPr>
                <w:sz w:val="22"/>
                <w:szCs w:val="22"/>
              </w:rPr>
              <w:t xml:space="preserve"> </w:t>
            </w:r>
          </w:p>
        </w:tc>
      </w:tr>
    </w:tbl>
    <w:p w14:paraId="38D0F630" w14:textId="77777777" w:rsidR="00D928C7" w:rsidRPr="002B32E9" w:rsidRDefault="00D928C7" w:rsidP="00D928C7">
      <w:pPr>
        <w:suppressAutoHyphens/>
        <w:rPr>
          <w:rFonts w:cs="Arial"/>
          <w:sz w:val="22"/>
          <w:szCs w:val="22"/>
        </w:rPr>
      </w:pPr>
    </w:p>
    <w:p w14:paraId="4381654E" w14:textId="77777777" w:rsidR="00D928C7" w:rsidRPr="002B32E9" w:rsidRDefault="00D928C7" w:rsidP="00D928C7">
      <w:pPr>
        <w:ind w:left="284" w:right="-1"/>
        <w:rPr>
          <w:bCs/>
          <w:sz w:val="22"/>
          <w:szCs w:val="22"/>
        </w:rPr>
      </w:pPr>
      <w:r w:rsidRPr="002B32E9">
        <w:rPr>
          <w:sz w:val="22"/>
          <w:szCs w:val="22"/>
          <w:u w:val="single"/>
        </w:rPr>
        <w:t>Nota:</w:t>
      </w:r>
      <w:r w:rsidRPr="002B32E9">
        <w:rPr>
          <w:sz w:val="22"/>
          <w:szCs w:val="22"/>
        </w:rPr>
        <w:t xml:space="preserve"> al tratarse de una mejora de experiencia, no se tendrá en cuenta los trabajos presentados para justificar la experiencia mínima de la cláusula 1.10 PCAP. </w:t>
      </w:r>
    </w:p>
    <w:p w14:paraId="56184151" w14:textId="77777777" w:rsidR="00D928C7" w:rsidRPr="002B32E9" w:rsidRDefault="00D928C7" w:rsidP="00D928C7">
      <w:pPr>
        <w:suppressAutoHyphens/>
        <w:rPr>
          <w:rFonts w:cs="Arial"/>
          <w:sz w:val="22"/>
          <w:szCs w:val="22"/>
        </w:rPr>
      </w:pPr>
    </w:p>
    <w:p w14:paraId="7B8EB469" w14:textId="77777777" w:rsidR="00D928C7" w:rsidRPr="002B32E9" w:rsidRDefault="00D928C7" w:rsidP="00D928C7">
      <w:pPr>
        <w:suppressAutoHyphens/>
        <w:rPr>
          <w:rFonts w:cs="Arial"/>
          <w:sz w:val="22"/>
          <w:szCs w:val="22"/>
        </w:rPr>
      </w:pPr>
    </w:p>
    <w:p w14:paraId="2CAC273E" w14:textId="77777777" w:rsidR="00D928C7" w:rsidRPr="002B32E9" w:rsidRDefault="00D928C7" w:rsidP="00E22F36">
      <w:pPr>
        <w:keepNext/>
        <w:keepLines/>
        <w:widowControl w:val="0"/>
        <w:suppressAutoHyphens/>
        <w:rPr>
          <w:rFonts w:cs="Arial"/>
          <w:b/>
          <w:sz w:val="22"/>
          <w:szCs w:val="22"/>
          <w:lang w:eastAsia="es-ES"/>
        </w:rPr>
      </w:pPr>
      <w:bookmarkStart w:id="2" w:name="_Hlk36966424"/>
      <w:r w:rsidRPr="002B32E9">
        <w:rPr>
          <w:rFonts w:cs="Arial"/>
          <w:b/>
          <w:sz w:val="22"/>
          <w:szCs w:val="22"/>
          <w:lang w:eastAsia="es-ES"/>
        </w:rPr>
        <w:lastRenderedPageBreak/>
        <w:t xml:space="preserve">3. </w:t>
      </w:r>
      <w:r w:rsidRPr="002B32E9">
        <w:rPr>
          <w:rFonts w:cs="Arial"/>
          <w:b/>
          <w:bCs/>
          <w:iCs/>
          <w:sz w:val="22"/>
          <w:szCs w:val="22"/>
        </w:rPr>
        <w:t>Mejora de la composición del equipo redactor, por encima de la mínima exigida en la cláusula 1,10 PCAP. Aportación de técnicos adicionales.</w:t>
      </w:r>
    </w:p>
    <w:bookmarkEnd w:id="2"/>
    <w:p w14:paraId="636A3C2E" w14:textId="77777777" w:rsidR="00D928C7" w:rsidRPr="002B32E9" w:rsidRDefault="00D928C7" w:rsidP="00E22F36">
      <w:pPr>
        <w:keepNext/>
        <w:keepLines/>
        <w:widowControl w:val="0"/>
        <w:suppressAutoHyphens/>
        <w:jc w:val="left"/>
        <w:rPr>
          <w:rFonts w:cs="Arial"/>
          <w:b/>
          <w:strike/>
          <w:sz w:val="22"/>
          <w:szCs w:val="22"/>
          <w:lang w:eastAsia="es-ES"/>
        </w:rPr>
      </w:pPr>
    </w:p>
    <w:p w14:paraId="7D939590" w14:textId="77777777" w:rsidR="00D928C7" w:rsidRPr="002B32E9" w:rsidRDefault="00D928C7" w:rsidP="00E22F36">
      <w:pPr>
        <w:keepNext/>
        <w:keepLines/>
        <w:widowControl w:val="0"/>
        <w:numPr>
          <w:ilvl w:val="0"/>
          <w:numId w:val="45"/>
        </w:numPr>
        <w:suppressAutoHyphens/>
        <w:ind w:left="426" w:hanging="294"/>
        <w:contextualSpacing/>
        <w:rPr>
          <w:rFonts w:cs="Arial"/>
          <w:b/>
          <w:color w:val="000000" w:themeColor="text1"/>
          <w:sz w:val="22"/>
          <w:szCs w:val="22"/>
          <w:lang w:eastAsia="es-ES"/>
        </w:rPr>
      </w:pPr>
      <w:r w:rsidRPr="002B32E9">
        <w:rPr>
          <w:rFonts w:cs="Arial"/>
          <w:sz w:val="22"/>
          <w:szCs w:val="22"/>
          <w:lang w:eastAsia="es-ES"/>
        </w:rPr>
        <w:t xml:space="preserve">Titulado en Derecho, que haya participado en un </w:t>
      </w:r>
      <w:r w:rsidRPr="002B32E9">
        <w:rPr>
          <w:rFonts w:cs="Arial"/>
          <w:color w:val="000000"/>
          <w:sz w:val="22"/>
          <w:szCs w:val="22"/>
        </w:rPr>
        <w:t xml:space="preserve">Programas de actuación municipal de vivienda </w:t>
      </w:r>
      <w:r w:rsidRPr="002B32E9">
        <w:rPr>
          <w:rFonts w:cs="Arial"/>
          <w:sz w:val="22"/>
          <w:szCs w:val="22"/>
        </w:rPr>
        <w:t xml:space="preserve">que se haya entregado al ente local desde el 1/01/2021 (incluido) </w:t>
      </w:r>
      <w:r w:rsidRPr="002B32E9">
        <w:rPr>
          <w:rFonts w:cs="Arial"/>
          <w:color w:val="000000" w:themeColor="text1"/>
          <w:sz w:val="22"/>
          <w:szCs w:val="22"/>
          <w:lang w:eastAsia="es-ES"/>
        </w:rPr>
        <w:t>y con una dedicación al trabajo objeto del encargo del 10%</w:t>
      </w:r>
    </w:p>
    <w:p w14:paraId="21DDA1E3" w14:textId="77777777" w:rsidR="00D928C7" w:rsidRPr="002B32E9" w:rsidRDefault="00D928C7" w:rsidP="00E22F36">
      <w:pPr>
        <w:keepNext/>
        <w:keepLines/>
        <w:widowControl w:val="0"/>
        <w:suppressAutoHyphens/>
        <w:ind w:left="720"/>
        <w:contextualSpacing/>
        <w:rPr>
          <w:rFonts w:cs="Arial"/>
          <w:b/>
          <w:color w:val="000000" w:themeColor="text1"/>
          <w:sz w:val="22"/>
          <w:szCs w:val="22"/>
          <w:lang w:eastAsia="es-ES"/>
        </w:rPr>
      </w:pPr>
    </w:p>
    <w:p w14:paraId="4E983C95" w14:textId="77777777" w:rsidR="00D928C7" w:rsidRPr="002B32E9" w:rsidRDefault="00D928C7" w:rsidP="00E22F36">
      <w:pPr>
        <w:keepNext/>
        <w:keepLines/>
        <w:widowControl w:val="0"/>
        <w:numPr>
          <w:ilvl w:val="0"/>
          <w:numId w:val="44"/>
        </w:numPr>
        <w:suppressAutoHyphens/>
        <w:ind w:left="851" w:hanging="425"/>
        <w:rPr>
          <w:rFonts w:cs="Arial"/>
          <w:color w:val="000000" w:themeColor="text1"/>
          <w:sz w:val="22"/>
          <w:szCs w:val="22"/>
        </w:rPr>
      </w:pPr>
      <w:r w:rsidRPr="002B32E9">
        <w:rPr>
          <w:rFonts w:cs="Arial"/>
          <w:color w:val="000000" w:themeColor="text1"/>
          <w:sz w:val="22"/>
          <w:szCs w:val="22"/>
        </w:rPr>
        <w:t>Si</w:t>
      </w:r>
    </w:p>
    <w:p w14:paraId="41590608" w14:textId="77777777" w:rsidR="00D928C7" w:rsidRPr="002B32E9" w:rsidRDefault="00D928C7" w:rsidP="00E22F36">
      <w:pPr>
        <w:keepNext/>
        <w:keepLines/>
        <w:widowControl w:val="0"/>
        <w:numPr>
          <w:ilvl w:val="0"/>
          <w:numId w:val="44"/>
        </w:numPr>
        <w:suppressAutoHyphens/>
        <w:ind w:left="851" w:hanging="425"/>
        <w:rPr>
          <w:rFonts w:cs="Arial"/>
          <w:color w:val="000000" w:themeColor="text1"/>
          <w:sz w:val="22"/>
          <w:szCs w:val="22"/>
        </w:rPr>
      </w:pPr>
      <w:r w:rsidRPr="002B32E9">
        <w:rPr>
          <w:rFonts w:cs="Arial"/>
          <w:color w:val="000000" w:themeColor="text1"/>
          <w:sz w:val="22"/>
          <w:szCs w:val="22"/>
        </w:rPr>
        <w:t xml:space="preserve">No </w:t>
      </w:r>
    </w:p>
    <w:p w14:paraId="0F493BF3" w14:textId="77777777" w:rsidR="00D928C7" w:rsidRPr="002B32E9" w:rsidRDefault="00D928C7" w:rsidP="00D928C7">
      <w:pPr>
        <w:suppressAutoHyphens/>
        <w:rPr>
          <w:rFonts w:cs="Arial"/>
          <w:color w:val="000000" w:themeColor="text1"/>
          <w:sz w:val="22"/>
          <w:szCs w:val="22"/>
        </w:rPr>
      </w:pPr>
    </w:p>
    <w:p w14:paraId="078D80FE" w14:textId="77777777" w:rsidR="00D928C7" w:rsidRPr="002B32E9" w:rsidRDefault="00D928C7" w:rsidP="00D928C7">
      <w:pPr>
        <w:numPr>
          <w:ilvl w:val="0"/>
          <w:numId w:val="45"/>
        </w:numPr>
        <w:suppressAutoHyphens/>
        <w:ind w:left="426" w:hanging="294"/>
        <w:rPr>
          <w:rFonts w:cs="Arial"/>
          <w:color w:val="000000" w:themeColor="text1"/>
          <w:sz w:val="22"/>
          <w:szCs w:val="22"/>
        </w:rPr>
      </w:pPr>
      <w:r w:rsidRPr="002B32E9">
        <w:rPr>
          <w:rFonts w:cs="Arial"/>
          <w:sz w:val="22"/>
          <w:szCs w:val="22"/>
          <w:lang w:eastAsia="es-ES"/>
        </w:rPr>
        <w:t xml:space="preserve">Titulado en Ciencias Económicas o Administración y Dirección de Empresas </w:t>
      </w:r>
      <w:r w:rsidRPr="002B32E9">
        <w:rPr>
          <w:rFonts w:cs="Arial"/>
          <w:color w:val="000000"/>
          <w:sz w:val="22"/>
          <w:szCs w:val="22"/>
        </w:rPr>
        <w:t>(o equivalente en países extranjeros)</w:t>
      </w:r>
      <w:r w:rsidRPr="002B32E9">
        <w:rPr>
          <w:rFonts w:cs="Arial"/>
          <w:sz w:val="22"/>
          <w:szCs w:val="22"/>
          <w:lang w:eastAsia="es-ES"/>
        </w:rPr>
        <w:t xml:space="preserve">, que haya participado en un </w:t>
      </w:r>
      <w:r w:rsidRPr="002B32E9">
        <w:rPr>
          <w:rFonts w:cs="Arial"/>
          <w:color w:val="000000"/>
          <w:sz w:val="22"/>
          <w:szCs w:val="22"/>
        </w:rPr>
        <w:t xml:space="preserve">Programas de actuación municipal de vivienda y </w:t>
      </w:r>
      <w:r w:rsidRPr="002B32E9">
        <w:rPr>
          <w:rFonts w:cs="Arial"/>
          <w:sz w:val="22"/>
          <w:szCs w:val="22"/>
        </w:rPr>
        <w:t>que se haya entregado al ente local, desde el 1/01/2021 (incluido), con una dedicación al trabajo objeto del encargo del 10%</w:t>
      </w:r>
    </w:p>
    <w:p w14:paraId="5A9A4E17" w14:textId="77777777" w:rsidR="00D928C7" w:rsidRPr="002B32E9" w:rsidRDefault="00D928C7" w:rsidP="00D928C7">
      <w:pPr>
        <w:suppressAutoHyphens/>
        <w:ind w:left="720"/>
        <w:rPr>
          <w:rFonts w:cs="Arial"/>
          <w:color w:val="000000" w:themeColor="text1"/>
          <w:sz w:val="22"/>
          <w:szCs w:val="22"/>
        </w:rPr>
      </w:pPr>
    </w:p>
    <w:p w14:paraId="6CB29C93" w14:textId="77777777" w:rsidR="00D928C7" w:rsidRPr="002B32E9" w:rsidRDefault="00D928C7" w:rsidP="00D928C7">
      <w:pPr>
        <w:numPr>
          <w:ilvl w:val="0"/>
          <w:numId w:val="44"/>
        </w:numPr>
        <w:suppressAutoHyphens/>
        <w:ind w:left="851" w:hanging="425"/>
        <w:rPr>
          <w:rFonts w:cs="Arial"/>
          <w:color w:val="000000" w:themeColor="text1"/>
          <w:sz w:val="22"/>
          <w:szCs w:val="22"/>
        </w:rPr>
      </w:pPr>
      <w:r w:rsidRPr="002B32E9">
        <w:rPr>
          <w:rFonts w:cs="Arial"/>
          <w:color w:val="000000" w:themeColor="text1"/>
          <w:sz w:val="22"/>
          <w:szCs w:val="22"/>
        </w:rPr>
        <w:t>Si</w:t>
      </w:r>
    </w:p>
    <w:p w14:paraId="1B2D938A" w14:textId="77777777" w:rsidR="00D928C7" w:rsidRPr="002B32E9" w:rsidRDefault="00D928C7" w:rsidP="00D928C7">
      <w:pPr>
        <w:numPr>
          <w:ilvl w:val="0"/>
          <w:numId w:val="44"/>
        </w:numPr>
        <w:suppressAutoHyphens/>
        <w:ind w:left="851" w:hanging="425"/>
        <w:rPr>
          <w:rFonts w:cs="Arial"/>
          <w:color w:val="000000" w:themeColor="text1"/>
          <w:sz w:val="22"/>
          <w:szCs w:val="22"/>
        </w:rPr>
      </w:pPr>
      <w:r w:rsidRPr="002B32E9">
        <w:rPr>
          <w:rFonts w:cs="Arial"/>
          <w:color w:val="000000" w:themeColor="text1"/>
          <w:sz w:val="22"/>
          <w:szCs w:val="22"/>
        </w:rPr>
        <w:t xml:space="preserve">No </w:t>
      </w:r>
    </w:p>
    <w:p w14:paraId="3E81CA68" w14:textId="77777777" w:rsidR="00D928C7" w:rsidRPr="002B32E9" w:rsidRDefault="00D928C7" w:rsidP="00D928C7">
      <w:pPr>
        <w:suppressAutoHyphens/>
        <w:ind w:left="426"/>
        <w:rPr>
          <w:rFonts w:cs="Arial"/>
          <w:sz w:val="22"/>
          <w:szCs w:val="22"/>
          <w:lang w:eastAsia="es-ES"/>
        </w:rPr>
      </w:pPr>
    </w:p>
    <w:p w14:paraId="143ED73E" w14:textId="77777777" w:rsidR="00D928C7" w:rsidRPr="002B32E9" w:rsidRDefault="00D928C7" w:rsidP="00D928C7">
      <w:pPr>
        <w:ind w:left="142"/>
        <w:rPr>
          <w:b/>
          <w:bCs/>
          <w:sz w:val="22"/>
          <w:szCs w:val="22"/>
          <w:lang w:eastAsia="es-ES"/>
        </w:rPr>
      </w:pPr>
      <w:r w:rsidRPr="002B32E9">
        <w:rPr>
          <w:b/>
          <w:bCs/>
          <w:sz w:val="22"/>
          <w:szCs w:val="22"/>
          <w:lang w:eastAsia="es-ES"/>
        </w:rPr>
        <w:t>Sólo se valorará la incorporación de profesionales diferentes a los miembros del equipo mínimo, sin que se puedan acumular los títulos académicos.</w:t>
      </w:r>
    </w:p>
    <w:p w14:paraId="49D428BC" w14:textId="77777777" w:rsidR="00D928C7" w:rsidRPr="002B32E9" w:rsidRDefault="00D928C7" w:rsidP="00D928C7">
      <w:pPr>
        <w:rPr>
          <w:sz w:val="22"/>
        </w:rPr>
      </w:pPr>
    </w:p>
    <w:p w14:paraId="6B2B8B83" w14:textId="77777777" w:rsidR="00D928C7" w:rsidRPr="002B32E9" w:rsidRDefault="00D928C7" w:rsidP="00D928C7">
      <w:pPr>
        <w:rPr>
          <w:sz w:val="22"/>
        </w:rPr>
      </w:pPr>
    </w:p>
    <w:p w14:paraId="00940AEB" w14:textId="77777777" w:rsidR="00D928C7" w:rsidRPr="002B32E9" w:rsidRDefault="00D928C7" w:rsidP="00D928C7">
      <w:pPr>
        <w:suppressAutoHyphens/>
        <w:jc w:val="left"/>
        <w:rPr>
          <w:rFonts w:cs="Arial"/>
          <w:b/>
          <w:sz w:val="22"/>
          <w:szCs w:val="22"/>
          <w:lang w:eastAsia="en-US"/>
        </w:rPr>
      </w:pPr>
      <w:r w:rsidRPr="002B32E9">
        <w:rPr>
          <w:rFonts w:cs="Arial"/>
          <w:b/>
          <w:sz w:val="22"/>
          <w:szCs w:val="22"/>
          <w:lang w:eastAsia="en-US"/>
        </w:rPr>
        <w:t xml:space="preserve">4. Propuesta que representa mejora más allá de las obligaciones contractuales    </w:t>
      </w:r>
    </w:p>
    <w:p w14:paraId="4A738341" w14:textId="77777777" w:rsidR="00D928C7" w:rsidRPr="002B32E9" w:rsidRDefault="00D928C7" w:rsidP="00D928C7">
      <w:pPr>
        <w:suppressAutoHyphens/>
        <w:ind w:left="709"/>
        <w:jc w:val="left"/>
        <w:rPr>
          <w:rFonts w:cs="Arial"/>
          <w:b/>
          <w:sz w:val="22"/>
          <w:szCs w:val="22"/>
          <w:lang w:eastAsia="en-US"/>
        </w:rPr>
      </w:pPr>
    </w:p>
    <w:p w14:paraId="4C7F430F" w14:textId="20BC1DF5" w:rsidR="00D928C7" w:rsidRPr="002B32E9" w:rsidRDefault="00D928C7" w:rsidP="00D928C7">
      <w:pPr>
        <w:suppressAutoHyphens/>
        <w:spacing w:after="160" w:line="259" w:lineRule="auto"/>
        <w:ind w:left="426"/>
        <w:contextualSpacing/>
        <w:rPr>
          <w:rFonts w:cs="Arial"/>
          <w:sz w:val="22"/>
          <w:szCs w:val="22"/>
          <w:lang w:eastAsia="es-ES"/>
        </w:rPr>
      </w:pPr>
      <w:r w:rsidRPr="002B32E9">
        <w:rPr>
          <w:rFonts w:cs="Arial"/>
          <w:sz w:val="22"/>
          <w:szCs w:val="22"/>
          <w:lang w:eastAsia="es-ES"/>
        </w:rPr>
        <w:t xml:space="preserve">Llenar el "Gestor de proyectos de PAMH" a partir de las propuestas del programa y del modelo elaborado por la Oficina d’habitatge consultable en </w:t>
      </w:r>
    </w:p>
    <w:p w14:paraId="493C71B6" w14:textId="77777777" w:rsidR="00D928C7" w:rsidRPr="002B32E9" w:rsidRDefault="00D928C7" w:rsidP="00D928C7">
      <w:pPr>
        <w:suppressAutoHyphens/>
        <w:ind w:left="426"/>
        <w:rPr>
          <w:rFonts w:cs="Arial"/>
          <w:color w:val="0070C0"/>
          <w:sz w:val="22"/>
          <w:szCs w:val="22"/>
          <w:u w:val="single"/>
        </w:rPr>
      </w:pPr>
      <w:r w:rsidRPr="002B32E9">
        <w:rPr>
          <w:rFonts w:cs="Arial"/>
          <w:color w:val="0070C0"/>
          <w:sz w:val="22"/>
          <w:szCs w:val="22"/>
          <w:u w:val="single"/>
        </w:rPr>
        <w:fldChar w:fldCharType="begin"/>
      </w:r>
      <w:r w:rsidRPr="002B32E9">
        <w:rPr>
          <w:rFonts w:cs="Arial"/>
          <w:color w:val="0070C0"/>
          <w:sz w:val="22"/>
          <w:szCs w:val="22"/>
          <w:u w:val="single"/>
        </w:rPr>
        <w:instrText>HYPERLINK "https://www.diba.cat/documents/d/hua/gestor-de-projectes-plantilla-pamh</w:instrText>
      </w:r>
    </w:p>
    <w:p w14:paraId="2EE33619" w14:textId="77777777" w:rsidR="00D928C7" w:rsidRPr="002B32E9" w:rsidRDefault="00D928C7" w:rsidP="00D928C7">
      <w:pPr>
        <w:suppressAutoHyphens/>
        <w:ind w:left="426"/>
        <w:rPr>
          <w:rStyle w:val="Enlla"/>
          <w:rFonts w:cs="Arial"/>
          <w:sz w:val="22"/>
          <w:szCs w:val="22"/>
        </w:rPr>
      </w:pPr>
      <w:r w:rsidRPr="002B32E9">
        <w:rPr>
          <w:rFonts w:cs="Arial"/>
          <w:color w:val="0070C0"/>
          <w:sz w:val="22"/>
          <w:szCs w:val="22"/>
          <w:u w:val="single"/>
        </w:rPr>
        <w:instrText>"</w:instrText>
      </w:r>
      <w:r w:rsidRPr="002B32E9">
        <w:rPr>
          <w:rFonts w:cs="Arial"/>
          <w:color w:val="0070C0"/>
          <w:sz w:val="22"/>
          <w:szCs w:val="22"/>
          <w:u w:val="single"/>
        </w:rPr>
      </w:r>
      <w:r w:rsidRPr="002B32E9">
        <w:rPr>
          <w:rFonts w:cs="Arial"/>
          <w:color w:val="0070C0"/>
          <w:sz w:val="22"/>
          <w:szCs w:val="22"/>
          <w:u w:val="single"/>
        </w:rPr>
        <w:fldChar w:fldCharType="separate"/>
      </w:r>
      <w:r w:rsidRPr="002B32E9">
        <w:rPr>
          <w:rStyle w:val="Enlla"/>
          <w:rFonts w:cs="Arial"/>
          <w:sz w:val="22"/>
          <w:szCs w:val="22"/>
        </w:rPr>
        <w:t>https://www.diba.cat/documents/d/hua/gestor-de-projectes-plantilla-pamh</w:t>
      </w:r>
    </w:p>
    <w:p w14:paraId="5D9F34E6" w14:textId="77777777" w:rsidR="00D928C7" w:rsidRPr="002B32E9" w:rsidRDefault="00D928C7" w:rsidP="00D928C7">
      <w:pPr>
        <w:suppressAutoHyphens/>
        <w:ind w:left="426"/>
        <w:rPr>
          <w:rFonts w:cs="Arial"/>
          <w:sz w:val="22"/>
        </w:rPr>
      </w:pPr>
      <w:r w:rsidRPr="002B32E9">
        <w:rPr>
          <w:rFonts w:cs="Arial"/>
          <w:color w:val="0070C0"/>
          <w:sz w:val="22"/>
          <w:szCs w:val="22"/>
          <w:u w:val="single"/>
        </w:rPr>
        <w:fldChar w:fldCharType="end"/>
      </w:r>
    </w:p>
    <w:p w14:paraId="3FBD30E6" w14:textId="77777777" w:rsidR="00D928C7" w:rsidRPr="002B32E9" w:rsidRDefault="00D928C7" w:rsidP="00D928C7">
      <w:pPr>
        <w:numPr>
          <w:ilvl w:val="0"/>
          <w:numId w:val="44"/>
        </w:numPr>
        <w:suppressAutoHyphens/>
        <w:ind w:left="1134" w:hanging="425"/>
        <w:rPr>
          <w:rFonts w:cs="Arial"/>
          <w:sz w:val="22"/>
          <w:szCs w:val="22"/>
        </w:rPr>
      </w:pPr>
      <w:r w:rsidRPr="002B32E9">
        <w:rPr>
          <w:rFonts w:cs="Arial"/>
          <w:sz w:val="22"/>
          <w:szCs w:val="22"/>
        </w:rPr>
        <w:t>Si</w:t>
      </w:r>
    </w:p>
    <w:p w14:paraId="5809BD1F" w14:textId="77777777" w:rsidR="00D928C7" w:rsidRPr="002B32E9" w:rsidRDefault="00D928C7" w:rsidP="00D928C7">
      <w:pPr>
        <w:numPr>
          <w:ilvl w:val="0"/>
          <w:numId w:val="44"/>
        </w:numPr>
        <w:suppressAutoHyphens/>
        <w:ind w:left="1146" w:hanging="425"/>
        <w:rPr>
          <w:rFonts w:cs="Arial"/>
          <w:sz w:val="22"/>
          <w:szCs w:val="22"/>
        </w:rPr>
      </w:pPr>
      <w:r w:rsidRPr="002B32E9">
        <w:rPr>
          <w:rFonts w:cs="Arial"/>
          <w:sz w:val="22"/>
          <w:szCs w:val="22"/>
        </w:rPr>
        <w:t xml:space="preserve">No </w:t>
      </w:r>
    </w:p>
    <w:p w14:paraId="08A938BD" w14:textId="77777777" w:rsidR="00D928C7" w:rsidRPr="002B32E9" w:rsidRDefault="00D928C7" w:rsidP="00D928C7">
      <w:pPr>
        <w:rPr>
          <w:b/>
          <w:bCs/>
          <w:sz w:val="22"/>
          <w:szCs w:val="22"/>
          <w:lang w:eastAsia="es-ES"/>
        </w:rPr>
      </w:pPr>
    </w:p>
    <w:p w14:paraId="5EF26268" w14:textId="548C3F65" w:rsidR="00D928C7" w:rsidRPr="002B32E9" w:rsidRDefault="00D928C7" w:rsidP="00D928C7">
      <w:pPr>
        <w:jc w:val="left"/>
        <w:rPr>
          <w:b/>
          <w:bCs/>
          <w:sz w:val="22"/>
          <w:szCs w:val="22"/>
        </w:rPr>
      </w:pPr>
    </w:p>
    <w:sectPr w:rsidR="00D928C7" w:rsidRPr="002B32E9" w:rsidSect="007F6560">
      <w:headerReference w:type="even" r:id="rId8"/>
      <w:headerReference w:type="default" r:id="rId9"/>
      <w:footerReference w:type="even" r:id="rId10"/>
      <w:footerReference w:type="default" r:id="rId11"/>
      <w:headerReference w:type="first" r:id="rId12"/>
      <w:footerReference w:type="first" r:id="rId13"/>
      <w:pgSz w:w="11906" w:h="16838"/>
      <w:pgMar w:top="2977" w:right="1701" w:bottom="2694" w:left="1701" w:header="708" w:footer="1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036B" w14:textId="77777777" w:rsidR="00991A12" w:rsidRPr="002B32E9" w:rsidRDefault="00991A12" w:rsidP="00991A12">
      <w:r w:rsidRPr="002B32E9">
        <w:separator/>
      </w:r>
    </w:p>
  </w:endnote>
  <w:endnote w:type="continuationSeparator" w:id="0">
    <w:p w14:paraId="3C8BBB37" w14:textId="77777777" w:rsidR="00991A12" w:rsidRPr="002B32E9" w:rsidRDefault="00991A12" w:rsidP="00991A12">
      <w:r w:rsidRPr="002B32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335" w14:textId="77777777" w:rsidR="00A6619F" w:rsidRDefault="00A6619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BC15" w14:textId="5AF171E1" w:rsidR="00991A12" w:rsidRPr="002B32E9" w:rsidRDefault="00991A12">
    <w:pPr>
      <w:pStyle w:val="Peu"/>
    </w:pPr>
    <w:r w:rsidRPr="002B32E9">
      <w:rPr>
        <w:noProof/>
      </w:rPr>
      <mc:AlternateContent>
        <mc:Choice Requires="wps">
          <w:drawing>
            <wp:anchor distT="0" distB="0" distL="114300" distR="114300" simplePos="0" relativeHeight="251660288" behindDoc="0" locked="0" layoutInCell="0" allowOverlap="1" wp14:anchorId="0A122A38" wp14:editId="75EA6DE6">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DD96A"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sidRPr="002B32E9">
      <w:rPr>
        <w:noProof/>
      </w:rPr>
      <mc:AlternateContent>
        <mc:Choice Requires="wps">
          <w:drawing>
            <wp:anchor distT="0" distB="0" distL="114300" distR="114300" simplePos="0" relativeHeight="251659264" behindDoc="0" locked="0" layoutInCell="0" allowOverlap="1" wp14:anchorId="3D86FC4D" wp14:editId="7E89F79A">
              <wp:simplePos x="0" y="0"/>
              <wp:positionH relativeFrom="column">
                <wp:posOffset>5086350</wp:posOffset>
              </wp:positionH>
              <wp:positionV relativeFrom="paragraph">
                <wp:posOffset>-292100</wp:posOffset>
              </wp:positionV>
              <wp:extent cx="800100" cy="228600"/>
              <wp:effectExtent l="209550" t="0" r="20955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0507C" w14:textId="77777777" w:rsidR="00991A12" w:rsidRPr="002B32E9" w:rsidRDefault="00991A12" w:rsidP="00991A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6FC4D" id="Rectangle 8" o:spid="_x0000_s1026" style="position:absolute;left:0;text-align:left;margin-left:400.5pt;margin-top:-23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680507C" w14:textId="77777777" w:rsidR="00991A12" w:rsidRPr="002B32E9" w:rsidRDefault="00991A12" w:rsidP="00991A12">
                    <w:pPr>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4228" w14:textId="77777777" w:rsidR="00A6619F" w:rsidRDefault="00A6619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BC77" w14:textId="77777777" w:rsidR="00991A12" w:rsidRPr="002B32E9" w:rsidRDefault="00991A12" w:rsidP="00991A12">
      <w:r w:rsidRPr="002B32E9">
        <w:separator/>
      </w:r>
    </w:p>
  </w:footnote>
  <w:footnote w:type="continuationSeparator" w:id="0">
    <w:p w14:paraId="0F61E4FE" w14:textId="77777777" w:rsidR="00991A12" w:rsidRPr="002B32E9" w:rsidRDefault="00991A12" w:rsidP="00991A12">
      <w:r w:rsidRPr="002B32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0C4E" w14:textId="77777777" w:rsidR="00A6619F" w:rsidRDefault="00A6619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470A" w14:textId="173CA2CF" w:rsidR="00991A12" w:rsidRPr="002B32E9" w:rsidRDefault="00991A12" w:rsidP="00991A12">
    <w:pPr>
      <w:pStyle w:val="Capalera"/>
    </w:pPr>
  </w:p>
  <w:p w14:paraId="04608C3C" w14:textId="77777777" w:rsidR="006115CF" w:rsidRPr="002B32E9" w:rsidRDefault="006115CF" w:rsidP="006115CF">
    <w:pPr>
      <w:pStyle w:val="Capalera"/>
    </w:pPr>
  </w:p>
  <w:p w14:paraId="06F08BB4" w14:textId="77777777" w:rsidR="006115CF" w:rsidRPr="002B32E9" w:rsidRDefault="006115CF" w:rsidP="006115CF">
    <w:pPr>
      <w:pStyle w:val="Capalera"/>
    </w:pPr>
    <w:r w:rsidRPr="002B32E9">
      <w:rPr>
        <w:noProof/>
      </w:rPr>
      <w:drawing>
        <wp:inline distT="0" distB="0" distL="0" distR="0" wp14:anchorId="5AAE19B5" wp14:editId="641D2418">
          <wp:extent cx="1905000" cy="457200"/>
          <wp:effectExtent l="0" t="0" r="0" b="0"/>
          <wp:docPr id="412881205" name="Imatge 2"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11C9D59" w14:textId="236AE7B0" w:rsidR="00A6619F" w:rsidRPr="002B32E9" w:rsidRDefault="00A6619F" w:rsidP="00B138AE">
    <w:pPr>
      <w:pStyle w:val="Capalera"/>
      <w:rPr>
        <w:bCs/>
      </w:rPr>
    </w:pPr>
    <w:r w:rsidRPr="002B32E9">
      <w:rPr>
        <w:bCs/>
      </w:rPr>
      <w:t>Área de Infraestructuras y Territorio</w:t>
    </w:r>
  </w:p>
  <w:p w14:paraId="21CD5259" w14:textId="597B5B9A" w:rsidR="00A6619F" w:rsidRPr="002B32E9" w:rsidRDefault="00A6619F" w:rsidP="00B138AE">
    <w:pPr>
      <w:pStyle w:val="Capalera"/>
    </w:pPr>
    <w:r w:rsidRPr="002B32E9">
      <w:rPr>
        <w:b/>
      </w:rPr>
      <w:t>Servicio Jurídico-Administrativo</w:t>
    </w:r>
  </w:p>
  <w:p w14:paraId="666AE66B" w14:textId="77777777" w:rsidR="00991A12" w:rsidRPr="002B32E9" w:rsidRDefault="00991A12">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5D00" w14:textId="77777777" w:rsidR="00A6619F" w:rsidRDefault="00A6619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CE4CEBC4"/>
    <w:lvl w:ilvl="0">
      <w:start w:val="2"/>
      <w:numFmt w:val="lowerLetter"/>
      <w:lvlText w:val="%1)"/>
      <w:lvlJc w:val="left"/>
      <w:pPr>
        <w:tabs>
          <w:tab w:val="num" w:pos="0"/>
        </w:tabs>
        <w:ind w:left="360" w:hanging="360"/>
      </w:pPr>
      <w:rPr>
        <w:rFonts w:hint="default"/>
        <w:szCs w:val="22"/>
        <w:lang w:eastAsia="ca-ES"/>
      </w:rPr>
    </w:lvl>
  </w:abstractNum>
  <w:abstractNum w:abstractNumId="1" w15:restartNumberingAfterBreak="0">
    <w:nsid w:val="00000004"/>
    <w:multiLevelType w:val="singleLevel"/>
    <w:tmpl w:val="00000004"/>
    <w:name w:val="WW8Num5"/>
    <w:lvl w:ilvl="0">
      <w:start w:val="1"/>
      <w:numFmt w:val="bullet"/>
      <w:lvlText w:val=""/>
      <w:lvlJc w:val="left"/>
      <w:pPr>
        <w:tabs>
          <w:tab w:val="num" w:pos="0"/>
        </w:tabs>
        <w:ind w:left="644" w:hanging="360"/>
      </w:pPr>
      <w:rPr>
        <w:rFonts w:ascii="Symbol" w:hAnsi="Symbol" w:cs="Symbol" w:hint="default"/>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644" w:hanging="360"/>
      </w:pPr>
      <w:rPr>
        <w:rFonts w:ascii="Symbol" w:hAnsi="Symbol" w:cs="Symbol" w:hint="default"/>
        <w:szCs w:val="22"/>
        <w:lang w:val="ca-ES" w:eastAsia="ca-ES"/>
      </w:rPr>
    </w:lvl>
  </w:abstractNum>
  <w:abstractNum w:abstractNumId="3"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cs="Wingdings" w:hint="default"/>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9"/>
    <w:multiLevelType w:val="singleLevel"/>
    <w:tmpl w:val="94F8886A"/>
    <w:lvl w:ilvl="0">
      <w:start w:val="1"/>
      <w:numFmt w:val="bullet"/>
      <w:lvlText w:val=""/>
      <w:lvlJc w:val="left"/>
      <w:pPr>
        <w:ind w:left="720" w:hanging="360"/>
      </w:pPr>
      <w:rPr>
        <w:rFonts w:ascii="Arial" w:hAnsi="Arial" w:cs="Arial" w:hint="default"/>
        <w:b/>
        <w:bCs w:val="0"/>
        <w:sz w:val="28"/>
        <w:szCs w:val="28"/>
      </w:rPr>
    </w:lvl>
  </w:abstractNum>
  <w:abstractNum w:abstractNumId="5" w15:restartNumberingAfterBreak="0">
    <w:nsid w:val="0000000B"/>
    <w:multiLevelType w:val="singleLevel"/>
    <w:tmpl w:val="0000000B"/>
    <w:name w:val="WW8Num14"/>
    <w:lvl w:ilvl="0">
      <w:start w:val="1"/>
      <w:numFmt w:val="bullet"/>
      <w:lvlText w:val=""/>
      <w:lvlJc w:val="left"/>
      <w:pPr>
        <w:tabs>
          <w:tab w:val="num" w:pos="360"/>
        </w:tabs>
        <w:ind w:left="360" w:hanging="360"/>
      </w:pPr>
      <w:rPr>
        <w:rFonts w:ascii="Symbol" w:hAnsi="Symbol" w:cs="Symbol" w:hint="default"/>
        <w:szCs w:val="22"/>
      </w:rPr>
    </w:lvl>
  </w:abstractNum>
  <w:abstractNum w:abstractNumId="6" w15:restartNumberingAfterBreak="0">
    <w:nsid w:val="0000000C"/>
    <w:multiLevelType w:val="singleLevel"/>
    <w:tmpl w:val="0000000C"/>
    <w:name w:val="WW8Num15"/>
    <w:lvl w:ilvl="0">
      <w:start w:val="1"/>
      <w:numFmt w:val="bullet"/>
      <w:lvlText w:val=""/>
      <w:lvlJc w:val="left"/>
      <w:pPr>
        <w:tabs>
          <w:tab w:val="num" w:pos="0"/>
        </w:tabs>
        <w:ind w:left="360" w:hanging="360"/>
      </w:pPr>
      <w:rPr>
        <w:rFonts w:ascii="Symbol" w:hAnsi="Symbol" w:cs="Symbol" w:hint="default"/>
        <w:sz w:val="24"/>
        <w:szCs w:val="24"/>
        <w:lang w:eastAsia="en-US"/>
      </w:rPr>
    </w:lvl>
  </w:abstractNum>
  <w:abstractNum w:abstractNumId="7"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8" w15:restartNumberingAfterBreak="0">
    <w:nsid w:val="00000011"/>
    <w:multiLevelType w:val="singleLevel"/>
    <w:tmpl w:val="F2843FF6"/>
    <w:name w:val="WW8Num20"/>
    <w:lvl w:ilvl="0">
      <w:start w:val="1"/>
      <w:numFmt w:val="lowerLetter"/>
      <w:lvlText w:val="%1)"/>
      <w:lvlJc w:val="left"/>
      <w:pPr>
        <w:tabs>
          <w:tab w:val="num" w:pos="722"/>
        </w:tabs>
        <w:ind w:left="722" w:hanging="360"/>
      </w:pPr>
      <w:rPr>
        <w:rFonts w:cs="Arial" w:hint="default"/>
        <w:b/>
        <w:bCs/>
        <w:szCs w:val="22"/>
      </w:rPr>
    </w:lvl>
  </w:abstractNum>
  <w:abstractNum w:abstractNumId="9" w15:restartNumberingAfterBreak="0">
    <w:nsid w:val="00000012"/>
    <w:multiLevelType w:val="singleLevel"/>
    <w:tmpl w:val="00000012"/>
    <w:name w:val="WW8Num21"/>
    <w:lvl w:ilvl="0">
      <w:start w:val="1"/>
      <w:numFmt w:val="bullet"/>
      <w:lvlText w:val=""/>
      <w:lvlJc w:val="left"/>
      <w:pPr>
        <w:tabs>
          <w:tab w:val="num" w:pos="720"/>
        </w:tabs>
        <w:ind w:left="720" w:hanging="360"/>
      </w:pPr>
      <w:rPr>
        <w:rFonts w:ascii="Symbol" w:hAnsi="Symbol" w:cs="Symbol" w:hint="default"/>
      </w:rPr>
    </w:lvl>
  </w:abstractNum>
  <w:abstractNum w:abstractNumId="10"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11" w15:restartNumberingAfterBreak="0">
    <w:nsid w:val="00000014"/>
    <w:multiLevelType w:val="singleLevel"/>
    <w:tmpl w:val="00000014"/>
    <w:name w:val="WW8Num23"/>
    <w:lvl w:ilvl="0">
      <w:start w:val="1"/>
      <w:numFmt w:val="bullet"/>
      <w:lvlText w:val="-"/>
      <w:lvlJc w:val="left"/>
      <w:pPr>
        <w:tabs>
          <w:tab w:val="num" w:pos="0"/>
        </w:tabs>
        <w:ind w:left="720" w:hanging="360"/>
      </w:pPr>
      <w:rPr>
        <w:rFonts w:ascii="Arial" w:hAnsi="Arial" w:cs="Arial" w:hint="default"/>
        <w:szCs w:val="22"/>
        <w:lang w:val="ca-ES" w:eastAsia="ca-ES"/>
      </w:rPr>
    </w:lvl>
  </w:abstractNum>
  <w:abstractNum w:abstractNumId="12" w15:restartNumberingAfterBreak="0">
    <w:nsid w:val="00000015"/>
    <w:multiLevelType w:val="singleLevel"/>
    <w:tmpl w:val="D7322C24"/>
    <w:name w:val="WW8Num24"/>
    <w:lvl w:ilvl="0">
      <w:start w:val="1"/>
      <w:numFmt w:val="bullet"/>
      <w:lvlText w:val=""/>
      <w:lvlJc w:val="left"/>
      <w:pPr>
        <w:tabs>
          <w:tab w:val="num" w:pos="720"/>
        </w:tabs>
        <w:ind w:left="720" w:hanging="360"/>
      </w:pPr>
      <w:rPr>
        <w:rFonts w:ascii="Symbol" w:hAnsi="Symbol" w:cs="Symbol" w:hint="default"/>
        <w:color w:val="auto"/>
      </w:rPr>
    </w:lvl>
  </w:abstractNum>
  <w:abstractNum w:abstractNumId="13" w15:restartNumberingAfterBreak="0">
    <w:nsid w:val="00000018"/>
    <w:multiLevelType w:val="singleLevel"/>
    <w:tmpl w:val="89527B98"/>
    <w:name w:val="WW8Num27"/>
    <w:lvl w:ilvl="0">
      <w:start w:val="1"/>
      <w:numFmt w:val="bullet"/>
      <w:lvlText w:val=""/>
      <w:lvlJc w:val="left"/>
      <w:pPr>
        <w:tabs>
          <w:tab w:val="num" w:pos="0"/>
        </w:tabs>
        <w:ind w:left="360" w:hanging="360"/>
      </w:pPr>
      <w:rPr>
        <w:rFonts w:ascii="Symbol" w:hAnsi="Symbol" w:cs="Symbol" w:hint="default"/>
        <w:color w:val="auto"/>
      </w:rPr>
    </w:lvl>
  </w:abstractNum>
  <w:abstractNum w:abstractNumId="14" w15:restartNumberingAfterBreak="0">
    <w:nsid w:val="0000001A"/>
    <w:multiLevelType w:val="singleLevel"/>
    <w:tmpl w:val="0000001A"/>
    <w:name w:val="WW8Num29"/>
    <w:lvl w:ilvl="0">
      <w:start w:val="1"/>
      <w:numFmt w:val="decimal"/>
      <w:lvlText w:val="%1)"/>
      <w:lvlJc w:val="left"/>
      <w:pPr>
        <w:tabs>
          <w:tab w:val="num" w:pos="720"/>
        </w:tabs>
        <w:ind w:left="720" w:hanging="360"/>
      </w:pPr>
      <w:rPr>
        <w:rFonts w:cs="Arial" w:hint="default"/>
        <w:szCs w:val="22"/>
      </w:rPr>
    </w:lvl>
  </w:abstractNum>
  <w:abstractNum w:abstractNumId="15"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16" w15:restartNumberingAfterBreak="0">
    <w:nsid w:val="0000001E"/>
    <w:multiLevelType w:val="multilevel"/>
    <w:tmpl w:val="338A9C44"/>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rPr>
        <w:b/>
        <w:bCs/>
      </w:r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17" w15:restartNumberingAfterBreak="0">
    <w:nsid w:val="00000021"/>
    <w:multiLevelType w:val="singleLevel"/>
    <w:tmpl w:val="00000021"/>
    <w:name w:val="WW8Num36"/>
    <w:lvl w:ilvl="0">
      <w:start w:val="1"/>
      <w:numFmt w:val="bullet"/>
      <w:lvlText w:val=""/>
      <w:lvlJc w:val="left"/>
      <w:pPr>
        <w:tabs>
          <w:tab w:val="num" w:pos="360"/>
        </w:tabs>
        <w:ind w:left="360" w:hanging="360"/>
      </w:pPr>
      <w:rPr>
        <w:rFonts w:ascii="Symbol" w:hAnsi="Symbol" w:cs="Symbol" w:hint="default"/>
        <w:strike/>
        <w:szCs w:val="22"/>
        <w:lang w:eastAsia="ca-ES"/>
      </w:rPr>
    </w:lvl>
  </w:abstractNum>
  <w:abstractNum w:abstractNumId="18" w15:restartNumberingAfterBreak="0">
    <w:nsid w:val="00000022"/>
    <w:multiLevelType w:val="singleLevel"/>
    <w:tmpl w:val="00000022"/>
    <w:name w:val="WW8Num37"/>
    <w:lvl w:ilvl="0">
      <w:start w:val="3"/>
      <w:numFmt w:val="bullet"/>
      <w:lvlText w:val=""/>
      <w:lvlJc w:val="left"/>
      <w:pPr>
        <w:tabs>
          <w:tab w:val="num" w:pos="0"/>
        </w:tabs>
        <w:ind w:left="720" w:hanging="360"/>
      </w:pPr>
      <w:rPr>
        <w:rFonts w:ascii="Wingdings 2" w:hAnsi="Wingdings 2" w:cs="Times New Roman" w:hint="default"/>
        <w:szCs w:val="22"/>
      </w:rPr>
    </w:lvl>
  </w:abstractNum>
  <w:abstractNum w:abstractNumId="19" w15:restartNumberingAfterBreak="0">
    <w:nsid w:val="00000023"/>
    <w:multiLevelType w:val="hybridMultilevel"/>
    <w:tmpl w:val="120CA35A"/>
    <w:lvl w:ilvl="0" w:tplc="FFFFFFFF">
      <w:start w:val="1"/>
      <w:numFmt w:val="upperLetter"/>
      <w:lvlText w:val="%1."/>
      <w:lvlJc w:val="left"/>
      <w:pPr>
        <w:tabs>
          <w:tab w:val="num" w:pos="360"/>
        </w:tabs>
        <w:ind w:left="360" w:hanging="360"/>
      </w:pPr>
      <w:rPr>
        <w:rFonts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00000024"/>
    <w:multiLevelType w:val="hybridMultilevel"/>
    <w:tmpl w:val="4042814E"/>
    <w:lvl w:ilvl="0" w:tplc="6E2E4E34">
      <w:start w:val="4"/>
      <w:numFmt w:val="bullet"/>
      <w:lvlText w:val="•"/>
      <w:lvlJc w:val="left"/>
      <w:pPr>
        <w:ind w:left="720" w:hanging="360"/>
      </w:pPr>
      <w:rPr>
        <w:rFonts w:ascii="Arial" w:eastAsia="Calibri"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0000025"/>
    <w:multiLevelType w:val="hybridMultilevel"/>
    <w:tmpl w:val="224E5F34"/>
    <w:lvl w:ilvl="0" w:tplc="0403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0225733F"/>
    <w:multiLevelType w:val="hybridMultilevel"/>
    <w:tmpl w:val="2A600B3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047B2021"/>
    <w:multiLevelType w:val="hybridMultilevel"/>
    <w:tmpl w:val="A30C82EC"/>
    <w:lvl w:ilvl="0" w:tplc="E8CEBEC6">
      <w:start w:val="1"/>
      <w:numFmt w:val="upperLetter"/>
      <w:lvlText w:val="%1."/>
      <w:lvlJc w:val="left"/>
      <w:pPr>
        <w:tabs>
          <w:tab w:val="num" w:pos="1069"/>
        </w:tabs>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6C90582"/>
    <w:multiLevelType w:val="hybridMultilevel"/>
    <w:tmpl w:val="D44864C8"/>
    <w:name w:val="WW8Num3322"/>
    <w:lvl w:ilvl="0" w:tplc="6E2E4E34">
      <w:start w:val="4"/>
      <w:numFmt w:val="bullet"/>
      <w:lvlText w:val="•"/>
      <w:lvlJc w:val="left"/>
      <w:pPr>
        <w:ind w:left="1004" w:hanging="360"/>
      </w:pPr>
      <w:rPr>
        <w:rFonts w:ascii="Arial" w:eastAsia="Calibri" w:hAnsi="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5" w15:restartNumberingAfterBreak="0">
    <w:nsid w:val="0F53184F"/>
    <w:multiLevelType w:val="hybridMultilevel"/>
    <w:tmpl w:val="8A704B00"/>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6" w15:restartNumberingAfterBreak="0">
    <w:nsid w:val="15545C8B"/>
    <w:multiLevelType w:val="hybridMultilevel"/>
    <w:tmpl w:val="2CE827E8"/>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17EE3B4A"/>
    <w:multiLevelType w:val="hybridMultilevel"/>
    <w:tmpl w:val="8D5A1B4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1C286CA3"/>
    <w:multiLevelType w:val="hybridMultilevel"/>
    <w:tmpl w:val="5B88CFB4"/>
    <w:lvl w:ilvl="0" w:tplc="FFFFFFFF">
      <w:start w:val="1"/>
      <w:numFmt w:val="upperLetter"/>
      <w:lvlText w:val="%1."/>
      <w:lvlJc w:val="left"/>
      <w:pPr>
        <w:ind w:left="720" w:hanging="360"/>
      </w:pPr>
    </w:lvl>
    <w:lvl w:ilvl="1" w:tplc="04030015">
      <w:start w:val="1"/>
      <w:numFmt w:val="upperLetter"/>
      <w:lvlText w:val="%2."/>
      <w:lvlJc w:val="left"/>
      <w:pPr>
        <w:ind w:left="1440" w:hanging="360"/>
      </w:pPr>
    </w:lvl>
    <w:lvl w:ilvl="2" w:tplc="C92E7676">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A37F9D"/>
    <w:multiLevelType w:val="hybridMultilevel"/>
    <w:tmpl w:val="F924930E"/>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7D431D1"/>
    <w:multiLevelType w:val="hybridMultilevel"/>
    <w:tmpl w:val="538ED734"/>
    <w:lvl w:ilvl="0" w:tplc="8E5854E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2ACA2FE9"/>
    <w:multiLevelType w:val="hybridMultilevel"/>
    <w:tmpl w:val="235CC874"/>
    <w:lvl w:ilvl="0" w:tplc="89B68C62">
      <w:start w:val="1"/>
      <w:numFmt w:val="bullet"/>
      <w:lvlText w:val=""/>
      <w:lvlJc w:val="left"/>
      <w:pPr>
        <w:ind w:left="928" w:hanging="360"/>
      </w:pPr>
      <w:rPr>
        <w:rFonts w:ascii="Wingdings 2" w:eastAsia="Times New Roman" w:hAnsi="Wingdings 2" w:cs="Times New Roman" w:hint="default"/>
        <w:sz w:val="28"/>
        <w:szCs w:val="28"/>
      </w:rPr>
    </w:lvl>
    <w:lvl w:ilvl="1" w:tplc="04030003">
      <w:start w:val="1"/>
      <w:numFmt w:val="bullet"/>
      <w:lvlText w:val="o"/>
      <w:lvlJc w:val="left"/>
      <w:pPr>
        <w:ind w:left="2498" w:hanging="360"/>
      </w:pPr>
      <w:rPr>
        <w:rFonts w:ascii="Courier New" w:hAnsi="Courier New" w:cs="Wingdings 2"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Wingdings 2"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Wingdings 2" w:hint="default"/>
      </w:rPr>
    </w:lvl>
    <w:lvl w:ilvl="8" w:tplc="04030005" w:tentative="1">
      <w:start w:val="1"/>
      <w:numFmt w:val="bullet"/>
      <w:lvlText w:val=""/>
      <w:lvlJc w:val="left"/>
      <w:pPr>
        <w:ind w:left="7538" w:hanging="360"/>
      </w:pPr>
      <w:rPr>
        <w:rFonts w:ascii="Wingdings" w:hAnsi="Wingdings" w:hint="default"/>
      </w:rPr>
    </w:lvl>
  </w:abstractNum>
  <w:abstractNum w:abstractNumId="32"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C5202E"/>
    <w:multiLevelType w:val="hybridMultilevel"/>
    <w:tmpl w:val="94DADB38"/>
    <w:lvl w:ilvl="0" w:tplc="FFFFFFFF">
      <w:start w:val="1"/>
      <w:numFmt w:val="bullet"/>
      <w:lvlText w:val="-"/>
      <w:lvlJc w:val="left"/>
      <w:pPr>
        <w:ind w:left="720" w:hanging="360"/>
      </w:pPr>
      <w:rPr>
        <w:rFonts w:ascii="Arial" w:eastAsia="Times New Roman" w:hAnsi="Arial" w:cs="Arial" w:hint="default"/>
        <w:color w:val="auto"/>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377531C1"/>
    <w:multiLevelType w:val="hybridMultilevel"/>
    <w:tmpl w:val="DA8826D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03F626B"/>
    <w:multiLevelType w:val="hybridMultilevel"/>
    <w:tmpl w:val="18F494E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450E6808"/>
    <w:multiLevelType w:val="hybridMultilevel"/>
    <w:tmpl w:val="91A29EAE"/>
    <w:lvl w:ilvl="0" w:tplc="B53C6710">
      <w:start w:val="1"/>
      <w:numFmt w:val="upperLetter"/>
      <w:lvlText w:val="%1."/>
      <w:lvlJc w:val="left"/>
      <w:pPr>
        <w:tabs>
          <w:tab w:val="num" w:pos="1069"/>
        </w:tabs>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2610CB"/>
    <w:multiLevelType w:val="hybridMultilevel"/>
    <w:tmpl w:val="00B0972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8" w15:restartNumberingAfterBreak="0">
    <w:nsid w:val="4FD97D59"/>
    <w:multiLevelType w:val="hybridMultilevel"/>
    <w:tmpl w:val="15F0085A"/>
    <w:lvl w:ilvl="0" w:tplc="6E2E4E34">
      <w:start w:val="4"/>
      <w:numFmt w:val="bullet"/>
      <w:lvlText w:val="•"/>
      <w:lvlJc w:val="left"/>
      <w:pPr>
        <w:ind w:left="1004" w:hanging="360"/>
      </w:pPr>
      <w:rPr>
        <w:rFonts w:ascii="Arial" w:eastAsia="Calibri" w:hAnsi="Aria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9" w15:restartNumberingAfterBreak="0">
    <w:nsid w:val="51266E8D"/>
    <w:multiLevelType w:val="hybridMultilevel"/>
    <w:tmpl w:val="2B62AA24"/>
    <w:lvl w:ilvl="0" w:tplc="00000022">
      <w:start w:val="3"/>
      <w:numFmt w:val="bullet"/>
      <w:lvlText w:val=""/>
      <w:lvlJc w:val="left"/>
      <w:pPr>
        <w:ind w:left="1287" w:hanging="360"/>
      </w:pPr>
      <w:rPr>
        <w:rFonts w:ascii="Wingdings 2" w:hAnsi="Wingdings 2" w:cs="Times New Roman" w:hint="default"/>
        <w:szCs w:val="22"/>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40" w15:restartNumberingAfterBreak="0">
    <w:nsid w:val="530B1D28"/>
    <w:multiLevelType w:val="hybridMultilevel"/>
    <w:tmpl w:val="249CF8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7577FD7"/>
    <w:multiLevelType w:val="hybridMultilevel"/>
    <w:tmpl w:val="3782BDE8"/>
    <w:lvl w:ilvl="0" w:tplc="26865F2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576A4EB0"/>
    <w:multiLevelType w:val="hybridMultilevel"/>
    <w:tmpl w:val="B5E82F0C"/>
    <w:name w:val="WW8Num202"/>
    <w:lvl w:ilvl="0" w:tplc="468A6E14">
      <w:start w:val="1"/>
      <w:numFmt w:val="lowerLetter"/>
      <w:lvlText w:val="%1)"/>
      <w:lvlJc w:val="left"/>
      <w:pPr>
        <w:tabs>
          <w:tab w:val="num" w:pos="722"/>
        </w:tabs>
        <w:ind w:left="722" w:hanging="360"/>
      </w:pPr>
      <w:rPr>
        <w:rFonts w:cs="Arial" w:hint="default"/>
        <w:b w:val="0"/>
        <w:bCs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5E9F46CB"/>
    <w:multiLevelType w:val="hybridMultilevel"/>
    <w:tmpl w:val="59FEBFC2"/>
    <w:lvl w:ilvl="0" w:tplc="00000020">
      <w:start w:val="1"/>
      <w:numFmt w:val="bullet"/>
      <w:lvlText w:val="-"/>
      <w:lvlJc w:val="left"/>
      <w:pPr>
        <w:ind w:left="720" w:hanging="360"/>
      </w:pPr>
      <w:rPr>
        <w:rFonts w:ascii="Arial" w:hAnsi="Arial" w:cs="Arial" w:hint="default"/>
        <w:color w:val="000000"/>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63114307"/>
    <w:multiLevelType w:val="hybridMultilevel"/>
    <w:tmpl w:val="4132AF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63730602"/>
    <w:multiLevelType w:val="hybridMultilevel"/>
    <w:tmpl w:val="5418910C"/>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66202607"/>
    <w:multiLevelType w:val="hybridMultilevel"/>
    <w:tmpl w:val="383A913C"/>
    <w:lvl w:ilvl="0" w:tplc="FFFFFFFF">
      <w:start w:val="2"/>
      <w:numFmt w:val="decimal"/>
      <w:lvlText w:val="%1."/>
      <w:lvlJc w:val="left"/>
      <w:pPr>
        <w:ind w:left="720" w:hanging="360"/>
      </w:pPr>
      <w:rPr>
        <w:rFonts w:hint="default"/>
      </w:rPr>
    </w:lvl>
    <w:lvl w:ilvl="1" w:tplc="0403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2466B6"/>
    <w:multiLevelType w:val="multilevel"/>
    <w:tmpl w:val="E07A3EBA"/>
    <w:name w:val="WW8Num332"/>
    <w:lvl w:ilvl="0">
      <w:start w:val="1"/>
      <w:numFmt w:val="decimal"/>
      <w:lvlText w:val="%1."/>
      <w:lvlJc w:val="left"/>
      <w:pPr>
        <w:tabs>
          <w:tab w:val="num" w:pos="360"/>
        </w:tabs>
        <w:ind w:left="360" w:hanging="360"/>
      </w:pPr>
      <w:rPr>
        <w:rFonts w:hint="default"/>
        <w:strike w:val="0"/>
        <w:color w:val="auto"/>
        <w:sz w:val="22"/>
        <w:szCs w:val="22"/>
        <w:u w:val="none"/>
      </w:rPr>
    </w:lvl>
    <w:lvl w:ilvl="1">
      <w:start w:val="1"/>
      <w:numFmt w:val="decimal"/>
      <w:lvlText w:val="%2."/>
      <w:lvlJc w:val="left"/>
      <w:pPr>
        <w:tabs>
          <w:tab w:val="num" w:pos="372"/>
        </w:tabs>
        <w:ind w:left="372" w:hanging="360"/>
      </w:pPr>
      <w:rPr>
        <w:rFonts w:hint="default"/>
        <w:b/>
        <w:bCs/>
      </w:rPr>
    </w:lvl>
    <w:lvl w:ilvl="2">
      <w:start w:val="1"/>
      <w:numFmt w:val="decimal"/>
      <w:lvlText w:val="%3."/>
      <w:lvlJc w:val="left"/>
      <w:pPr>
        <w:tabs>
          <w:tab w:val="num" w:pos="732"/>
        </w:tabs>
        <w:ind w:left="732" w:hanging="360"/>
      </w:pPr>
      <w:rPr>
        <w:rFonts w:hint="default"/>
      </w:rPr>
    </w:lvl>
    <w:lvl w:ilvl="3">
      <w:start w:val="1"/>
      <w:numFmt w:val="decimal"/>
      <w:lvlText w:val="%4."/>
      <w:lvlJc w:val="left"/>
      <w:pPr>
        <w:tabs>
          <w:tab w:val="num" w:pos="1092"/>
        </w:tabs>
        <w:ind w:left="1092" w:hanging="360"/>
      </w:pPr>
      <w:rPr>
        <w:rFonts w:hint="default"/>
      </w:rPr>
    </w:lvl>
    <w:lvl w:ilvl="4">
      <w:start w:val="1"/>
      <w:numFmt w:val="decimal"/>
      <w:lvlText w:val="%5."/>
      <w:lvlJc w:val="left"/>
      <w:pPr>
        <w:tabs>
          <w:tab w:val="num" w:pos="1452"/>
        </w:tabs>
        <w:ind w:left="1452" w:hanging="360"/>
      </w:pPr>
      <w:rPr>
        <w:rFonts w:hint="default"/>
      </w:rPr>
    </w:lvl>
    <w:lvl w:ilvl="5">
      <w:start w:val="1"/>
      <w:numFmt w:val="decimal"/>
      <w:lvlText w:val="%6."/>
      <w:lvlJc w:val="left"/>
      <w:pPr>
        <w:tabs>
          <w:tab w:val="num" w:pos="1812"/>
        </w:tabs>
        <w:ind w:left="1812" w:hanging="360"/>
      </w:pPr>
      <w:rPr>
        <w:rFonts w:hint="default"/>
      </w:rPr>
    </w:lvl>
    <w:lvl w:ilvl="6">
      <w:start w:val="1"/>
      <w:numFmt w:val="decimal"/>
      <w:lvlText w:val="%7."/>
      <w:lvlJc w:val="left"/>
      <w:pPr>
        <w:tabs>
          <w:tab w:val="num" w:pos="2172"/>
        </w:tabs>
        <w:ind w:left="2172" w:hanging="360"/>
      </w:pPr>
      <w:rPr>
        <w:rFonts w:hint="default"/>
      </w:rPr>
    </w:lvl>
    <w:lvl w:ilvl="7">
      <w:start w:val="1"/>
      <w:numFmt w:val="decimal"/>
      <w:lvlText w:val="%8."/>
      <w:lvlJc w:val="left"/>
      <w:pPr>
        <w:tabs>
          <w:tab w:val="num" w:pos="2532"/>
        </w:tabs>
        <w:ind w:left="2532" w:hanging="360"/>
      </w:pPr>
      <w:rPr>
        <w:rFonts w:hint="default"/>
      </w:rPr>
    </w:lvl>
    <w:lvl w:ilvl="8">
      <w:start w:val="1"/>
      <w:numFmt w:val="decimal"/>
      <w:lvlText w:val="%9."/>
      <w:lvlJc w:val="left"/>
      <w:pPr>
        <w:tabs>
          <w:tab w:val="num" w:pos="2892"/>
        </w:tabs>
        <w:ind w:left="2892" w:hanging="360"/>
      </w:pPr>
      <w:rPr>
        <w:rFonts w:hint="default"/>
      </w:rPr>
    </w:lvl>
  </w:abstractNum>
  <w:abstractNum w:abstractNumId="48" w15:restartNumberingAfterBreak="0">
    <w:nsid w:val="766C68A0"/>
    <w:multiLevelType w:val="multilevel"/>
    <w:tmpl w:val="1138F0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7B23F47"/>
    <w:multiLevelType w:val="hybridMultilevel"/>
    <w:tmpl w:val="ACB42B8E"/>
    <w:lvl w:ilvl="0" w:tplc="00000020">
      <w:start w:val="1"/>
      <w:numFmt w:val="bullet"/>
      <w:lvlText w:val="-"/>
      <w:lvlJc w:val="left"/>
      <w:pPr>
        <w:ind w:left="720" w:hanging="360"/>
      </w:pPr>
      <w:rPr>
        <w:rFonts w:ascii="Arial" w:hAnsi="Arial" w:cs="Arial" w:hint="default"/>
        <w:color w:val="000000"/>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77E96B5B"/>
    <w:multiLevelType w:val="hybridMultilevel"/>
    <w:tmpl w:val="B106DC6C"/>
    <w:lvl w:ilvl="0" w:tplc="61B24918">
      <w:start w:val="1"/>
      <w:numFmt w:val="upperLetter"/>
      <w:lvlText w:val="%1)"/>
      <w:lvlJc w:val="left"/>
      <w:pPr>
        <w:ind w:left="1353" w:hanging="360"/>
      </w:pPr>
      <w:rPr>
        <w:rFonts w:hint="default"/>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51" w15:restartNumberingAfterBreak="0">
    <w:nsid w:val="7ED627AA"/>
    <w:multiLevelType w:val="hybridMultilevel"/>
    <w:tmpl w:val="56D8FE8A"/>
    <w:lvl w:ilvl="0" w:tplc="6E2E4E34">
      <w:start w:val="4"/>
      <w:numFmt w:val="bullet"/>
      <w:lvlText w:val="•"/>
      <w:lvlJc w:val="left"/>
      <w:pPr>
        <w:ind w:left="720" w:hanging="360"/>
      </w:pPr>
      <w:rPr>
        <w:rFonts w:ascii="Arial" w:eastAsia="Calibri" w:hAnsi="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51528777">
    <w:abstractNumId w:val="7"/>
  </w:num>
  <w:num w:numId="2" w16cid:durableId="625543276">
    <w:abstractNumId w:val="32"/>
  </w:num>
  <w:num w:numId="3" w16cid:durableId="1127309128">
    <w:abstractNumId w:val="19"/>
  </w:num>
  <w:num w:numId="4" w16cid:durableId="331375451">
    <w:abstractNumId w:val="20"/>
  </w:num>
  <w:num w:numId="5" w16cid:durableId="1987122009">
    <w:abstractNumId w:val="21"/>
  </w:num>
  <w:num w:numId="6" w16cid:durableId="1225027391">
    <w:abstractNumId w:val="0"/>
  </w:num>
  <w:num w:numId="7" w16cid:durableId="1218011913">
    <w:abstractNumId w:val="1"/>
  </w:num>
  <w:num w:numId="8" w16cid:durableId="449278569">
    <w:abstractNumId w:val="2"/>
  </w:num>
  <w:num w:numId="9" w16cid:durableId="2104837099">
    <w:abstractNumId w:val="3"/>
  </w:num>
  <w:num w:numId="10" w16cid:durableId="1623225416">
    <w:abstractNumId w:val="4"/>
  </w:num>
  <w:num w:numId="11" w16cid:durableId="247466848">
    <w:abstractNumId w:val="6"/>
  </w:num>
  <w:num w:numId="12" w16cid:durableId="1333141483">
    <w:abstractNumId w:val="8"/>
  </w:num>
  <w:num w:numId="13" w16cid:durableId="908228281">
    <w:abstractNumId w:val="9"/>
  </w:num>
  <w:num w:numId="14" w16cid:durableId="2016884303">
    <w:abstractNumId w:val="10"/>
  </w:num>
  <w:num w:numId="15" w16cid:durableId="760683165">
    <w:abstractNumId w:val="11"/>
  </w:num>
  <w:num w:numId="16" w16cid:durableId="1933079064">
    <w:abstractNumId w:val="14"/>
  </w:num>
  <w:num w:numId="17" w16cid:durableId="1329405358">
    <w:abstractNumId w:val="16"/>
  </w:num>
  <w:num w:numId="18" w16cid:durableId="1565750158">
    <w:abstractNumId w:val="17"/>
  </w:num>
  <w:num w:numId="19" w16cid:durableId="1487475429">
    <w:abstractNumId w:val="18"/>
  </w:num>
  <w:num w:numId="20" w16cid:durableId="1266226440">
    <w:abstractNumId w:val="25"/>
  </w:num>
  <w:num w:numId="21" w16cid:durableId="726609089">
    <w:abstractNumId w:val="26"/>
  </w:num>
  <w:num w:numId="22" w16cid:durableId="1914195102">
    <w:abstractNumId w:val="35"/>
  </w:num>
  <w:num w:numId="23" w16cid:durableId="2133666614">
    <w:abstractNumId w:val="51"/>
  </w:num>
  <w:num w:numId="24" w16cid:durableId="476192348">
    <w:abstractNumId w:val="5"/>
  </w:num>
  <w:num w:numId="25" w16cid:durableId="951012103">
    <w:abstractNumId w:val="48"/>
  </w:num>
  <w:num w:numId="26" w16cid:durableId="591478705">
    <w:abstractNumId w:val="12"/>
  </w:num>
  <w:num w:numId="27" w16cid:durableId="1313487414">
    <w:abstractNumId w:val="44"/>
  </w:num>
  <w:num w:numId="28" w16cid:durableId="916478301">
    <w:abstractNumId w:val="22"/>
  </w:num>
  <w:num w:numId="29" w16cid:durableId="1389574752">
    <w:abstractNumId w:val="27"/>
  </w:num>
  <w:num w:numId="30" w16cid:durableId="1758361933">
    <w:abstractNumId w:val="37"/>
  </w:num>
  <w:num w:numId="31" w16cid:durableId="1732649887">
    <w:abstractNumId w:val="38"/>
  </w:num>
  <w:num w:numId="32" w16cid:durableId="556746274">
    <w:abstractNumId w:val="34"/>
  </w:num>
  <w:num w:numId="33" w16cid:durableId="1875532874">
    <w:abstractNumId w:val="39"/>
  </w:num>
  <w:num w:numId="34" w16cid:durableId="145586348">
    <w:abstractNumId w:val="50"/>
  </w:num>
  <w:num w:numId="35" w16cid:durableId="2106068266">
    <w:abstractNumId w:val="28"/>
  </w:num>
  <w:num w:numId="36" w16cid:durableId="1331444982">
    <w:abstractNumId w:val="45"/>
  </w:num>
  <w:num w:numId="37" w16cid:durableId="598373078">
    <w:abstractNumId w:val="42"/>
  </w:num>
  <w:num w:numId="38" w16cid:durableId="461733420">
    <w:abstractNumId w:val="13"/>
  </w:num>
  <w:num w:numId="39" w16cid:durableId="1161773567">
    <w:abstractNumId w:val="29"/>
  </w:num>
  <w:num w:numId="40" w16cid:durableId="1632831280">
    <w:abstractNumId w:val="47"/>
  </w:num>
  <w:num w:numId="41" w16cid:durableId="1278298446">
    <w:abstractNumId w:val="15"/>
  </w:num>
  <w:num w:numId="42" w16cid:durableId="2071270961">
    <w:abstractNumId w:val="24"/>
  </w:num>
  <w:num w:numId="43" w16cid:durableId="143741497">
    <w:abstractNumId w:val="46"/>
  </w:num>
  <w:num w:numId="44" w16cid:durableId="584536651">
    <w:abstractNumId w:val="31"/>
  </w:num>
  <w:num w:numId="45" w16cid:durableId="728383507">
    <w:abstractNumId w:val="40"/>
  </w:num>
  <w:num w:numId="46" w16cid:durableId="633370847">
    <w:abstractNumId w:val="43"/>
  </w:num>
  <w:num w:numId="47" w16cid:durableId="714889671">
    <w:abstractNumId w:val="49"/>
  </w:num>
  <w:num w:numId="48" w16cid:durableId="335691669">
    <w:abstractNumId w:val="33"/>
  </w:num>
  <w:num w:numId="49" w16cid:durableId="139466998">
    <w:abstractNumId w:val="30"/>
  </w:num>
  <w:num w:numId="50" w16cid:durableId="567769643">
    <w:abstractNumId w:val="41"/>
  </w:num>
  <w:num w:numId="51" w16cid:durableId="638997889">
    <w:abstractNumId w:val="23"/>
  </w:num>
  <w:num w:numId="52" w16cid:durableId="145976057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C8"/>
    <w:rsid w:val="00010596"/>
    <w:rsid w:val="000217E3"/>
    <w:rsid w:val="00032D79"/>
    <w:rsid w:val="000419E6"/>
    <w:rsid w:val="000969A2"/>
    <w:rsid w:val="001337B9"/>
    <w:rsid w:val="00133FC8"/>
    <w:rsid w:val="001634AC"/>
    <w:rsid w:val="001E7A5F"/>
    <w:rsid w:val="00254CC9"/>
    <w:rsid w:val="002559D3"/>
    <w:rsid w:val="002A049E"/>
    <w:rsid w:val="002B32E9"/>
    <w:rsid w:val="002D5614"/>
    <w:rsid w:val="002D6F30"/>
    <w:rsid w:val="002F1E47"/>
    <w:rsid w:val="00310596"/>
    <w:rsid w:val="00313E04"/>
    <w:rsid w:val="00342F22"/>
    <w:rsid w:val="00361A3A"/>
    <w:rsid w:val="00394276"/>
    <w:rsid w:val="003A6A03"/>
    <w:rsid w:val="003B46D0"/>
    <w:rsid w:val="004A369E"/>
    <w:rsid w:val="004E4792"/>
    <w:rsid w:val="004F3080"/>
    <w:rsid w:val="00502D14"/>
    <w:rsid w:val="00537C97"/>
    <w:rsid w:val="005A3A14"/>
    <w:rsid w:val="005D522A"/>
    <w:rsid w:val="006115CF"/>
    <w:rsid w:val="006C280B"/>
    <w:rsid w:val="006F147A"/>
    <w:rsid w:val="006F36C9"/>
    <w:rsid w:val="00707BE1"/>
    <w:rsid w:val="00725A9D"/>
    <w:rsid w:val="00742AAE"/>
    <w:rsid w:val="00746D32"/>
    <w:rsid w:val="00766AAB"/>
    <w:rsid w:val="007745EA"/>
    <w:rsid w:val="007865BE"/>
    <w:rsid w:val="007C3761"/>
    <w:rsid w:val="007E74BF"/>
    <w:rsid w:val="007F6560"/>
    <w:rsid w:val="007F6624"/>
    <w:rsid w:val="00810121"/>
    <w:rsid w:val="00835AB4"/>
    <w:rsid w:val="00883F1E"/>
    <w:rsid w:val="008D2E33"/>
    <w:rsid w:val="008F792E"/>
    <w:rsid w:val="0098644F"/>
    <w:rsid w:val="00991A12"/>
    <w:rsid w:val="009B05C8"/>
    <w:rsid w:val="00A6619F"/>
    <w:rsid w:val="00AB11D8"/>
    <w:rsid w:val="00AD103B"/>
    <w:rsid w:val="00B20A95"/>
    <w:rsid w:val="00BB2C77"/>
    <w:rsid w:val="00BB5DE3"/>
    <w:rsid w:val="00BE27EE"/>
    <w:rsid w:val="00C01631"/>
    <w:rsid w:val="00C30A16"/>
    <w:rsid w:val="00C36189"/>
    <w:rsid w:val="00D04EFD"/>
    <w:rsid w:val="00D928C7"/>
    <w:rsid w:val="00DC2E75"/>
    <w:rsid w:val="00E018F1"/>
    <w:rsid w:val="00E201A5"/>
    <w:rsid w:val="00E22F36"/>
    <w:rsid w:val="00E51151"/>
    <w:rsid w:val="00E71A91"/>
    <w:rsid w:val="00EF4B6D"/>
    <w:rsid w:val="00F67A2C"/>
    <w:rsid w:val="00F75BD6"/>
    <w:rsid w:val="00FC30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8684F1C"/>
  <w15:chartTrackingRefBased/>
  <w15:docId w15:val="{36DA372D-A42E-49BC-8A1B-FAD261C7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5C8"/>
    <w:pPr>
      <w:spacing w:after="0" w:line="240" w:lineRule="auto"/>
      <w:jc w:val="both"/>
    </w:pPr>
    <w:rPr>
      <w:rFonts w:ascii="Arial" w:eastAsia="Times New Roman" w:hAnsi="Arial" w:cs="Times New Roman"/>
      <w:kern w:val="0"/>
      <w:sz w:val="20"/>
      <w:szCs w:val="20"/>
      <w:lang w:val="es-ES" w:eastAsia="ca-ES"/>
      <w14:ligatures w14:val="none"/>
    </w:rPr>
  </w:style>
  <w:style w:type="paragraph" w:styleId="Ttol1">
    <w:name w:val="heading 1"/>
    <w:basedOn w:val="Normal"/>
    <w:next w:val="Normal"/>
    <w:link w:val="Ttol1Car"/>
    <w:qFormat/>
    <w:rsid w:val="009B0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9B0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9B05C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nhideWhenUsed/>
    <w:qFormat/>
    <w:rsid w:val="009B05C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nhideWhenUsed/>
    <w:qFormat/>
    <w:rsid w:val="009B05C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nhideWhenUsed/>
    <w:qFormat/>
    <w:rsid w:val="009B05C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nhideWhenUsed/>
    <w:qFormat/>
    <w:rsid w:val="009B05C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nhideWhenUsed/>
    <w:qFormat/>
    <w:rsid w:val="009B05C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nhideWhenUsed/>
    <w:qFormat/>
    <w:rsid w:val="009B05C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B05C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qFormat/>
    <w:rsid w:val="009B05C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qFormat/>
    <w:rsid w:val="009B05C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rsid w:val="009B05C8"/>
    <w:rPr>
      <w:rFonts w:eastAsiaTheme="majorEastAsia" w:cstheme="majorBidi"/>
      <w:i/>
      <w:iCs/>
      <w:color w:val="0F4761" w:themeColor="accent1" w:themeShade="BF"/>
    </w:rPr>
  </w:style>
  <w:style w:type="character" w:customStyle="1" w:styleId="Ttol5Car">
    <w:name w:val="Títol 5 Car"/>
    <w:basedOn w:val="Lletraperdefectedelpargraf"/>
    <w:link w:val="Ttol5"/>
    <w:rsid w:val="009B05C8"/>
    <w:rPr>
      <w:rFonts w:eastAsiaTheme="majorEastAsia" w:cstheme="majorBidi"/>
      <w:color w:val="0F4761" w:themeColor="accent1" w:themeShade="BF"/>
    </w:rPr>
  </w:style>
  <w:style w:type="character" w:customStyle="1" w:styleId="Ttol6Car">
    <w:name w:val="Títol 6 Car"/>
    <w:basedOn w:val="Lletraperdefectedelpargraf"/>
    <w:link w:val="Ttol6"/>
    <w:rsid w:val="009B05C8"/>
    <w:rPr>
      <w:rFonts w:eastAsiaTheme="majorEastAsia" w:cstheme="majorBidi"/>
      <w:i/>
      <w:iCs/>
      <w:color w:val="595959" w:themeColor="text1" w:themeTint="A6"/>
    </w:rPr>
  </w:style>
  <w:style w:type="character" w:customStyle="1" w:styleId="Ttol7Car">
    <w:name w:val="Títol 7 Car"/>
    <w:basedOn w:val="Lletraperdefectedelpargraf"/>
    <w:link w:val="Ttol7"/>
    <w:rsid w:val="009B05C8"/>
    <w:rPr>
      <w:rFonts w:eastAsiaTheme="majorEastAsia" w:cstheme="majorBidi"/>
      <w:color w:val="595959" w:themeColor="text1" w:themeTint="A6"/>
    </w:rPr>
  </w:style>
  <w:style w:type="character" w:customStyle="1" w:styleId="Ttol8Car">
    <w:name w:val="Títol 8 Car"/>
    <w:basedOn w:val="Lletraperdefectedelpargraf"/>
    <w:link w:val="Ttol8"/>
    <w:rsid w:val="009B05C8"/>
    <w:rPr>
      <w:rFonts w:eastAsiaTheme="majorEastAsia" w:cstheme="majorBidi"/>
      <w:i/>
      <w:iCs/>
      <w:color w:val="272727" w:themeColor="text1" w:themeTint="D8"/>
    </w:rPr>
  </w:style>
  <w:style w:type="character" w:customStyle="1" w:styleId="Ttol9Car">
    <w:name w:val="Títol 9 Car"/>
    <w:basedOn w:val="Lletraperdefectedelpargraf"/>
    <w:link w:val="Ttol9"/>
    <w:rsid w:val="009B05C8"/>
    <w:rPr>
      <w:rFonts w:eastAsiaTheme="majorEastAsia" w:cstheme="majorBidi"/>
      <w:color w:val="272727" w:themeColor="text1" w:themeTint="D8"/>
    </w:rPr>
  </w:style>
  <w:style w:type="paragraph" w:styleId="Ttol">
    <w:name w:val="Title"/>
    <w:basedOn w:val="Normal"/>
    <w:next w:val="Normal"/>
    <w:link w:val="TtolCar"/>
    <w:qFormat/>
    <w:rsid w:val="009B05C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9B05C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9B05C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9B05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B05C8"/>
    <w:pPr>
      <w:spacing w:before="160"/>
      <w:jc w:val="center"/>
    </w:pPr>
    <w:rPr>
      <w:i/>
      <w:iCs/>
      <w:color w:val="404040" w:themeColor="text1" w:themeTint="BF"/>
    </w:rPr>
  </w:style>
  <w:style w:type="character" w:customStyle="1" w:styleId="CitaCar">
    <w:name w:val="Cita Car"/>
    <w:basedOn w:val="Lletraperdefectedelpargraf"/>
    <w:link w:val="Cita"/>
    <w:uiPriority w:val="29"/>
    <w:rsid w:val="009B05C8"/>
    <w:rPr>
      <w:i/>
      <w:iCs/>
      <w:color w:val="404040" w:themeColor="text1" w:themeTint="BF"/>
    </w:rPr>
  </w:style>
  <w:style w:type="paragraph" w:styleId="Pargrafdellista">
    <w:name w:val="List Paragraph"/>
    <w:aliases w:val="CAPITOL TITOL II,Lista sin Numerar,Párrafo Numerado,Párrafo de lista1,Párrafo de lista - cat"/>
    <w:basedOn w:val="Normal"/>
    <w:link w:val="PargrafdellistaCar"/>
    <w:uiPriority w:val="34"/>
    <w:qFormat/>
    <w:rsid w:val="009B05C8"/>
    <w:pPr>
      <w:ind w:left="720"/>
      <w:contextualSpacing/>
    </w:pPr>
  </w:style>
  <w:style w:type="character" w:styleId="mfasiintens">
    <w:name w:val="Intense Emphasis"/>
    <w:basedOn w:val="Lletraperdefectedelpargraf"/>
    <w:uiPriority w:val="21"/>
    <w:qFormat/>
    <w:rsid w:val="009B05C8"/>
    <w:rPr>
      <w:i/>
      <w:iCs/>
      <w:color w:val="0F4761" w:themeColor="accent1" w:themeShade="BF"/>
    </w:rPr>
  </w:style>
  <w:style w:type="paragraph" w:styleId="Citaintensa">
    <w:name w:val="Intense Quote"/>
    <w:basedOn w:val="Normal"/>
    <w:next w:val="Normal"/>
    <w:link w:val="CitaintensaCar"/>
    <w:uiPriority w:val="30"/>
    <w:qFormat/>
    <w:rsid w:val="009B0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9B05C8"/>
    <w:rPr>
      <w:i/>
      <w:iCs/>
      <w:color w:val="0F4761" w:themeColor="accent1" w:themeShade="BF"/>
    </w:rPr>
  </w:style>
  <w:style w:type="character" w:styleId="Refernciaintensa">
    <w:name w:val="Intense Reference"/>
    <w:basedOn w:val="Lletraperdefectedelpargraf"/>
    <w:uiPriority w:val="32"/>
    <w:qFormat/>
    <w:rsid w:val="009B05C8"/>
    <w:rPr>
      <w:b/>
      <w:bCs/>
      <w:smallCaps/>
      <w:color w:val="0F4761" w:themeColor="accent1" w:themeShade="BF"/>
      <w:spacing w:val="5"/>
    </w:rPr>
  </w:style>
  <w:style w:type="character" w:customStyle="1" w:styleId="Tipusdelletraperdefectedelpargraf">
    <w:name w:val="Tipus de lletra per defecte del paràgraf"/>
    <w:semiHidden/>
    <w:rsid w:val="009B05C8"/>
  </w:style>
  <w:style w:type="paragraph" w:styleId="Capalera">
    <w:name w:val="header"/>
    <w:basedOn w:val="Normal"/>
    <w:link w:val="CapaleraCar"/>
    <w:uiPriority w:val="99"/>
    <w:rsid w:val="009B05C8"/>
    <w:pPr>
      <w:tabs>
        <w:tab w:val="center" w:pos="4252"/>
        <w:tab w:val="right" w:pos="8504"/>
      </w:tabs>
    </w:pPr>
  </w:style>
  <w:style w:type="character" w:customStyle="1" w:styleId="CapaleraCar">
    <w:name w:val="Capçalera Car"/>
    <w:basedOn w:val="Lletraperdefectedelpargraf"/>
    <w:link w:val="Capalera"/>
    <w:uiPriority w:val="99"/>
    <w:qFormat/>
    <w:rsid w:val="009B05C8"/>
    <w:rPr>
      <w:rFonts w:ascii="Arial" w:eastAsia="Times New Roman" w:hAnsi="Arial" w:cs="Times New Roman"/>
      <w:kern w:val="0"/>
      <w:sz w:val="20"/>
      <w:szCs w:val="20"/>
      <w:lang w:eastAsia="ca-ES"/>
      <w14:ligatures w14:val="none"/>
    </w:rPr>
  </w:style>
  <w:style w:type="paragraph" w:styleId="Peu">
    <w:name w:val="footer"/>
    <w:aliases w:val="Pie de página Car,Pie de página Car Car Car Car,Pie de página Car Car Car,Pie de página Car Car Car Car Car Car"/>
    <w:basedOn w:val="Normal"/>
    <w:link w:val="PeuCar"/>
    <w:rsid w:val="009B05C8"/>
    <w:pPr>
      <w:tabs>
        <w:tab w:val="center" w:pos="4252"/>
        <w:tab w:val="right" w:pos="8504"/>
      </w:tabs>
    </w:pPr>
  </w:style>
  <w:style w:type="character" w:customStyle="1" w:styleId="PeuCar">
    <w:name w:val="Peu Car"/>
    <w:aliases w:val="Pie de página Car Car,Pie de página Car Car Car Car Car,Pie de página Car Car Car Car1,Pie de página Car Car Car Car Car Car Car"/>
    <w:basedOn w:val="Lletraperdefectedelpargraf"/>
    <w:link w:val="Peu"/>
    <w:qFormat/>
    <w:rsid w:val="009B05C8"/>
    <w:rPr>
      <w:rFonts w:ascii="Arial" w:eastAsia="Times New Roman" w:hAnsi="Arial" w:cs="Times New Roman"/>
      <w:kern w:val="0"/>
      <w:sz w:val="20"/>
      <w:szCs w:val="20"/>
      <w:lang w:eastAsia="ca-ES"/>
      <w14:ligatures w14:val="none"/>
    </w:rPr>
  </w:style>
  <w:style w:type="character" w:styleId="Nmerodepgina">
    <w:name w:val="page number"/>
    <w:basedOn w:val="Tipusdelletraperdefectedelpargraf"/>
    <w:qFormat/>
    <w:rsid w:val="009B05C8"/>
  </w:style>
  <w:style w:type="paragraph" w:styleId="Textdeglobus">
    <w:name w:val="Balloon Text"/>
    <w:basedOn w:val="Normal"/>
    <w:link w:val="TextdeglobusCar1"/>
    <w:uiPriority w:val="99"/>
    <w:semiHidden/>
    <w:qFormat/>
    <w:rsid w:val="009B05C8"/>
    <w:rPr>
      <w:rFonts w:ascii="Tahoma" w:hAnsi="Tahoma" w:cs="Tahoma"/>
      <w:sz w:val="16"/>
      <w:szCs w:val="16"/>
    </w:rPr>
  </w:style>
  <w:style w:type="character" w:customStyle="1" w:styleId="TextdeglobusCar">
    <w:name w:val="Text de globus Car"/>
    <w:basedOn w:val="Lletraperdefectedelpargraf"/>
    <w:qFormat/>
    <w:rsid w:val="009B05C8"/>
    <w:rPr>
      <w:rFonts w:ascii="Segoe UI" w:eastAsia="Times New Roman" w:hAnsi="Segoe UI" w:cs="Segoe UI"/>
      <w:kern w:val="0"/>
      <w:sz w:val="18"/>
      <w:szCs w:val="18"/>
      <w:lang w:eastAsia="ca-ES"/>
      <w14:ligatures w14:val="none"/>
    </w:rPr>
  </w:style>
  <w:style w:type="table" w:styleId="Taulaambquadrcula">
    <w:name w:val="Table Grid"/>
    <w:basedOn w:val="Taulanormal"/>
    <w:uiPriority w:val="59"/>
    <w:rsid w:val="009B05C8"/>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9B05C8"/>
    <w:pPr>
      <w:shd w:val="clear" w:color="auto" w:fill="000080"/>
    </w:pPr>
    <w:rPr>
      <w:rFonts w:ascii="Tahoma" w:hAnsi="Tahoma" w:cs="Tahoma"/>
    </w:rPr>
  </w:style>
  <w:style w:type="character" w:customStyle="1" w:styleId="MapadeldocumentCar">
    <w:name w:val="Mapa del document Car"/>
    <w:basedOn w:val="Lletraperdefectedelpargraf"/>
    <w:link w:val="Mapadeldocument"/>
    <w:semiHidden/>
    <w:rsid w:val="009B05C8"/>
    <w:rPr>
      <w:rFonts w:ascii="Tahoma" w:eastAsia="Times New Roman" w:hAnsi="Tahoma" w:cs="Tahoma"/>
      <w:kern w:val="0"/>
      <w:sz w:val="20"/>
      <w:szCs w:val="20"/>
      <w:shd w:val="clear" w:color="auto" w:fill="000080"/>
      <w:lang w:eastAsia="ca-ES"/>
      <w14:ligatures w14:val="none"/>
    </w:rPr>
  </w:style>
  <w:style w:type="paragraph" w:styleId="Textindependent2">
    <w:name w:val="Body Text 2"/>
    <w:basedOn w:val="Normal"/>
    <w:link w:val="Textindependent2Car"/>
    <w:rsid w:val="009B05C8"/>
    <w:pPr>
      <w:spacing w:after="120" w:line="480" w:lineRule="auto"/>
      <w:jc w:val="left"/>
    </w:pPr>
    <w:rPr>
      <w:rFonts w:cs="Arial"/>
      <w:sz w:val="22"/>
      <w:szCs w:val="22"/>
      <w:lang w:eastAsia="es-ES"/>
    </w:rPr>
  </w:style>
  <w:style w:type="character" w:customStyle="1" w:styleId="Textindependent2Car">
    <w:name w:val="Text independent 2 Car"/>
    <w:basedOn w:val="Lletraperdefectedelpargraf"/>
    <w:link w:val="Textindependent2"/>
    <w:rsid w:val="009B05C8"/>
    <w:rPr>
      <w:rFonts w:ascii="Arial" w:eastAsia="Times New Roman" w:hAnsi="Arial" w:cs="Arial"/>
      <w:kern w:val="0"/>
      <w:lang w:val="es-ES" w:eastAsia="es-ES"/>
      <w14:ligatures w14:val="none"/>
    </w:rPr>
  </w:style>
  <w:style w:type="paragraph" w:styleId="Textindependent">
    <w:name w:val="Body Text"/>
    <w:basedOn w:val="Normal"/>
    <w:link w:val="TextindependentCar"/>
    <w:rsid w:val="009B05C8"/>
    <w:pPr>
      <w:spacing w:after="120"/>
      <w:jc w:val="left"/>
    </w:pPr>
    <w:rPr>
      <w:rFonts w:ascii="Courier New" w:hAnsi="Courier New"/>
      <w:sz w:val="24"/>
      <w:lang w:eastAsia="es-ES"/>
    </w:rPr>
  </w:style>
  <w:style w:type="character" w:customStyle="1" w:styleId="TextindependentCar">
    <w:name w:val="Text independent Car"/>
    <w:basedOn w:val="Lletraperdefectedelpargraf"/>
    <w:link w:val="Textindependent"/>
    <w:qFormat/>
    <w:rsid w:val="009B05C8"/>
    <w:rPr>
      <w:rFonts w:ascii="Courier New" w:eastAsia="Times New Roman" w:hAnsi="Courier New" w:cs="Times New Roman"/>
      <w:kern w:val="0"/>
      <w:sz w:val="24"/>
      <w:szCs w:val="20"/>
      <w:lang w:eastAsia="es-ES"/>
      <w14:ligatures w14:val="none"/>
    </w:rPr>
  </w:style>
  <w:style w:type="paragraph" w:customStyle="1" w:styleId="Car1CarCarCarCarCarCarCarCar">
    <w:name w:val="Car1 Car Car Car Car Car Car Car Car"/>
    <w:basedOn w:val="Normal"/>
    <w:qFormat/>
    <w:rsid w:val="009B05C8"/>
    <w:pPr>
      <w:spacing w:after="160" w:line="240" w:lineRule="exact"/>
      <w:jc w:val="left"/>
    </w:pPr>
    <w:rPr>
      <w:rFonts w:ascii="Verdana" w:hAnsi="Verdana"/>
      <w:lang w:val="en-US" w:eastAsia="en-US"/>
    </w:rPr>
  </w:style>
  <w:style w:type="paragraph" w:styleId="Llista">
    <w:name w:val="List"/>
    <w:basedOn w:val="Normal"/>
    <w:rsid w:val="009B05C8"/>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9B05C8"/>
    <w:pPr>
      <w:spacing w:after="160" w:line="240" w:lineRule="exact"/>
      <w:jc w:val="left"/>
    </w:pPr>
    <w:rPr>
      <w:rFonts w:ascii="Verdana" w:hAnsi="Verdana"/>
      <w:lang w:val="en-US" w:eastAsia="en-US"/>
    </w:rPr>
  </w:style>
  <w:style w:type="paragraph" w:customStyle="1" w:styleId="CarCar">
    <w:name w:val="Car Car"/>
    <w:basedOn w:val="Normal"/>
    <w:qFormat/>
    <w:rsid w:val="009B05C8"/>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9B05C8"/>
    <w:pPr>
      <w:spacing w:after="160" w:line="240" w:lineRule="exact"/>
      <w:jc w:val="left"/>
    </w:pPr>
    <w:rPr>
      <w:rFonts w:ascii="Verdana" w:hAnsi="Verdana"/>
      <w:lang w:val="en-US" w:eastAsia="en-US"/>
    </w:rPr>
  </w:style>
  <w:style w:type="paragraph" w:customStyle="1" w:styleId="Textindependent32">
    <w:name w:val="Text independent 32"/>
    <w:basedOn w:val="Normal"/>
    <w:rsid w:val="009B05C8"/>
    <w:rPr>
      <w:sz w:val="24"/>
      <w:lang w:eastAsia="es-ES"/>
    </w:rPr>
  </w:style>
  <w:style w:type="character" w:styleId="Refernciadecomentari">
    <w:name w:val="annotation reference"/>
    <w:unhideWhenUsed/>
    <w:qFormat/>
    <w:rsid w:val="009B05C8"/>
    <w:rPr>
      <w:sz w:val="16"/>
      <w:szCs w:val="16"/>
    </w:rPr>
  </w:style>
  <w:style w:type="paragraph" w:styleId="Textdecomentari">
    <w:name w:val="annotation text"/>
    <w:basedOn w:val="Normal"/>
    <w:link w:val="TextdecomentariCar"/>
    <w:unhideWhenUsed/>
    <w:qFormat/>
    <w:rsid w:val="009B05C8"/>
  </w:style>
  <w:style w:type="character" w:customStyle="1" w:styleId="TextdecomentariCar">
    <w:name w:val="Text de comentari Car"/>
    <w:basedOn w:val="Lletraperdefectedelpargraf"/>
    <w:link w:val="Textdecomentari"/>
    <w:qFormat/>
    <w:rsid w:val="009B05C8"/>
    <w:rPr>
      <w:rFonts w:ascii="Arial" w:eastAsia="Times New Roman" w:hAnsi="Arial" w:cs="Times New Roman"/>
      <w:kern w:val="0"/>
      <w:sz w:val="20"/>
      <w:szCs w:val="20"/>
      <w:lang w:eastAsia="ca-ES"/>
      <w14:ligatures w14:val="none"/>
    </w:rPr>
  </w:style>
  <w:style w:type="paragraph" w:styleId="Temadelcomentari">
    <w:name w:val="annotation subject"/>
    <w:basedOn w:val="Textdecomentari"/>
    <w:next w:val="Textdecomentari"/>
    <w:link w:val="TemadelcomentariCar"/>
    <w:uiPriority w:val="99"/>
    <w:semiHidden/>
    <w:unhideWhenUsed/>
    <w:qFormat/>
    <w:rsid w:val="009B05C8"/>
    <w:rPr>
      <w:b/>
      <w:bCs/>
    </w:rPr>
  </w:style>
  <w:style w:type="character" w:customStyle="1" w:styleId="TemadelcomentariCar">
    <w:name w:val="Tema del comentari Car"/>
    <w:basedOn w:val="TextdecomentariCar"/>
    <w:link w:val="Temadelcomentari"/>
    <w:uiPriority w:val="99"/>
    <w:semiHidden/>
    <w:qFormat/>
    <w:rsid w:val="009B05C8"/>
    <w:rPr>
      <w:rFonts w:ascii="Arial" w:eastAsia="Times New Roman" w:hAnsi="Arial" w:cs="Times New Roman"/>
      <w:b/>
      <w:bCs/>
      <w:kern w:val="0"/>
      <w:sz w:val="20"/>
      <w:szCs w:val="20"/>
      <w:lang w:eastAsia="ca-ES"/>
      <w14:ligatures w14:val="none"/>
    </w:rPr>
  </w:style>
  <w:style w:type="character" w:customStyle="1" w:styleId="WW8Num1z0">
    <w:name w:val="WW8Num1z0"/>
    <w:qFormat/>
    <w:rsid w:val="009B05C8"/>
  </w:style>
  <w:style w:type="character" w:customStyle="1" w:styleId="WW8Num1z1">
    <w:name w:val="WW8Num1z1"/>
    <w:qFormat/>
    <w:rsid w:val="009B05C8"/>
  </w:style>
  <w:style w:type="character" w:customStyle="1" w:styleId="WW8Num1z2">
    <w:name w:val="WW8Num1z2"/>
    <w:qFormat/>
    <w:rsid w:val="009B05C8"/>
  </w:style>
  <w:style w:type="character" w:customStyle="1" w:styleId="WW8Num1z3">
    <w:name w:val="WW8Num1z3"/>
    <w:qFormat/>
    <w:rsid w:val="009B05C8"/>
  </w:style>
  <w:style w:type="character" w:customStyle="1" w:styleId="WW8Num1z4">
    <w:name w:val="WW8Num1z4"/>
    <w:qFormat/>
    <w:rsid w:val="009B05C8"/>
  </w:style>
  <w:style w:type="character" w:customStyle="1" w:styleId="WW8Num1z5">
    <w:name w:val="WW8Num1z5"/>
    <w:qFormat/>
    <w:rsid w:val="009B05C8"/>
  </w:style>
  <w:style w:type="character" w:customStyle="1" w:styleId="WW8Num1z6">
    <w:name w:val="WW8Num1z6"/>
    <w:qFormat/>
    <w:rsid w:val="009B05C8"/>
  </w:style>
  <w:style w:type="character" w:customStyle="1" w:styleId="WW8Num1z7">
    <w:name w:val="WW8Num1z7"/>
    <w:qFormat/>
    <w:rsid w:val="009B05C8"/>
  </w:style>
  <w:style w:type="character" w:customStyle="1" w:styleId="WW8Num1z8">
    <w:name w:val="WW8Num1z8"/>
    <w:qFormat/>
    <w:rsid w:val="009B05C8"/>
  </w:style>
  <w:style w:type="character" w:customStyle="1" w:styleId="WW8Num2z0">
    <w:name w:val="WW8Num2z0"/>
    <w:qFormat/>
    <w:rsid w:val="009B05C8"/>
    <w:rPr>
      <w:rFonts w:ascii="Wingdings" w:hAnsi="Wingdings" w:cs="Wingdings"/>
      <w:color w:val="auto"/>
      <w:sz w:val="24"/>
    </w:rPr>
  </w:style>
  <w:style w:type="character" w:customStyle="1" w:styleId="WW8Num2z1">
    <w:name w:val="WW8Num2z1"/>
    <w:qFormat/>
    <w:rsid w:val="009B05C8"/>
    <w:rPr>
      <w:rFonts w:ascii="Arial" w:hAnsi="Arial" w:cs="Arial"/>
      <w:b/>
      <w:i w:val="0"/>
      <w:sz w:val="22"/>
      <w:szCs w:val="22"/>
    </w:rPr>
  </w:style>
  <w:style w:type="character" w:customStyle="1" w:styleId="WW8Num2z2">
    <w:name w:val="WW8Num2z2"/>
    <w:qFormat/>
    <w:rsid w:val="009B05C8"/>
    <w:rPr>
      <w:rFonts w:ascii="Wingdings" w:hAnsi="Wingdings" w:cs="Wingdings"/>
    </w:rPr>
  </w:style>
  <w:style w:type="character" w:customStyle="1" w:styleId="WW8Num2z3">
    <w:name w:val="WW8Num2z3"/>
    <w:qFormat/>
    <w:rsid w:val="009B05C8"/>
    <w:rPr>
      <w:rFonts w:ascii="Symbol" w:hAnsi="Symbol" w:cs="Symbol"/>
    </w:rPr>
  </w:style>
  <w:style w:type="character" w:customStyle="1" w:styleId="WW8Num2z4">
    <w:name w:val="WW8Num2z4"/>
    <w:qFormat/>
    <w:rsid w:val="009B05C8"/>
    <w:rPr>
      <w:rFonts w:ascii="Courier New" w:hAnsi="Courier New" w:cs="Courier New"/>
    </w:rPr>
  </w:style>
  <w:style w:type="character" w:customStyle="1" w:styleId="WW8Num3z0">
    <w:name w:val="WW8Num3z0"/>
    <w:qFormat/>
    <w:rsid w:val="009B05C8"/>
    <w:rPr>
      <w:rFonts w:ascii="Calibri" w:hAnsi="Calibri" w:cs="Calibri"/>
      <w:color w:val="auto"/>
      <w:sz w:val="22"/>
      <w:szCs w:val="22"/>
      <w:lang w:val="ca-ES" w:eastAsia="ca-ES"/>
    </w:rPr>
  </w:style>
  <w:style w:type="character" w:customStyle="1" w:styleId="WW8Num3z1">
    <w:name w:val="WW8Num3z1"/>
    <w:qFormat/>
    <w:rsid w:val="009B05C8"/>
    <w:rPr>
      <w:rFonts w:ascii="Arial" w:hAnsi="Arial" w:cs="Arial"/>
      <w:b/>
      <w:i w:val="0"/>
      <w:sz w:val="22"/>
      <w:szCs w:val="22"/>
    </w:rPr>
  </w:style>
  <w:style w:type="character" w:customStyle="1" w:styleId="WW8Num3z2">
    <w:name w:val="WW8Num3z2"/>
    <w:qFormat/>
    <w:rsid w:val="009B05C8"/>
    <w:rPr>
      <w:rFonts w:ascii="Wingdings" w:hAnsi="Wingdings" w:cs="Wingdings"/>
    </w:rPr>
  </w:style>
  <w:style w:type="character" w:customStyle="1" w:styleId="WW8Num3z3">
    <w:name w:val="WW8Num3z3"/>
    <w:qFormat/>
    <w:rsid w:val="009B05C8"/>
    <w:rPr>
      <w:rFonts w:ascii="Symbol" w:hAnsi="Symbol" w:cs="Symbol"/>
    </w:rPr>
  </w:style>
  <w:style w:type="character" w:customStyle="1" w:styleId="WW8Num3z4">
    <w:name w:val="WW8Num3z4"/>
    <w:qFormat/>
    <w:rsid w:val="009B05C8"/>
    <w:rPr>
      <w:rFonts w:ascii="Courier New" w:hAnsi="Courier New" w:cs="Courier New"/>
    </w:rPr>
  </w:style>
  <w:style w:type="character" w:customStyle="1" w:styleId="WW8Num4z0">
    <w:name w:val="WW8Num4z0"/>
    <w:qFormat/>
    <w:rsid w:val="009B05C8"/>
    <w:rPr>
      <w:rFonts w:ascii="Symbol" w:hAnsi="Symbol" w:cs="Symbol"/>
      <w:sz w:val="24"/>
      <w:szCs w:val="24"/>
      <w:lang w:val="ca-ES" w:eastAsia="ca-ES"/>
    </w:rPr>
  </w:style>
  <w:style w:type="character" w:customStyle="1" w:styleId="WW8Num5z0">
    <w:name w:val="WW8Num5z0"/>
    <w:qFormat/>
    <w:rsid w:val="009B05C8"/>
    <w:rPr>
      <w:rFonts w:ascii="Arial" w:hAnsi="Arial" w:cs="Arial"/>
      <w:sz w:val="22"/>
      <w:szCs w:val="22"/>
      <w:lang w:val="ca-ES" w:eastAsia="ca-ES"/>
    </w:rPr>
  </w:style>
  <w:style w:type="character" w:customStyle="1" w:styleId="WW8Num6z0">
    <w:name w:val="WW8Num6z0"/>
    <w:qFormat/>
    <w:rsid w:val="009B05C8"/>
    <w:rPr>
      <w:rFonts w:ascii="Symbol" w:hAnsi="Symbol" w:cs="Symbol"/>
    </w:rPr>
  </w:style>
  <w:style w:type="character" w:customStyle="1" w:styleId="WW8Num7z0">
    <w:name w:val="WW8Num7z0"/>
    <w:qFormat/>
    <w:rsid w:val="009B05C8"/>
    <w:rPr>
      <w:rFonts w:ascii="Wingdings" w:hAnsi="Wingdings" w:cs="Wingdings"/>
      <w:color w:val="00B050"/>
      <w:sz w:val="16"/>
      <w:szCs w:val="22"/>
    </w:rPr>
  </w:style>
  <w:style w:type="character" w:customStyle="1" w:styleId="WW8Num8z0">
    <w:name w:val="WW8Num8z0"/>
    <w:qFormat/>
    <w:rsid w:val="009B05C8"/>
    <w:rPr>
      <w:rFonts w:ascii="Symbol" w:hAnsi="Symbol" w:cs="Symbol"/>
      <w:sz w:val="22"/>
      <w:lang w:val="ca-ES" w:eastAsia="ca-ES"/>
    </w:rPr>
  </w:style>
  <w:style w:type="character" w:customStyle="1" w:styleId="WW8Num9z0">
    <w:name w:val="WW8Num9z0"/>
    <w:qFormat/>
    <w:rsid w:val="009B05C8"/>
    <w:rPr>
      <w:rFonts w:ascii="Symbol" w:hAnsi="Symbol" w:cs="Symbol"/>
      <w:sz w:val="22"/>
      <w:szCs w:val="22"/>
      <w:lang w:val="ca-ES" w:eastAsia="ca-ES"/>
    </w:rPr>
  </w:style>
  <w:style w:type="character" w:customStyle="1" w:styleId="WW8Num10z0">
    <w:name w:val="WW8Num10z0"/>
    <w:qFormat/>
    <w:rsid w:val="009B05C8"/>
    <w:rPr>
      <w:rFonts w:ascii="Times New Roman" w:hAnsi="Times New Roman" w:cs="Times New Roman"/>
      <w:sz w:val="22"/>
      <w:szCs w:val="22"/>
      <w:lang w:eastAsia="ca-ES"/>
    </w:rPr>
  </w:style>
  <w:style w:type="character" w:customStyle="1" w:styleId="WW8Num11z0">
    <w:name w:val="WW8Num11z0"/>
    <w:qFormat/>
    <w:rsid w:val="009B05C8"/>
    <w:rPr>
      <w:rFonts w:ascii="Arial" w:hAnsi="Arial" w:cs="Arial"/>
      <w:spacing w:val="-2"/>
      <w:sz w:val="16"/>
      <w:szCs w:val="22"/>
      <w:lang w:val="ca-ES" w:eastAsia="ca-ES"/>
    </w:rPr>
  </w:style>
  <w:style w:type="character" w:customStyle="1" w:styleId="WW8Num12z0">
    <w:name w:val="WW8Num12z0"/>
    <w:qFormat/>
    <w:rsid w:val="009B05C8"/>
    <w:rPr>
      <w:rFonts w:ascii="Symbol" w:hAnsi="Symbol" w:cs="Symbol"/>
      <w:sz w:val="22"/>
      <w:szCs w:val="22"/>
      <w:lang w:val="ca-ES" w:eastAsia="ca-ES"/>
    </w:rPr>
  </w:style>
  <w:style w:type="character" w:customStyle="1" w:styleId="WW8Num13z0">
    <w:name w:val="WW8Num13z0"/>
    <w:qFormat/>
    <w:rsid w:val="009B05C8"/>
    <w:rPr>
      <w:rFonts w:ascii="Symbol" w:hAnsi="Symbol" w:cs="Symbol"/>
      <w:sz w:val="22"/>
      <w:szCs w:val="22"/>
    </w:rPr>
  </w:style>
  <w:style w:type="character" w:customStyle="1" w:styleId="WW8Num14z0">
    <w:name w:val="WW8Num14z0"/>
    <w:qFormat/>
    <w:rsid w:val="009B05C8"/>
    <w:rPr>
      <w:rFonts w:ascii="Symbol" w:hAnsi="Symbol" w:cs="Symbol"/>
      <w:b/>
      <w:color w:val="auto"/>
      <w:sz w:val="16"/>
      <w:szCs w:val="22"/>
      <w:vertAlign w:val="superscript"/>
    </w:rPr>
  </w:style>
  <w:style w:type="character" w:customStyle="1" w:styleId="WW8Num15z0">
    <w:name w:val="WW8Num15z0"/>
    <w:qFormat/>
    <w:rsid w:val="009B05C8"/>
    <w:rPr>
      <w:rFonts w:ascii="Arial" w:hAnsi="Arial" w:cs="Arial"/>
      <w:sz w:val="22"/>
      <w:lang w:val="ca-ES" w:eastAsia="ca-ES"/>
    </w:rPr>
  </w:style>
  <w:style w:type="character" w:customStyle="1" w:styleId="WW8Num16z0">
    <w:name w:val="WW8Num16z0"/>
    <w:qFormat/>
    <w:rsid w:val="009B05C8"/>
    <w:rPr>
      <w:rFonts w:ascii="Wingdings" w:hAnsi="Wingdings" w:cs="Wingdings"/>
      <w:sz w:val="22"/>
    </w:rPr>
  </w:style>
  <w:style w:type="character" w:customStyle="1" w:styleId="WW8Num17z0">
    <w:name w:val="WW8Num17z0"/>
    <w:qFormat/>
    <w:rsid w:val="009B05C8"/>
    <w:rPr>
      <w:rFonts w:ascii="Wingdings" w:hAnsi="Wingdings" w:cs="Wingdings"/>
      <w:sz w:val="16"/>
    </w:rPr>
  </w:style>
  <w:style w:type="character" w:customStyle="1" w:styleId="WW8Num18z0">
    <w:name w:val="WW8Num18z0"/>
    <w:qFormat/>
    <w:rsid w:val="009B05C8"/>
    <w:rPr>
      <w:rFonts w:cs="Arial"/>
      <w:b/>
      <w:sz w:val="22"/>
      <w:szCs w:val="22"/>
      <w:lang w:val="ca-ES" w:eastAsia="ca-ES"/>
    </w:rPr>
  </w:style>
  <w:style w:type="character" w:customStyle="1" w:styleId="WW8Num19z0">
    <w:name w:val="WW8Num19z0"/>
    <w:qFormat/>
    <w:rsid w:val="009B05C8"/>
    <w:rPr>
      <w:rFonts w:ascii="Symbol" w:hAnsi="Symbol" w:cs="Symbol"/>
    </w:rPr>
  </w:style>
  <w:style w:type="character" w:customStyle="1" w:styleId="WW8Num20z0">
    <w:name w:val="WW8Num20z0"/>
    <w:qFormat/>
    <w:rsid w:val="009B05C8"/>
    <w:rPr>
      <w:rFonts w:ascii="Arial" w:hAnsi="Arial" w:cs="Arial"/>
      <w:sz w:val="22"/>
      <w:szCs w:val="22"/>
      <w:vertAlign w:val="superscript"/>
      <w:lang w:val="ca-ES" w:eastAsia="ca-ES"/>
    </w:rPr>
  </w:style>
  <w:style w:type="character" w:customStyle="1" w:styleId="WW8Num21z0">
    <w:name w:val="WW8Num21z0"/>
    <w:qFormat/>
    <w:rsid w:val="009B05C8"/>
    <w:rPr>
      <w:rFonts w:ascii="Arial" w:hAnsi="Arial" w:cs="Arial"/>
      <w:color w:val="auto"/>
      <w:sz w:val="22"/>
      <w:szCs w:val="22"/>
      <w:lang w:eastAsia="ca-ES"/>
    </w:rPr>
  </w:style>
  <w:style w:type="character" w:customStyle="1" w:styleId="WW8Num22z0">
    <w:name w:val="WW8Num22z0"/>
    <w:qFormat/>
    <w:rsid w:val="009B05C8"/>
    <w:rPr>
      <w:rFonts w:cs="Arial"/>
      <w:sz w:val="22"/>
      <w:szCs w:val="22"/>
    </w:rPr>
  </w:style>
  <w:style w:type="character" w:customStyle="1" w:styleId="WW8Num23z0">
    <w:name w:val="WW8Num23z0"/>
    <w:qFormat/>
    <w:rsid w:val="009B05C8"/>
    <w:rPr>
      <w:rFonts w:ascii="Calibri" w:hAnsi="Calibri" w:cs="Calibri"/>
      <w:sz w:val="22"/>
      <w:szCs w:val="22"/>
      <w:lang w:eastAsia="ca-ES"/>
    </w:rPr>
  </w:style>
  <w:style w:type="character" w:customStyle="1" w:styleId="WW8Num24z0">
    <w:name w:val="WW8Num24z0"/>
    <w:qFormat/>
    <w:rsid w:val="009B05C8"/>
    <w:rPr>
      <w:rFonts w:ascii="Arial" w:hAnsi="Arial" w:cs="Arial"/>
      <w:spacing w:val="-2"/>
      <w:sz w:val="16"/>
      <w:szCs w:val="22"/>
      <w:lang w:val="ca-ES" w:eastAsia="ca-ES"/>
    </w:rPr>
  </w:style>
  <w:style w:type="character" w:customStyle="1" w:styleId="WW8Num25z0">
    <w:name w:val="WW8Num25z0"/>
    <w:qFormat/>
    <w:rsid w:val="009B05C8"/>
    <w:rPr>
      <w:rFonts w:ascii="Calibri" w:hAnsi="Calibri" w:cs="Calibri"/>
      <w:sz w:val="22"/>
      <w:szCs w:val="22"/>
      <w:lang w:eastAsia="ca-ES"/>
    </w:rPr>
  </w:style>
  <w:style w:type="character" w:customStyle="1" w:styleId="WW8Num26z0">
    <w:name w:val="WW8Num26z0"/>
    <w:qFormat/>
    <w:rsid w:val="009B05C8"/>
    <w:rPr>
      <w:rFonts w:cs="Arial"/>
      <w:b/>
      <w:sz w:val="22"/>
      <w:szCs w:val="22"/>
      <w:lang w:val="ca-ES" w:eastAsia="ca-ES"/>
    </w:rPr>
  </w:style>
  <w:style w:type="character" w:customStyle="1" w:styleId="WW8Num27z0">
    <w:name w:val="WW8Num27z0"/>
    <w:qFormat/>
    <w:rsid w:val="009B05C8"/>
    <w:rPr>
      <w:rFonts w:ascii="Arial" w:hAnsi="Arial" w:cs="Arial"/>
      <w:spacing w:val="-2"/>
      <w:sz w:val="16"/>
      <w:szCs w:val="22"/>
      <w:lang w:val="ca-ES" w:eastAsia="ca-ES"/>
    </w:rPr>
  </w:style>
  <w:style w:type="character" w:customStyle="1" w:styleId="WW8Num28z0">
    <w:name w:val="WW8Num28z0"/>
    <w:qFormat/>
    <w:rsid w:val="009B05C8"/>
    <w:rPr>
      <w:rFonts w:ascii="Calibri" w:hAnsi="Calibri" w:cs="Times New Roman"/>
    </w:rPr>
  </w:style>
  <w:style w:type="character" w:customStyle="1" w:styleId="WW8Num29z0">
    <w:name w:val="WW8Num29z0"/>
    <w:qFormat/>
    <w:rsid w:val="009B05C8"/>
    <w:rPr>
      <w:rFonts w:ascii="Symbol" w:hAnsi="Symbol" w:cs="Symbol"/>
      <w:sz w:val="22"/>
      <w:szCs w:val="22"/>
      <w:lang w:eastAsia="ja-JP"/>
    </w:rPr>
  </w:style>
  <w:style w:type="character" w:customStyle="1" w:styleId="WW8Num30z0">
    <w:name w:val="WW8Num30z0"/>
    <w:qFormat/>
    <w:rsid w:val="009B05C8"/>
    <w:rPr>
      <w:rFonts w:ascii="Calibri" w:hAnsi="Calibri" w:cs="Calibri"/>
      <w:sz w:val="22"/>
      <w:highlight w:val="green"/>
      <w:lang w:val="ca-ES" w:eastAsia="ca-ES"/>
    </w:rPr>
  </w:style>
  <w:style w:type="character" w:customStyle="1" w:styleId="WW8Num31z0">
    <w:name w:val="WW8Num31z0"/>
    <w:qFormat/>
    <w:rsid w:val="009B05C8"/>
    <w:rPr>
      <w:rFonts w:ascii="Times New Roman" w:hAnsi="Times New Roman" w:cs="Times New Roman"/>
      <w:sz w:val="22"/>
      <w:szCs w:val="22"/>
      <w:lang w:eastAsia="ca-ES"/>
    </w:rPr>
  </w:style>
  <w:style w:type="character" w:customStyle="1" w:styleId="WW8Num32z0">
    <w:name w:val="WW8Num32z0"/>
    <w:qFormat/>
    <w:rsid w:val="009B05C8"/>
    <w:rPr>
      <w:rFonts w:cs="Arial"/>
      <w:b/>
      <w:sz w:val="22"/>
      <w:szCs w:val="22"/>
    </w:rPr>
  </w:style>
  <w:style w:type="character" w:customStyle="1" w:styleId="WW8Num32z1">
    <w:name w:val="WW8Num32z1"/>
    <w:qFormat/>
    <w:rsid w:val="009B05C8"/>
  </w:style>
  <w:style w:type="character" w:customStyle="1" w:styleId="WW8Num32z2">
    <w:name w:val="WW8Num32z2"/>
    <w:qFormat/>
    <w:rsid w:val="009B05C8"/>
  </w:style>
  <w:style w:type="character" w:customStyle="1" w:styleId="WW8Num32z3">
    <w:name w:val="WW8Num32z3"/>
    <w:qFormat/>
    <w:rsid w:val="009B05C8"/>
  </w:style>
  <w:style w:type="character" w:customStyle="1" w:styleId="WW8Num32z4">
    <w:name w:val="WW8Num32z4"/>
    <w:qFormat/>
    <w:rsid w:val="009B05C8"/>
  </w:style>
  <w:style w:type="character" w:customStyle="1" w:styleId="WW8Num32z5">
    <w:name w:val="WW8Num32z5"/>
    <w:qFormat/>
    <w:rsid w:val="009B05C8"/>
  </w:style>
  <w:style w:type="character" w:customStyle="1" w:styleId="WW8Num32z6">
    <w:name w:val="WW8Num32z6"/>
    <w:qFormat/>
    <w:rsid w:val="009B05C8"/>
  </w:style>
  <w:style w:type="character" w:customStyle="1" w:styleId="WW8Num32z7">
    <w:name w:val="WW8Num32z7"/>
    <w:qFormat/>
    <w:rsid w:val="009B05C8"/>
  </w:style>
  <w:style w:type="character" w:customStyle="1" w:styleId="WW8Num32z8">
    <w:name w:val="WW8Num32z8"/>
    <w:qFormat/>
    <w:rsid w:val="009B05C8"/>
  </w:style>
  <w:style w:type="character" w:customStyle="1" w:styleId="WW8Num33z0">
    <w:name w:val="WW8Num33z0"/>
    <w:qFormat/>
    <w:rsid w:val="009B05C8"/>
    <w:rPr>
      <w:rFonts w:ascii="Symbol" w:hAnsi="Symbol" w:cs="Symbol"/>
    </w:rPr>
  </w:style>
  <w:style w:type="character" w:customStyle="1" w:styleId="WW8Num33z1">
    <w:name w:val="WW8Num33z1"/>
    <w:qFormat/>
    <w:rsid w:val="009B05C8"/>
    <w:rPr>
      <w:rFonts w:ascii="Courier New" w:hAnsi="Courier New" w:cs="Courier New"/>
    </w:rPr>
  </w:style>
  <w:style w:type="character" w:customStyle="1" w:styleId="WW8Num33z2">
    <w:name w:val="WW8Num33z2"/>
    <w:qFormat/>
    <w:rsid w:val="009B05C8"/>
    <w:rPr>
      <w:rFonts w:ascii="Wingdings" w:hAnsi="Wingdings" w:cs="Wingdings"/>
    </w:rPr>
  </w:style>
  <w:style w:type="character" w:customStyle="1" w:styleId="WW8Num34z0">
    <w:name w:val="WW8Num34z0"/>
    <w:qFormat/>
    <w:rsid w:val="009B05C8"/>
  </w:style>
  <w:style w:type="character" w:customStyle="1" w:styleId="WW8Num34z1">
    <w:name w:val="WW8Num34z1"/>
    <w:qFormat/>
    <w:rsid w:val="009B05C8"/>
    <w:rPr>
      <w:rFonts w:ascii="Courier New" w:hAnsi="Courier New" w:cs="Courier New"/>
    </w:rPr>
  </w:style>
  <w:style w:type="character" w:customStyle="1" w:styleId="WW8Num34z2">
    <w:name w:val="WW8Num34z2"/>
    <w:qFormat/>
    <w:rsid w:val="009B05C8"/>
    <w:rPr>
      <w:rFonts w:ascii="Wingdings" w:hAnsi="Wingdings" w:cs="Wingdings"/>
    </w:rPr>
  </w:style>
  <w:style w:type="character" w:customStyle="1" w:styleId="WW8Num34z3">
    <w:name w:val="WW8Num34z3"/>
    <w:qFormat/>
    <w:rsid w:val="009B05C8"/>
    <w:rPr>
      <w:rFonts w:ascii="Symbol" w:hAnsi="Symbol" w:cs="Symbol"/>
    </w:rPr>
  </w:style>
  <w:style w:type="character" w:customStyle="1" w:styleId="WW8Num35z0">
    <w:name w:val="WW8Num35z0"/>
    <w:qFormat/>
    <w:rsid w:val="009B05C8"/>
    <w:rPr>
      <w:sz w:val="22"/>
      <w:szCs w:val="22"/>
    </w:rPr>
  </w:style>
  <w:style w:type="character" w:customStyle="1" w:styleId="WW8Num35z1">
    <w:name w:val="WW8Num35z1"/>
    <w:qFormat/>
    <w:rsid w:val="009B05C8"/>
  </w:style>
  <w:style w:type="character" w:customStyle="1" w:styleId="WW8Num35z2">
    <w:name w:val="WW8Num35z2"/>
    <w:qFormat/>
    <w:rsid w:val="009B05C8"/>
  </w:style>
  <w:style w:type="character" w:customStyle="1" w:styleId="WW8Num35z3">
    <w:name w:val="WW8Num35z3"/>
    <w:qFormat/>
    <w:rsid w:val="009B05C8"/>
  </w:style>
  <w:style w:type="character" w:customStyle="1" w:styleId="WW8Num35z4">
    <w:name w:val="WW8Num35z4"/>
    <w:qFormat/>
    <w:rsid w:val="009B05C8"/>
  </w:style>
  <w:style w:type="character" w:customStyle="1" w:styleId="WW8Num35z5">
    <w:name w:val="WW8Num35z5"/>
    <w:qFormat/>
    <w:rsid w:val="009B05C8"/>
  </w:style>
  <w:style w:type="character" w:customStyle="1" w:styleId="WW8Num35z6">
    <w:name w:val="WW8Num35z6"/>
    <w:qFormat/>
    <w:rsid w:val="009B05C8"/>
  </w:style>
  <w:style w:type="character" w:customStyle="1" w:styleId="WW8Num35z7">
    <w:name w:val="WW8Num35z7"/>
    <w:qFormat/>
    <w:rsid w:val="009B05C8"/>
  </w:style>
  <w:style w:type="character" w:customStyle="1" w:styleId="WW8Num35z8">
    <w:name w:val="WW8Num35z8"/>
    <w:qFormat/>
    <w:rsid w:val="009B05C8"/>
  </w:style>
  <w:style w:type="character" w:customStyle="1" w:styleId="WW8Num36z0">
    <w:name w:val="WW8Num36z0"/>
    <w:qFormat/>
    <w:rsid w:val="009B05C8"/>
    <w:rPr>
      <w:sz w:val="22"/>
      <w:szCs w:val="22"/>
    </w:rPr>
  </w:style>
  <w:style w:type="character" w:customStyle="1" w:styleId="WW8Num36z1">
    <w:name w:val="WW8Num36z1"/>
    <w:qFormat/>
    <w:rsid w:val="009B05C8"/>
  </w:style>
  <w:style w:type="character" w:customStyle="1" w:styleId="WW8Num36z2">
    <w:name w:val="WW8Num36z2"/>
    <w:qFormat/>
    <w:rsid w:val="009B05C8"/>
  </w:style>
  <w:style w:type="character" w:customStyle="1" w:styleId="WW8Num36z3">
    <w:name w:val="WW8Num36z3"/>
    <w:qFormat/>
    <w:rsid w:val="009B05C8"/>
  </w:style>
  <w:style w:type="character" w:customStyle="1" w:styleId="WW8Num36z4">
    <w:name w:val="WW8Num36z4"/>
    <w:qFormat/>
    <w:rsid w:val="009B05C8"/>
  </w:style>
  <w:style w:type="character" w:customStyle="1" w:styleId="WW8Num36z5">
    <w:name w:val="WW8Num36z5"/>
    <w:qFormat/>
    <w:rsid w:val="009B05C8"/>
  </w:style>
  <w:style w:type="character" w:customStyle="1" w:styleId="WW8Num36z6">
    <w:name w:val="WW8Num36z6"/>
    <w:qFormat/>
    <w:rsid w:val="009B05C8"/>
  </w:style>
  <w:style w:type="character" w:customStyle="1" w:styleId="WW8Num36z7">
    <w:name w:val="WW8Num36z7"/>
    <w:qFormat/>
    <w:rsid w:val="009B05C8"/>
  </w:style>
  <w:style w:type="character" w:customStyle="1" w:styleId="WW8Num36z8">
    <w:name w:val="WW8Num36z8"/>
    <w:qFormat/>
    <w:rsid w:val="009B05C8"/>
  </w:style>
  <w:style w:type="character" w:customStyle="1" w:styleId="WW8Num37z0">
    <w:name w:val="WW8Num37z0"/>
    <w:qFormat/>
    <w:rsid w:val="009B05C8"/>
    <w:rPr>
      <w:sz w:val="22"/>
      <w:szCs w:val="22"/>
    </w:rPr>
  </w:style>
  <w:style w:type="character" w:customStyle="1" w:styleId="WW8Num37z1">
    <w:name w:val="WW8Num37z1"/>
    <w:qFormat/>
    <w:rsid w:val="009B05C8"/>
  </w:style>
  <w:style w:type="character" w:customStyle="1" w:styleId="WW8Num37z2">
    <w:name w:val="WW8Num37z2"/>
    <w:qFormat/>
    <w:rsid w:val="009B05C8"/>
  </w:style>
  <w:style w:type="character" w:customStyle="1" w:styleId="WW8Num37z3">
    <w:name w:val="WW8Num37z3"/>
    <w:qFormat/>
    <w:rsid w:val="009B05C8"/>
  </w:style>
  <w:style w:type="character" w:customStyle="1" w:styleId="WW8Num37z4">
    <w:name w:val="WW8Num37z4"/>
    <w:qFormat/>
    <w:rsid w:val="009B05C8"/>
  </w:style>
  <w:style w:type="character" w:customStyle="1" w:styleId="WW8Num37z5">
    <w:name w:val="WW8Num37z5"/>
    <w:qFormat/>
    <w:rsid w:val="009B05C8"/>
  </w:style>
  <w:style w:type="character" w:customStyle="1" w:styleId="WW8Num37z6">
    <w:name w:val="WW8Num37z6"/>
    <w:qFormat/>
    <w:rsid w:val="009B05C8"/>
  </w:style>
  <w:style w:type="character" w:customStyle="1" w:styleId="WW8Num37z7">
    <w:name w:val="WW8Num37z7"/>
    <w:qFormat/>
    <w:rsid w:val="009B05C8"/>
  </w:style>
  <w:style w:type="character" w:customStyle="1" w:styleId="WW8Num37z8">
    <w:name w:val="WW8Num37z8"/>
    <w:qFormat/>
    <w:rsid w:val="009B05C8"/>
  </w:style>
  <w:style w:type="character" w:customStyle="1" w:styleId="WW8Num38z0">
    <w:name w:val="WW8Num38z0"/>
    <w:qFormat/>
    <w:rsid w:val="009B05C8"/>
    <w:rPr>
      <w:sz w:val="22"/>
      <w:szCs w:val="22"/>
    </w:rPr>
  </w:style>
  <w:style w:type="character" w:customStyle="1" w:styleId="WW8Num38z1">
    <w:name w:val="WW8Num38z1"/>
    <w:qFormat/>
    <w:rsid w:val="009B05C8"/>
    <w:rPr>
      <w:rFonts w:ascii="Courier New" w:hAnsi="Courier New" w:cs="Courier New"/>
    </w:rPr>
  </w:style>
  <w:style w:type="character" w:customStyle="1" w:styleId="WW8Num38z2">
    <w:name w:val="WW8Num38z2"/>
    <w:qFormat/>
    <w:rsid w:val="009B05C8"/>
    <w:rPr>
      <w:rFonts w:ascii="Wingdings" w:hAnsi="Wingdings" w:cs="Wingdings"/>
    </w:rPr>
  </w:style>
  <w:style w:type="character" w:customStyle="1" w:styleId="WW8Num38z3">
    <w:name w:val="WW8Num38z3"/>
    <w:qFormat/>
    <w:rsid w:val="009B05C8"/>
    <w:rPr>
      <w:rFonts w:ascii="Symbol" w:hAnsi="Symbol" w:cs="Symbol"/>
    </w:rPr>
  </w:style>
  <w:style w:type="character" w:customStyle="1" w:styleId="WW8Num39z0">
    <w:name w:val="WW8Num39z0"/>
    <w:qFormat/>
    <w:rsid w:val="009B05C8"/>
    <w:rPr>
      <w:sz w:val="22"/>
      <w:szCs w:val="22"/>
    </w:rPr>
  </w:style>
  <w:style w:type="character" w:customStyle="1" w:styleId="WW8Num39z1">
    <w:name w:val="WW8Num39z1"/>
    <w:qFormat/>
    <w:rsid w:val="009B05C8"/>
  </w:style>
  <w:style w:type="character" w:customStyle="1" w:styleId="WW8Num39z2">
    <w:name w:val="WW8Num39z2"/>
    <w:qFormat/>
    <w:rsid w:val="009B05C8"/>
  </w:style>
  <w:style w:type="character" w:customStyle="1" w:styleId="WW8Num39z3">
    <w:name w:val="WW8Num39z3"/>
    <w:qFormat/>
    <w:rsid w:val="009B05C8"/>
  </w:style>
  <w:style w:type="character" w:customStyle="1" w:styleId="WW8Num39z4">
    <w:name w:val="WW8Num39z4"/>
    <w:qFormat/>
    <w:rsid w:val="009B05C8"/>
  </w:style>
  <w:style w:type="character" w:customStyle="1" w:styleId="WW8Num39z5">
    <w:name w:val="WW8Num39z5"/>
    <w:qFormat/>
    <w:rsid w:val="009B05C8"/>
  </w:style>
  <w:style w:type="character" w:customStyle="1" w:styleId="WW8Num39z6">
    <w:name w:val="WW8Num39z6"/>
    <w:qFormat/>
    <w:rsid w:val="009B05C8"/>
  </w:style>
  <w:style w:type="character" w:customStyle="1" w:styleId="WW8Num39z7">
    <w:name w:val="WW8Num39z7"/>
    <w:qFormat/>
    <w:rsid w:val="009B05C8"/>
  </w:style>
  <w:style w:type="character" w:customStyle="1" w:styleId="WW8Num39z8">
    <w:name w:val="WW8Num39z8"/>
    <w:qFormat/>
    <w:rsid w:val="009B05C8"/>
  </w:style>
  <w:style w:type="character" w:customStyle="1" w:styleId="WW8Num34z4">
    <w:name w:val="WW8Num34z4"/>
    <w:qFormat/>
    <w:rsid w:val="009B05C8"/>
  </w:style>
  <w:style w:type="character" w:customStyle="1" w:styleId="WW8Num34z5">
    <w:name w:val="WW8Num34z5"/>
    <w:qFormat/>
    <w:rsid w:val="009B05C8"/>
  </w:style>
  <w:style w:type="character" w:customStyle="1" w:styleId="WW8Num34z6">
    <w:name w:val="WW8Num34z6"/>
    <w:qFormat/>
    <w:rsid w:val="009B05C8"/>
  </w:style>
  <w:style w:type="character" w:customStyle="1" w:styleId="WW8Num34z7">
    <w:name w:val="WW8Num34z7"/>
    <w:qFormat/>
    <w:rsid w:val="009B05C8"/>
  </w:style>
  <w:style w:type="character" w:customStyle="1" w:styleId="WW8Num34z8">
    <w:name w:val="WW8Num34z8"/>
    <w:qFormat/>
    <w:rsid w:val="009B05C8"/>
  </w:style>
  <w:style w:type="character" w:customStyle="1" w:styleId="WW8Num38z4">
    <w:name w:val="WW8Num38z4"/>
    <w:qFormat/>
    <w:rsid w:val="009B05C8"/>
  </w:style>
  <w:style w:type="character" w:customStyle="1" w:styleId="WW8Num38z5">
    <w:name w:val="WW8Num38z5"/>
    <w:qFormat/>
    <w:rsid w:val="009B05C8"/>
  </w:style>
  <w:style w:type="character" w:customStyle="1" w:styleId="WW8Num38z6">
    <w:name w:val="WW8Num38z6"/>
    <w:qFormat/>
    <w:rsid w:val="009B05C8"/>
  </w:style>
  <w:style w:type="character" w:customStyle="1" w:styleId="WW8Num38z7">
    <w:name w:val="WW8Num38z7"/>
    <w:qFormat/>
    <w:rsid w:val="009B05C8"/>
  </w:style>
  <w:style w:type="character" w:customStyle="1" w:styleId="WW8Num38z8">
    <w:name w:val="WW8Num38z8"/>
    <w:qFormat/>
    <w:rsid w:val="009B05C8"/>
  </w:style>
  <w:style w:type="character" w:customStyle="1" w:styleId="WW8Num40z0">
    <w:name w:val="WW8Num40z0"/>
    <w:qFormat/>
    <w:rsid w:val="009B05C8"/>
    <w:rPr>
      <w:sz w:val="22"/>
      <w:szCs w:val="22"/>
    </w:rPr>
  </w:style>
  <w:style w:type="character" w:customStyle="1" w:styleId="WW8Num40z1">
    <w:name w:val="WW8Num40z1"/>
    <w:qFormat/>
    <w:rsid w:val="009B05C8"/>
  </w:style>
  <w:style w:type="character" w:customStyle="1" w:styleId="WW8Num40z2">
    <w:name w:val="WW8Num40z2"/>
    <w:qFormat/>
    <w:rsid w:val="009B05C8"/>
  </w:style>
  <w:style w:type="character" w:customStyle="1" w:styleId="WW8Num40z3">
    <w:name w:val="WW8Num40z3"/>
    <w:qFormat/>
    <w:rsid w:val="009B05C8"/>
  </w:style>
  <w:style w:type="character" w:customStyle="1" w:styleId="WW8Num40z4">
    <w:name w:val="WW8Num40z4"/>
    <w:qFormat/>
    <w:rsid w:val="009B05C8"/>
  </w:style>
  <w:style w:type="character" w:customStyle="1" w:styleId="WW8Num40z5">
    <w:name w:val="WW8Num40z5"/>
    <w:qFormat/>
    <w:rsid w:val="009B05C8"/>
  </w:style>
  <w:style w:type="character" w:customStyle="1" w:styleId="WW8Num40z6">
    <w:name w:val="WW8Num40z6"/>
    <w:qFormat/>
    <w:rsid w:val="009B05C8"/>
  </w:style>
  <w:style w:type="character" w:customStyle="1" w:styleId="WW8Num40z7">
    <w:name w:val="WW8Num40z7"/>
    <w:qFormat/>
    <w:rsid w:val="009B05C8"/>
  </w:style>
  <w:style w:type="character" w:customStyle="1" w:styleId="WW8Num40z8">
    <w:name w:val="WW8Num40z8"/>
    <w:qFormat/>
    <w:rsid w:val="009B05C8"/>
  </w:style>
  <w:style w:type="character" w:customStyle="1" w:styleId="Fuentedeprrafopredeter1">
    <w:name w:val="Fuente de párrafo predeter.1"/>
    <w:qFormat/>
    <w:rsid w:val="009B05C8"/>
  </w:style>
  <w:style w:type="character" w:customStyle="1" w:styleId="WW8Num4z1">
    <w:name w:val="WW8Num4z1"/>
    <w:qFormat/>
    <w:rsid w:val="009B05C8"/>
    <w:rPr>
      <w:rFonts w:ascii="Arial" w:eastAsia="Times New Roman" w:hAnsi="Arial" w:cs="Arial"/>
    </w:rPr>
  </w:style>
  <w:style w:type="character" w:customStyle="1" w:styleId="WW8Num4z3">
    <w:name w:val="WW8Num4z3"/>
    <w:qFormat/>
    <w:rsid w:val="009B05C8"/>
    <w:rPr>
      <w:rFonts w:ascii="Symbol" w:hAnsi="Symbol" w:cs="Symbol"/>
    </w:rPr>
  </w:style>
  <w:style w:type="character" w:customStyle="1" w:styleId="WW8Num4z4">
    <w:name w:val="WW8Num4z4"/>
    <w:qFormat/>
    <w:rsid w:val="009B05C8"/>
    <w:rPr>
      <w:rFonts w:ascii="Courier New" w:hAnsi="Courier New" w:cs="Courier New"/>
    </w:rPr>
  </w:style>
  <w:style w:type="character" w:customStyle="1" w:styleId="WW8Num5z1">
    <w:name w:val="WW8Num5z1"/>
    <w:qFormat/>
    <w:rsid w:val="009B05C8"/>
    <w:rPr>
      <w:rFonts w:ascii="Courier New" w:hAnsi="Courier New" w:cs="Courier New"/>
    </w:rPr>
  </w:style>
  <w:style w:type="character" w:customStyle="1" w:styleId="WW8Num5z2">
    <w:name w:val="WW8Num5z2"/>
    <w:qFormat/>
    <w:rsid w:val="009B05C8"/>
    <w:rPr>
      <w:rFonts w:ascii="Wingdings" w:hAnsi="Wingdings" w:cs="Wingdings"/>
    </w:rPr>
  </w:style>
  <w:style w:type="character" w:customStyle="1" w:styleId="WW8Num5z3">
    <w:name w:val="WW8Num5z3"/>
    <w:qFormat/>
    <w:rsid w:val="009B05C8"/>
    <w:rPr>
      <w:rFonts w:ascii="Symbol" w:hAnsi="Symbol" w:cs="Symbol"/>
    </w:rPr>
  </w:style>
  <w:style w:type="character" w:customStyle="1" w:styleId="WW8Num6z1">
    <w:name w:val="WW8Num6z1"/>
    <w:qFormat/>
    <w:rsid w:val="009B05C8"/>
    <w:rPr>
      <w:rFonts w:ascii="Courier New" w:hAnsi="Courier New" w:cs="Courier New"/>
    </w:rPr>
  </w:style>
  <w:style w:type="character" w:customStyle="1" w:styleId="WW8Num6z2">
    <w:name w:val="WW8Num6z2"/>
    <w:qFormat/>
    <w:rsid w:val="009B05C8"/>
    <w:rPr>
      <w:rFonts w:ascii="Wingdings" w:hAnsi="Wingdings" w:cs="Wingdings"/>
    </w:rPr>
  </w:style>
  <w:style w:type="character" w:customStyle="1" w:styleId="WW8Num6z3">
    <w:name w:val="WW8Num6z3"/>
    <w:qFormat/>
    <w:rsid w:val="009B05C8"/>
    <w:rPr>
      <w:rFonts w:ascii="Symbol" w:hAnsi="Symbol" w:cs="Symbol"/>
    </w:rPr>
  </w:style>
  <w:style w:type="character" w:customStyle="1" w:styleId="WW8Num7z1">
    <w:name w:val="WW8Num7z1"/>
    <w:qFormat/>
    <w:rsid w:val="009B05C8"/>
    <w:rPr>
      <w:rFonts w:ascii="Arial" w:eastAsia="Times New Roman" w:hAnsi="Arial" w:cs="Arial"/>
      <w:color w:val="auto"/>
      <w:sz w:val="16"/>
    </w:rPr>
  </w:style>
  <w:style w:type="character" w:customStyle="1" w:styleId="WW8Num7z2">
    <w:name w:val="WW8Num7z2"/>
    <w:qFormat/>
    <w:rsid w:val="009B05C8"/>
  </w:style>
  <w:style w:type="character" w:customStyle="1" w:styleId="WW8Num7z3">
    <w:name w:val="WW8Num7z3"/>
    <w:qFormat/>
    <w:rsid w:val="009B05C8"/>
  </w:style>
  <w:style w:type="character" w:customStyle="1" w:styleId="WW8Num7z4">
    <w:name w:val="WW8Num7z4"/>
    <w:qFormat/>
    <w:rsid w:val="009B05C8"/>
  </w:style>
  <w:style w:type="character" w:customStyle="1" w:styleId="WW8Num7z5">
    <w:name w:val="WW8Num7z5"/>
    <w:qFormat/>
    <w:rsid w:val="009B05C8"/>
  </w:style>
  <w:style w:type="character" w:customStyle="1" w:styleId="WW8Num7z6">
    <w:name w:val="WW8Num7z6"/>
    <w:qFormat/>
    <w:rsid w:val="009B05C8"/>
  </w:style>
  <w:style w:type="character" w:customStyle="1" w:styleId="WW8Num7z7">
    <w:name w:val="WW8Num7z7"/>
    <w:qFormat/>
    <w:rsid w:val="009B05C8"/>
  </w:style>
  <w:style w:type="character" w:customStyle="1" w:styleId="WW8Num7z8">
    <w:name w:val="WW8Num7z8"/>
    <w:qFormat/>
    <w:rsid w:val="009B05C8"/>
  </w:style>
  <w:style w:type="character" w:customStyle="1" w:styleId="WW8Num8z1">
    <w:name w:val="WW8Num8z1"/>
    <w:qFormat/>
    <w:rsid w:val="009B05C8"/>
    <w:rPr>
      <w:rFonts w:ascii="Courier New" w:hAnsi="Courier New" w:cs="Courier New"/>
    </w:rPr>
  </w:style>
  <w:style w:type="character" w:customStyle="1" w:styleId="WW8Num8z2">
    <w:name w:val="WW8Num8z2"/>
    <w:qFormat/>
    <w:rsid w:val="009B05C8"/>
    <w:rPr>
      <w:rFonts w:ascii="Wingdings" w:hAnsi="Wingdings" w:cs="Wingdings"/>
    </w:rPr>
  </w:style>
  <w:style w:type="character" w:customStyle="1" w:styleId="WW8Num9z1">
    <w:name w:val="WW8Num9z1"/>
    <w:qFormat/>
    <w:rsid w:val="009B05C8"/>
    <w:rPr>
      <w:rFonts w:ascii="Courier New" w:hAnsi="Courier New" w:cs="Courier New"/>
    </w:rPr>
  </w:style>
  <w:style w:type="character" w:customStyle="1" w:styleId="WW8Num9z2">
    <w:name w:val="WW8Num9z2"/>
    <w:qFormat/>
    <w:rsid w:val="009B05C8"/>
    <w:rPr>
      <w:rFonts w:ascii="Wingdings" w:hAnsi="Wingdings" w:cs="Wingdings"/>
    </w:rPr>
  </w:style>
  <w:style w:type="character" w:customStyle="1" w:styleId="WW8Num10z1">
    <w:name w:val="WW8Num10z1"/>
    <w:qFormat/>
    <w:rsid w:val="009B05C8"/>
    <w:rPr>
      <w:rFonts w:ascii="Courier New" w:hAnsi="Courier New" w:cs="Courier New"/>
    </w:rPr>
  </w:style>
  <w:style w:type="character" w:customStyle="1" w:styleId="WW8Num10z2">
    <w:name w:val="WW8Num10z2"/>
    <w:qFormat/>
    <w:rsid w:val="009B05C8"/>
    <w:rPr>
      <w:rFonts w:ascii="Wingdings" w:hAnsi="Wingdings" w:cs="Wingdings"/>
    </w:rPr>
  </w:style>
  <w:style w:type="character" w:customStyle="1" w:styleId="WW8Num10z3">
    <w:name w:val="WW8Num10z3"/>
    <w:qFormat/>
    <w:rsid w:val="009B05C8"/>
    <w:rPr>
      <w:rFonts w:ascii="Symbol" w:hAnsi="Symbol" w:cs="Symbol"/>
    </w:rPr>
  </w:style>
  <w:style w:type="character" w:customStyle="1" w:styleId="WW8Num11z1">
    <w:name w:val="WW8Num11z1"/>
    <w:qFormat/>
    <w:rsid w:val="009B05C8"/>
    <w:rPr>
      <w:rFonts w:ascii="Courier New" w:hAnsi="Courier New" w:cs="Courier New"/>
    </w:rPr>
  </w:style>
  <w:style w:type="character" w:customStyle="1" w:styleId="WW8Num11z2">
    <w:name w:val="WW8Num11z2"/>
    <w:qFormat/>
    <w:rsid w:val="009B05C8"/>
    <w:rPr>
      <w:rFonts w:ascii="Wingdings" w:hAnsi="Wingdings" w:cs="Wingdings"/>
    </w:rPr>
  </w:style>
  <w:style w:type="character" w:customStyle="1" w:styleId="WW8Num11z3">
    <w:name w:val="WW8Num11z3"/>
    <w:qFormat/>
    <w:rsid w:val="009B05C8"/>
    <w:rPr>
      <w:rFonts w:ascii="Symbol" w:hAnsi="Symbol" w:cs="Symbol"/>
    </w:rPr>
  </w:style>
  <w:style w:type="character" w:customStyle="1" w:styleId="WW8Num12z1">
    <w:name w:val="WW8Num12z1"/>
    <w:qFormat/>
    <w:rsid w:val="009B05C8"/>
  </w:style>
  <w:style w:type="character" w:customStyle="1" w:styleId="WW8Num12z2">
    <w:name w:val="WW8Num12z2"/>
    <w:qFormat/>
    <w:rsid w:val="009B05C8"/>
  </w:style>
  <w:style w:type="character" w:customStyle="1" w:styleId="WW8Num12z3">
    <w:name w:val="WW8Num12z3"/>
    <w:qFormat/>
    <w:rsid w:val="009B05C8"/>
  </w:style>
  <w:style w:type="character" w:customStyle="1" w:styleId="WW8Num12z4">
    <w:name w:val="WW8Num12z4"/>
    <w:qFormat/>
    <w:rsid w:val="009B05C8"/>
  </w:style>
  <w:style w:type="character" w:customStyle="1" w:styleId="WW8Num12z5">
    <w:name w:val="WW8Num12z5"/>
    <w:qFormat/>
    <w:rsid w:val="009B05C8"/>
  </w:style>
  <w:style w:type="character" w:customStyle="1" w:styleId="WW8Num12z6">
    <w:name w:val="WW8Num12z6"/>
    <w:qFormat/>
    <w:rsid w:val="009B05C8"/>
  </w:style>
  <w:style w:type="character" w:customStyle="1" w:styleId="WW8Num12z7">
    <w:name w:val="WW8Num12z7"/>
    <w:qFormat/>
    <w:rsid w:val="009B05C8"/>
  </w:style>
  <w:style w:type="character" w:customStyle="1" w:styleId="WW8Num12z8">
    <w:name w:val="WW8Num12z8"/>
    <w:qFormat/>
    <w:rsid w:val="009B05C8"/>
  </w:style>
  <w:style w:type="character" w:customStyle="1" w:styleId="WW8Num13z1">
    <w:name w:val="WW8Num13z1"/>
    <w:qFormat/>
    <w:rsid w:val="009B05C8"/>
    <w:rPr>
      <w:rFonts w:ascii="Courier New" w:hAnsi="Courier New" w:cs="Courier New"/>
    </w:rPr>
  </w:style>
  <w:style w:type="character" w:customStyle="1" w:styleId="WW8Num13z2">
    <w:name w:val="WW8Num13z2"/>
    <w:qFormat/>
    <w:rsid w:val="009B05C8"/>
    <w:rPr>
      <w:rFonts w:ascii="Wingdings" w:hAnsi="Wingdings" w:cs="Wingdings"/>
    </w:rPr>
  </w:style>
  <w:style w:type="character" w:customStyle="1" w:styleId="WW8Num14z1">
    <w:name w:val="WW8Num14z1"/>
    <w:qFormat/>
    <w:rsid w:val="009B05C8"/>
  </w:style>
  <w:style w:type="character" w:customStyle="1" w:styleId="WW8Num14z2">
    <w:name w:val="WW8Num14z2"/>
    <w:qFormat/>
    <w:rsid w:val="009B05C8"/>
  </w:style>
  <w:style w:type="character" w:customStyle="1" w:styleId="WW8Num14z3">
    <w:name w:val="WW8Num14z3"/>
    <w:qFormat/>
    <w:rsid w:val="009B05C8"/>
  </w:style>
  <w:style w:type="character" w:customStyle="1" w:styleId="WW8Num14z4">
    <w:name w:val="WW8Num14z4"/>
    <w:qFormat/>
    <w:rsid w:val="009B05C8"/>
  </w:style>
  <w:style w:type="character" w:customStyle="1" w:styleId="WW8Num14z5">
    <w:name w:val="WW8Num14z5"/>
    <w:qFormat/>
    <w:rsid w:val="009B05C8"/>
  </w:style>
  <w:style w:type="character" w:customStyle="1" w:styleId="WW8Num14z6">
    <w:name w:val="WW8Num14z6"/>
    <w:qFormat/>
    <w:rsid w:val="009B05C8"/>
  </w:style>
  <w:style w:type="character" w:customStyle="1" w:styleId="WW8Num14z7">
    <w:name w:val="WW8Num14z7"/>
    <w:qFormat/>
    <w:rsid w:val="009B05C8"/>
  </w:style>
  <w:style w:type="character" w:customStyle="1" w:styleId="WW8Num14z8">
    <w:name w:val="WW8Num14z8"/>
    <w:qFormat/>
    <w:rsid w:val="009B05C8"/>
  </w:style>
  <w:style w:type="character" w:customStyle="1" w:styleId="WW8Num15z1">
    <w:name w:val="WW8Num15z1"/>
    <w:qFormat/>
    <w:rsid w:val="009B05C8"/>
  </w:style>
  <w:style w:type="character" w:customStyle="1" w:styleId="WW8Num15z2">
    <w:name w:val="WW8Num15z2"/>
    <w:qFormat/>
    <w:rsid w:val="009B05C8"/>
  </w:style>
  <w:style w:type="character" w:customStyle="1" w:styleId="WW8Num15z3">
    <w:name w:val="WW8Num15z3"/>
    <w:qFormat/>
    <w:rsid w:val="009B05C8"/>
  </w:style>
  <w:style w:type="character" w:customStyle="1" w:styleId="WW8Num15z4">
    <w:name w:val="WW8Num15z4"/>
    <w:qFormat/>
    <w:rsid w:val="009B05C8"/>
  </w:style>
  <w:style w:type="character" w:customStyle="1" w:styleId="WW8Num15z5">
    <w:name w:val="WW8Num15z5"/>
    <w:qFormat/>
    <w:rsid w:val="009B05C8"/>
  </w:style>
  <w:style w:type="character" w:customStyle="1" w:styleId="WW8Num15z6">
    <w:name w:val="WW8Num15z6"/>
    <w:qFormat/>
    <w:rsid w:val="009B05C8"/>
  </w:style>
  <w:style w:type="character" w:customStyle="1" w:styleId="WW8Num15z7">
    <w:name w:val="WW8Num15z7"/>
    <w:qFormat/>
    <w:rsid w:val="009B05C8"/>
  </w:style>
  <w:style w:type="character" w:customStyle="1" w:styleId="WW8Num15z8">
    <w:name w:val="WW8Num15z8"/>
    <w:qFormat/>
    <w:rsid w:val="009B05C8"/>
  </w:style>
  <w:style w:type="character" w:customStyle="1" w:styleId="WW8Num16z1">
    <w:name w:val="WW8Num16z1"/>
    <w:qFormat/>
    <w:rsid w:val="009B05C8"/>
    <w:rPr>
      <w:rFonts w:ascii="Courier New" w:hAnsi="Courier New" w:cs="Courier New"/>
    </w:rPr>
  </w:style>
  <w:style w:type="character" w:customStyle="1" w:styleId="WW8Num16z2">
    <w:name w:val="WW8Num16z2"/>
    <w:qFormat/>
    <w:rsid w:val="009B05C8"/>
    <w:rPr>
      <w:rFonts w:ascii="Wingdings" w:hAnsi="Wingdings" w:cs="Wingdings"/>
    </w:rPr>
  </w:style>
  <w:style w:type="character" w:customStyle="1" w:styleId="WW8Num17z1">
    <w:name w:val="WW8Num17z1"/>
    <w:qFormat/>
    <w:rsid w:val="009B05C8"/>
    <w:rPr>
      <w:rFonts w:ascii="Courier New" w:hAnsi="Courier New" w:cs="Courier New"/>
    </w:rPr>
  </w:style>
  <w:style w:type="character" w:customStyle="1" w:styleId="WW8Num17z2">
    <w:name w:val="WW8Num17z2"/>
    <w:qFormat/>
    <w:rsid w:val="009B05C8"/>
    <w:rPr>
      <w:rFonts w:ascii="Wingdings" w:hAnsi="Wingdings" w:cs="Wingdings"/>
    </w:rPr>
  </w:style>
  <w:style w:type="character" w:customStyle="1" w:styleId="WW8Num17z3">
    <w:name w:val="WW8Num17z3"/>
    <w:qFormat/>
    <w:rsid w:val="009B05C8"/>
    <w:rPr>
      <w:rFonts w:ascii="Symbol" w:hAnsi="Symbol" w:cs="Symbol"/>
    </w:rPr>
  </w:style>
  <w:style w:type="character" w:customStyle="1" w:styleId="WW8Num18z2">
    <w:name w:val="WW8Num18z2"/>
    <w:qFormat/>
    <w:rsid w:val="009B05C8"/>
    <w:rPr>
      <w:rFonts w:ascii="Wingdings" w:hAnsi="Wingdings" w:cs="Wingdings"/>
    </w:rPr>
  </w:style>
  <w:style w:type="character" w:customStyle="1" w:styleId="WW8Num18z3">
    <w:name w:val="WW8Num18z3"/>
    <w:qFormat/>
    <w:rsid w:val="009B05C8"/>
    <w:rPr>
      <w:rFonts w:ascii="Symbol" w:hAnsi="Symbol" w:cs="Symbol"/>
    </w:rPr>
  </w:style>
  <w:style w:type="character" w:customStyle="1" w:styleId="WW8Num18z4">
    <w:name w:val="WW8Num18z4"/>
    <w:qFormat/>
    <w:rsid w:val="009B05C8"/>
    <w:rPr>
      <w:rFonts w:ascii="Courier New" w:hAnsi="Courier New" w:cs="Courier New"/>
    </w:rPr>
  </w:style>
  <w:style w:type="character" w:customStyle="1" w:styleId="WW8Num19z1">
    <w:name w:val="WW8Num19z1"/>
    <w:qFormat/>
    <w:rsid w:val="009B05C8"/>
  </w:style>
  <w:style w:type="character" w:customStyle="1" w:styleId="WW8Num19z2">
    <w:name w:val="WW8Num19z2"/>
    <w:qFormat/>
    <w:rsid w:val="009B05C8"/>
  </w:style>
  <w:style w:type="character" w:customStyle="1" w:styleId="WW8Num19z3">
    <w:name w:val="WW8Num19z3"/>
    <w:qFormat/>
    <w:rsid w:val="009B05C8"/>
  </w:style>
  <w:style w:type="character" w:customStyle="1" w:styleId="WW8Num19z4">
    <w:name w:val="WW8Num19z4"/>
    <w:qFormat/>
    <w:rsid w:val="009B05C8"/>
  </w:style>
  <w:style w:type="character" w:customStyle="1" w:styleId="WW8Num19z5">
    <w:name w:val="WW8Num19z5"/>
    <w:qFormat/>
    <w:rsid w:val="009B05C8"/>
  </w:style>
  <w:style w:type="character" w:customStyle="1" w:styleId="WW8Num19z6">
    <w:name w:val="WW8Num19z6"/>
    <w:qFormat/>
    <w:rsid w:val="009B05C8"/>
  </w:style>
  <w:style w:type="character" w:customStyle="1" w:styleId="WW8Num19z7">
    <w:name w:val="WW8Num19z7"/>
    <w:qFormat/>
    <w:rsid w:val="009B05C8"/>
  </w:style>
  <w:style w:type="character" w:customStyle="1" w:styleId="WW8Num19z8">
    <w:name w:val="WW8Num19z8"/>
    <w:qFormat/>
    <w:rsid w:val="009B05C8"/>
  </w:style>
  <w:style w:type="character" w:customStyle="1" w:styleId="WW8Num20z1">
    <w:name w:val="WW8Num20z1"/>
    <w:qFormat/>
    <w:rsid w:val="009B05C8"/>
    <w:rPr>
      <w:rFonts w:ascii="Courier New" w:hAnsi="Courier New" w:cs="Courier New"/>
    </w:rPr>
  </w:style>
  <w:style w:type="character" w:customStyle="1" w:styleId="WW8Num20z2">
    <w:name w:val="WW8Num20z2"/>
    <w:qFormat/>
    <w:rsid w:val="009B05C8"/>
    <w:rPr>
      <w:rFonts w:ascii="Wingdings" w:hAnsi="Wingdings" w:cs="Wingdings"/>
    </w:rPr>
  </w:style>
  <w:style w:type="character" w:customStyle="1" w:styleId="WW8Num20z3">
    <w:name w:val="WW8Num20z3"/>
    <w:qFormat/>
    <w:rsid w:val="009B05C8"/>
    <w:rPr>
      <w:rFonts w:ascii="Symbol" w:hAnsi="Symbol" w:cs="Symbol"/>
    </w:rPr>
  </w:style>
  <w:style w:type="character" w:customStyle="1" w:styleId="WW8Num21z1">
    <w:name w:val="WW8Num21z1"/>
    <w:qFormat/>
    <w:rsid w:val="009B05C8"/>
    <w:rPr>
      <w:rFonts w:ascii="Courier New" w:hAnsi="Courier New" w:cs="Courier New"/>
    </w:rPr>
  </w:style>
  <w:style w:type="character" w:customStyle="1" w:styleId="WW8Num21z2">
    <w:name w:val="WW8Num21z2"/>
    <w:qFormat/>
    <w:rsid w:val="009B05C8"/>
    <w:rPr>
      <w:rFonts w:ascii="Wingdings" w:hAnsi="Wingdings" w:cs="Wingdings"/>
    </w:rPr>
  </w:style>
  <w:style w:type="character" w:customStyle="1" w:styleId="WW8Num24z1">
    <w:name w:val="WW8Num24z1"/>
    <w:qFormat/>
    <w:rsid w:val="009B05C8"/>
    <w:rPr>
      <w:rFonts w:ascii="Courier New" w:hAnsi="Courier New" w:cs="Courier New"/>
    </w:rPr>
  </w:style>
  <w:style w:type="character" w:customStyle="1" w:styleId="WW8Num24z2">
    <w:name w:val="WW8Num24z2"/>
    <w:qFormat/>
    <w:rsid w:val="009B05C8"/>
    <w:rPr>
      <w:rFonts w:ascii="Wingdings" w:hAnsi="Wingdings" w:cs="Wingdings"/>
    </w:rPr>
  </w:style>
  <w:style w:type="character" w:customStyle="1" w:styleId="WW8Num25z1">
    <w:name w:val="WW8Num25z1"/>
    <w:qFormat/>
    <w:rsid w:val="009B05C8"/>
    <w:rPr>
      <w:rFonts w:ascii="Courier New" w:hAnsi="Courier New" w:cs="Courier New"/>
    </w:rPr>
  </w:style>
  <w:style w:type="character" w:customStyle="1" w:styleId="WW8Num25z2">
    <w:name w:val="WW8Num25z2"/>
    <w:qFormat/>
    <w:rsid w:val="009B05C8"/>
    <w:rPr>
      <w:rFonts w:ascii="Wingdings" w:hAnsi="Wingdings" w:cs="Wingdings"/>
    </w:rPr>
  </w:style>
  <w:style w:type="character" w:customStyle="1" w:styleId="WW8Num25z3">
    <w:name w:val="WW8Num25z3"/>
    <w:qFormat/>
    <w:rsid w:val="009B05C8"/>
    <w:rPr>
      <w:rFonts w:ascii="Symbol" w:hAnsi="Symbol" w:cs="Symbol"/>
    </w:rPr>
  </w:style>
  <w:style w:type="character" w:customStyle="1" w:styleId="WW8Num26z1">
    <w:name w:val="WW8Num26z1"/>
    <w:qFormat/>
    <w:rsid w:val="009B05C8"/>
    <w:rPr>
      <w:rFonts w:ascii="Courier New" w:hAnsi="Courier New" w:cs="Courier New"/>
    </w:rPr>
  </w:style>
  <w:style w:type="character" w:customStyle="1" w:styleId="WW8Num26z2">
    <w:name w:val="WW8Num26z2"/>
    <w:qFormat/>
    <w:rsid w:val="009B05C8"/>
    <w:rPr>
      <w:rFonts w:ascii="Wingdings" w:hAnsi="Wingdings" w:cs="Wingdings"/>
    </w:rPr>
  </w:style>
  <w:style w:type="character" w:customStyle="1" w:styleId="WW8Num26z3">
    <w:name w:val="WW8Num26z3"/>
    <w:qFormat/>
    <w:rsid w:val="009B05C8"/>
    <w:rPr>
      <w:rFonts w:ascii="Symbol" w:hAnsi="Symbol" w:cs="Symbol"/>
    </w:rPr>
  </w:style>
  <w:style w:type="character" w:customStyle="1" w:styleId="WW8Num27z1">
    <w:name w:val="WW8Num27z1"/>
    <w:qFormat/>
    <w:rsid w:val="009B05C8"/>
    <w:rPr>
      <w:rFonts w:ascii="Courier New" w:hAnsi="Courier New" w:cs="Courier New"/>
    </w:rPr>
  </w:style>
  <w:style w:type="character" w:customStyle="1" w:styleId="WW8Num27z3">
    <w:name w:val="WW8Num27z3"/>
    <w:qFormat/>
    <w:rsid w:val="009B05C8"/>
    <w:rPr>
      <w:rFonts w:ascii="Symbol" w:hAnsi="Symbol" w:cs="Symbol"/>
    </w:rPr>
  </w:style>
  <w:style w:type="character" w:customStyle="1" w:styleId="WW8Num29z1">
    <w:name w:val="WW8Num29z1"/>
    <w:qFormat/>
    <w:rsid w:val="009B05C8"/>
  </w:style>
  <w:style w:type="character" w:customStyle="1" w:styleId="WW8Num29z2">
    <w:name w:val="WW8Num29z2"/>
    <w:qFormat/>
    <w:rsid w:val="009B05C8"/>
  </w:style>
  <w:style w:type="character" w:customStyle="1" w:styleId="WW8Num29z3">
    <w:name w:val="WW8Num29z3"/>
    <w:qFormat/>
    <w:rsid w:val="009B05C8"/>
  </w:style>
  <w:style w:type="character" w:customStyle="1" w:styleId="WW8Num29z4">
    <w:name w:val="WW8Num29z4"/>
    <w:qFormat/>
    <w:rsid w:val="009B05C8"/>
  </w:style>
  <w:style w:type="character" w:customStyle="1" w:styleId="WW8Num29z5">
    <w:name w:val="WW8Num29z5"/>
    <w:qFormat/>
    <w:rsid w:val="009B05C8"/>
  </w:style>
  <w:style w:type="character" w:customStyle="1" w:styleId="WW8Num29z6">
    <w:name w:val="WW8Num29z6"/>
    <w:qFormat/>
    <w:rsid w:val="009B05C8"/>
  </w:style>
  <w:style w:type="character" w:customStyle="1" w:styleId="WW8Num29z7">
    <w:name w:val="WW8Num29z7"/>
    <w:qFormat/>
    <w:rsid w:val="009B05C8"/>
  </w:style>
  <w:style w:type="character" w:customStyle="1" w:styleId="WW8Num29z8">
    <w:name w:val="WW8Num29z8"/>
    <w:qFormat/>
    <w:rsid w:val="009B05C8"/>
  </w:style>
  <w:style w:type="character" w:customStyle="1" w:styleId="WW8Num30z1">
    <w:name w:val="WW8Num30z1"/>
    <w:qFormat/>
    <w:rsid w:val="009B05C8"/>
    <w:rPr>
      <w:rFonts w:ascii="Courier New" w:hAnsi="Courier New" w:cs="Courier New"/>
    </w:rPr>
  </w:style>
  <w:style w:type="character" w:customStyle="1" w:styleId="WW8Num30z2">
    <w:name w:val="WW8Num30z2"/>
    <w:qFormat/>
    <w:rsid w:val="009B05C8"/>
    <w:rPr>
      <w:rFonts w:ascii="Wingdings" w:hAnsi="Wingdings" w:cs="Wingdings"/>
    </w:rPr>
  </w:style>
  <w:style w:type="character" w:customStyle="1" w:styleId="WW8Num31z1">
    <w:name w:val="WW8Num31z1"/>
    <w:qFormat/>
    <w:rsid w:val="009B05C8"/>
    <w:rPr>
      <w:rFonts w:ascii="Courier New" w:hAnsi="Courier New" w:cs="Courier New"/>
    </w:rPr>
  </w:style>
  <w:style w:type="character" w:customStyle="1" w:styleId="WW8Num31z2">
    <w:name w:val="WW8Num31z2"/>
    <w:qFormat/>
    <w:rsid w:val="009B05C8"/>
    <w:rPr>
      <w:rFonts w:ascii="Wingdings" w:hAnsi="Wingdings" w:cs="Wingdings"/>
    </w:rPr>
  </w:style>
  <w:style w:type="character" w:customStyle="1" w:styleId="WW8Num31z3">
    <w:name w:val="WW8Num31z3"/>
    <w:qFormat/>
    <w:rsid w:val="009B05C8"/>
    <w:rPr>
      <w:rFonts w:ascii="Symbol" w:hAnsi="Symbol" w:cs="Symbol"/>
    </w:rPr>
  </w:style>
  <w:style w:type="character" w:customStyle="1" w:styleId="WW8Num33z3">
    <w:name w:val="WW8Num33z3"/>
    <w:qFormat/>
    <w:rsid w:val="009B05C8"/>
    <w:rPr>
      <w:rFonts w:ascii="Symbol" w:hAnsi="Symbol" w:cs="Symbol"/>
    </w:rPr>
  </w:style>
  <w:style w:type="character" w:customStyle="1" w:styleId="WW8Num41z0">
    <w:name w:val="WW8Num41z0"/>
    <w:qFormat/>
    <w:rsid w:val="009B05C8"/>
    <w:rPr>
      <w:rFonts w:ascii="Times New Roman" w:hAnsi="Times New Roman" w:cs="Times New Roman"/>
    </w:rPr>
  </w:style>
  <w:style w:type="character" w:customStyle="1" w:styleId="WW8Num41z1">
    <w:name w:val="WW8Num41z1"/>
    <w:qFormat/>
    <w:rsid w:val="009B05C8"/>
    <w:rPr>
      <w:rFonts w:ascii="Courier New" w:hAnsi="Courier New" w:cs="Courier New"/>
    </w:rPr>
  </w:style>
  <w:style w:type="character" w:customStyle="1" w:styleId="WW8Num41z2">
    <w:name w:val="WW8Num41z2"/>
    <w:qFormat/>
    <w:rsid w:val="009B05C8"/>
    <w:rPr>
      <w:rFonts w:ascii="Wingdings" w:hAnsi="Wingdings" w:cs="Wingdings"/>
    </w:rPr>
  </w:style>
  <w:style w:type="character" w:customStyle="1" w:styleId="WW8Num41z3">
    <w:name w:val="WW8Num41z3"/>
    <w:qFormat/>
    <w:rsid w:val="009B05C8"/>
    <w:rPr>
      <w:rFonts w:ascii="Symbol" w:hAnsi="Symbol" w:cs="Symbol"/>
    </w:rPr>
  </w:style>
  <w:style w:type="character" w:customStyle="1" w:styleId="WW8Num42z0">
    <w:name w:val="WW8Num42z0"/>
    <w:qFormat/>
    <w:rsid w:val="009B05C8"/>
  </w:style>
  <w:style w:type="character" w:customStyle="1" w:styleId="WW8Num42z1">
    <w:name w:val="WW8Num42z1"/>
    <w:qFormat/>
    <w:rsid w:val="009B05C8"/>
  </w:style>
  <w:style w:type="character" w:customStyle="1" w:styleId="WW8Num42z2">
    <w:name w:val="WW8Num42z2"/>
    <w:qFormat/>
    <w:rsid w:val="009B05C8"/>
  </w:style>
  <w:style w:type="character" w:customStyle="1" w:styleId="WW8Num42z3">
    <w:name w:val="WW8Num42z3"/>
    <w:qFormat/>
    <w:rsid w:val="009B05C8"/>
  </w:style>
  <w:style w:type="character" w:customStyle="1" w:styleId="WW8Num42z4">
    <w:name w:val="WW8Num42z4"/>
    <w:qFormat/>
    <w:rsid w:val="009B05C8"/>
  </w:style>
  <w:style w:type="character" w:customStyle="1" w:styleId="WW8Num42z5">
    <w:name w:val="WW8Num42z5"/>
    <w:qFormat/>
    <w:rsid w:val="009B05C8"/>
  </w:style>
  <w:style w:type="character" w:customStyle="1" w:styleId="WW8Num42z6">
    <w:name w:val="WW8Num42z6"/>
    <w:qFormat/>
    <w:rsid w:val="009B05C8"/>
  </w:style>
  <w:style w:type="character" w:customStyle="1" w:styleId="WW8Num42z7">
    <w:name w:val="WW8Num42z7"/>
    <w:qFormat/>
    <w:rsid w:val="009B05C8"/>
  </w:style>
  <w:style w:type="character" w:customStyle="1" w:styleId="WW8Num42z8">
    <w:name w:val="WW8Num42z8"/>
    <w:qFormat/>
    <w:rsid w:val="009B05C8"/>
  </w:style>
  <w:style w:type="character" w:customStyle="1" w:styleId="WW8Num43z0">
    <w:name w:val="WW8Num43z0"/>
    <w:qFormat/>
    <w:rsid w:val="009B05C8"/>
    <w:rPr>
      <w:rFonts w:ascii="Calibri" w:hAnsi="Calibri" w:cs="Calibri"/>
      <w:sz w:val="22"/>
      <w:szCs w:val="22"/>
    </w:rPr>
  </w:style>
  <w:style w:type="character" w:customStyle="1" w:styleId="WW8Num43z1">
    <w:name w:val="WW8Num43z1"/>
    <w:qFormat/>
    <w:rsid w:val="009B05C8"/>
    <w:rPr>
      <w:rFonts w:ascii="Courier New" w:hAnsi="Courier New" w:cs="Courier New"/>
    </w:rPr>
  </w:style>
  <w:style w:type="character" w:customStyle="1" w:styleId="WW8Num43z2">
    <w:name w:val="WW8Num43z2"/>
    <w:qFormat/>
    <w:rsid w:val="009B05C8"/>
    <w:rPr>
      <w:rFonts w:ascii="Wingdings" w:hAnsi="Wingdings" w:cs="Wingdings"/>
    </w:rPr>
  </w:style>
  <w:style w:type="character" w:customStyle="1" w:styleId="WW8Num43z3">
    <w:name w:val="WW8Num43z3"/>
    <w:qFormat/>
    <w:rsid w:val="009B05C8"/>
    <w:rPr>
      <w:rFonts w:ascii="Symbol" w:hAnsi="Symbol" w:cs="Symbol"/>
    </w:rPr>
  </w:style>
  <w:style w:type="character" w:customStyle="1" w:styleId="WW8Num44z0">
    <w:name w:val="WW8Num44z0"/>
    <w:qFormat/>
    <w:rsid w:val="009B05C8"/>
    <w:rPr>
      <w:rFonts w:ascii="Symbol" w:hAnsi="Symbol" w:cs="Symbol"/>
    </w:rPr>
  </w:style>
  <w:style w:type="character" w:customStyle="1" w:styleId="WW8Num44z1">
    <w:name w:val="WW8Num44z1"/>
    <w:qFormat/>
    <w:rsid w:val="009B05C8"/>
    <w:rPr>
      <w:rFonts w:ascii="Courier New" w:hAnsi="Courier New" w:cs="Courier New"/>
    </w:rPr>
  </w:style>
  <w:style w:type="character" w:customStyle="1" w:styleId="WW8Num44z2">
    <w:name w:val="WW8Num44z2"/>
    <w:qFormat/>
    <w:rsid w:val="009B05C8"/>
    <w:rPr>
      <w:rFonts w:ascii="Wingdings" w:hAnsi="Wingdings" w:cs="Wingdings"/>
    </w:rPr>
  </w:style>
  <w:style w:type="character" w:customStyle="1" w:styleId="WW8Num45z0">
    <w:name w:val="WW8Num45z0"/>
    <w:qFormat/>
    <w:rsid w:val="009B05C8"/>
    <w:rPr>
      <w:rFonts w:ascii="Arial" w:eastAsia="Times New Roman" w:hAnsi="Arial" w:cs="Arial"/>
      <w:sz w:val="16"/>
    </w:rPr>
  </w:style>
  <w:style w:type="character" w:customStyle="1" w:styleId="WW8Num45z1">
    <w:name w:val="WW8Num45z1"/>
    <w:qFormat/>
    <w:rsid w:val="009B05C8"/>
    <w:rPr>
      <w:rFonts w:ascii="Courier New" w:hAnsi="Courier New" w:cs="Courier New"/>
    </w:rPr>
  </w:style>
  <w:style w:type="character" w:customStyle="1" w:styleId="WW8Num45z2">
    <w:name w:val="WW8Num45z2"/>
    <w:qFormat/>
    <w:rsid w:val="009B05C8"/>
    <w:rPr>
      <w:rFonts w:ascii="Wingdings" w:hAnsi="Wingdings" w:cs="Wingdings"/>
    </w:rPr>
  </w:style>
  <w:style w:type="character" w:customStyle="1" w:styleId="WW8Num45z3">
    <w:name w:val="WW8Num45z3"/>
    <w:qFormat/>
    <w:rsid w:val="009B05C8"/>
    <w:rPr>
      <w:rFonts w:ascii="Symbol" w:hAnsi="Symbol" w:cs="Symbol"/>
    </w:rPr>
  </w:style>
  <w:style w:type="character" w:customStyle="1" w:styleId="WW8Num46z0">
    <w:name w:val="WW8Num46z0"/>
    <w:qFormat/>
    <w:rsid w:val="009B05C8"/>
    <w:rPr>
      <w:rFonts w:ascii="Calibri" w:eastAsia="Calibri" w:hAnsi="Calibri" w:cs="Times New Roman"/>
    </w:rPr>
  </w:style>
  <w:style w:type="character" w:customStyle="1" w:styleId="WW8Num46z1">
    <w:name w:val="WW8Num46z1"/>
    <w:qFormat/>
    <w:rsid w:val="009B05C8"/>
    <w:rPr>
      <w:rFonts w:ascii="Courier New" w:hAnsi="Courier New" w:cs="Courier New"/>
    </w:rPr>
  </w:style>
  <w:style w:type="character" w:customStyle="1" w:styleId="WW8Num46z2">
    <w:name w:val="WW8Num46z2"/>
    <w:qFormat/>
    <w:rsid w:val="009B05C8"/>
    <w:rPr>
      <w:rFonts w:ascii="Wingdings" w:hAnsi="Wingdings" w:cs="Wingdings"/>
    </w:rPr>
  </w:style>
  <w:style w:type="character" w:customStyle="1" w:styleId="WW8Num46z3">
    <w:name w:val="WW8Num46z3"/>
    <w:qFormat/>
    <w:rsid w:val="009B05C8"/>
    <w:rPr>
      <w:rFonts w:ascii="Symbol" w:hAnsi="Symbol" w:cs="Symbol"/>
    </w:rPr>
  </w:style>
  <w:style w:type="character" w:customStyle="1" w:styleId="WW8Num47z0">
    <w:name w:val="WW8Num47z0"/>
    <w:qFormat/>
    <w:rsid w:val="009B05C8"/>
    <w:rPr>
      <w:rFonts w:ascii="Symbol" w:hAnsi="Symbol" w:cs="Symbol"/>
    </w:rPr>
  </w:style>
  <w:style w:type="character" w:customStyle="1" w:styleId="WW8Num47z1">
    <w:name w:val="WW8Num47z1"/>
    <w:qFormat/>
    <w:rsid w:val="009B05C8"/>
    <w:rPr>
      <w:rFonts w:ascii="Courier New" w:hAnsi="Courier New" w:cs="Courier New"/>
    </w:rPr>
  </w:style>
  <w:style w:type="character" w:customStyle="1" w:styleId="WW8Num47z2">
    <w:name w:val="WW8Num47z2"/>
    <w:qFormat/>
    <w:rsid w:val="009B05C8"/>
    <w:rPr>
      <w:rFonts w:ascii="Wingdings" w:hAnsi="Wingdings" w:cs="Wingdings"/>
    </w:rPr>
  </w:style>
  <w:style w:type="character" w:customStyle="1" w:styleId="WW8Num48z0">
    <w:name w:val="WW8Num48z0"/>
    <w:qFormat/>
    <w:rsid w:val="009B05C8"/>
    <w:rPr>
      <w:rFonts w:ascii="Calibri" w:hAnsi="Calibri" w:cs="Calibri"/>
      <w:sz w:val="16"/>
    </w:rPr>
  </w:style>
  <w:style w:type="character" w:customStyle="1" w:styleId="WW8Num48z1">
    <w:name w:val="WW8Num48z1"/>
    <w:qFormat/>
    <w:rsid w:val="009B05C8"/>
    <w:rPr>
      <w:rFonts w:ascii="Courier New" w:hAnsi="Courier New" w:cs="Courier New"/>
    </w:rPr>
  </w:style>
  <w:style w:type="character" w:customStyle="1" w:styleId="WW8Num48z2">
    <w:name w:val="WW8Num48z2"/>
    <w:qFormat/>
    <w:rsid w:val="009B05C8"/>
    <w:rPr>
      <w:rFonts w:ascii="Wingdings" w:hAnsi="Wingdings" w:cs="Wingdings"/>
    </w:rPr>
  </w:style>
  <w:style w:type="character" w:customStyle="1" w:styleId="WW8Num48z3">
    <w:name w:val="WW8Num48z3"/>
    <w:qFormat/>
    <w:rsid w:val="009B05C8"/>
    <w:rPr>
      <w:rFonts w:ascii="Symbol" w:hAnsi="Symbol" w:cs="Symbol"/>
    </w:rPr>
  </w:style>
  <w:style w:type="character" w:customStyle="1" w:styleId="WW8Num49z0">
    <w:name w:val="WW8Num49z0"/>
    <w:qFormat/>
    <w:rsid w:val="009B05C8"/>
    <w:rPr>
      <w:rFonts w:ascii="Calibri" w:hAnsi="Calibri" w:cs="Calibri"/>
      <w:sz w:val="22"/>
    </w:rPr>
  </w:style>
  <w:style w:type="character" w:customStyle="1" w:styleId="WW8Num49z1">
    <w:name w:val="WW8Num49z1"/>
    <w:qFormat/>
    <w:rsid w:val="009B05C8"/>
    <w:rPr>
      <w:rFonts w:ascii="Courier New" w:hAnsi="Courier New" w:cs="Courier New"/>
    </w:rPr>
  </w:style>
  <w:style w:type="character" w:customStyle="1" w:styleId="WW8Num49z2">
    <w:name w:val="WW8Num49z2"/>
    <w:qFormat/>
    <w:rsid w:val="009B05C8"/>
    <w:rPr>
      <w:rFonts w:ascii="Wingdings" w:hAnsi="Wingdings" w:cs="Wingdings"/>
    </w:rPr>
  </w:style>
  <w:style w:type="character" w:customStyle="1" w:styleId="WW8Num49z3">
    <w:name w:val="WW8Num49z3"/>
    <w:qFormat/>
    <w:rsid w:val="009B05C8"/>
    <w:rPr>
      <w:rFonts w:ascii="Symbol" w:hAnsi="Symbol" w:cs="Symbol"/>
    </w:rPr>
  </w:style>
  <w:style w:type="character" w:customStyle="1" w:styleId="WW8Num50z0">
    <w:name w:val="WW8Num50z0"/>
    <w:qFormat/>
    <w:rsid w:val="009B05C8"/>
    <w:rPr>
      <w:rFonts w:cs="Arial"/>
      <w:b/>
      <w:sz w:val="22"/>
      <w:szCs w:val="22"/>
      <w:lang w:val="ca-ES" w:eastAsia="ca-ES"/>
    </w:rPr>
  </w:style>
  <w:style w:type="character" w:customStyle="1" w:styleId="WW8Num50z1">
    <w:name w:val="WW8Num50z1"/>
    <w:qFormat/>
    <w:rsid w:val="009B05C8"/>
  </w:style>
  <w:style w:type="character" w:customStyle="1" w:styleId="WW8Num50z2">
    <w:name w:val="WW8Num50z2"/>
    <w:qFormat/>
    <w:rsid w:val="009B05C8"/>
  </w:style>
  <w:style w:type="character" w:customStyle="1" w:styleId="WW8Num50z3">
    <w:name w:val="WW8Num50z3"/>
    <w:qFormat/>
    <w:rsid w:val="009B05C8"/>
  </w:style>
  <w:style w:type="character" w:customStyle="1" w:styleId="WW8Num50z4">
    <w:name w:val="WW8Num50z4"/>
    <w:qFormat/>
    <w:rsid w:val="009B05C8"/>
  </w:style>
  <w:style w:type="character" w:customStyle="1" w:styleId="WW8Num50z5">
    <w:name w:val="WW8Num50z5"/>
    <w:qFormat/>
    <w:rsid w:val="009B05C8"/>
  </w:style>
  <w:style w:type="character" w:customStyle="1" w:styleId="WW8Num50z6">
    <w:name w:val="WW8Num50z6"/>
    <w:qFormat/>
    <w:rsid w:val="009B05C8"/>
  </w:style>
  <w:style w:type="character" w:customStyle="1" w:styleId="WW8Num50z7">
    <w:name w:val="WW8Num50z7"/>
    <w:qFormat/>
    <w:rsid w:val="009B05C8"/>
  </w:style>
  <w:style w:type="character" w:customStyle="1" w:styleId="WW8Num50z8">
    <w:name w:val="WW8Num50z8"/>
    <w:qFormat/>
    <w:rsid w:val="009B05C8"/>
  </w:style>
  <w:style w:type="character" w:customStyle="1" w:styleId="WW8Num51z0">
    <w:name w:val="WW8Num51z0"/>
    <w:qFormat/>
    <w:rsid w:val="009B05C8"/>
    <w:rPr>
      <w:rFonts w:ascii="Arial" w:eastAsia="Times New Roman" w:hAnsi="Arial" w:cs="Arial"/>
      <w:spacing w:val="-2"/>
      <w:sz w:val="16"/>
      <w:szCs w:val="22"/>
      <w:lang w:val="ca-ES" w:eastAsia="ca-ES"/>
    </w:rPr>
  </w:style>
  <w:style w:type="character" w:customStyle="1" w:styleId="WW8Num51z2">
    <w:name w:val="WW8Num51z2"/>
    <w:qFormat/>
    <w:rsid w:val="009B05C8"/>
    <w:rPr>
      <w:rFonts w:ascii="Wingdings" w:hAnsi="Wingdings" w:cs="Wingdings"/>
    </w:rPr>
  </w:style>
  <w:style w:type="character" w:customStyle="1" w:styleId="WW8Num51z3">
    <w:name w:val="WW8Num51z3"/>
    <w:qFormat/>
    <w:rsid w:val="009B05C8"/>
    <w:rPr>
      <w:rFonts w:ascii="Symbol" w:hAnsi="Symbol" w:cs="Symbol"/>
    </w:rPr>
  </w:style>
  <w:style w:type="character" w:customStyle="1" w:styleId="WW8Num51z4">
    <w:name w:val="WW8Num51z4"/>
    <w:qFormat/>
    <w:rsid w:val="009B05C8"/>
    <w:rPr>
      <w:rFonts w:ascii="Courier New" w:hAnsi="Courier New" w:cs="Courier New"/>
    </w:rPr>
  </w:style>
  <w:style w:type="character" w:customStyle="1" w:styleId="WW8Num52z0">
    <w:name w:val="WW8Num52z0"/>
    <w:qFormat/>
    <w:rsid w:val="009B05C8"/>
    <w:rPr>
      <w:rFonts w:ascii="Calibri" w:eastAsia="Calibri" w:hAnsi="Calibri" w:cs="Times New Roman"/>
    </w:rPr>
  </w:style>
  <w:style w:type="character" w:customStyle="1" w:styleId="WW8Num52z1">
    <w:name w:val="WW8Num52z1"/>
    <w:qFormat/>
    <w:rsid w:val="009B05C8"/>
    <w:rPr>
      <w:rFonts w:ascii="Courier New" w:hAnsi="Courier New" w:cs="Courier New"/>
    </w:rPr>
  </w:style>
  <w:style w:type="character" w:customStyle="1" w:styleId="WW8Num52z2">
    <w:name w:val="WW8Num52z2"/>
    <w:qFormat/>
    <w:rsid w:val="009B05C8"/>
    <w:rPr>
      <w:rFonts w:ascii="Wingdings" w:hAnsi="Wingdings" w:cs="Wingdings"/>
    </w:rPr>
  </w:style>
  <w:style w:type="character" w:customStyle="1" w:styleId="WW8Num52z3">
    <w:name w:val="WW8Num52z3"/>
    <w:qFormat/>
    <w:rsid w:val="009B05C8"/>
    <w:rPr>
      <w:rFonts w:ascii="Symbol" w:hAnsi="Symbol" w:cs="Symbol"/>
    </w:rPr>
  </w:style>
  <w:style w:type="character" w:customStyle="1" w:styleId="WW8Num53z0">
    <w:name w:val="WW8Num53z0"/>
    <w:qFormat/>
    <w:rsid w:val="009B05C8"/>
    <w:rPr>
      <w:rFonts w:ascii="Symbol" w:hAnsi="Symbol" w:cs="Symbol"/>
      <w:sz w:val="22"/>
      <w:szCs w:val="22"/>
      <w:lang w:eastAsia="ja-JP"/>
    </w:rPr>
  </w:style>
  <w:style w:type="character" w:customStyle="1" w:styleId="WW8Num53z1">
    <w:name w:val="WW8Num53z1"/>
    <w:qFormat/>
    <w:rsid w:val="009B05C8"/>
    <w:rPr>
      <w:rFonts w:ascii="Courier New" w:hAnsi="Courier New" w:cs="Courier New"/>
    </w:rPr>
  </w:style>
  <w:style w:type="character" w:customStyle="1" w:styleId="WW8Num53z2">
    <w:name w:val="WW8Num53z2"/>
    <w:qFormat/>
    <w:rsid w:val="009B05C8"/>
    <w:rPr>
      <w:rFonts w:ascii="Wingdings" w:hAnsi="Wingdings" w:cs="Wingdings"/>
    </w:rPr>
  </w:style>
  <w:style w:type="character" w:customStyle="1" w:styleId="WW8Num53z3">
    <w:name w:val="WW8Num53z3"/>
    <w:qFormat/>
    <w:rsid w:val="009B05C8"/>
    <w:rPr>
      <w:rFonts w:ascii="Symbol" w:hAnsi="Symbol" w:cs="Symbol"/>
    </w:rPr>
  </w:style>
  <w:style w:type="character" w:customStyle="1" w:styleId="WW8Num54z0">
    <w:name w:val="WW8Num54z0"/>
    <w:qFormat/>
    <w:rsid w:val="009B05C8"/>
    <w:rPr>
      <w:rFonts w:ascii="Symbol" w:hAnsi="Symbol" w:cs="Symbol"/>
      <w:sz w:val="22"/>
      <w:szCs w:val="22"/>
    </w:rPr>
  </w:style>
  <w:style w:type="character" w:customStyle="1" w:styleId="WW8Num54z1">
    <w:name w:val="WW8Num54z1"/>
    <w:qFormat/>
    <w:rsid w:val="009B05C8"/>
    <w:rPr>
      <w:rFonts w:ascii="Courier New" w:hAnsi="Courier New" w:cs="Courier New"/>
    </w:rPr>
  </w:style>
  <w:style w:type="character" w:customStyle="1" w:styleId="WW8Num54z2">
    <w:name w:val="WW8Num54z2"/>
    <w:qFormat/>
    <w:rsid w:val="009B05C8"/>
    <w:rPr>
      <w:rFonts w:ascii="Wingdings" w:hAnsi="Wingdings" w:cs="Wingdings"/>
    </w:rPr>
  </w:style>
  <w:style w:type="character" w:customStyle="1" w:styleId="WW8Num55z0">
    <w:name w:val="WW8Num55z0"/>
    <w:qFormat/>
    <w:rsid w:val="009B05C8"/>
    <w:rPr>
      <w:rFonts w:ascii="Calibri" w:hAnsi="Calibri" w:cs="Calibri"/>
      <w:sz w:val="22"/>
      <w:highlight w:val="green"/>
      <w:lang w:val="ca-ES" w:eastAsia="ca-ES"/>
    </w:rPr>
  </w:style>
  <w:style w:type="character" w:customStyle="1" w:styleId="WW8Num55z1">
    <w:name w:val="WW8Num55z1"/>
    <w:qFormat/>
    <w:rsid w:val="009B05C8"/>
    <w:rPr>
      <w:rFonts w:ascii="Courier New" w:hAnsi="Courier New" w:cs="Courier New"/>
    </w:rPr>
  </w:style>
  <w:style w:type="character" w:customStyle="1" w:styleId="WW8Num55z2">
    <w:name w:val="WW8Num55z2"/>
    <w:qFormat/>
    <w:rsid w:val="009B05C8"/>
    <w:rPr>
      <w:rFonts w:ascii="Wingdings" w:hAnsi="Wingdings" w:cs="Wingdings"/>
    </w:rPr>
  </w:style>
  <w:style w:type="character" w:customStyle="1" w:styleId="WW8Num55z3">
    <w:name w:val="WW8Num55z3"/>
    <w:qFormat/>
    <w:rsid w:val="009B05C8"/>
    <w:rPr>
      <w:rFonts w:ascii="Symbol" w:hAnsi="Symbol" w:cs="Symbol"/>
    </w:rPr>
  </w:style>
  <w:style w:type="character" w:customStyle="1" w:styleId="WW8Num56z0">
    <w:name w:val="WW8Num56z0"/>
    <w:qFormat/>
    <w:rsid w:val="009B05C8"/>
    <w:rPr>
      <w:rFonts w:ascii="Times New Roman" w:hAnsi="Times New Roman" w:cs="Times New Roman"/>
      <w:sz w:val="22"/>
      <w:szCs w:val="22"/>
    </w:rPr>
  </w:style>
  <w:style w:type="character" w:customStyle="1" w:styleId="WW8Num56z1">
    <w:name w:val="WW8Num56z1"/>
    <w:qFormat/>
    <w:rsid w:val="009B05C8"/>
    <w:rPr>
      <w:rFonts w:ascii="Courier New" w:hAnsi="Courier New" w:cs="Courier New"/>
    </w:rPr>
  </w:style>
  <w:style w:type="character" w:customStyle="1" w:styleId="WW8Num56z2">
    <w:name w:val="WW8Num56z2"/>
    <w:qFormat/>
    <w:rsid w:val="009B05C8"/>
    <w:rPr>
      <w:rFonts w:ascii="Wingdings" w:hAnsi="Wingdings" w:cs="Wingdings"/>
    </w:rPr>
  </w:style>
  <w:style w:type="character" w:customStyle="1" w:styleId="WW8Num56z3">
    <w:name w:val="WW8Num56z3"/>
    <w:qFormat/>
    <w:rsid w:val="009B05C8"/>
    <w:rPr>
      <w:rFonts w:ascii="Symbol" w:hAnsi="Symbol" w:cs="Symbol"/>
    </w:rPr>
  </w:style>
  <w:style w:type="character" w:customStyle="1" w:styleId="Tipusdelletraperdefectedelpargraf1">
    <w:name w:val="Tipus de lletra per defecte del paràgraf1"/>
    <w:qFormat/>
    <w:rsid w:val="009B05C8"/>
  </w:style>
  <w:style w:type="character" w:styleId="Enllavisitat">
    <w:name w:val="FollowedHyperlink"/>
    <w:qFormat/>
    <w:rsid w:val="009B05C8"/>
    <w:rPr>
      <w:color w:val="800080"/>
      <w:u w:val="single"/>
    </w:rPr>
  </w:style>
  <w:style w:type="character" w:styleId="mfasi">
    <w:name w:val="Emphasis"/>
    <w:qFormat/>
    <w:rsid w:val="009B05C8"/>
    <w:rPr>
      <w:i/>
      <w:iCs/>
    </w:rPr>
  </w:style>
  <w:style w:type="character" w:customStyle="1" w:styleId="Carctersdenotaalpeu">
    <w:name w:val="Caràcters de nota al peu"/>
    <w:qFormat/>
    <w:rsid w:val="009B05C8"/>
    <w:rPr>
      <w:vertAlign w:val="superscript"/>
    </w:rPr>
  </w:style>
  <w:style w:type="character" w:customStyle="1" w:styleId="Refernciadecomentari1">
    <w:name w:val="Referència de comentari1"/>
    <w:qFormat/>
    <w:rsid w:val="009B05C8"/>
    <w:rPr>
      <w:sz w:val="16"/>
      <w:szCs w:val="16"/>
    </w:rPr>
  </w:style>
  <w:style w:type="character" w:customStyle="1" w:styleId="apple-converted-space">
    <w:name w:val="apple-converted-space"/>
    <w:basedOn w:val="Tipusdelletraperdefectedelpargraf1"/>
    <w:qFormat/>
    <w:rsid w:val="009B05C8"/>
  </w:style>
  <w:style w:type="character" w:customStyle="1" w:styleId="EnlladInternet">
    <w:name w:val="Enllaç d'Internet"/>
    <w:uiPriority w:val="99"/>
    <w:rsid w:val="009B05C8"/>
    <w:rPr>
      <w:color w:val="0000FF"/>
      <w:u w:val="single"/>
    </w:rPr>
  </w:style>
  <w:style w:type="character" w:customStyle="1" w:styleId="TextdenotaapeudepginaCar">
    <w:name w:val="Text de nota a peu de pàgina Car"/>
    <w:uiPriority w:val="99"/>
    <w:qFormat/>
    <w:rsid w:val="009B05C8"/>
    <w:rPr>
      <w:rFonts w:ascii="Arial" w:hAnsi="Arial" w:cs="Arial"/>
    </w:rPr>
  </w:style>
  <w:style w:type="character" w:customStyle="1" w:styleId="TextdenotaalfinalCar">
    <w:name w:val="Text de nota al final Car"/>
    <w:qFormat/>
    <w:rsid w:val="009B05C8"/>
    <w:rPr>
      <w:rFonts w:ascii="Arial" w:hAnsi="Arial" w:cs="Arial"/>
    </w:rPr>
  </w:style>
  <w:style w:type="character" w:customStyle="1" w:styleId="Carctersdenotafinal">
    <w:name w:val="Caràcters de nota final"/>
    <w:qFormat/>
    <w:rsid w:val="009B05C8"/>
    <w:rPr>
      <w:vertAlign w:val="superscript"/>
    </w:rPr>
  </w:style>
  <w:style w:type="character" w:styleId="Textennegreta">
    <w:name w:val="Strong"/>
    <w:qFormat/>
    <w:rsid w:val="009B05C8"/>
    <w:rPr>
      <w:b/>
      <w:bCs/>
    </w:rPr>
  </w:style>
  <w:style w:type="character" w:customStyle="1" w:styleId="Opcions1Car">
    <w:name w:val="Opcions 1 Car"/>
    <w:qFormat/>
    <w:rsid w:val="009B05C8"/>
    <w:rPr>
      <w:rFonts w:ascii="Arial" w:hAnsi="Arial" w:cs="Arial"/>
      <w:sz w:val="22"/>
    </w:rPr>
  </w:style>
  <w:style w:type="character" w:customStyle="1" w:styleId="ListLabel10">
    <w:name w:val="ListLabel 10"/>
    <w:qFormat/>
    <w:rsid w:val="009B05C8"/>
    <w:rPr>
      <w:rFonts w:cs="font355"/>
    </w:rPr>
  </w:style>
  <w:style w:type="character" w:customStyle="1" w:styleId="ListLabel11">
    <w:name w:val="ListLabel 11"/>
    <w:qFormat/>
    <w:rsid w:val="009B05C8"/>
    <w:rPr>
      <w:rFonts w:cs="Courier New"/>
    </w:rPr>
  </w:style>
  <w:style w:type="character" w:customStyle="1" w:styleId="ListLabel12">
    <w:name w:val="ListLabel 12"/>
    <w:qFormat/>
    <w:rsid w:val="009B05C8"/>
    <w:rPr>
      <w:rFonts w:cs="Wingdings"/>
    </w:rPr>
  </w:style>
  <w:style w:type="character" w:customStyle="1" w:styleId="ListLabel13">
    <w:name w:val="ListLabel 13"/>
    <w:qFormat/>
    <w:rsid w:val="009B05C8"/>
    <w:rPr>
      <w:rFonts w:cs="Symbol"/>
    </w:rPr>
  </w:style>
  <w:style w:type="character" w:customStyle="1" w:styleId="ListLabel14">
    <w:name w:val="ListLabel 14"/>
    <w:qFormat/>
    <w:rsid w:val="009B05C8"/>
    <w:rPr>
      <w:rFonts w:cs="Courier New"/>
    </w:rPr>
  </w:style>
  <w:style w:type="character" w:customStyle="1" w:styleId="ListLabel15">
    <w:name w:val="ListLabel 15"/>
    <w:qFormat/>
    <w:rsid w:val="009B05C8"/>
    <w:rPr>
      <w:rFonts w:cs="Wingdings"/>
    </w:rPr>
  </w:style>
  <w:style w:type="character" w:customStyle="1" w:styleId="ListLabel16">
    <w:name w:val="ListLabel 16"/>
    <w:qFormat/>
    <w:rsid w:val="009B05C8"/>
    <w:rPr>
      <w:rFonts w:cs="Symbol"/>
    </w:rPr>
  </w:style>
  <w:style w:type="character" w:customStyle="1" w:styleId="ListLabel17">
    <w:name w:val="ListLabel 17"/>
    <w:qFormat/>
    <w:rsid w:val="009B05C8"/>
    <w:rPr>
      <w:rFonts w:cs="Courier New"/>
    </w:rPr>
  </w:style>
  <w:style w:type="character" w:customStyle="1" w:styleId="ListLabel18">
    <w:name w:val="ListLabel 18"/>
    <w:qFormat/>
    <w:rsid w:val="009B05C8"/>
    <w:rPr>
      <w:rFonts w:cs="Wingdings"/>
    </w:rPr>
  </w:style>
  <w:style w:type="character" w:customStyle="1" w:styleId="ListLabel1">
    <w:name w:val="ListLabel 1"/>
    <w:qFormat/>
    <w:rsid w:val="009B05C8"/>
    <w:rPr>
      <w:rFonts w:cs="Symbol"/>
    </w:rPr>
  </w:style>
  <w:style w:type="character" w:customStyle="1" w:styleId="ListLabel2">
    <w:name w:val="ListLabel 2"/>
    <w:qFormat/>
    <w:rsid w:val="009B05C8"/>
    <w:rPr>
      <w:rFonts w:cs="Courier New"/>
    </w:rPr>
  </w:style>
  <w:style w:type="character" w:customStyle="1" w:styleId="ListLabel3">
    <w:name w:val="ListLabel 3"/>
    <w:qFormat/>
    <w:rsid w:val="009B05C8"/>
    <w:rPr>
      <w:rFonts w:cs="Wingdings"/>
    </w:rPr>
  </w:style>
  <w:style w:type="character" w:customStyle="1" w:styleId="ListLabel4">
    <w:name w:val="ListLabel 4"/>
    <w:qFormat/>
    <w:rsid w:val="009B05C8"/>
    <w:rPr>
      <w:rFonts w:cs="Symbol"/>
    </w:rPr>
  </w:style>
  <w:style w:type="character" w:customStyle="1" w:styleId="ListLabel5">
    <w:name w:val="ListLabel 5"/>
    <w:qFormat/>
    <w:rsid w:val="009B05C8"/>
    <w:rPr>
      <w:rFonts w:cs="Courier New"/>
    </w:rPr>
  </w:style>
  <w:style w:type="character" w:customStyle="1" w:styleId="ListLabel6">
    <w:name w:val="ListLabel 6"/>
    <w:qFormat/>
    <w:rsid w:val="009B05C8"/>
    <w:rPr>
      <w:rFonts w:cs="Wingdings"/>
    </w:rPr>
  </w:style>
  <w:style w:type="character" w:customStyle="1" w:styleId="ListLabel7">
    <w:name w:val="ListLabel 7"/>
    <w:qFormat/>
    <w:rsid w:val="009B05C8"/>
    <w:rPr>
      <w:rFonts w:cs="Symbol"/>
    </w:rPr>
  </w:style>
  <w:style w:type="character" w:customStyle="1" w:styleId="ListLabel8">
    <w:name w:val="ListLabel 8"/>
    <w:qFormat/>
    <w:rsid w:val="009B05C8"/>
    <w:rPr>
      <w:rFonts w:cs="Courier New"/>
    </w:rPr>
  </w:style>
  <w:style w:type="character" w:customStyle="1" w:styleId="ListLabel9">
    <w:name w:val="ListLabel 9"/>
    <w:qFormat/>
    <w:rsid w:val="009B05C8"/>
    <w:rPr>
      <w:rFonts w:cs="Wingdings"/>
    </w:rPr>
  </w:style>
  <w:style w:type="character" w:customStyle="1" w:styleId="ListLabel19">
    <w:name w:val="ListLabel 19"/>
    <w:qFormat/>
    <w:rsid w:val="009B05C8"/>
    <w:rPr>
      <w:rFonts w:cs="Courier New"/>
    </w:rPr>
  </w:style>
  <w:style w:type="character" w:customStyle="1" w:styleId="ListLabel20">
    <w:name w:val="ListLabel 20"/>
    <w:qFormat/>
    <w:rsid w:val="009B05C8"/>
    <w:rPr>
      <w:rFonts w:cs="Wingdings"/>
    </w:rPr>
  </w:style>
  <w:style w:type="character" w:customStyle="1" w:styleId="ListLabel21">
    <w:name w:val="ListLabel 21"/>
    <w:qFormat/>
    <w:rsid w:val="009B05C8"/>
    <w:rPr>
      <w:rFonts w:cs="Symbol"/>
    </w:rPr>
  </w:style>
  <w:style w:type="character" w:customStyle="1" w:styleId="ListLabel22">
    <w:name w:val="ListLabel 22"/>
    <w:qFormat/>
    <w:rsid w:val="009B05C8"/>
    <w:rPr>
      <w:rFonts w:cs="Courier New"/>
    </w:rPr>
  </w:style>
  <w:style w:type="character" w:customStyle="1" w:styleId="ListLabel23">
    <w:name w:val="ListLabel 23"/>
    <w:qFormat/>
    <w:rsid w:val="009B05C8"/>
    <w:rPr>
      <w:rFonts w:cs="Wingdings"/>
    </w:rPr>
  </w:style>
  <w:style w:type="character" w:customStyle="1" w:styleId="ListLabel24">
    <w:name w:val="ListLabel 24"/>
    <w:qFormat/>
    <w:rsid w:val="009B05C8"/>
    <w:rPr>
      <w:rFonts w:cs="Symbol"/>
    </w:rPr>
  </w:style>
  <w:style w:type="character" w:customStyle="1" w:styleId="ListLabel25">
    <w:name w:val="ListLabel 25"/>
    <w:qFormat/>
    <w:rsid w:val="009B05C8"/>
    <w:rPr>
      <w:rFonts w:cs="Courier New"/>
    </w:rPr>
  </w:style>
  <w:style w:type="character" w:customStyle="1" w:styleId="ListLabel26">
    <w:name w:val="ListLabel 26"/>
    <w:qFormat/>
    <w:rsid w:val="009B05C8"/>
    <w:rPr>
      <w:rFonts w:cs="Wingdings"/>
    </w:rPr>
  </w:style>
  <w:style w:type="character" w:customStyle="1" w:styleId="ListLabel27">
    <w:name w:val="ListLabel 27"/>
    <w:qFormat/>
    <w:rsid w:val="009B05C8"/>
    <w:rPr>
      <w:rFonts w:cs="Courier New"/>
    </w:rPr>
  </w:style>
  <w:style w:type="character" w:customStyle="1" w:styleId="ListLabel28">
    <w:name w:val="ListLabel 28"/>
    <w:qFormat/>
    <w:rsid w:val="009B05C8"/>
    <w:rPr>
      <w:rFonts w:cs="Wingdings"/>
    </w:rPr>
  </w:style>
  <w:style w:type="character" w:customStyle="1" w:styleId="ListLabel29">
    <w:name w:val="ListLabel 29"/>
    <w:qFormat/>
    <w:rsid w:val="009B05C8"/>
    <w:rPr>
      <w:rFonts w:cs="Symbol"/>
    </w:rPr>
  </w:style>
  <w:style w:type="character" w:customStyle="1" w:styleId="ListLabel30">
    <w:name w:val="ListLabel 30"/>
    <w:qFormat/>
    <w:rsid w:val="009B05C8"/>
    <w:rPr>
      <w:rFonts w:cs="Courier New"/>
    </w:rPr>
  </w:style>
  <w:style w:type="character" w:customStyle="1" w:styleId="ListLabel31">
    <w:name w:val="ListLabel 31"/>
    <w:qFormat/>
    <w:rsid w:val="009B05C8"/>
    <w:rPr>
      <w:rFonts w:cs="Wingdings"/>
    </w:rPr>
  </w:style>
  <w:style w:type="character" w:customStyle="1" w:styleId="ListLabel32">
    <w:name w:val="ListLabel 32"/>
    <w:qFormat/>
    <w:rsid w:val="009B05C8"/>
    <w:rPr>
      <w:rFonts w:cs="Symbol"/>
    </w:rPr>
  </w:style>
  <w:style w:type="character" w:customStyle="1" w:styleId="ListLabel33">
    <w:name w:val="ListLabel 33"/>
    <w:qFormat/>
    <w:rsid w:val="009B05C8"/>
    <w:rPr>
      <w:rFonts w:cs="Courier New"/>
    </w:rPr>
  </w:style>
  <w:style w:type="character" w:customStyle="1" w:styleId="ListLabel34">
    <w:name w:val="ListLabel 34"/>
    <w:qFormat/>
    <w:rsid w:val="009B05C8"/>
    <w:rPr>
      <w:rFonts w:cs="Wingdings"/>
    </w:rPr>
  </w:style>
  <w:style w:type="character" w:customStyle="1" w:styleId="TextdeglobusCar1">
    <w:name w:val="Text de globus Car1"/>
    <w:link w:val="Textdeglobus"/>
    <w:uiPriority w:val="99"/>
    <w:semiHidden/>
    <w:qFormat/>
    <w:rsid w:val="009B05C8"/>
    <w:rPr>
      <w:rFonts w:ascii="Tahoma" w:eastAsia="Times New Roman" w:hAnsi="Tahoma" w:cs="Tahoma"/>
      <w:kern w:val="0"/>
      <w:sz w:val="16"/>
      <w:szCs w:val="16"/>
      <w:lang w:eastAsia="ca-ES"/>
      <w14:ligatures w14:val="none"/>
    </w:rPr>
  </w:style>
  <w:style w:type="character" w:customStyle="1" w:styleId="ncoradenotaalpeu">
    <w:name w:val="Àncora de nota al peu"/>
    <w:rsid w:val="009B05C8"/>
    <w:rPr>
      <w:vertAlign w:val="superscript"/>
    </w:rPr>
  </w:style>
  <w:style w:type="character" w:customStyle="1" w:styleId="FootnoteCharacters">
    <w:name w:val="Footnote Characters"/>
    <w:semiHidden/>
    <w:qFormat/>
    <w:rsid w:val="009B05C8"/>
    <w:rPr>
      <w:vertAlign w:val="superscript"/>
    </w:rPr>
  </w:style>
  <w:style w:type="character" w:customStyle="1" w:styleId="PargrafdellistaCar">
    <w:name w:val="Paràgraf de llista Car"/>
    <w:aliases w:val="CAPITOL TITOL II Car,Lista sin Numerar Car,Párrafo Numerado Car,Párrafo de lista1 Car,Párrafo de lista - cat Car"/>
    <w:link w:val="Pargrafdellista"/>
    <w:uiPriority w:val="34"/>
    <w:qFormat/>
    <w:locked/>
    <w:rsid w:val="009B05C8"/>
  </w:style>
  <w:style w:type="character" w:customStyle="1" w:styleId="ListLabel44">
    <w:name w:val="ListLabel 44"/>
    <w:qFormat/>
    <w:rsid w:val="009B05C8"/>
    <w:rPr>
      <w:color w:val="0000FF"/>
      <w:u w:val="single" w:color="0000FF"/>
    </w:rPr>
  </w:style>
  <w:style w:type="character" w:customStyle="1" w:styleId="ListLabel45">
    <w:name w:val="ListLabel 45"/>
    <w:qFormat/>
    <w:rsid w:val="009B05C8"/>
    <w:rPr>
      <w:rFonts w:cs="Wingdings"/>
      <w:color w:val="auto"/>
      <w:sz w:val="24"/>
    </w:rPr>
  </w:style>
  <w:style w:type="character" w:customStyle="1" w:styleId="ListLabel46">
    <w:name w:val="ListLabel 46"/>
    <w:qFormat/>
    <w:rsid w:val="009B05C8"/>
    <w:rPr>
      <w:rFonts w:cs="Arial"/>
      <w:b/>
      <w:i w:val="0"/>
      <w:sz w:val="22"/>
      <w:szCs w:val="22"/>
    </w:rPr>
  </w:style>
  <w:style w:type="character" w:customStyle="1" w:styleId="ListLabel47">
    <w:name w:val="ListLabel 47"/>
    <w:qFormat/>
    <w:rsid w:val="009B05C8"/>
    <w:rPr>
      <w:rFonts w:cs="Wingdings"/>
    </w:rPr>
  </w:style>
  <w:style w:type="character" w:customStyle="1" w:styleId="ListLabel48">
    <w:name w:val="ListLabel 48"/>
    <w:qFormat/>
    <w:rsid w:val="009B05C8"/>
    <w:rPr>
      <w:rFonts w:cs="Symbol"/>
    </w:rPr>
  </w:style>
  <w:style w:type="character" w:customStyle="1" w:styleId="ListLabel49">
    <w:name w:val="ListLabel 49"/>
    <w:qFormat/>
    <w:rsid w:val="009B05C8"/>
    <w:rPr>
      <w:rFonts w:cs="Courier New"/>
    </w:rPr>
  </w:style>
  <w:style w:type="character" w:customStyle="1" w:styleId="ListLabel50">
    <w:name w:val="ListLabel 50"/>
    <w:qFormat/>
    <w:rsid w:val="009B05C8"/>
    <w:rPr>
      <w:rFonts w:cs="Wingdings"/>
    </w:rPr>
  </w:style>
  <w:style w:type="character" w:customStyle="1" w:styleId="ListLabel51">
    <w:name w:val="ListLabel 51"/>
    <w:qFormat/>
    <w:rsid w:val="009B05C8"/>
    <w:rPr>
      <w:rFonts w:cs="Symbol"/>
    </w:rPr>
  </w:style>
  <w:style w:type="character" w:customStyle="1" w:styleId="ListLabel52">
    <w:name w:val="ListLabel 52"/>
    <w:qFormat/>
    <w:rsid w:val="009B05C8"/>
    <w:rPr>
      <w:rFonts w:cs="Courier New"/>
    </w:rPr>
  </w:style>
  <w:style w:type="character" w:customStyle="1" w:styleId="ListLabel53">
    <w:name w:val="ListLabel 53"/>
    <w:qFormat/>
    <w:rsid w:val="009B05C8"/>
    <w:rPr>
      <w:rFonts w:cs="Wingdings"/>
    </w:rPr>
  </w:style>
  <w:style w:type="character" w:customStyle="1" w:styleId="ListLabel54">
    <w:name w:val="ListLabel 54"/>
    <w:qFormat/>
    <w:rsid w:val="009B05C8"/>
    <w:rPr>
      <w:rFonts w:cs="Symbol"/>
      <w:sz w:val="24"/>
      <w:szCs w:val="24"/>
      <w:lang w:val="ca-ES" w:eastAsia="ca-ES"/>
    </w:rPr>
  </w:style>
  <w:style w:type="character" w:customStyle="1" w:styleId="ListLabel55">
    <w:name w:val="ListLabel 55"/>
    <w:qFormat/>
    <w:rsid w:val="009B05C8"/>
    <w:rPr>
      <w:rFonts w:cs="Arial"/>
      <w:sz w:val="22"/>
      <w:szCs w:val="22"/>
      <w:lang w:val="ca-ES" w:eastAsia="ca-ES"/>
    </w:rPr>
  </w:style>
  <w:style w:type="character" w:customStyle="1" w:styleId="ListLabel56">
    <w:name w:val="ListLabel 56"/>
    <w:qFormat/>
    <w:rsid w:val="009B05C8"/>
    <w:rPr>
      <w:rFonts w:cs="Symbol"/>
      <w:b/>
      <w:sz w:val="22"/>
    </w:rPr>
  </w:style>
  <w:style w:type="character" w:customStyle="1" w:styleId="ListLabel57">
    <w:name w:val="ListLabel 57"/>
    <w:qFormat/>
    <w:rsid w:val="009B05C8"/>
    <w:rPr>
      <w:rFonts w:cs="Symbol"/>
      <w:sz w:val="22"/>
      <w:lang w:val="ca-ES" w:eastAsia="ca-ES"/>
    </w:rPr>
  </w:style>
  <w:style w:type="character" w:customStyle="1" w:styleId="ListLabel58">
    <w:name w:val="ListLabel 58"/>
    <w:qFormat/>
    <w:rsid w:val="009B05C8"/>
    <w:rPr>
      <w:rFonts w:cs="Symbol"/>
      <w:sz w:val="22"/>
      <w:szCs w:val="22"/>
      <w:lang w:val="ca-ES" w:eastAsia="ca-ES"/>
    </w:rPr>
  </w:style>
  <w:style w:type="character" w:customStyle="1" w:styleId="ListLabel59">
    <w:name w:val="ListLabel 59"/>
    <w:qFormat/>
    <w:rsid w:val="009B05C8"/>
    <w:rPr>
      <w:rFonts w:cs="Symbol"/>
      <w:sz w:val="22"/>
      <w:szCs w:val="22"/>
      <w:lang w:val="ca-ES" w:eastAsia="ca-ES"/>
    </w:rPr>
  </w:style>
  <w:style w:type="character" w:customStyle="1" w:styleId="ListLabel60">
    <w:name w:val="ListLabel 60"/>
    <w:qFormat/>
    <w:rsid w:val="009B05C8"/>
    <w:rPr>
      <w:rFonts w:cs="Arial"/>
      <w:b/>
      <w:sz w:val="22"/>
      <w:szCs w:val="22"/>
      <w:lang w:val="ca-ES" w:eastAsia="ca-ES"/>
    </w:rPr>
  </w:style>
  <w:style w:type="character" w:customStyle="1" w:styleId="ListLabel61">
    <w:name w:val="ListLabel 61"/>
    <w:qFormat/>
    <w:rsid w:val="009B05C8"/>
    <w:rPr>
      <w:rFonts w:cs="Symbol"/>
    </w:rPr>
  </w:style>
  <w:style w:type="character" w:customStyle="1" w:styleId="ListLabel62">
    <w:name w:val="ListLabel 62"/>
    <w:qFormat/>
    <w:rsid w:val="009B05C8"/>
    <w:rPr>
      <w:rFonts w:cs="Arial"/>
      <w:b/>
      <w:sz w:val="22"/>
      <w:szCs w:val="22"/>
      <w:lang w:val="ca-ES" w:eastAsia="ca-ES"/>
    </w:rPr>
  </w:style>
  <w:style w:type="character" w:customStyle="1" w:styleId="ListLabel63">
    <w:name w:val="ListLabel 63"/>
    <w:qFormat/>
    <w:rsid w:val="009B05C8"/>
    <w:rPr>
      <w:rFonts w:cs="Times New Roman"/>
    </w:rPr>
  </w:style>
  <w:style w:type="character" w:customStyle="1" w:styleId="ListLabel64">
    <w:name w:val="ListLabel 64"/>
    <w:qFormat/>
    <w:rsid w:val="009B05C8"/>
    <w:rPr>
      <w:color w:val="auto"/>
    </w:rPr>
  </w:style>
  <w:style w:type="character" w:customStyle="1" w:styleId="ListLabel65">
    <w:name w:val="ListLabel 65"/>
    <w:qFormat/>
    <w:rsid w:val="009B05C8"/>
    <w:rPr>
      <w:rFonts w:cs="Courier New"/>
    </w:rPr>
  </w:style>
  <w:style w:type="character" w:customStyle="1" w:styleId="ListLabel66">
    <w:name w:val="ListLabel 66"/>
    <w:qFormat/>
    <w:rsid w:val="009B05C8"/>
    <w:rPr>
      <w:rFonts w:cs="Courier New"/>
    </w:rPr>
  </w:style>
  <w:style w:type="character" w:customStyle="1" w:styleId="ListLabel67">
    <w:name w:val="ListLabel 67"/>
    <w:qFormat/>
    <w:rsid w:val="009B05C8"/>
    <w:rPr>
      <w:rFonts w:cs="Courier New"/>
    </w:rPr>
  </w:style>
  <w:style w:type="character" w:customStyle="1" w:styleId="ListLabel68">
    <w:name w:val="ListLabel 68"/>
    <w:qFormat/>
    <w:rsid w:val="009B05C8"/>
    <w:rPr>
      <w:rFonts w:cs="Courier New"/>
    </w:rPr>
  </w:style>
  <w:style w:type="character" w:customStyle="1" w:styleId="ListLabel69">
    <w:name w:val="ListLabel 69"/>
    <w:qFormat/>
    <w:rsid w:val="009B05C8"/>
    <w:rPr>
      <w:rFonts w:cs="Courier New"/>
    </w:rPr>
  </w:style>
  <w:style w:type="character" w:customStyle="1" w:styleId="ListLabel70">
    <w:name w:val="ListLabel 70"/>
    <w:qFormat/>
    <w:rsid w:val="009B05C8"/>
    <w:rPr>
      <w:rFonts w:cs="Courier New"/>
    </w:rPr>
  </w:style>
  <w:style w:type="character" w:customStyle="1" w:styleId="ListLabel71">
    <w:name w:val="ListLabel 71"/>
    <w:qFormat/>
    <w:rsid w:val="009B05C8"/>
    <w:rPr>
      <w:rFonts w:cs="Courier New"/>
    </w:rPr>
  </w:style>
  <w:style w:type="character" w:customStyle="1" w:styleId="ListLabel72">
    <w:name w:val="ListLabel 72"/>
    <w:qFormat/>
    <w:rsid w:val="009B05C8"/>
    <w:rPr>
      <w:rFonts w:cs="Courier New"/>
    </w:rPr>
  </w:style>
  <w:style w:type="character" w:customStyle="1" w:styleId="ListLabel73">
    <w:name w:val="ListLabel 73"/>
    <w:qFormat/>
    <w:rsid w:val="009B05C8"/>
    <w:rPr>
      <w:rFonts w:cs="Courier New"/>
    </w:rPr>
  </w:style>
  <w:style w:type="character" w:customStyle="1" w:styleId="ListLabel74">
    <w:name w:val="ListLabel 74"/>
    <w:qFormat/>
    <w:rsid w:val="009B05C8"/>
    <w:rPr>
      <w:rFonts w:cs="Courier New"/>
    </w:rPr>
  </w:style>
  <w:style w:type="character" w:customStyle="1" w:styleId="ListLabel75">
    <w:name w:val="ListLabel 75"/>
    <w:qFormat/>
    <w:rsid w:val="009B05C8"/>
    <w:rPr>
      <w:rFonts w:cs="Courier New"/>
    </w:rPr>
  </w:style>
  <w:style w:type="character" w:customStyle="1" w:styleId="ListLabel76">
    <w:name w:val="ListLabel 76"/>
    <w:qFormat/>
    <w:rsid w:val="009B05C8"/>
    <w:rPr>
      <w:rFonts w:cs="Courier New"/>
    </w:rPr>
  </w:style>
  <w:style w:type="character" w:customStyle="1" w:styleId="ListLabel77">
    <w:name w:val="ListLabel 77"/>
    <w:qFormat/>
    <w:rsid w:val="009B05C8"/>
    <w:rPr>
      <w:rFonts w:cs="Courier New"/>
    </w:rPr>
  </w:style>
  <w:style w:type="character" w:customStyle="1" w:styleId="ListLabel78">
    <w:name w:val="ListLabel 78"/>
    <w:qFormat/>
    <w:rsid w:val="009B05C8"/>
    <w:rPr>
      <w:rFonts w:cs="Courier New"/>
    </w:rPr>
  </w:style>
  <w:style w:type="character" w:customStyle="1" w:styleId="ListLabel79">
    <w:name w:val="ListLabel 79"/>
    <w:qFormat/>
    <w:rsid w:val="009B05C8"/>
    <w:rPr>
      <w:rFonts w:cs="Courier New"/>
    </w:rPr>
  </w:style>
  <w:style w:type="character" w:customStyle="1" w:styleId="ListLabel80">
    <w:name w:val="ListLabel 80"/>
    <w:qFormat/>
    <w:rsid w:val="009B05C8"/>
    <w:rPr>
      <w:rFonts w:cs="Courier New"/>
    </w:rPr>
  </w:style>
  <w:style w:type="character" w:customStyle="1" w:styleId="ListLabel81">
    <w:name w:val="ListLabel 81"/>
    <w:qFormat/>
    <w:rsid w:val="009B05C8"/>
    <w:rPr>
      <w:rFonts w:cs="Courier New"/>
    </w:rPr>
  </w:style>
  <w:style w:type="character" w:customStyle="1" w:styleId="ListLabel82">
    <w:name w:val="ListLabel 82"/>
    <w:qFormat/>
    <w:rsid w:val="009B05C8"/>
    <w:rPr>
      <w:rFonts w:cs="Courier New"/>
    </w:rPr>
  </w:style>
  <w:style w:type="character" w:customStyle="1" w:styleId="ListLabel83">
    <w:name w:val="ListLabel 83"/>
    <w:qFormat/>
    <w:rsid w:val="009B05C8"/>
    <w:rPr>
      <w:rFonts w:cs="Courier New"/>
    </w:rPr>
  </w:style>
  <w:style w:type="character" w:customStyle="1" w:styleId="ListLabel84">
    <w:name w:val="ListLabel 84"/>
    <w:qFormat/>
    <w:rsid w:val="009B05C8"/>
    <w:rPr>
      <w:rFonts w:cs="Courier New"/>
    </w:rPr>
  </w:style>
  <w:style w:type="character" w:customStyle="1" w:styleId="ListLabel85">
    <w:name w:val="ListLabel 85"/>
    <w:qFormat/>
    <w:rsid w:val="009B05C8"/>
    <w:rPr>
      <w:rFonts w:cs="Courier New"/>
    </w:rPr>
  </w:style>
  <w:style w:type="character" w:customStyle="1" w:styleId="ListLabel86">
    <w:name w:val="ListLabel 86"/>
    <w:qFormat/>
    <w:rsid w:val="009B05C8"/>
    <w:rPr>
      <w:rFonts w:cs="Courier New"/>
    </w:rPr>
  </w:style>
  <w:style w:type="character" w:customStyle="1" w:styleId="ListLabel87">
    <w:name w:val="ListLabel 87"/>
    <w:qFormat/>
    <w:rsid w:val="009B05C8"/>
    <w:rPr>
      <w:rFonts w:cs="Courier New"/>
    </w:rPr>
  </w:style>
  <w:style w:type="character" w:customStyle="1" w:styleId="ListLabel88">
    <w:name w:val="ListLabel 88"/>
    <w:qFormat/>
    <w:rsid w:val="009B05C8"/>
    <w:rPr>
      <w:rFonts w:cs="Courier New"/>
    </w:rPr>
  </w:style>
  <w:style w:type="character" w:customStyle="1" w:styleId="ListLabel89">
    <w:name w:val="ListLabel 89"/>
    <w:qFormat/>
    <w:rsid w:val="009B05C8"/>
    <w:rPr>
      <w:rFonts w:cs="Courier New"/>
    </w:rPr>
  </w:style>
  <w:style w:type="character" w:customStyle="1" w:styleId="ListLabel90">
    <w:name w:val="ListLabel 90"/>
    <w:qFormat/>
    <w:rsid w:val="009B05C8"/>
    <w:rPr>
      <w:rFonts w:cs="Courier New"/>
    </w:rPr>
  </w:style>
  <w:style w:type="character" w:customStyle="1" w:styleId="ListLabel91">
    <w:name w:val="ListLabel 91"/>
    <w:qFormat/>
    <w:rsid w:val="009B05C8"/>
    <w:rPr>
      <w:rFonts w:cs="Courier New"/>
    </w:rPr>
  </w:style>
  <w:style w:type="character" w:customStyle="1" w:styleId="ListLabel92">
    <w:name w:val="ListLabel 92"/>
    <w:qFormat/>
    <w:rsid w:val="009B05C8"/>
    <w:rPr>
      <w:rFonts w:cs="Courier New"/>
    </w:rPr>
  </w:style>
  <w:style w:type="character" w:customStyle="1" w:styleId="ListLabel93">
    <w:name w:val="ListLabel 93"/>
    <w:qFormat/>
    <w:rsid w:val="009B05C8"/>
    <w:rPr>
      <w:rFonts w:cs="Courier New"/>
    </w:rPr>
  </w:style>
  <w:style w:type="character" w:customStyle="1" w:styleId="ListLabel94">
    <w:name w:val="ListLabel 94"/>
    <w:qFormat/>
    <w:rsid w:val="009B05C8"/>
    <w:rPr>
      <w:rFonts w:cs="Courier New"/>
    </w:rPr>
  </w:style>
  <w:style w:type="character" w:customStyle="1" w:styleId="ListLabel95">
    <w:name w:val="ListLabel 95"/>
    <w:qFormat/>
    <w:rsid w:val="009B05C8"/>
    <w:rPr>
      <w:rFonts w:eastAsia="Times New Roman" w:cs="Arial"/>
      <w:sz w:val="22"/>
    </w:rPr>
  </w:style>
  <w:style w:type="character" w:customStyle="1" w:styleId="ListLabel96">
    <w:name w:val="ListLabel 96"/>
    <w:qFormat/>
    <w:rsid w:val="009B05C8"/>
    <w:rPr>
      <w:rFonts w:cs="Courier New"/>
    </w:rPr>
  </w:style>
  <w:style w:type="character" w:customStyle="1" w:styleId="ListLabel97">
    <w:name w:val="ListLabel 97"/>
    <w:qFormat/>
    <w:rsid w:val="009B05C8"/>
    <w:rPr>
      <w:rFonts w:cs="Courier New"/>
    </w:rPr>
  </w:style>
  <w:style w:type="character" w:customStyle="1" w:styleId="ListLabel98">
    <w:name w:val="ListLabel 98"/>
    <w:qFormat/>
    <w:rsid w:val="009B05C8"/>
    <w:rPr>
      <w:rFonts w:cs="Courier New"/>
    </w:rPr>
  </w:style>
  <w:style w:type="character" w:customStyle="1" w:styleId="ListLabel99">
    <w:name w:val="ListLabel 99"/>
    <w:qFormat/>
    <w:rsid w:val="009B05C8"/>
    <w:rPr>
      <w:rFonts w:eastAsia="Times New Roman" w:cs="Arial"/>
      <w:sz w:val="22"/>
      <w:szCs w:val="36"/>
    </w:rPr>
  </w:style>
  <w:style w:type="character" w:customStyle="1" w:styleId="ListLabel100">
    <w:name w:val="ListLabel 100"/>
    <w:qFormat/>
    <w:rsid w:val="009B05C8"/>
    <w:rPr>
      <w:rFonts w:cs="Courier New"/>
    </w:rPr>
  </w:style>
  <w:style w:type="character" w:customStyle="1" w:styleId="ListLabel101">
    <w:name w:val="ListLabel 101"/>
    <w:qFormat/>
    <w:rsid w:val="009B05C8"/>
    <w:rPr>
      <w:rFonts w:cs="Courier New"/>
    </w:rPr>
  </w:style>
  <w:style w:type="character" w:customStyle="1" w:styleId="ListLabel102">
    <w:name w:val="ListLabel 102"/>
    <w:qFormat/>
    <w:rsid w:val="009B05C8"/>
    <w:rPr>
      <w:rFonts w:cs="Courier New"/>
    </w:rPr>
  </w:style>
  <w:style w:type="character" w:customStyle="1" w:styleId="ListLabel103">
    <w:name w:val="ListLabel 103"/>
    <w:qFormat/>
    <w:rsid w:val="009B05C8"/>
    <w:rPr>
      <w:rFonts w:cs="Arial"/>
      <w:sz w:val="22"/>
      <w:szCs w:val="22"/>
      <w:lang w:val="ca-ES" w:eastAsia="ca-ES"/>
    </w:rPr>
  </w:style>
  <w:style w:type="character" w:customStyle="1" w:styleId="ListLabel104">
    <w:name w:val="ListLabel 104"/>
    <w:qFormat/>
    <w:rsid w:val="009B05C8"/>
    <w:rPr>
      <w:rFonts w:cs="Courier New"/>
    </w:rPr>
  </w:style>
  <w:style w:type="character" w:customStyle="1" w:styleId="ListLabel105">
    <w:name w:val="ListLabel 105"/>
    <w:qFormat/>
    <w:rsid w:val="009B05C8"/>
    <w:rPr>
      <w:rFonts w:cs="Courier New"/>
    </w:rPr>
  </w:style>
  <w:style w:type="character" w:customStyle="1" w:styleId="ListLabel106">
    <w:name w:val="ListLabel 106"/>
    <w:qFormat/>
    <w:rsid w:val="009B05C8"/>
    <w:rPr>
      <w:rFonts w:cs="Courier New"/>
    </w:rPr>
  </w:style>
  <w:style w:type="character" w:customStyle="1" w:styleId="ListLabel107">
    <w:name w:val="ListLabel 107"/>
    <w:qFormat/>
    <w:rsid w:val="009B05C8"/>
    <w:rPr>
      <w:b w:val="0"/>
      <w:sz w:val="22"/>
      <w:szCs w:val="22"/>
      <w:lang w:val="ca-ES" w:eastAsia="es-ES"/>
    </w:rPr>
  </w:style>
  <w:style w:type="character" w:customStyle="1" w:styleId="ListLabel108">
    <w:name w:val="ListLabel 108"/>
    <w:qFormat/>
    <w:rsid w:val="009B05C8"/>
    <w:rPr>
      <w:rFonts w:eastAsia="Calibri"/>
      <w:sz w:val="22"/>
    </w:rPr>
  </w:style>
  <w:style w:type="character" w:customStyle="1" w:styleId="ListLabel109">
    <w:name w:val="ListLabel 109"/>
    <w:qFormat/>
    <w:rsid w:val="009B05C8"/>
    <w:rPr>
      <w:rFonts w:cs="Courier New"/>
    </w:rPr>
  </w:style>
  <w:style w:type="character" w:customStyle="1" w:styleId="ListLabel110">
    <w:name w:val="ListLabel 110"/>
    <w:qFormat/>
    <w:rsid w:val="009B05C8"/>
    <w:rPr>
      <w:rFonts w:cs="Courier New"/>
    </w:rPr>
  </w:style>
  <w:style w:type="character" w:customStyle="1" w:styleId="ListLabel111">
    <w:name w:val="ListLabel 111"/>
    <w:qFormat/>
    <w:rsid w:val="009B05C8"/>
    <w:rPr>
      <w:rFonts w:cs="Courier New"/>
    </w:rPr>
  </w:style>
  <w:style w:type="character" w:customStyle="1" w:styleId="ListLabel112">
    <w:name w:val="ListLabel 112"/>
    <w:qFormat/>
    <w:rsid w:val="009B05C8"/>
    <w:rPr>
      <w:rFonts w:eastAsia="Calibri" w:cs="Times New Roman"/>
    </w:rPr>
  </w:style>
  <w:style w:type="character" w:customStyle="1" w:styleId="ListLabel113">
    <w:name w:val="ListLabel 113"/>
    <w:qFormat/>
    <w:rsid w:val="009B05C8"/>
    <w:rPr>
      <w:rFonts w:cs="Courier New"/>
    </w:rPr>
  </w:style>
  <w:style w:type="character" w:customStyle="1" w:styleId="ListLabel114">
    <w:name w:val="ListLabel 114"/>
    <w:qFormat/>
    <w:rsid w:val="009B05C8"/>
    <w:rPr>
      <w:rFonts w:cs="Courier New"/>
    </w:rPr>
  </w:style>
  <w:style w:type="character" w:customStyle="1" w:styleId="ListLabel115">
    <w:name w:val="ListLabel 115"/>
    <w:qFormat/>
    <w:rsid w:val="009B05C8"/>
    <w:rPr>
      <w:rFonts w:cs="Courier New"/>
    </w:rPr>
  </w:style>
  <w:style w:type="character" w:customStyle="1" w:styleId="ListLabel116">
    <w:name w:val="ListLabel 116"/>
    <w:qFormat/>
    <w:rsid w:val="009B05C8"/>
    <w:rPr>
      <w:rFonts w:eastAsia="Calibri"/>
      <w:sz w:val="22"/>
    </w:rPr>
  </w:style>
  <w:style w:type="character" w:customStyle="1" w:styleId="ListLabel117">
    <w:name w:val="ListLabel 117"/>
    <w:qFormat/>
    <w:rsid w:val="009B05C8"/>
    <w:rPr>
      <w:rFonts w:cs="Courier New"/>
    </w:rPr>
  </w:style>
  <w:style w:type="character" w:customStyle="1" w:styleId="ListLabel118">
    <w:name w:val="ListLabel 118"/>
    <w:qFormat/>
    <w:rsid w:val="009B05C8"/>
    <w:rPr>
      <w:rFonts w:cs="Courier New"/>
    </w:rPr>
  </w:style>
  <w:style w:type="character" w:customStyle="1" w:styleId="ListLabel119">
    <w:name w:val="ListLabel 119"/>
    <w:qFormat/>
    <w:rsid w:val="009B05C8"/>
    <w:rPr>
      <w:rFonts w:cs="Courier New"/>
    </w:rPr>
  </w:style>
  <w:style w:type="character" w:customStyle="1" w:styleId="ListLabel120">
    <w:name w:val="ListLabel 120"/>
    <w:qFormat/>
    <w:rsid w:val="009B05C8"/>
    <w:rPr>
      <w:b/>
      <w:sz w:val="22"/>
    </w:rPr>
  </w:style>
  <w:style w:type="character" w:customStyle="1" w:styleId="ListLabel121">
    <w:name w:val="ListLabel 121"/>
    <w:qFormat/>
    <w:rsid w:val="009B05C8"/>
    <w:rPr>
      <w:rFonts w:cs="Courier New"/>
    </w:rPr>
  </w:style>
  <w:style w:type="character" w:customStyle="1" w:styleId="ListLabel122">
    <w:name w:val="ListLabel 122"/>
    <w:qFormat/>
    <w:rsid w:val="009B05C8"/>
    <w:rPr>
      <w:rFonts w:cs="Courier New"/>
    </w:rPr>
  </w:style>
  <w:style w:type="character" w:customStyle="1" w:styleId="ListLabel123">
    <w:name w:val="ListLabel 123"/>
    <w:qFormat/>
    <w:rsid w:val="009B05C8"/>
    <w:rPr>
      <w:rFonts w:cs="Courier New"/>
    </w:rPr>
  </w:style>
  <w:style w:type="character" w:customStyle="1" w:styleId="ListLabel124">
    <w:name w:val="ListLabel 124"/>
    <w:qFormat/>
    <w:rsid w:val="009B05C8"/>
    <w:rPr>
      <w:rFonts w:eastAsia="Arial" w:cs="Arial"/>
      <w:b/>
      <w:bCs/>
      <w:w w:val="99"/>
      <w:sz w:val="24"/>
      <w:szCs w:val="24"/>
    </w:rPr>
  </w:style>
  <w:style w:type="character" w:customStyle="1" w:styleId="ListLabel125">
    <w:name w:val="ListLabel 125"/>
    <w:qFormat/>
    <w:rsid w:val="009B05C8"/>
    <w:rPr>
      <w:rFonts w:eastAsia="Arial" w:cs="Arial"/>
      <w:b/>
      <w:bCs/>
      <w:spacing w:val="-1"/>
      <w:w w:val="99"/>
      <w:sz w:val="24"/>
      <w:szCs w:val="24"/>
    </w:rPr>
  </w:style>
  <w:style w:type="character" w:customStyle="1" w:styleId="ListLabel126">
    <w:name w:val="ListLabel 126"/>
    <w:qFormat/>
    <w:rsid w:val="009B05C8"/>
    <w:rPr>
      <w:rFonts w:cs="Calibri"/>
      <w:w w:val="101"/>
      <w:sz w:val="22"/>
      <w:szCs w:val="22"/>
    </w:rPr>
  </w:style>
  <w:style w:type="character" w:customStyle="1" w:styleId="ListLabel127">
    <w:name w:val="ListLabel 127"/>
    <w:qFormat/>
    <w:rsid w:val="009B05C8"/>
    <w:rPr>
      <w:rFonts w:cs="Symbol"/>
    </w:rPr>
  </w:style>
  <w:style w:type="character" w:customStyle="1" w:styleId="ListLabel128">
    <w:name w:val="ListLabel 128"/>
    <w:qFormat/>
    <w:rsid w:val="009B05C8"/>
    <w:rPr>
      <w:rFonts w:cs="Symbol"/>
    </w:rPr>
  </w:style>
  <w:style w:type="character" w:customStyle="1" w:styleId="ListLabel129">
    <w:name w:val="ListLabel 129"/>
    <w:qFormat/>
    <w:rsid w:val="009B05C8"/>
    <w:rPr>
      <w:rFonts w:cs="Symbol"/>
    </w:rPr>
  </w:style>
  <w:style w:type="character" w:customStyle="1" w:styleId="ListLabel130">
    <w:name w:val="ListLabel 130"/>
    <w:qFormat/>
    <w:rsid w:val="009B05C8"/>
    <w:rPr>
      <w:rFonts w:cs="Symbol"/>
    </w:rPr>
  </w:style>
  <w:style w:type="character" w:customStyle="1" w:styleId="ListLabel131">
    <w:name w:val="ListLabel 131"/>
    <w:qFormat/>
    <w:rsid w:val="009B05C8"/>
    <w:rPr>
      <w:rFonts w:cs="Symbol"/>
    </w:rPr>
  </w:style>
  <w:style w:type="character" w:customStyle="1" w:styleId="ListLabel132">
    <w:name w:val="ListLabel 132"/>
    <w:qFormat/>
    <w:rsid w:val="009B05C8"/>
    <w:rPr>
      <w:rFonts w:cs="Symbol"/>
    </w:rPr>
  </w:style>
  <w:style w:type="character" w:customStyle="1" w:styleId="ListLabel133">
    <w:name w:val="ListLabel 133"/>
    <w:qFormat/>
    <w:rsid w:val="009B05C8"/>
    <w:rPr>
      <w:rFonts w:cs="Arial"/>
      <w:w w:val="99"/>
      <w:sz w:val="22"/>
      <w:szCs w:val="22"/>
    </w:rPr>
  </w:style>
  <w:style w:type="character" w:customStyle="1" w:styleId="ListLabel134">
    <w:name w:val="ListLabel 134"/>
    <w:qFormat/>
    <w:rsid w:val="009B05C8"/>
    <w:rPr>
      <w:rFonts w:cs="Symbol"/>
      <w:w w:val="99"/>
      <w:sz w:val="22"/>
      <w:szCs w:val="22"/>
    </w:rPr>
  </w:style>
  <w:style w:type="character" w:customStyle="1" w:styleId="ListLabel135">
    <w:name w:val="ListLabel 135"/>
    <w:qFormat/>
    <w:rsid w:val="009B05C8"/>
    <w:rPr>
      <w:rFonts w:cs="Symbol"/>
    </w:rPr>
  </w:style>
  <w:style w:type="character" w:customStyle="1" w:styleId="ListLabel136">
    <w:name w:val="ListLabel 136"/>
    <w:qFormat/>
    <w:rsid w:val="009B05C8"/>
    <w:rPr>
      <w:rFonts w:cs="Symbol"/>
    </w:rPr>
  </w:style>
  <w:style w:type="character" w:customStyle="1" w:styleId="ListLabel137">
    <w:name w:val="ListLabel 137"/>
    <w:qFormat/>
    <w:rsid w:val="009B05C8"/>
    <w:rPr>
      <w:rFonts w:cs="Symbol"/>
    </w:rPr>
  </w:style>
  <w:style w:type="character" w:customStyle="1" w:styleId="ListLabel138">
    <w:name w:val="ListLabel 138"/>
    <w:qFormat/>
    <w:rsid w:val="009B05C8"/>
    <w:rPr>
      <w:rFonts w:cs="Symbol"/>
    </w:rPr>
  </w:style>
  <w:style w:type="character" w:customStyle="1" w:styleId="ListLabel139">
    <w:name w:val="ListLabel 139"/>
    <w:qFormat/>
    <w:rsid w:val="009B05C8"/>
    <w:rPr>
      <w:rFonts w:cs="Symbol"/>
    </w:rPr>
  </w:style>
  <w:style w:type="character" w:customStyle="1" w:styleId="ListLabel140">
    <w:name w:val="ListLabel 140"/>
    <w:qFormat/>
    <w:rsid w:val="009B05C8"/>
    <w:rPr>
      <w:rFonts w:cs="Symbol"/>
    </w:rPr>
  </w:style>
  <w:style w:type="character" w:customStyle="1" w:styleId="ListLabel141">
    <w:name w:val="ListLabel 141"/>
    <w:qFormat/>
    <w:rsid w:val="009B05C8"/>
    <w:rPr>
      <w:rFonts w:cs="Symbol"/>
    </w:rPr>
  </w:style>
  <w:style w:type="character" w:customStyle="1" w:styleId="ListLabel142">
    <w:name w:val="ListLabel 142"/>
    <w:qFormat/>
    <w:rsid w:val="009B05C8"/>
    <w:rPr>
      <w:rFonts w:cs="Symbol"/>
      <w:w w:val="101"/>
      <w:sz w:val="22"/>
    </w:rPr>
  </w:style>
  <w:style w:type="character" w:customStyle="1" w:styleId="ListLabel143">
    <w:name w:val="ListLabel 143"/>
    <w:qFormat/>
    <w:rsid w:val="009B05C8"/>
    <w:rPr>
      <w:rFonts w:cs="Symbol"/>
    </w:rPr>
  </w:style>
  <w:style w:type="character" w:customStyle="1" w:styleId="ListLabel144">
    <w:name w:val="ListLabel 144"/>
    <w:qFormat/>
    <w:rsid w:val="009B05C8"/>
    <w:rPr>
      <w:rFonts w:cs="Symbol"/>
    </w:rPr>
  </w:style>
  <w:style w:type="character" w:customStyle="1" w:styleId="ListLabel145">
    <w:name w:val="ListLabel 145"/>
    <w:qFormat/>
    <w:rsid w:val="009B05C8"/>
    <w:rPr>
      <w:rFonts w:cs="Symbol"/>
    </w:rPr>
  </w:style>
  <w:style w:type="character" w:customStyle="1" w:styleId="ListLabel146">
    <w:name w:val="ListLabel 146"/>
    <w:qFormat/>
    <w:rsid w:val="009B05C8"/>
    <w:rPr>
      <w:rFonts w:cs="Symbol"/>
    </w:rPr>
  </w:style>
  <w:style w:type="character" w:customStyle="1" w:styleId="ListLabel147">
    <w:name w:val="ListLabel 147"/>
    <w:qFormat/>
    <w:rsid w:val="009B05C8"/>
    <w:rPr>
      <w:rFonts w:cs="Symbol"/>
    </w:rPr>
  </w:style>
  <w:style w:type="character" w:customStyle="1" w:styleId="ListLabel148">
    <w:name w:val="ListLabel 148"/>
    <w:qFormat/>
    <w:rsid w:val="009B05C8"/>
    <w:rPr>
      <w:rFonts w:cs="Symbol"/>
    </w:rPr>
  </w:style>
  <w:style w:type="character" w:customStyle="1" w:styleId="ListLabel149">
    <w:name w:val="ListLabel 149"/>
    <w:qFormat/>
    <w:rsid w:val="009B05C8"/>
    <w:rPr>
      <w:rFonts w:cs="Symbol"/>
    </w:rPr>
  </w:style>
  <w:style w:type="character" w:customStyle="1" w:styleId="ListLabel150">
    <w:name w:val="ListLabel 150"/>
    <w:qFormat/>
    <w:rsid w:val="009B05C8"/>
    <w:rPr>
      <w:rFonts w:cs="Symbol"/>
    </w:rPr>
  </w:style>
  <w:style w:type="character" w:customStyle="1" w:styleId="ListLabel151">
    <w:name w:val="ListLabel 151"/>
    <w:qFormat/>
    <w:rsid w:val="009B05C8"/>
    <w:rPr>
      <w:rFonts w:cs="Wingdings"/>
      <w:w w:val="99"/>
      <w:sz w:val="22"/>
      <w:szCs w:val="22"/>
    </w:rPr>
  </w:style>
  <w:style w:type="character" w:customStyle="1" w:styleId="ListLabel152">
    <w:name w:val="ListLabel 152"/>
    <w:qFormat/>
    <w:rsid w:val="009B05C8"/>
    <w:rPr>
      <w:rFonts w:ascii="Symbol" w:hAnsi="Symbol" w:cs="Wingdings"/>
      <w:w w:val="99"/>
      <w:sz w:val="19"/>
    </w:rPr>
  </w:style>
  <w:style w:type="character" w:customStyle="1" w:styleId="ListLabel153">
    <w:name w:val="ListLabel 153"/>
    <w:qFormat/>
    <w:rsid w:val="009B05C8"/>
    <w:rPr>
      <w:rFonts w:cs="Wingdings"/>
      <w:w w:val="99"/>
      <w:sz w:val="22"/>
      <w:szCs w:val="19"/>
    </w:rPr>
  </w:style>
  <w:style w:type="character" w:customStyle="1" w:styleId="ListLabel154">
    <w:name w:val="ListLabel 154"/>
    <w:qFormat/>
    <w:rsid w:val="009B05C8"/>
    <w:rPr>
      <w:rFonts w:cs="Symbol"/>
    </w:rPr>
  </w:style>
  <w:style w:type="character" w:customStyle="1" w:styleId="ListLabel155">
    <w:name w:val="ListLabel 155"/>
    <w:qFormat/>
    <w:rsid w:val="009B05C8"/>
    <w:rPr>
      <w:rFonts w:cs="Symbol"/>
    </w:rPr>
  </w:style>
  <w:style w:type="character" w:customStyle="1" w:styleId="ListLabel156">
    <w:name w:val="ListLabel 156"/>
    <w:qFormat/>
    <w:rsid w:val="009B05C8"/>
    <w:rPr>
      <w:rFonts w:cs="Symbol"/>
    </w:rPr>
  </w:style>
  <w:style w:type="character" w:customStyle="1" w:styleId="ListLabel157">
    <w:name w:val="ListLabel 157"/>
    <w:qFormat/>
    <w:rsid w:val="009B05C8"/>
    <w:rPr>
      <w:rFonts w:cs="Symbol"/>
    </w:rPr>
  </w:style>
  <w:style w:type="character" w:customStyle="1" w:styleId="ListLabel158">
    <w:name w:val="ListLabel 158"/>
    <w:qFormat/>
    <w:rsid w:val="009B05C8"/>
    <w:rPr>
      <w:rFonts w:cs="Symbol"/>
    </w:rPr>
  </w:style>
  <w:style w:type="character" w:customStyle="1" w:styleId="ListLabel159">
    <w:name w:val="ListLabel 159"/>
    <w:qFormat/>
    <w:rsid w:val="009B05C8"/>
    <w:rPr>
      <w:rFonts w:cs="Symbol"/>
    </w:rPr>
  </w:style>
  <w:style w:type="character" w:customStyle="1" w:styleId="ListLabel160">
    <w:name w:val="ListLabel 160"/>
    <w:qFormat/>
    <w:rsid w:val="009B05C8"/>
    <w:rPr>
      <w:rFonts w:cs="Symbol"/>
      <w:w w:val="99"/>
      <w:sz w:val="22"/>
      <w:szCs w:val="22"/>
    </w:rPr>
  </w:style>
  <w:style w:type="character" w:customStyle="1" w:styleId="ListLabel161">
    <w:name w:val="ListLabel 161"/>
    <w:qFormat/>
    <w:rsid w:val="009B05C8"/>
    <w:rPr>
      <w:rFonts w:cs="Symbol"/>
    </w:rPr>
  </w:style>
  <w:style w:type="character" w:customStyle="1" w:styleId="ListLabel162">
    <w:name w:val="ListLabel 162"/>
    <w:qFormat/>
    <w:rsid w:val="009B05C8"/>
    <w:rPr>
      <w:rFonts w:cs="Symbol"/>
    </w:rPr>
  </w:style>
  <w:style w:type="character" w:customStyle="1" w:styleId="ListLabel163">
    <w:name w:val="ListLabel 163"/>
    <w:qFormat/>
    <w:rsid w:val="009B05C8"/>
    <w:rPr>
      <w:rFonts w:cs="Symbol"/>
    </w:rPr>
  </w:style>
  <w:style w:type="character" w:customStyle="1" w:styleId="ListLabel164">
    <w:name w:val="ListLabel 164"/>
    <w:qFormat/>
    <w:rsid w:val="009B05C8"/>
    <w:rPr>
      <w:rFonts w:cs="Symbol"/>
    </w:rPr>
  </w:style>
  <w:style w:type="character" w:customStyle="1" w:styleId="ListLabel165">
    <w:name w:val="ListLabel 165"/>
    <w:qFormat/>
    <w:rsid w:val="009B05C8"/>
    <w:rPr>
      <w:rFonts w:cs="Symbol"/>
    </w:rPr>
  </w:style>
  <w:style w:type="character" w:customStyle="1" w:styleId="ListLabel166">
    <w:name w:val="ListLabel 166"/>
    <w:qFormat/>
    <w:rsid w:val="009B05C8"/>
    <w:rPr>
      <w:rFonts w:cs="Symbol"/>
    </w:rPr>
  </w:style>
  <w:style w:type="character" w:customStyle="1" w:styleId="ListLabel167">
    <w:name w:val="ListLabel 167"/>
    <w:qFormat/>
    <w:rsid w:val="009B05C8"/>
    <w:rPr>
      <w:rFonts w:cs="Symbol"/>
    </w:rPr>
  </w:style>
  <w:style w:type="character" w:customStyle="1" w:styleId="ListLabel168">
    <w:name w:val="ListLabel 168"/>
    <w:qFormat/>
    <w:rsid w:val="009B05C8"/>
    <w:rPr>
      <w:rFonts w:cs="Symbol"/>
    </w:rPr>
  </w:style>
  <w:style w:type="character" w:customStyle="1" w:styleId="ListLabel169">
    <w:name w:val="ListLabel 169"/>
    <w:qFormat/>
    <w:rsid w:val="009B05C8"/>
    <w:rPr>
      <w:rFonts w:cs="Symbol"/>
      <w:w w:val="99"/>
      <w:sz w:val="22"/>
      <w:szCs w:val="22"/>
    </w:rPr>
  </w:style>
  <w:style w:type="character" w:customStyle="1" w:styleId="ListLabel170">
    <w:name w:val="ListLabel 170"/>
    <w:qFormat/>
    <w:rsid w:val="009B05C8"/>
    <w:rPr>
      <w:rFonts w:cs="Symbol"/>
    </w:rPr>
  </w:style>
  <w:style w:type="character" w:customStyle="1" w:styleId="ListLabel171">
    <w:name w:val="ListLabel 171"/>
    <w:qFormat/>
    <w:rsid w:val="009B05C8"/>
    <w:rPr>
      <w:rFonts w:cs="Symbol"/>
    </w:rPr>
  </w:style>
  <w:style w:type="character" w:customStyle="1" w:styleId="ListLabel172">
    <w:name w:val="ListLabel 172"/>
    <w:qFormat/>
    <w:rsid w:val="009B05C8"/>
    <w:rPr>
      <w:rFonts w:cs="Symbol"/>
    </w:rPr>
  </w:style>
  <w:style w:type="character" w:customStyle="1" w:styleId="ListLabel173">
    <w:name w:val="ListLabel 173"/>
    <w:qFormat/>
    <w:rsid w:val="009B05C8"/>
    <w:rPr>
      <w:rFonts w:cs="Symbol"/>
    </w:rPr>
  </w:style>
  <w:style w:type="character" w:customStyle="1" w:styleId="ListLabel174">
    <w:name w:val="ListLabel 174"/>
    <w:qFormat/>
    <w:rsid w:val="009B05C8"/>
    <w:rPr>
      <w:rFonts w:cs="Symbol"/>
    </w:rPr>
  </w:style>
  <w:style w:type="character" w:customStyle="1" w:styleId="ListLabel175">
    <w:name w:val="ListLabel 175"/>
    <w:qFormat/>
    <w:rsid w:val="009B05C8"/>
    <w:rPr>
      <w:rFonts w:cs="Symbol"/>
    </w:rPr>
  </w:style>
  <w:style w:type="character" w:customStyle="1" w:styleId="ListLabel176">
    <w:name w:val="ListLabel 176"/>
    <w:qFormat/>
    <w:rsid w:val="009B05C8"/>
    <w:rPr>
      <w:rFonts w:cs="Symbol"/>
    </w:rPr>
  </w:style>
  <w:style w:type="character" w:customStyle="1" w:styleId="ListLabel177">
    <w:name w:val="ListLabel 177"/>
    <w:qFormat/>
    <w:rsid w:val="009B05C8"/>
    <w:rPr>
      <w:rFonts w:cs="Symbol"/>
    </w:rPr>
  </w:style>
  <w:style w:type="character" w:customStyle="1" w:styleId="ListLabel178">
    <w:name w:val="ListLabel 178"/>
    <w:qFormat/>
    <w:rsid w:val="009B05C8"/>
    <w:rPr>
      <w:rFonts w:cs="Arial"/>
      <w:sz w:val="22"/>
      <w:szCs w:val="22"/>
      <w:vertAlign w:val="superscript"/>
      <w:lang w:val="ca-ES" w:eastAsia="ca-ES"/>
    </w:rPr>
  </w:style>
  <w:style w:type="character" w:customStyle="1" w:styleId="ListLabel179">
    <w:name w:val="ListLabel 179"/>
    <w:qFormat/>
    <w:rsid w:val="009B05C8"/>
    <w:rPr>
      <w:rFonts w:eastAsia="Times New Roman" w:cs="Times New Roman"/>
      <w:sz w:val="22"/>
    </w:rPr>
  </w:style>
  <w:style w:type="character" w:customStyle="1" w:styleId="ListLabel180">
    <w:name w:val="ListLabel 180"/>
    <w:qFormat/>
    <w:rsid w:val="009B05C8"/>
    <w:rPr>
      <w:rFonts w:cs="Courier New"/>
    </w:rPr>
  </w:style>
  <w:style w:type="character" w:customStyle="1" w:styleId="ListLabel181">
    <w:name w:val="ListLabel 181"/>
    <w:qFormat/>
    <w:rsid w:val="009B05C8"/>
    <w:rPr>
      <w:rFonts w:cs="Courier New"/>
    </w:rPr>
  </w:style>
  <w:style w:type="character" w:customStyle="1" w:styleId="ListLabel182">
    <w:name w:val="ListLabel 182"/>
    <w:qFormat/>
    <w:rsid w:val="009B05C8"/>
    <w:rPr>
      <w:rFonts w:cs="Courier New"/>
    </w:rPr>
  </w:style>
  <w:style w:type="character" w:customStyle="1" w:styleId="ListLabel183">
    <w:name w:val="ListLabel 183"/>
    <w:qFormat/>
    <w:rsid w:val="009B05C8"/>
    <w:rPr>
      <w:sz w:val="22"/>
      <w:szCs w:val="22"/>
      <w:lang w:eastAsia="ca-ES"/>
    </w:rPr>
  </w:style>
  <w:style w:type="character" w:customStyle="1" w:styleId="ListLabel184">
    <w:name w:val="ListLabel 184"/>
    <w:qFormat/>
    <w:rsid w:val="009B05C8"/>
    <w:rPr>
      <w:color w:val="0000FF"/>
      <w:sz w:val="22"/>
      <w:szCs w:val="22"/>
      <w:u w:val="single"/>
      <w:lang w:eastAsia="ca-ES"/>
    </w:rPr>
  </w:style>
  <w:style w:type="character" w:customStyle="1" w:styleId="ListLabel185">
    <w:name w:val="ListLabel 185"/>
    <w:qFormat/>
    <w:rsid w:val="009B05C8"/>
    <w:rPr>
      <w:sz w:val="22"/>
      <w:szCs w:val="22"/>
    </w:rPr>
  </w:style>
  <w:style w:type="character" w:customStyle="1" w:styleId="ListLabel186">
    <w:name w:val="ListLabel 186"/>
    <w:qFormat/>
    <w:rsid w:val="009B05C8"/>
    <w:rPr>
      <w:bCs/>
      <w:sz w:val="22"/>
      <w:szCs w:val="22"/>
      <w:lang w:eastAsia="ca-ES"/>
    </w:rPr>
  </w:style>
  <w:style w:type="character" w:customStyle="1" w:styleId="ListLabel187">
    <w:name w:val="ListLabel 187"/>
    <w:qFormat/>
    <w:rsid w:val="009B05C8"/>
    <w:rPr>
      <w:sz w:val="22"/>
      <w:lang w:eastAsia="ca-ES"/>
    </w:rPr>
  </w:style>
  <w:style w:type="character" w:customStyle="1" w:styleId="ListLabel188">
    <w:name w:val="ListLabel 188"/>
    <w:qFormat/>
    <w:rsid w:val="009B05C8"/>
    <w:rPr>
      <w:sz w:val="22"/>
      <w:szCs w:val="22"/>
    </w:rPr>
  </w:style>
  <w:style w:type="character" w:customStyle="1" w:styleId="ListLabel189">
    <w:name w:val="ListLabel 189"/>
    <w:qFormat/>
    <w:rsid w:val="009B05C8"/>
    <w:rPr>
      <w:rFonts w:cs="Wingdings"/>
      <w:color w:val="auto"/>
      <w:sz w:val="24"/>
    </w:rPr>
  </w:style>
  <w:style w:type="character" w:customStyle="1" w:styleId="ListLabel190">
    <w:name w:val="ListLabel 190"/>
    <w:qFormat/>
    <w:rsid w:val="009B05C8"/>
    <w:rPr>
      <w:rFonts w:cs="Arial"/>
      <w:b/>
      <w:i w:val="0"/>
      <w:sz w:val="22"/>
      <w:szCs w:val="22"/>
    </w:rPr>
  </w:style>
  <w:style w:type="character" w:customStyle="1" w:styleId="ListLabel191">
    <w:name w:val="ListLabel 191"/>
    <w:qFormat/>
    <w:rsid w:val="009B05C8"/>
    <w:rPr>
      <w:rFonts w:cs="Wingdings"/>
    </w:rPr>
  </w:style>
  <w:style w:type="character" w:customStyle="1" w:styleId="ListLabel192">
    <w:name w:val="ListLabel 192"/>
    <w:qFormat/>
    <w:rsid w:val="009B05C8"/>
    <w:rPr>
      <w:rFonts w:cs="Symbol"/>
    </w:rPr>
  </w:style>
  <w:style w:type="character" w:customStyle="1" w:styleId="ListLabel193">
    <w:name w:val="ListLabel 193"/>
    <w:qFormat/>
    <w:rsid w:val="009B05C8"/>
    <w:rPr>
      <w:rFonts w:cs="Courier New"/>
    </w:rPr>
  </w:style>
  <w:style w:type="character" w:customStyle="1" w:styleId="ListLabel194">
    <w:name w:val="ListLabel 194"/>
    <w:qFormat/>
    <w:rsid w:val="009B05C8"/>
    <w:rPr>
      <w:rFonts w:cs="Wingdings"/>
    </w:rPr>
  </w:style>
  <w:style w:type="character" w:customStyle="1" w:styleId="ListLabel195">
    <w:name w:val="ListLabel 195"/>
    <w:qFormat/>
    <w:rsid w:val="009B05C8"/>
    <w:rPr>
      <w:rFonts w:cs="Symbol"/>
    </w:rPr>
  </w:style>
  <w:style w:type="character" w:customStyle="1" w:styleId="ListLabel196">
    <w:name w:val="ListLabel 196"/>
    <w:qFormat/>
    <w:rsid w:val="009B05C8"/>
    <w:rPr>
      <w:rFonts w:cs="Courier New"/>
    </w:rPr>
  </w:style>
  <w:style w:type="character" w:customStyle="1" w:styleId="ListLabel197">
    <w:name w:val="ListLabel 197"/>
    <w:qFormat/>
    <w:rsid w:val="009B05C8"/>
    <w:rPr>
      <w:rFonts w:cs="Wingdings"/>
    </w:rPr>
  </w:style>
  <w:style w:type="character" w:customStyle="1" w:styleId="ListLabel198">
    <w:name w:val="ListLabel 198"/>
    <w:qFormat/>
    <w:rsid w:val="009B05C8"/>
    <w:rPr>
      <w:rFonts w:cs="Symbol"/>
      <w:sz w:val="24"/>
      <w:szCs w:val="24"/>
      <w:lang w:val="ca-ES" w:eastAsia="ca-ES"/>
    </w:rPr>
  </w:style>
  <w:style w:type="character" w:customStyle="1" w:styleId="ListLabel199">
    <w:name w:val="ListLabel 199"/>
    <w:qFormat/>
    <w:rsid w:val="009B05C8"/>
    <w:rPr>
      <w:rFonts w:cs="Arial"/>
      <w:sz w:val="22"/>
      <w:szCs w:val="22"/>
      <w:lang w:val="ca-ES" w:eastAsia="ca-ES"/>
    </w:rPr>
  </w:style>
  <w:style w:type="character" w:customStyle="1" w:styleId="ListLabel200">
    <w:name w:val="ListLabel 200"/>
    <w:qFormat/>
    <w:rsid w:val="009B05C8"/>
    <w:rPr>
      <w:rFonts w:cs="Symbol"/>
      <w:b/>
      <w:sz w:val="22"/>
    </w:rPr>
  </w:style>
  <w:style w:type="character" w:customStyle="1" w:styleId="ListLabel201">
    <w:name w:val="ListLabel 201"/>
    <w:qFormat/>
    <w:rsid w:val="009B05C8"/>
    <w:rPr>
      <w:rFonts w:cs="Symbol"/>
      <w:sz w:val="22"/>
      <w:lang w:val="ca-ES" w:eastAsia="ca-ES"/>
    </w:rPr>
  </w:style>
  <w:style w:type="character" w:customStyle="1" w:styleId="ListLabel202">
    <w:name w:val="ListLabel 202"/>
    <w:qFormat/>
    <w:rsid w:val="009B05C8"/>
    <w:rPr>
      <w:rFonts w:cs="Symbol"/>
      <w:sz w:val="22"/>
      <w:szCs w:val="22"/>
      <w:lang w:val="ca-ES" w:eastAsia="ca-ES"/>
    </w:rPr>
  </w:style>
  <w:style w:type="character" w:customStyle="1" w:styleId="ListLabel203">
    <w:name w:val="ListLabel 203"/>
    <w:qFormat/>
    <w:rsid w:val="009B05C8"/>
    <w:rPr>
      <w:rFonts w:cs="Symbol"/>
      <w:sz w:val="22"/>
      <w:szCs w:val="22"/>
      <w:lang w:val="ca-ES" w:eastAsia="ca-ES"/>
    </w:rPr>
  </w:style>
  <w:style w:type="character" w:customStyle="1" w:styleId="ListLabel204">
    <w:name w:val="ListLabel 204"/>
    <w:qFormat/>
    <w:rsid w:val="009B05C8"/>
    <w:rPr>
      <w:rFonts w:cs="Arial"/>
      <w:b/>
      <w:sz w:val="22"/>
      <w:szCs w:val="22"/>
      <w:lang w:val="ca-ES" w:eastAsia="ca-ES"/>
    </w:rPr>
  </w:style>
  <w:style w:type="character" w:customStyle="1" w:styleId="ListLabel205">
    <w:name w:val="ListLabel 205"/>
    <w:qFormat/>
    <w:rsid w:val="009B05C8"/>
    <w:rPr>
      <w:rFonts w:cs="Arial"/>
      <w:b/>
      <w:sz w:val="22"/>
      <w:szCs w:val="22"/>
      <w:lang w:val="ca-ES" w:eastAsia="ca-ES"/>
    </w:rPr>
  </w:style>
  <w:style w:type="character" w:customStyle="1" w:styleId="ListLabel206">
    <w:name w:val="ListLabel 206"/>
    <w:qFormat/>
    <w:rsid w:val="009B05C8"/>
    <w:rPr>
      <w:rFonts w:cs="Symbol"/>
      <w:color w:val="auto"/>
    </w:rPr>
  </w:style>
  <w:style w:type="character" w:customStyle="1" w:styleId="ListLabel207">
    <w:name w:val="ListLabel 207"/>
    <w:qFormat/>
    <w:rsid w:val="009B05C8"/>
    <w:rPr>
      <w:rFonts w:cs="Courier New"/>
    </w:rPr>
  </w:style>
  <w:style w:type="character" w:customStyle="1" w:styleId="ListLabel208">
    <w:name w:val="ListLabel 208"/>
    <w:qFormat/>
    <w:rsid w:val="009B05C8"/>
    <w:rPr>
      <w:rFonts w:cs="Wingdings"/>
    </w:rPr>
  </w:style>
  <w:style w:type="character" w:customStyle="1" w:styleId="ListLabel209">
    <w:name w:val="ListLabel 209"/>
    <w:qFormat/>
    <w:rsid w:val="009B05C8"/>
    <w:rPr>
      <w:rFonts w:cs="Symbol"/>
    </w:rPr>
  </w:style>
  <w:style w:type="character" w:customStyle="1" w:styleId="ListLabel210">
    <w:name w:val="ListLabel 210"/>
    <w:qFormat/>
    <w:rsid w:val="009B05C8"/>
    <w:rPr>
      <w:rFonts w:cs="Courier New"/>
    </w:rPr>
  </w:style>
  <w:style w:type="character" w:customStyle="1" w:styleId="ListLabel211">
    <w:name w:val="ListLabel 211"/>
    <w:qFormat/>
    <w:rsid w:val="009B05C8"/>
    <w:rPr>
      <w:rFonts w:cs="Wingdings"/>
    </w:rPr>
  </w:style>
  <w:style w:type="character" w:customStyle="1" w:styleId="ListLabel212">
    <w:name w:val="ListLabel 212"/>
    <w:qFormat/>
    <w:rsid w:val="009B05C8"/>
    <w:rPr>
      <w:rFonts w:cs="Symbol"/>
    </w:rPr>
  </w:style>
  <w:style w:type="character" w:customStyle="1" w:styleId="ListLabel213">
    <w:name w:val="ListLabel 213"/>
    <w:qFormat/>
    <w:rsid w:val="009B05C8"/>
    <w:rPr>
      <w:rFonts w:cs="Courier New"/>
    </w:rPr>
  </w:style>
  <w:style w:type="character" w:customStyle="1" w:styleId="ListLabel214">
    <w:name w:val="ListLabel 214"/>
    <w:qFormat/>
    <w:rsid w:val="009B05C8"/>
    <w:rPr>
      <w:rFonts w:cs="Wingdings"/>
    </w:rPr>
  </w:style>
  <w:style w:type="character" w:customStyle="1" w:styleId="ListLabel215">
    <w:name w:val="ListLabel 215"/>
    <w:qFormat/>
    <w:rsid w:val="009B05C8"/>
    <w:rPr>
      <w:rFonts w:cs="Courier New"/>
    </w:rPr>
  </w:style>
  <w:style w:type="character" w:customStyle="1" w:styleId="ListLabel216">
    <w:name w:val="ListLabel 216"/>
    <w:qFormat/>
    <w:rsid w:val="009B05C8"/>
    <w:rPr>
      <w:rFonts w:cs="Wingdings"/>
    </w:rPr>
  </w:style>
  <w:style w:type="character" w:customStyle="1" w:styleId="ListLabel217">
    <w:name w:val="ListLabel 217"/>
    <w:qFormat/>
    <w:rsid w:val="009B05C8"/>
    <w:rPr>
      <w:rFonts w:cs="Symbol"/>
    </w:rPr>
  </w:style>
  <w:style w:type="character" w:customStyle="1" w:styleId="ListLabel218">
    <w:name w:val="ListLabel 218"/>
    <w:qFormat/>
    <w:rsid w:val="009B05C8"/>
    <w:rPr>
      <w:rFonts w:cs="Courier New"/>
    </w:rPr>
  </w:style>
  <w:style w:type="character" w:customStyle="1" w:styleId="ListLabel219">
    <w:name w:val="ListLabel 219"/>
    <w:qFormat/>
    <w:rsid w:val="009B05C8"/>
    <w:rPr>
      <w:rFonts w:cs="Wingdings"/>
    </w:rPr>
  </w:style>
  <w:style w:type="character" w:customStyle="1" w:styleId="ListLabel220">
    <w:name w:val="ListLabel 220"/>
    <w:qFormat/>
    <w:rsid w:val="009B05C8"/>
    <w:rPr>
      <w:rFonts w:cs="Symbol"/>
    </w:rPr>
  </w:style>
  <w:style w:type="character" w:customStyle="1" w:styleId="ListLabel221">
    <w:name w:val="ListLabel 221"/>
    <w:qFormat/>
    <w:rsid w:val="009B05C8"/>
    <w:rPr>
      <w:rFonts w:cs="Courier New"/>
    </w:rPr>
  </w:style>
  <w:style w:type="character" w:customStyle="1" w:styleId="ListLabel222">
    <w:name w:val="ListLabel 222"/>
    <w:qFormat/>
    <w:rsid w:val="009B05C8"/>
    <w:rPr>
      <w:rFonts w:cs="Wingdings"/>
    </w:rPr>
  </w:style>
  <w:style w:type="character" w:customStyle="1" w:styleId="ListLabel223">
    <w:name w:val="ListLabel 223"/>
    <w:qFormat/>
    <w:rsid w:val="009B05C8"/>
    <w:rPr>
      <w:rFonts w:cs="Courier New"/>
    </w:rPr>
  </w:style>
  <w:style w:type="character" w:customStyle="1" w:styleId="ListLabel224">
    <w:name w:val="ListLabel 224"/>
    <w:qFormat/>
    <w:rsid w:val="009B05C8"/>
    <w:rPr>
      <w:rFonts w:cs="Wingdings"/>
    </w:rPr>
  </w:style>
  <w:style w:type="character" w:customStyle="1" w:styleId="ListLabel225">
    <w:name w:val="ListLabel 225"/>
    <w:qFormat/>
    <w:rsid w:val="009B05C8"/>
    <w:rPr>
      <w:rFonts w:cs="Symbol"/>
    </w:rPr>
  </w:style>
  <w:style w:type="character" w:customStyle="1" w:styleId="ListLabel226">
    <w:name w:val="ListLabel 226"/>
    <w:qFormat/>
    <w:rsid w:val="009B05C8"/>
    <w:rPr>
      <w:rFonts w:cs="Courier New"/>
    </w:rPr>
  </w:style>
  <w:style w:type="character" w:customStyle="1" w:styleId="ListLabel227">
    <w:name w:val="ListLabel 227"/>
    <w:qFormat/>
    <w:rsid w:val="009B05C8"/>
    <w:rPr>
      <w:rFonts w:cs="Wingdings"/>
    </w:rPr>
  </w:style>
  <w:style w:type="character" w:customStyle="1" w:styleId="ListLabel228">
    <w:name w:val="ListLabel 228"/>
    <w:qFormat/>
    <w:rsid w:val="009B05C8"/>
    <w:rPr>
      <w:rFonts w:cs="Symbol"/>
    </w:rPr>
  </w:style>
  <w:style w:type="character" w:customStyle="1" w:styleId="ListLabel229">
    <w:name w:val="ListLabel 229"/>
    <w:qFormat/>
    <w:rsid w:val="009B05C8"/>
    <w:rPr>
      <w:rFonts w:cs="Courier New"/>
    </w:rPr>
  </w:style>
  <w:style w:type="character" w:customStyle="1" w:styleId="ListLabel230">
    <w:name w:val="ListLabel 230"/>
    <w:qFormat/>
    <w:rsid w:val="009B05C8"/>
    <w:rPr>
      <w:rFonts w:cs="Wingdings"/>
    </w:rPr>
  </w:style>
  <w:style w:type="character" w:customStyle="1" w:styleId="ListLabel231">
    <w:name w:val="ListLabel 231"/>
    <w:qFormat/>
    <w:rsid w:val="009B05C8"/>
    <w:rPr>
      <w:rFonts w:cs="Courier New"/>
    </w:rPr>
  </w:style>
  <w:style w:type="character" w:customStyle="1" w:styleId="ListLabel232">
    <w:name w:val="ListLabel 232"/>
    <w:qFormat/>
    <w:rsid w:val="009B05C8"/>
    <w:rPr>
      <w:rFonts w:cs="Wingdings"/>
    </w:rPr>
  </w:style>
  <w:style w:type="character" w:customStyle="1" w:styleId="ListLabel233">
    <w:name w:val="ListLabel 233"/>
    <w:qFormat/>
    <w:rsid w:val="009B05C8"/>
    <w:rPr>
      <w:rFonts w:cs="Symbol"/>
    </w:rPr>
  </w:style>
  <w:style w:type="character" w:customStyle="1" w:styleId="ListLabel234">
    <w:name w:val="ListLabel 234"/>
    <w:qFormat/>
    <w:rsid w:val="009B05C8"/>
    <w:rPr>
      <w:rFonts w:cs="Courier New"/>
    </w:rPr>
  </w:style>
  <w:style w:type="character" w:customStyle="1" w:styleId="ListLabel235">
    <w:name w:val="ListLabel 235"/>
    <w:qFormat/>
    <w:rsid w:val="009B05C8"/>
    <w:rPr>
      <w:rFonts w:cs="Wingdings"/>
    </w:rPr>
  </w:style>
  <w:style w:type="character" w:customStyle="1" w:styleId="ListLabel236">
    <w:name w:val="ListLabel 236"/>
    <w:qFormat/>
    <w:rsid w:val="009B05C8"/>
    <w:rPr>
      <w:rFonts w:cs="Symbol"/>
    </w:rPr>
  </w:style>
  <w:style w:type="character" w:customStyle="1" w:styleId="ListLabel237">
    <w:name w:val="ListLabel 237"/>
    <w:qFormat/>
    <w:rsid w:val="009B05C8"/>
    <w:rPr>
      <w:rFonts w:cs="Courier New"/>
    </w:rPr>
  </w:style>
  <w:style w:type="character" w:customStyle="1" w:styleId="ListLabel238">
    <w:name w:val="ListLabel 238"/>
    <w:qFormat/>
    <w:rsid w:val="009B05C8"/>
    <w:rPr>
      <w:rFonts w:cs="Wingdings"/>
    </w:rPr>
  </w:style>
  <w:style w:type="character" w:customStyle="1" w:styleId="ListLabel239">
    <w:name w:val="ListLabel 239"/>
    <w:qFormat/>
    <w:rsid w:val="009B05C8"/>
    <w:rPr>
      <w:rFonts w:cs="Courier New"/>
    </w:rPr>
  </w:style>
  <w:style w:type="character" w:customStyle="1" w:styleId="ListLabel240">
    <w:name w:val="ListLabel 240"/>
    <w:qFormat/>
    <w:rsid w:val="009B05C8"/>
    <w:rPr>
      <w:rFonts w:cs="Wingdings"/>
    </w:rPr>
  </w:style>
  <w:style w:type="character" w:customStyle="1" w:styleId="ListLabel241">
    <w:name w:val="ListLabel 241"/>
    <w:qFormat/>
    <w:rsid w:val="009B05C8"/>
    <w:rPr>
      <w:rFonts w:cs="Symbol"/>
    </w:rPr>
  </w:style>
  <w:style w:type="character" w:customStyle="1" w:styleId="ListLabel242">
    <w:name w:val="ListLabel 242"/>
    <w:qFormat/>
    <w:rsid w:val="009B05C8"/>
    <w:rPr>
      <w:rFonts w:cs="Courier New"/>
    </w:rPr>
  </w:style>
  <w:style w:type="character" w:customStyle="1" w:styleId="ListLabel243">
    <w:name w:val="ListLabel 243"/>
    <w:qFormat/>
    <w:rsid w:val="009B05C8"/>
    <w:rPr>
      <w:rFonts w:cs="Wingdings"/>
    </w:rPr>
  </w:style>
  <w:style w:type="character" w:customStyle="1" w:styleId="ListLabel244">
    <w:name w:val="ListLabel 244"/>
    <w:qFormat/>
    <w:rsid w:val="009B05C8"/>
    <w:rPr>
      <w:rFonts w:cs="Symbol"/>
    </w:rPr>
  </w:style>
  <w:style w:type="character" w:customStyle="1" w:styleId="ListLabel245">
    <w:name w:val="ListLabel 245"/>
    <w:qFormat/>
    <w:rsid w:val="009B05C8"/>
    <w:rPr>
      <w:rFonts w:cs="Courier New"/>
    </w:rPr>
  </w:style>
  <w:style w:type="character" w:customStyle="1" w:styleId="ListLabel246">
    <w:name w:val="ListLabel 246"/>
    <w:qFormat/>
    <w:rsid w:val="009B05C8"/>
    <w:rPr>
      <w:rFonts w:cs="Wingdings"/>
    </w:rPr>
  </w:style>
  <w:style w:type="character" w:customStyle="1" w:styleId="ListLabel247">
    <w:name w:val="ListLabel 247"/>
    <w:qFormat/>
    <w:rsid w:val="009B05C8"/>
    <w:rPr>
      <w:rFonts w:cs="Courier New"/>
    </w:rPr>
  </w:style>
  <w:style w:type="character" w:customStyle="1" w:styleId="ListLabel248">
    <w:name w:val="ListLabel 248"/>
    <w:qFormat/>
    <w:rsid w:val="009B05C8"/>
    <w:rPr>
      <w:rFonts w:cs="Wingdings"/>
    </w:rPr>
  </w:style>
  <w:style w:type="character" w:customStyle="1" w:styleId="ListLabel249">
    <w:name w:val="ListLabel 249"/>
    <w:qFormat/>
    <w:rsid w:val="009B05C8"/>
    <w:rPr>
      <w:rFonts w:cs="Symbol"/>
    </w:rPr>
  </w:style>
  <w:style w:type="character" w:customStyle="1" w:styleId="ListLabel250">
    <w:name w:val="ListLabel 250"/>
    <w:qFormat/>
    <w:rsid w:val="009B05C8"/>
    <w:rPr>
      <w:rFonts w:cs="Courier New"/>
    </w:rPr>
  </w:style>
  <w:style w:type="character" w:customStyle="1" w:styleId="ListLabel251">
    <w:name w:val="ListLabel 251"/>
    <w:qFormat/>
    <w:rsid w:val="009B05C8"/>
    <w:rPr>
      <w:rFonts w:cs="Wingdings"/>
    </w:rPr>
  </w:style>
  <w:style w:type="character" w:customStyle="1" w:styleId="ListLabel252">
    <w:name w:val="ListLabel 252"/>
    <w:qFormat/>
    <w:rsid w:val="009B05C8"/>
    <w:rPr>
      <w:rFonts w:cs="Symbol"/>
    </w:rPr>
  </w:style>
  <w:style w:type="character" w:customStyle="1" w:styleId="ListLabel253">
    <w:name w:val="ListLabel 253"/>
    <w:qFormat/>
    <w:rsid w:val="009B05C8"/>
    <w:rPr>
      <w:rFonts w:cs="Courier New"/>
    </w:rPr>
  </w:style>
  <w:style w:type="character" w:customStyle="1" w:styleId="ListLabel254">
    <w:name w:val="ListLabel 254"/>
    <w:qFormat/>
    <w:rsid w:val="009B05C8"/>
    <w:rPr>
      <w:rFonts w:cs="Wingdings"/>
    </w:rPr>
  </w:style>
  <w:style w:type="character" w:customStyle="1" w:styleId="ListLabel255">
    <w:name w:val="ListLabel 255"/>
    <w:qFormat/>
    <w:rsid w:val="009B05C8"/>
    <w:rPr>
      <w:rFonts w:cs="Courier New"/>
    </w:rPr>
  </w:style>
  <w:style w:type="character" w:customStyle="1" w:styleId="ListLabel256">
    <w:name w:val="ListLabel 256"/>
    <w:qFormat/>
    <w:rsid w:val="009B05C8"/>
    <w:rPr>
      <w:rFonts w:cs="Wingdings"/>
    </w:rPr>
  </w:style>
  <w:style w:type="character" w:customStyle="1" w:styleId="ListLabel257">
    <w:name w:val="ListLabel 257"/>
    <w:qFormat/>
    <w:rsid w:val="009B05C8"/>
    <w:rPr>
      <w:rFonts w:cs="Symbol"/>
    </w:rPr>
  </w:style>
  <w:style w:type="character" w:customStyle="1" w:styleId="ListLabel258">
    <w:name w:val="ListLabel 258"/>
    <w:qFormat/>
    <w:rsid w:val="009B05C8"/>
    <w:rPr>
      <w:rFonts w:cs="Courier New"/>
    </w:rPr>
  </w:style>
  <w:style w:type="character" w:customStyle="1" w:styleId="ListLabel259">
    <w:name w:val="ListLabel 259"/>
    <w:qFormat/>
    <w:rsid w:val="009B05C8"/>
    <w:rPr>
      <w:rFonts w:cs="Wingdings"/>
    </w:rPr>
  </w:style>
  <w:style w:type="character" w:customStyle="1" w:styleId="ListLabel260">
    <w:name w:val="ListLabel 260"/>
    <w:qFormat/>
    <w:rsid w:val="009B05C8"/>
    <w:rPr>
      <w:rFonts w:cs="Symbol"/>
    </w:rPr>
  </w:style>
  <w:style w:type="character" w:customStyle="1" w:styleId="ListLabel261">
    <w:name w:val="ListLabel 261"/>
    <w:qFormat/>
    <w:rsid w:val="009B05C8"/>
    <w:rPr>
      <w:rFonts w:cs="Courier New"/>
    </w:rPr>
  </w:style>
  <w:style w:type="character" w:customStyle="1" w:styleId="ListLabel262">
    <w:name w:val="ListLabel 262"/>
    <w:qFormat/>
    <w:rsid w:val="009B05C8"/>
    <w:rPr>
      <w:rFonts w:cs="Wingdings"/>
    </w:rPr>
  </w:style>
  <w:style w:type="character" w:customStyle="1" w:styleId="ListLabel263">
    <w:name w:val="ListLabel 263"/>
    <w:qFormat/>
    <w:rsid w:val="009B05C8"/>
    <w:rPr>
      <w:rFonts w:cs="Symbol"/>
    </w:rPr>
  </w:style>
  <w:style w:type="character" w:customStyle="1" w:styleId="ListLabel264">
    <w:name w:val="ListLabel 264"/>
    <w:qFormat/>
    <w:rsid w:val="009B05C8"/>
    <w:rPr>
      <w:rFonts w:cs="Courier New"/>
    </w:rPr>
  </w:style>
  <w:style w:type="character" w:customStyle="1" w:styleId="ListLabel265">
    <w:name w:val="ListLabel 265"/>
    <w:qFormat/>
    <w:rsid w:val="009B05C8"/>
    <w:rPr>
      <w:rFonts w:cs="Wingdings"/>
    </w:rPr>
  </w:style>
  <w:style w:type="character" w:customStyle="1" w:styleId="ListLabel266">
    <w:name w:val="ListLabel 266"/>
    <w:qFormat/>
    <w:rsid w:val="009B05C8"/>
    <w:rPr>
      <w:rFonts w:cs="Symbol"/>
    </w:rPr>
  </w:style>
  <w:style w:type="character" w:customStyle="1" w:styleId="ListLabel267">
    <w:name w:val="ListLabel 267"/>
    <w:qFormat/>
    <w:rsid w:val="009B05C8"/>
    <w:rPr>
      <w:rFonts w:cs="Courier New"/>
    </w:rPr>
  </w:style>
  <w:style w:type="character" w:customStyle="1" w:styleId="ListLabel268">
    <w:name w:val="ListLabel 268"/>
    <w:qFormat/>
    <w:rsid w:val="009B05C8"/>
    <w:rPr>
      <w:rFonts w:cs="Wingdings"/>
    </w:rPr>
  </w:style>
  <w:style w:type="character" w:customStyle="1" w:styleId="ListLabel269">
    <w:name w:val="ListLabel 269"/>
    <w:qFormat/>
    <w:rsid w:val="009B05C8"/>
    <w:rPr>
      <w:rFonts w:cs="Symbol"/>
    </w:rPr>
  </w:style>
  <w:style w:type="character" w:customStyle="1" w:styleId="ListLabel270">
    <w:name w:val="ListLabel 270"/>
    <w:qFormat/>
    <w:rsid w:val="009B05C8"/>
    <w:rPr>
      <w:rFonts w:cs="Courier New"/>
    </w:rPr>
  </w:style>
  <w:style w:type="character" w:customStyle="1" w:styleId="ListLabel271">
    <w:name w:val="ListLabel 271"/>
    <w:qFormat/>
    <w:rsid w:val="009B05C8"/>
    <w:rPr>
      <w:rFonts w:cs="Wingdings"/>
    </w:rPr>
  </w:style>
  <w:style w:type="character" w:customStyle="1" w:styleId="ListLabel272">
    <w:name w:val="ListLabel 272"/>
    <w:qFormat/>
    <w:rsid w:val="009B05C8"/>
    <w:rPr>
      <w:rFonts w:cs="Symbol"/>
    </w:rPr>
  </w:style>
  <w:style w:type="character" w:customStyle="1" w:styleId="ListLabel273">
    <w:name w:val="ListLabel 273"/>
    <w:qFormat/>
    <w:rsid w:val="009B05C8"/>
    <w:rPr>
      <w:rFonts w:cs="Courier New"/>
    </w:rPr>
  </w:style>
  <w:style w:type="character" w:customStyle="1" w:styleId="ListLabel274">
    <w:name w:val="ListLabel 274"/>
    <w:qFormat/>
    <w:rsid w:val="009B05C8"/>
    <w:rPr>
      <w:rFonts w:cs="Wingdings"/>
    </w:rPr>
  </w:style>
  <w:style w:type="character" w:customStyle="1" w:styleId="ListLabel275">
    <w:name w:val="ListLabel 275"/>
    <w:qFormat/>
    <w:rsid w:val="009B05C8"/>
    <w:rPr>
      <w:rFonts w:cs="Symbol"/>
    </w:rPr>
  </w:style>
  <w:style w:type="character" w:customStyle="1" w:styleId="ListLabel276">
    <w:name w:val="ListLabel 276"/>
    <w:qFormat/>
    <w:rsid w:val="009B05C8"/>
    <w:rPr>
      <w:rFonts w:cs="Courier New"/>
    </w:rPr>
  </w:style>
  <w:style w:type="character" w:customStyle="1" w:styleId="ListLabel277">
    <w:name w:val="ListLabel 277"/>
    <w:qFormat/>
    <w:rsid w:val="009B05C8"/>
    <w:rPr>
      <w:rFonts w:cs="Wingdings"/>
    </w:rPr>
  </w:style>
  <w:style w:type="character" w:customStyle="1" w:styleId="ListLabel278">
    <w:name w:val="ListLabel 278"/>
    <w:qFormat/>
    <w:rsid w:val="009B05C8"/>
    <w:rPr>
      <w:rFonts w:cs="Symbol"/>
    </w:rPr>
  </w:style>
  <w:style w:type="character" w:customStyle="1" w:styleId="ListLabel279">
    <w:name w:val="ListLabel 279"/>
    <w:qFormat/>
    <w:rsid w:val="009B05C8"/>
    <w:rPr>
      <w:rFonts w:cs="Courier New"/>
    </w:rPr>
  </w:style>
  <w:style w:type="character" w:customStyle="1" w:styleId="ListLabel280">
    <w:name w:val="ListLabel 280"/>
    <w:qFormat/>
    <w:rsid w:val="009B05C8"/>
    <w:rPr>
      <w:rFonts w:cs="Wingdings"/>
    </w:rPr>
  </w:style>
  <w:style w:type="character" w:customStyle="1" w:styleId="ListLabel281">
    <w:name w:val="ListLabel 281"/>
    <w:qFormat/>
    <w:rsid w:val="009B05C8"/>
    <w:rPr>
      <w:rFonts w:cs="Arial"/>
      <w:sz w:val="22"/>
    </w:rPr>
  </w:style>
  <w:style w:type="character" w:customStyle="1" w:styleId="ListLabel282">
    <w:name w:val="ListLabel 282"/>
    <w:qFormat/>
    <w:rsid w:val="009B05C8"/>
    <w:rPr>
      <w:rFonts w:cs="Courier New"/>
    </w:rPr>
  </w:style>
  <w:style w:type="character" w:customStyle="1" w:styleId="ListLabel283">
    <w:name w:val="ListLabel 283"/>
    <w:qFormat/>
    <w:rsid w:val="009B05C8"/>
    <w:rPr>
      <w:rFonts w:cs="Wingdings"/>
    </w:rPr>
  </w:style>
  <w:style w:type="character" w:customStyle="1" w:styleId="ListLabel284">
    <w:name w:val="ListLabel 284"/>
    <w:qFormat/>
    <w:rsid w:val="009B05C8"/>
    <w:rPr>
      <w:rFonts w:cs="Symbol"/>
    </w:rPr>
  </w:style>
  <w:style w:type="character" w:customStyle="1" w:styleId="ListLabel285">
    <w:name w:val="ListLabel 285"/>
    <w:qFormat/>
    <w:rsid w:val="009B05C8"/>
    <w:rPr>
      <w:rFonts w:cs="Courier New"/>
    </w:rPr>
  </w:style>
  <w:style w:type="character" w:customStyle="1" w:styleId="ListLabel286">
    <w:name w:val="ListLabel 286"/>
    <w:qFormat/>
    <w:rsid w:val="009B05C8"/>
    <w:rPr>
      <w:rFonts w:cs="Wingdings"/>
    </w:rPr>
  </w:style>
  <w:style w:type="character" w:customStyle="1" w:styleId="ListLabel287">
    <w:name w:val="ListLabel 287"/>
    <w:qFormat/>
    <w:rsid w:val="009B05C8"/>
    <w:rPr>
      <w:rFonts w:cs="Symbol"/>
    </w:rPr>
  </w:style>
  <w:style w:type="character" w:customStyle="1" w:styleId="ListLabel288">
    <w:name w:val="ListLabel 288"/>
    <w:qFormat/>
    <w:rsid w:val="009B05C8"/>
    <w:rPr>
      <w:rFonts w:cs="Courier New"/>
    </w:rPr>
  </w:style>
  <w:style w:type="character" w:customStyle="1" w:styleId="ListLabel289">
    <w:name w:val="ListLabel 289"/>
    <w:qFormat/>
    <w:rsid w:val="009B05C8"/>
    <w:rPr>
      <w:rFonts w:cs="Wingdings"/>
    </w:rPr>
  </w:style>
  <w:style w:type="character" w:customStyle="1" w:styleId="ListLabel290">
    <w:name w:val="ListLabel 290"/>
    <w:qFormat/>
    <w:rsid w:val="009B05C8"/>
    <w:rPr>
      <w:rFonts w:cs="Arial"/>
      <w:sz w:val="22"/>
      <w:szCs w:val="36"/>
    </w:rPr>
  </w:style>
  <w:style w:type="character" w:customStyle="1" w:styleId="ListLabel291">
    <w:name w:val="ListLabel 291"/>
    <w:qFormat/>
    <w:rsid w:val="009B05C8"/>
    <w:rPr>
      <w:rFonts w:cs="Courier New"/>
    </w:rPr>
  </w:style>
  <w:style w:type="character" w:customStyle="1" w:styleId="ListLabel292">
    <w:name w:val="ListLabel 292"/>
    <w:qFormat/>
    <w:rsid w:val="009B05C8"/>
    <w:rPr>
      <w:rFonts w:cs="Wingdings"/>
    </w:rPr>
  </w:style>
  <w:style w:type="character" w:customStyle="1" w:styleId="ListLabel293">
    <w:name w:val="ListLabel 293"/>
    <w:qFormat/>
    <w:rsid w:val="009B05C8"/>
    <w:rPr>
      <w:rFonts w:cs="Symbol"/>
    </w:rPr>
  </w:style>
  <w:style w:type="character" w:customStyle="1" w:styleId="ListLabel294">
    <w:name w:val="ListLabel 294"/>
    <w:qFormat/>
    <w:rsid w:val="009B05C8"/>
    <w:rPr>
      <w:rFonts w:cs="Courier New"/>
    </w:rPr>
  </w:style>
  <w:style w:type="character" w:customStyle="1" w:styleId="ListLabel295">
    <w:name w:val="ListLabel 295"/>
    <w:qFormat/>
    <w:rsid w:val="009B05C8"/>
    <w:rPr>
      <w:rFonts w:cs="Wingdings"/>
    </w:rPr>
  </w:style>
  <w:style w:type="character" w:customStyle="1" w:styleId="ListLabel296">
    <w:name w:val="ListLabel 296"/>
    <w:qFormat/>
    <w:rsid w:val="009B05C8"/>
    <w:rPr>
      <w:rFonts w:cs="Symbol"/>
    </w:rPr>
  </w:style>
  <w:style w:type="character" w:customStyle="1" w:styleId="ListLabel297">
    <w:name w:val="ListLabel 297"/>
    <w:qFormat/>
    <w:rsid w:val="009B05C8"/>
    <w:rPr>
      <w:rFonts w:cs="Courier New"/>
    </w:rPr>
  </w:style>
  <w:style w:type="character" w:customStyle="1" w:styleId="ListLabel298">
    <w:name w:val="ListLabel 298"/>
    <w:qFormat/>
    <w:rsid w:val="009B05C8"/>
    <w:rPr>
      <w:rFonts w:cs="Wingdings"/>
    </w:rPr>
  </w:style>
  <w:style w:type="character" w:customStyle="1" w:styleId="ListLabel299">
    <w:name w:val="ListLabel 299"/>
    <w:qFormat/>
    <w:rsid w:val="009B05C8"/>
    <w:rPr>
      <w:rFonts w:cs="Arial"/>
      <w:sz w:val="22"/>
      <w:szCs w:val="22"/>
      <w:lang w:val="ca-ES" w:eastAsia="ca-ES"/>
    </w:rPr>
  </w:style>
  <w:style w:type="character" w:customStyle="1" w:styleId="ListLabel300">
    <w:name w:val="ListLabel 300"/>
    <w:qFormat/>
    <w:rsid w:val="009B05C8"/>
    <w:rPr>
      <w:rFonts w:cs="Courier New"/>
    </w:rPr>
  </w:style>
  <w:style w:type="character" w:customStyle="1" w:styleId="ListLabel301">
    <w:name w:val="ListLabel 301"/>
    <w:qFormat/>
    <w:rsid w:val="009B05C8"/>
    <w:rPr>
      <w:rFonts w:cs="Wingdings"/>
    </w:rPr>
  </w:style>
  <w:style w:type="character" w:customStyle="1" w:styleId="ListLabel302">
    <w:name w:val="ListLabel 302"/>
    <w:qFormat/>
    <w:rsid w:val="009B05C8"/>
    <w:rPr>
      <w:rFonts w:cs="Symbol"/>
    </w:rPr>
  </w:style>
  <w:style w:type="character" w:customStyle="1" w:styleId="ListLabel303">
    <w:name w:val="ListLabel 303"/>
    <w:qFormat/>
    <w:rsid w:val="009B05C8"/>
    <w:rPr>
      <w:rFonts w:cs="Courier New"/>
    </w:rPr>
  </w:style>
  <w:style w:type="character" w:customStyle="1" w:styleId="ListLabel304">
    <w:name w:val="ListLabel 304"/>
    <w:qFormat/>
    <w:rsid w:val="009B05C8"/>
    <w:rPr>
      <w:rFonts w:cs="Wingdings"/>
    </w:rPr>
  </w:style>
  <w:style w:type="character" w:customStyle="1" w:styleId="ListLabel305">
    <w:name w:val="ListLabel 305"/>
    <w:qFormat/>
    <w:rsid w:val="009B05C8"/>
    <w:rPr>
      <w:rFonts w:cs="Symbol"/>
    </w:rPr>
  </w:style>
  <w:style w:type="character" w:customStyle="1" w:styleId="ListLabel306">
    <w:name w:val="ListLabel 306"/>
    <w:qFormat/>
    <w:rsid w:val="009B05C8"/>
    <w:rPr>
      <w:rFonts w:cs="Courier New"/>
    </w:rPr>
  </w:style>
  <w:style w:type="character" w:customStyle="1" w:styleId="ListLabel307">
    <w:name w:val="ListLabel 307"/>
    <w:qFormat/>
    <w:rsid w:val="009B05C8"/>
    <w:rPr>
      <w:rFonts w:cs="Wingdings"/>
    </w:rPr>
  </w:style>
  <w:style w:type="character" w:customStyle="1" w:styleId="ListLabel308">
    <w:name w:val="ListLabel 308"/>
    <w:qFormat/>
    <w:rsid w:val="009B05C8"/>
    <w:rPr>
      <w:b w:val="0"/>
      <w:sz w:val="22"/>
      <w:szCs w:val="22"/>
      <w:lang w:val="ca-ES" w:eastAsia="es-ES"/>
    </w:rPr>
  </w:style>
  <w:style w:type="character" w:customStyle="1" w:styleId="ListLabel309">
    <w:name w:val="ListLabel 309"/>
    <w:qFormat/>
    <w:rsid w:val="009B05C8"/>
    <w:rPr>
      <w:rFonts w:cs="Calibri"/>
      <w:sz w:val="22"/>
    </w:rPr>
  </w:style>
  <w:style w:type="character" w:customStyle="1" w:styleId="ListLabel310">
    <w:name w:val="ListLabel 310"/>
    <w:qFormat/>
    <w:rsid w:val="009B05C8"/>
    <w:rPr>
      <w:rFonts w:cs="Courier New"/>
    </w:rPr>
  </w:style>
  <w:style w:type="character" w:customStyle="1" w:styleId="ListLabel311">
    <w:name w:val="ListLabel 311"/>
    <w:qFormat/>
    <w:rsid w:val="009B05C8"/>
    <w:rPr>
      <w:rFonts w:cs="Wingdings"/>
    </w:rPr>
  </w:style>
  <w:style w:type="character" w:customStyle="1" w:styleId="ListLabel312">
    <w:name w:val="ListLabel 312"/>
    <w:qFormat/>
    <w:rsid w:val="009B05C8"/>
    <w:rPr>
      <w:rFonts w:cs="Symbol"/>
    </w:rPr>
  </w:style>
  <w:style w:type="character" w:customStyle="1" w:styleId="ListLabel313">
    <w:name w:val="ListLabel 313"/>
    <w:qFormat/>
    <w:rsid w:val="009B05C8"/>
    <w:rPr>
      <w:rFonts w:cs="Courier New"/>
    </w:rPr>
  </w:style>
  <w:style w:type="character" w:customStyle="1" w:styleId="ListLabel314">
    <w:name w:val="ListLabel 314"/>
    <w:qFormat/>
    <w:rsid w:val="009B05C8"/>
    <w:rPr>
      <w:rFonts w:cs="Wingdings"/>
    </w:rPr>
  </w:style>
  <w:style w:type="character" w:customStyle="1" w:styleId="ListLabel315">
    <w:name w:val="ListLabel 315"/>
    <w:qFormat/>
    <w:rsid w:val="009B05C8"/>
    <w:rPr>
      <w:rFonts w:cs="Symbol"/>
    </w:rPr>
  </w:style>
  <w:style w:type="character" w:customStyle="1" w:styleId="ListLabel316">
    <w:name w:val="ListLabel 316"/>
    <w:qFormat/>
    <w:rsid w:val="009B05C8"/>
    <w:rPr>
      <w:rFonts w:cs="Courier New"/>
    </w:rPr>
  </w:style>
  <w:style w:type="character" w:customStyle="1" w:styleId="ListLabel317">
    <w:name w:val="ListLabel 317"/>
    <w:qFormat/>
    <w:rsid w:val="009B05C8"/>
    <w:rPr>
      <w:rFonts w:cs="Wingdings"/>
    </w:rPr>
  </w:style>
  <w:style w:type="character" w:customStyle="1" w:styleId="ListLabel318">
    <w:name w:val="ListLabel 318"/>
    <w:qFormat/>
    <w:rsid w:val="009B05C8"/>
    <w:rPr>
      <w:rFonts w:cs="Times New Roman"/>
    </w:rPr>
  </w:style>
  <w:style w:type="character" w:customStyle="1" w:styleId="ListLabel319">
    <w:name w:val="ListLabel 319"/>
    <w:qFormat/>
    <w:rsid w:val="009B05C8"/>
    <w:rPr>
      <w:rFonts w:cs="Courier New"/>
    </w:rPr>
  </w:style>
  <w:style w:type="character" w:customStyle="1" w:styleId="ListLabel320">
    <w:name w:val="ListLabel 320"/>
    <w:qFormat/>
    <w:rsid w:val="009B05C8"/>
    <w:rPr>
      <w:rFonts w:cs="Wingdings"/>
    </w:rPr>
  </w:style>
  <w:style w:type="character" w:customStyle="1" w:styleId="ListLabel321">
    <w:name w:val="ListLabel 321"/>
    <w:qFormat/>
    <w:rsid w:val="009B05C8"/>
    <w:rPr>
      <w:rFonts w:cs="Symbol"/>
    </w:rPr>
  </w:style>
  <w:style w:type="character" w:customStyle="1" w:styleId="ListLabel322">
    <w:name w:val="ListLabel 322"/>
    <w:qFormat/>
    <w:rsid w:val="009B05C8"/>
    <w:rPr>
      <w:rFonts w:cs="Courier New"/>
    </w:rPr>
  </w:style>
  <w:style w:type="character" w:customStyle="1" w:styleId="ListLabel323">
    <w:name w:val="ListLabel 323"/>
    <w:qFormat/>
    <w:rsid w:val="009B05C8"/>
    <w:rPr>
      <w:rFonts w:cs="Wingdings"/>
    </w:rPr>
  </w:style>
  <w:style w:type="character" w:customStyle="1" w:styleId="ListLabel324">
    <w:name w:val="ListLabel 324"/>
    <w:qFormat/>
    <w:rsid w:val="009B05C8"/>
    <w:rPr>
      <w:rFonts w:cs="Symbol"/>
    </w:rPr>
  </w:style>
  <w:style w:type="character" w:customStyle="1" w:styleId="ListLabel325">
    <w:name w:val="ListLabel 325"/>
    <w:qFormat/>
    <w:rsid w:val="009B05C8"/>
    <w:rPr>
      <w:rFonts w:cs="Courier New"/>
    </w:rPr>
  </w:style>
  <w:style w:type="character" w:customStyle="1" w:styleId="ListLabel326">
    <w:name w:val="ListLabel 326"/>
    <w:qFormat/>
    <w:rsid w:val="009B05C8"/>
    <w:rPr>
      <w:rFonts w:cs="Wingdings"/>
    </w:rPr>
  </w:style>
  <w:style w:type="character" w:customStyle="1" w:styleId="ListLabel327">
    <w:name w:val="ListLabel 327"/>
    <w:qFormat/>
    <w:rsid w:val="009B05C8"/>
    <w:rPr>
      <w:rFonts w:cs="Calibri"/>
      <w:sz w:val="22"/>
    </w:rPr>
  </w:style>
  <w:style w:type="character" w:customStyle="1" w:styleId="ListLabel328">
    <w:name w:val="ListLabel 328"/>
    <w:qFormat/>
    <w:rsid w:val="009B05C8"/>
    <w:rPr>
      <w:rFonts w:cs="Courier New"/>
    </w:rPr>
  </w:style>
  <w:style w:type="character" w:customStyle="1" w:styleId="ListLabel329">
    <w:name w:val="ListLabel 329"/>
    <w:qFormat/>
    <w:rsid w:val="009B05C8"/>
    <w:rPr>
      <w:rFonts w:cs="Wingdings"/>
    </w:rPr>
  </w:style>
  <w:style w:type="character" w:customStyle="1" w:styleId="ListLabel330">
    <w:name w:val="ListLabel 330"/>
    <w:qFormat/>
    <w:rsid w:val="009B05C8"/>
    <w:rPr>
      <w:rFonts w:cs="Symbol"/>
    </w:rPr>
  </w:style>
  <w:style w:type="character" w:customStyle="1" w:styleId="ListLabel331">
    <w:name w:val="ListLabel 331"/>
    <w:qFormat/>
    <w:rsid w:val="009B05C8"/>
    <w:rPr>
      <w:rFonts w:cs="Courier New"/>
    </w:rPr>
  </w:style>
  <w:style w:type="character" w:customStyle="1" w:styleId="ListLabel332">
    <w:name w:val="ListLabel 332"/>
    <w:qFormat/>
    <w:rsid w:val="009B05C8"/>
    <w:rPr>
      <w:rFonts w:cs="Wingdings"/>
    </w:rPr>
  </w:style>
  <w:style w:type="character" w:customStyle="1" w:styleId="ListLabel333">
    <w:name w:val="ListLabel 333"/>
    <w:qFormat/>
    <w:rsid w:val="009B05C8"/>
    <w:rPr>
      <w:rFonts w:cs="Symbol"/>
    </w:rPr>
  </w:style>
  <w:style w:type="character" w:customStyle="1" w:styleId="ListLabel334">
    <w:name w:val="ListLabel 334"/>
    <w:qFormat/>
    <w:rsid w:val="009B05C8"/>
    <w:rPr>
      <w:rFonts w:cs="Courier New"/>
    </w:rPr>
  </w:style>
  <w:style w:type="character" w:customStyle="1" w:styleId="ListLabel335">
    <w:name w:val="ListLabel 335"/>
    <w:qFormat/>
    <w:rsid w:val="009B05C8"/>
    <w:rPr>
      <w:rFonts w:cs="Wingdings"/>
    </w:rPr>
  </w:style>
  <w:style w:type="character" w:customStyle="1" w:styleId="ListLabel336">
    <w:name w:val="ListLabel 336"/>
    <w:qFormat/>
    <w:rsid w:val="009B05C8"/>
    <w:rPr>
      <w:rFonts w:cs="Calibri"/>
      <w:b/>
      <w:sz w:val="22"/>
    </w:rPr>
  </w:style>
  <w:style w:type="character" w:customStyle="1" w:styleId="ListLabel337">
    <w:name w:val="ListLabel 337"/>
    <w:qFormat/>
    <w:rsid w:val="009B05C8"/>
    <w:rPr>
      <w:rFonts w:cs="Courier New"/>
    </w:rPr>
  </w:style>
  <w:style w:type="character" w:customStyle="1" w:styleId="ListLabel338">
    <w:name w:val="ListLabel 338"/>
    <w:qFormat/>
    <w:rsid w:val="009B05C8"/>
    <w:rPr>
      <w:rFonts w:cs="Wingdings"/>
    </w:rPr>
  </w:style>
  <w:style w:type="character" w:customStyle="1" w:styleId="ListLabel339">
    <w:name w:val="ListLabel 339"/>
    <w:qFormat/>
    <w:rsid w:val="009B05C8"/>
    <w:rPr>
      <w:rFonts w:cs="Symbol"/>
    </w:rPr>
  </w:style>
  <w:style w:type="character" w:customStyle="1" w:styleId="ListLabel340">
    <w:name w:val="ListLabel 340"/>
    <w:qFormat/>
    <w:rsid w:val="009B05C8"/>
    <w:rPr>
      <w:rFonts w:cs="Courier New"/>
    </w:rPr>
  </w:style>
  <w:style w:type="character" w:customStyle="1" w:styleId="ListLabel341">
    <w:name w:val="ListLabel 341"/>
    <w:qFormat/>
    <w:rsid w:val="009B05C8"/>
    <w:rPr>
      <w:rFonts w:cs="Wingdings"/>
    </w:rPr>
  </w:style>
  <w:style w:type="character" w:customStyle="1" w:styleId="ListLabel342">
    <w:name w:val="ListLabel 342"/>
    <w:qFormat/>
    <w:rsid w:val="009B05C8"/>
    <w:rPr>
      <w:rFonts w:cs="Symbol"/>
    </w:rPr>
  </w:style>
  <w:style w:type="character" w:customStyle="1" w:styleId="ListLabel343">
    <w:name w:val="ListLabel 343"/>
    <w:qFormat/>
    <w:rsid w:val="009B05C8"/>
    <w:rPr>
      <w:rFonts w:cs="Courier New"/>
    </w:rPr>
  </w:style>
  <w:style w:type="character" w:customStyle="1" w:styleId="ListLabel344">
    <w:name w:val="ListLabel 344"/>
    <w:qFormat/>
    <w:rsid w:val="009B05C8"/>
    <w:rPr>
      <w:rFonts w:cs="Wingdings"/>
    </w:rPr>
  </w:style>
  <w:style w:type="character" w:customStyle="1" w:styleId="ListLabel345">
    <w:name w:val="ListLabel 345"/>
    <w:qFormat/>
    <w:rsid w:val="009B05C8"/>
    <w:rPr>
      <w:rFonts w:eastAsia="Arial" w:cs="Arial"/>
      <w:b/>
      <w:bCs/>
      <w:w w:val="99"/>
      <w:sz w:val="24"/>
      <w:szCs w:val="24"/>
    </w:rPr>
  </w:style>
  <w:style w:type="character" w:customStyle="1" w:styleId="ListLabel346">
    <w:name w:val="ListLabel 346"/>
    <w:qFormat/>
    <w:rsid w:val="009B05C8"/>
    <w:rPr>
      <w:rFonts w:eastAsia="Arial" w:cs="Arial"/>
      <w:b/>
      <w:bCs/>
      <w:spacing w:val="-1"/>
      <w:w w:val="99"/>
      <w:sz w:val="24"/>
      <w:szCs w:val="24"/>
    </w:rPr>
  </w:style>
  <w:style w:type="character" w:customStyle="1" w:styleId="ListLabel347">
    <w:name w:val="ListLabel 347"/>
    <w:qFormat/>
    <w:rsid w:val="009B05C8"/>
    <w:rPr>
      <w:rFonts w:cs="Calibri"/>
      <w:w w:val="101"/>
      <w:sz w:val="22"/>
      <w:szCs w:val="22"/>
    </w:rPr>
  </w:style>
  <w:style w:type="character" w:customStyle="1" w:styleId="ListLabel348">
    <w:name w:val="ListLabel 348"/>
    <w:qFormat/>
    <w:rsid w:val="009B05C8"/>
    <w:rPr>
      <w:rFonts w:cs="Symbol"/>
    </w:rPr>
  </w:style>
  <w:style w:type="character" w:customStyle="1" w:styleId="ListLabel349">
    <w:name w:val="ListLabel 349"/>
    <w:qFormat/>
    <w:rsid w:val="009B05C8"/>
    <w:rPr>
      <w:rFonts w:cs="Symbol"/>
    </w:rPr>
  </w:style>
  <w:style w:type="character" w:customStyle="1" w:styleId="ListLabel350">
    <w:name w:val="ListLabel 350"/>
    <w:qFormat/>
    <w:rsid w:val="009B05C8"/>
    <w:rPr>
      <w:rFonts w:cs="Symbol"/>
    </w:rPr>
  </w:style>
  <w:style w:type="character" w:customStyle="1" w:styleId="ListLabel351">
    <w:name w:val="ListLabel 351"/>
    <w:qFormat/>
    <w:rsid w:val="009B05C8"/>
    <w:rPr>
      <w:rFonts w:cs="Symbol"/>
    </w:rPr>
  </w:style>
  <w:style w:type="character" w:customStyle="1" w:styleId="ListLabel352">
    <w:name w:val="ListLabel 352"/>
    <w:qFormat/>
    <w:rsid w:val="009B05C8"/>
    <w:rPr>
      <w:rFonts w:cs="Symbol"/>
    </w:rPr>
  </w:style>
  <w:style w:type="character" w:customStyle="1" w:styleId="ListLabel353">
    <w:name w:val="ListLabel 353"/>
    <w:qFormat/>
    <w:rsid w:val="009B05C8"/>
    <w:rPr>
      <w:rFonts w:cs="Symbol"/>
    </w:rPr>
  </w:style>
  <w:style w:type="character" w:customStyle="1" w:styleId="ListLabel354">
    <w:name w:val="ListLabel 354"/>
    <w:qFormat/>
    <w:rsid w:val="009B05C8"/>
    <w:rPr>
      <w:rFonts w:cs="Arial"/>
      <w:w w:val="99"/>
      <w:sz w:val="22"/>
      <w:szCs w:val="22"/>
    </w:rPr>
  </w:style>
  <w:style w:type="character" w:customStyle="1" w:styleId="ListLabel355">
    <w:name w:val="ListLabel 355"/>
    <w:qFormat/>
    <w:rsid w:val="009B05C8"/>
    <w:rPr>
      <w:rFonts w:cs="Symbol"/>
      <w:w w:val="99"/>
      <w:sz w:val="22"/>
      <w:szCs w:val="22"/>
    </w:rPr>
  </w:style>
  <w:style w:type="character" w:customStyle="1" w:styleId="ListLabel356">
    <w:name w:val="ListLabel 356"/>
    <w:qFormat/>
    <w:rsid w:val="009B05C8"/>
    <w:rPr>
      <w:rFonts w:cs="Symbol"/>
    </w:rPr>
  </w:style>
  <w:style w:type="character" w:customStyle="1" w:styleId="ListLabel357">
    <w:name w:val="ListLabel 357"/>
    <w:qFormat/>
    <w:rsid w:val="009B05C8"/>
    <w:rPr>
      <w:rFonts w:cs="Symbol"/>
    </w:rPr>
  </w:style>
  <w:style w:type="character" w:customStyle="1" w:styleId="ListLabel358">
    <w:name w:val="ListLabel 358"/>
    <w:qFormat/>
    <w:rsid w:val="009B05C8"/>
    <w:rPr>
      <w:rFonts w:cs="Symbol"/>
    </w:rPr>
  </w:style>
  <w:style w:type="character" w:customStyle="1" w:styleId="ListLabel359">
    <w:name w:val="ListLabel 359"/>
    <w:qFormat/>
    <w:rsid w:val="009B05C8"/>
    <w:rPr>
      <w:rFonts w:cs="Symbol"/>
    </w:rPr>
  </w:style>
  <w:style w:type="character" w:customStyle="1" w:styleId="ListLabel360">
    <w:name w:val="ListLabel 360"/>
    <w:qFormat/>
    <w:rsid w:val="009B05C8"/>
    <w:rPr>
      <w:rFonts w:cs="Symbol"/>
    </w:rPr>
  </w:style>
  <w:style w:type="character" w:customStyle="1" w:styleId="ListLabel361">
    <w:name w:val="ListLabel 361"/>
    <w:qFormat/>
    <w:rsid w:val="009B05C8"/>
    <w:rPr>
      <w:rFonts w:cs="Symbol"/>
    </w:rPr>
  </w:style>
  <w:style w:type="character" w:customStyle="1" w:styleId="ListLabel362">
    <w:name w:val="ListLabel 362"/>
    <w:qFormat/>
    <w:rsid w:val="009B05C8"/>
    <w:rPr>
      <w:rFonts w:cs="Symbol"/>
    </w:rPr>
  </w:style>
  <w:style w:type="character" w:customStyle="1" w:styleId="ListLabel363">
    <w:name w:val="ListLabel 363"/>
    <w:qFormat/>
    <w:rsid w:val="009B05C8"/>
    <w:rPr>
      <w:rFonts w:cs="Symbol"/>
      <w:w w:val="101"/>
      <w:sz w:val="22"/>
    </w:rPr>
  </w:style>
  <w:style w:type="character" w:customStyle="1" w:styleId="ListLabel364">
    <w:name w:val="ListLabel 364"/>
    <w:qFormat/>
    <w:rsid w:val="009B05C8"/>
    <w:rPr>
      <w:rFonts w:cs="Symbol"/>
    </w:rPr>
  </w:style>
  <w:style w:type="character" w:customStyle="1" w:styleId="ListLabel365">
    <w:name w:val="ListLabel 365"/>
    <w:qFormat/>
    <w:rsid w:val="009B05C8"/>
    <w:rPr>
      <w:rFonts w:cs="Symbol"/>
    </w:rPr>
  </w:style>
  <w:style w:type="character" w:customStyle="1" w:styleId="ListLabel366">
    <w:name w:val="ListLabel 366"/>
    <w:qFormat/>
    <w:rsid w:val="009B05C8"/>
    <w:rPr>
      <w:rFonts w:cs="Symbol"/>
    </w:rPr>
  </w:style>
  <w:style w:type="character" w:customStyle="1" w:styleId="ListLabel367">
    <w:name w:val="ListLabel 367"/>
    <w:qFormat/>
    <w:rsid w:val="009B05C8"/>
    <w:rPr>
      <w:rFonts w:cs="Symbol"/>
    </w:rPr>
  </w:style>
  <w:style w:type="character" w:customStyle="1" w:styleId="ListLabel368">
    <w:name w:val="ListLabel 368"/>
    <w:qFormat/>
    <w:rsid w:val="009B05C8"/>
    <w:rPr>
      <w:rFonts w:cs="Symbol"/>
    </w:rPr>
  </w:style>
  <w:style w:type="character" w:customStyle="1" w:styleId="ListLabel369">
    <w:name w:val="ListLabel 369"/>
    <w:qFormat/>
    <w:rsid w:val="009B05C8"/>
    <w:rPr>
      <w:rFonts w:cs="Symbol"/>
    </w:rPr>
  </w:style>
  <w:style w:type="character" w:customStyle="1" w:styleId="ListLabel370">
    <w:name w:val="ListLabel 370"/>
    <w:qFormat/>
    <w:rsid w:val="009B05C8"/>
    <w:rPr>
      <w:rFonts w:cs="Symbol"/>
    </w:rPr>
  </w:style>
  <w:style w:type="character" w:customStyle="1" w:styleId="ListLabel371">
    <w:name w:val="ListLabel 371"/>
    <w:qFormat/>
    <w:rsid w:val="009B05C8"/>
    <w:rPr>
      <w:rFonts w:cs="Symbol"/>
    </w:rPr>
  </w:style>
  <w:style w:type="character" w:customStyle="1" w:styleId="ListLabel372">
    <w:name w:val="ListLabel 372"/>
    <w:qFormat/>
    <w:rsid w:val="009B05C8"/>
    <w:rPr>
      <w:rFonts w:cs="Wingdings"/>
      <w:w w:val="99"/>
      <w:sz w:val="22"/>
      <w:szCs w:val="22"/>
    </w:rPr>
  </w:style>
  <w:style w:type="character" w:customStyle="1" w:styleId="ListLabel373">
    <w:name w:val="ListLabel 373"/>
    <w:qFormat/>
    <w:rsid w:val="009B05C8"/>
    <w:rPr>
      <w:rFonts w:ascii="Symbol" w:hAnsi="Symbol" w:cs="Wingdings"/>
      <w:w w:val="99"/>
      <w:sz w:val="19"/>
    </w:rPr>
  </w:style>
  <w:style w:type="character" w:customStyle="1" w:styleId="ListLabel374">
    <w:name w:val="ListLabel 374"/>
    <w:qFormat/>
    <w:rsid w:val="009B05C8"/>
    <w:rPr>
      <w:rFonts w:cs="Wingdings"/>
      <w:w w:val="99"/>
      <w:sz w:val="22"/>
      <w:szCs w:val="19"/>
    </w:rPr>
  </w:style>
  <w:style w:type="character" w:customStyle="1" w:styleId="ListLabel375">
    <w:name w:val="ListLabel 375"/>
    <w:qFormat/>
    <w:rsid w:val="009B05C8"/>
    <w:rPr>
      <w:rFonts w:cs="Symbol"/>
    </w:rPr>
  </w:style>
  <w:style w:type="character" w:customStyle="1" w:styleId="ListLabel376">
    <w:name w:val="ListLabel 376"/>
    <w:qFormat/>
    <w:rsid w:val="009B05C8"/>
    <w:rPr>
      <w:rFonts w:cs="Symbol"/>
    </w:rPr>
  </w:style>
  <w:style w:type="character" w:customStyle="1" w:styleId="ListLabel377">
    <w:name w:val="ListLabel 377"/>
    <w:qFormat/>
    <w:rsid w:val="009B05C8"/>
    <w:rPr>
      <w:rFonts w:cs="Symbol"/>
    </w:rPr>
  </w:style>
  <w:style w:type="character" w:customStyle="1" w:styleId="ListLabel378">
    <w:name w:val="ListLabel 378"/>
    <w:qFormat/>
    <w:rsid w:val="009B05C8"/>
    <w:rPr>
      <w:rFonts w:cs="Symbol"/>
    </w:rPr>
  </w:style>
  <w:style w:type="character" w:customStyle="1" w:styleId="ListLabel379">
    <w:name w:val="ListLabel 379"/>
    <w:qFormat/>
    <w:rsid w:val="009B05C8"/>
    <w:rPr>
      <w:rFonts w:cs="Symbol"/>
    </w:rPr>
  </w:style>
  <w:style w:type="character" w:customStyle="1" w:styleId="ListLabel380">
    <w:name w:val="ListLabel 380"/>
    <w:qFormat/>
    <w:rsid w:val="009B05C8"/>
    <w:rPr>
      <w:rFonts w:cs="Symbol"/>
    </w:rPr>
  </w:style>
  <w:style w:type="character" w:customStyle="1" w:styleId="ListLabel381">
    <w:name w:val="ListLabel 381"/>
    <w:qFormat/>
    <w:rsid w:val="009B05C8"/>
    <w:rPr>
      <w:rFonts w:cs="Symbol"/>
      <w:w w:val="99"/>
      <w:sz w:val="22"/>
      <w:szCs w:val="22"/>
    </w:rPr>
  </w:style>
  <w:style w:type="character" w:customStyle="1" w:styleId="ListLabel382">
    <w:name w:val="ListLabel 382"/>
    <w:qFormat/>
    <w:rsid w:val="009B05C8"/>
    <w:rPr>
      <w:rFonts w:cs="Symbol"/>
    </w:rPr>
  </w:style>
  <w:style w:type="character" w:customStyle="1" w:styleId="ListLabel383">
    <w:name w:val="ListLabel 383"/>
    <w:qFormat/>
    <w:rsid w:val="009B05C8"/>
    <w:rPr>
      <w:rFonts w:cs="Symbol"/>
    </w:rPr>
  </w:style>
  <w:style w:type="character" w:customStyle="1" w:styleId="ListLabel384">
    <w:name w:val="ListLabel 384"/>
    <w:qFormat/>
    <w:rsid w:val="009B05C8"/>
    <w:rPr>
      <w:rFonts w:cs="Symbol"/>
    </w:rPr>
  </w:style>
  <w:style w:type="character" w:customStyle="1" w:styleId="ListLabel385">
    <w:name w:val="ListLabel 385"/>
    <w:qFormat/>
    <w:rsid w:val="009B05C8"/>
    <w:rPr>
      <w:rFonts w:cs="Symbol"/>
    </w:rPr>
  </w:style>
  <w:style w:type="character" w:customStyle="1" w:styleId="ListLabel386">
    <w:name w:val="ListLabel 386"/>
    <w:qFormat/>
    <w:rsid w:val="009B05C8"/>
    <w:rPr>
      <w:rFonts w:cs="Symbol"/>
    </w:rPr>
  </w:style>
  <w:style w:type="character" w:customStyle="1" w:styleId="ListLabel387">
    <w:name w:val="ListLabel 387"/>
    <w:qFormat/>
    <w:rsid w:val="009B05C8"/>
    <w:rPr>
      <w:rFonts w:cs="Symbol"/>
    </w:rPr>
  </w:style>
  <w:style w:type="character" w:customStyle="1" w:styleId="ListLabel388">
    <w:name w:val="ListLabel 388"/>
    <w:qFormat/>
    <w:rsid w:val="009B05C8"/>
    <w:rPr>
      <w:rFonts w:cs="Symbol"/>
    </w:rPr>
  </w:style>
  <w:style w:type="character" w:customStyle="1" w:styleId="ListLabel389">
    <w:name w:val="ListLabel 389"/>
    <w:qFormat/>
    <w:rsid w:val="009B05C8"/>
    <w:rPr>
      <w:rFonts w:cs="Symbol"/>
    </w:rPr>
  </w:style>
  <w:style w:type="character" w:customStyle="1" w:styleId="ListLabel390">
    <w:name w:val="ListLabel 390"/>
    <w:qFormat/>
    <w:rsid w:val="009B05C8"/>
    <w:rPr>
      <w:rFonts w:cs="Symbol"/>
      <w:w w:val="99"/>
      <w:sz w:val="22"/>
      <w:szCs w:val="22"/>
    </w:rPr>
  </w:style>
  <w:style w:type="character" w:customStyle="1" w:styleId="ListLabel391">
    <w:name w:val="ListLabel 391"/>
    <w:qFormat/>
    <w:rsid w:val="009B05C8"/>
    <w:rPr>
      <w:rFonts w:cs="Symbol"/>
    </w:rPr>
  </w:style>
  <w:style w:type="character" w:customStyle="1" w:styleId="ListLabel392">
    <w:name w:val="ListLabel 392"/>
    <w:qFormat/>
    <w:rsid w:val="009B05C8"/>
    <w:rPr>
      <w:rFonts w:cs="Symbol"/>
    </w:rPr>
  </w:style>
  <w:style w:type="character" w:customStyle="1" w:styleId="ListLabel393">
    <w:name w:val="ListLabel 393"/>
    <w:qFormat/>
    <w:rsid w:val="009B05C8"/>
    <w:rPr>
      <w:rFonts w:cs="Symbol"/>
    </w:rPr>
  </w:style>
  <w:style w:type="character" w:customStyle="1" w:styleId="ListLabel394">
    <w:name w:val="ListLabel 394"/>
    <w:qFormat/>
    <w:rsid w:val="009B05C8"/>
    <w:rPr>
      <w:rFonts w:cs="Symbol"/>
    </w:rPr>
  </w:style>
  <w:style w:type="character" w:customStyle="1" w:styleId="ListLabel395">
    <w:name w:val="ListLabel 395"/>
    <w:qFormat/>
    <w:rsid w:val="009B05C8"/>
    <w:rPr>
      <w:rFonts w:cs="Symbol"/>
    </w:rPr>
  </w:style>
  <w:style w:type="character" w:customStyle="1" w:styleId="ListLabel396">
    <w:name w:val="ListLabel 396"/>
    <w:qFormat/>
    <w:rsid w:val="009B05C8"/>
    <w:rPr>
      <w:rFonts w:cs="Symbol"/>
    </w:rPr>
  </w:style>
  <w:style w:type="character" w:customStyle="1" w:styleId="ListLabel397">
    <w:name w:val="ListLabel 397"/>
    <w:qFormat/>
    <w:rsid w:val="009B05C8"/>
    <w:rPr>
      <w:rFonts w:cs="Symbol"/>
    </w:rPr>
  </w:style>
  <w:style w:type="character" w:customStyle="1" w:styleId="ListLabel398">
    <w:name w:val="ListLabel 398"/>
    <w:qFormat/>
    <w:rsid w:val="009B05C8"/>
    <w:rPr>
      <w:rFonts w:cs="Symbol"/>
    </w:rPr>
  </w:style>
  <w:style w:type="character" w:customStyle="1" w:styleId="ListLabel399">
    <w:name w:val="ListLabel 399"/>
    <w:qFormat/>
    <w:rsid w:val="009B05C8"/>
    <w:rPr>
      <w:rFonts w:cs="Arial"/>
      <w:sz w:val="22"/>
      <w:szCs w:val="22"/>
      <w:vertAlign w:val="superscript"/>
      <w:lang w:val="ca-ES" w:eastAsia="ca-ES"/>
    </w:rPr>
  </w:style>
  <w:style w:type="character" w:customStyle="1" w:styleId="ListLabel400">
    <w:name w:val="ListLabel 400"/>
    <w:qFormat/>
    <w:rsid w:val="009B05C8"/>
    <w:rPr>
      <w:rFonts w:cs="Times New Roman"/>
      <w:sz w:val="22"/>
    </w:rPr>
  </w:style>
  <w:style w:type="character" w:customStyle="1" w:styleId="ListLabel401">
    <w:name w:val="ListLabel 401"/>
    <w:qFormat/>
    <w:rsid w:val="009B05C8"/>
    <w:rPr>
      <w:rFonts w:cs="Courier New"/>
    </w:rPr>
  </w:style>
  <w:style w:type="character" w:customStyle="1" w:styleId="ListLabel402">
    <w:name w:val="ListLabel 402"/>
    <w:qFormat/>
    <w:rsid w:val="009B05C8"/>
    <w:rPr>
      <w:rFonts w:cs="Wingdings"/>
    </w:rPr>
  </w:style>
  <w:style w:type="character" w:customStyle="1" w:styleId="ListLabel403">
    <w:name w:val="ListLabel 403"/>
    <w:qFormat/>
    <w:rsid w:val="009B05C8"/>
    <w:rPr>
      <w:rFonts w:cs="Symbol"/>
    </w:rPr>
  </w:style>
  <w:style w:type="character" w:customStyle="1" w:styleId="ListLabel404">
    <w:name w:val="ListLabel 404"/>
    <w:qFormat/>
    <w:rsid w:val="009B05C8"/>
    <w:rPr>
      <w:rFonts w:cs="Courier New"/>
    </w:rPr>
  </w:style>
  <w:style w:type="character" w:customStyle="1" w:styleId="ListLabel405">
    <w:name w:val="ListLabel 405"/>
    <w:qFormat/>
    <w:rsid w:val="009B05C8"/>
    <w:rPr>
      <w:rFonts w:cs="Wingdings"/>
    </w:rPr>
  </w:style>
  <w:style w:type="character" w:customStyle="1" w:styleId="ListLabel406">
    <w:name w:val="ListLabel 406"/>
    <w:qFormat/>
    <w:rsid w:val="009B05C8"/>
    <w:rPr>
      <w:rFonts w:cs="Symbol"/>
    </w:rPr>
  </w:style>
  <w:style w:type="character" w:customStyle="1" w:styleId="ListLabel407">
    <w:name w:val="ListLabel 407"/>
    <w:qFormat/>
    <w:rsid w:val="009B05C8"/>
    <w:rPr>
      <w:rFonts w:cs="Courier New"/>
    </w:rPr>
  </w:style>
  <w:style w:type="character" w:customStyle="1" w:styleId="ListLabel408">
    <w:name w:val="ListLabel 408"/>
    <w:qFormat/>
    <w:rsid w:val="009B05C8"/>
    <w:rPr>
      <w:rFonts w:cs="Wingdings"/>
    </w:rPr>
  </w:style>
  <w:style w:type="character" w:customStyle="1" w:styleId="ListLabel409">
    <w:name w:val="ListLabel 409"/>
    <w:qFormat/>
    <w:rsid w:val="009B05C8"/>
    <w:rPr>
      <w:sz w:val="22"/>
      <w:szCs w:val="22"/>
      <w:lang w:eastAsia="ca-ES"/>
    </w:rPr>
  </w:style>
  <w:style w:type="character" w:customStyle="1" w:styleId="ListLabel410">
    <w:name w:val="ListLabel 410"/>
    <w:qFormat/>
    <w:rsid w:val="009B05C8"/>
  </w:style>
  <w:style w:type="character" w:customStyle="1" w:styleId="ListLabel411">
    <w:name w:val="ListLabel 411"/>
    <w:qFormat/>
    <w:rsid w:val="009B05C8"/>
    <w:rPr>
      <w:sz w:val="22"/>
      <w:szCs w:val="22"/>
    </w:rPr>
  </w:style>
  <w:style w:type="character" w:customStyle="1" w:styleId="ListLabel412">
    <w:name w:val="ListLabel 412"/>
    <w:qFormat/>
    <w:rsid w:val="009B05C8"/>
    <w:rPr>
      <w:bCs/>
      <w:sz w:val="22"/>
      <w:szCs w:val="22"/>
      <w:lang w:eastAsia="ca-ES"/>
    </w:rPr>
  </w:style>
  <w:style w:type="character" w:customStyle="1" w:styleId="ListLabel413">
    <w:name w:val="ListLabel 413"/>
    <w:qFormat/>
    <w:rsid w:val="009B05C8"/>
    <w:rPr>
      <w:sz w:val="22"/>
      <w:lang w:eastAsia="ca-ES"/>
    </w:rPr>
  </w:style>
  <w:style w:type="character" w:customStyle="1" w:styleId="ListLabel414">
    <w:name w:val="ListLabel 414"/>
    <w:qFormat/>
    <w:rsid w:val="009B05C8"/>
    <w:rPr>
      <w:sz w:val="22"/>
      <w:szCs w:val="22"/>
    </w:rPr>
  </w:style>
  <w:style w:type="character" w:customStyle="1" w:styleId="ListLabel415">
    <w:name w:val="ListLabel 415"/>
    <w:qFormat/>
    <w:rsid w:val="009B05C8"/>
    <w:rPr>
      <w:rFonts w:cs="Wingdings"/>
      <w:color w:val="auto"/>
      <w:sz w:val="24"/>
    </w:rPr>
  </w:style>
  <w:style w:type="character" w:customStyle="1" w:styleId="ListLabel416">
    <w:name w:val="ListLabel 416"/>
    <w:qFormat/>
    <w:rsid w:val="009B05C8"/>
    <w:rPr>
      <w:rFonts w:cs="Arial"/>
      <w:b/>
      <w:i w:val="0"/>
      <w:sz w:val="22"/>
      <w:szCs w:val="22"/>
    </w:rPr>
  </w:style>
  <w:style w:type="character" w:customStyle="1" w:styleId="ListLabel417">
    <w:name w:val="ListLabel 417"/>
    <w:qFormat/>
    <w:rsid w:val="009B05C8"/>
    <w:rPr>
      <w:rFonts w:cs="Wingdings"/>
    </w:rPr>
  </w:style>
  <w:style w:type="character" w:customStyle="1" w:styleId="ListLabel418">
    <w:name w:val="ListLabel 418"/>
    <w:qFormat/>
    <w:rsid w:val="009B05C8"/>
    <w:rPr>
      <w:rFonts w:cs="Symbol"/>
    </w:rPr>
  </w:style>
  <w:style w:type="character" w:customStyle="1" w:styleId="ListLabel419">
    <w:name w:val="ListLabel 419"/>
    <w:qFormat/>
    <w:rsid w:val="009B05C8"/>
    <w:rPr>
      <w:rFonts w:cs="Courier New"/>
    </w:rPr>
  </w:style>
  <w:style w:type="character" w:customStyle="1" w:styleId="ListLabel420">
    <w:name w:val="ListLabel 420"/>
    <w:qFormat/>
    <w:rsid w:val="009B05C8"/>
    <w:rPr>
      <w:rFonts w:cs="Wingdings"/>
    </w:rPr>
  </w:style>
  <w:style w:type="character" w:customStyle="1" w:styleId="ListLabel421">
    <w:name w:val="ListLabel 421"/>
    <w:qFormat/>
    <w:rsid w:val="009B05C8"/>
    <w:rPr>
      <w:rFonts w:cs="Symbol"/>
    </w:rPr>
  </w:style>
  <w:style w:type="character" w:customStyle="1" w:styleId="ListLabel422">
    <w:name w:val="ListLabel 422"/>
    <w:qFormat/>
    <w:rsid w:val="009B05C8"/>
    <w:rPr>
      <w:rFonts w:cs="Courier New"/>
    </w:rPr>
  </w:style>
  <w:style w:type="character" w:customStyle="1" w:styleId="ListLabel423">
    <w:name w:val="ListLabel 423"/>
    <w:qFormat/>
    <w:rsid w:val="009B05C8"/>
    <w:rPr>
      <w:rFonts w:cs="Wingdings"/>
    </w:rPr>
  </w:style>
  <w:style w:type="character" w:customStyle="1" w:styleId="ListLabel424">
    <w:name w:val="ListLabel 424"/>
    <w:qFormat/>
    <w:rsid w:val="009B05C8"/>
    <w:rPr>
      <w:rFonts w:cs="Symbol"/>
      <w:sz w:val="24"/>
      <w:szCs w:val="24"/>
      <w:lang w:val="ca-ES" w:eastAsia="ca-ES"/>
    </w:rPr>
  </w:style>
  <w:style w:type="character" w:customStyle="1" w:styleId="ListLabel425">
    <w:name w:val="ListLabel 425"/>
    <w:qFormat/>
    <w:rsid w:val="009B05C8"/>
    <w:rPr>
      <w:rFonts w:cs="Arial"/>
      <w:sz w:val="22"/>
      <w:szCs w:val="22"/>
      <w:lang w:val="ca-ES" w:eastAsia="ca-ES"/>
    </w:rPr>
  </w:style>
  <w:style w:type="character" w:customStyle="1" w:styleId="ListLabel426">
    <w:name w:val="ListLabel 426"/>
    <w:qFormat/>
    <w:rsid w:val="009B05C8"/>
    <w:rPr>
      <w:rFonts w:cs="Symbol"/>
      <w:b/>
      <w:sz w:val="22"/>
    </w:rPr>
  </w:style>
  <w:style w:type="character" w:customStyle="1" w:styleId="ListLabel427">
    <w:name w:val="ListLabel 427"/>
    <w:qFormat/>
    <w:rsid w:val="009B05C8"/>
    <w:rPr>
      <w:rFonts w:cs="Symbol"/>
      <w:sz w:val="22"/>
      <w:lang w:val="ca-ES" w:eastAsia="ca-ES"/>
    </w:rPr>
  </w:style>
  <w:style w:type="character" w:customStyle="1" w:styleId="ListLabel428">
    <w:name w:val="ListLabel 428"/>
    <w:qFormat/>
    <w:rsid w:val="009B05C8"/>
    <w:rPr>
      <w:rFonts w:cs="Symbol"/>
      <w:sz w:val="22"/>
      <w:szCs w:val="22"/>
      <w:lang w:val="ca-ES" w:eastAsia="ca-ES"/>
    </w:rPr>
  </w:style>
  <w:style w:type="character" w:customStyle="1" w:styleId="ListLabel429">
    <w:name w:val="ListLabel 429"/>
    <w:qFormat/>
    <w:rsid w:val="009B05C8"/>
    <w:rPr>
      <w:rFonts w:cs="Symbol"/>
      <w:sz w:val="22"/>
      <w:szCs w:val="22"/>
      <w:lang w:val="ca-ES" w:eastAsia="ca-ES"/>
    </w:rPr>
  </w:style>
  <w:style w:type="character" w:customStyle="1" w:styleId="ListLabel430">
    <w:name w:val="ListLabel 430"/>
    <w:qFormat/>
    <w:rsid w:val="009B05C8"/>
    <w:rPr>
      <w:rFonts w:cs="Arial"/>
      <w:b/>
      <w:sz w:val="22"/>
      <w:szCs w:val="22"/>
      <w:lang w:val="ca-ES" w:eastAsia="ca-ES"/>
    </w:rPr>
  </w:style>
  <w:style w:type="character" w:customStyle="1" w:styleId="ListLabel431">
    <w:name w:val="ListLabel 431"/>
    <w:qFormat/>
    <w:rsid w:val="009B05C8"/>
    <w:rPr>
      <w:rFonts w:cs="Arial"/>
      <w:b/>
      <w:sz w:val="22"/>
      <w:szCs w:val="22"/>
      <w:lang w:val="ca-ES" w:eastAsia="ca-ES"/>
    </w:rPr>
  </w:style>
  <w:style w:type="character" w:customStyle="1" w:styleId="ListLabel432">
    <w:name w:val="ListLabel 432"/>
    <w:qFormat/>
    <w:rsid w:val="009B05C8"/>
    <w:rPr>
      <w:rFonts w:cs="Courier New"/>
    </w:rPr>
  </w:style>
  <w:style w:type="character" w:customStyle="1" w:styleId="ListLabel433">
    <w:name w:val="ListLabel 433"/>
    <w:qFormat/>
    <w:rsid w:val="009B05C8"/>
    <w:rPr>
      <w:rFonts w:cs="Wingdings"/>
    </w:rPr>
  </w:style>
  <w:style w:type="character" w:customStyle="1" w:styleId="ListLabel434">
    <w:name w:val="ListLabel 434"/>
    <w:qFormat/>
    <w:rsid w:val="009B05C8"/>
    <w:rPr>
      <w:rFonts w:cs="Symbol"/>
    </w:rPr>
  </w:style>
  <w:style w:type="character" w:customStyle="1" w:styleId="ListLabel435">
    <w:name w:val="ListLabel 435"/>
    <w:qFormat/>
    <w:rsid w:val="009B05C8"/>
    <w:rPr>
      <w:rFonts w:cs="Courier New"/>
    </w:rPr>
  </w:style>
  <w:style w:type="character" w:customStyle="1" w:styleId="ListLabel436">
    <w:name w:val="ListLabel 436"/>
    <w:qFormat/>
    <w:rsid w:val="009B05C8"/>
    <w:rPr>
      <w:rFonts w:cs="Wingdings"/>
    </w:rPr>
  </w:style>
  <w:style w:type="character" w:customStyle="1" w:styleId="ListLabel437">
    <w:name w:val="ListLabel 437"/>
    <w:qFormat/>
    <w:rsid w:val="009B05C8"/>
    <w:rPr>
      <w:rFonts w:cs="Symbol"/>
    </w:rPr>
  </w:style>
  <w:style w:type="character" w:customStyle="1" w:styleId="ListLabel438">
    <w:name w:val="ListLabel 438"/>
    <w:qFormat/>
    <w:rsid w:val="009B05C8"/>
    <w:rPr>
      <w:rFonts w:cs="Courier New"/>
    </w:rPr>
  </w:style>
  <w:style w:type="character" w:customStyle="1" w:styleId="ListLabel439">
    <w:name w:val="ListLabel 439"/>
    <w:qFormat/>
    <w:rsid w:val="009B05C8"/>
    <w:rPr>
      <w:rFonts w:cs="Wingdings"/>
    </w:rPr>
  </w:style>
  <w:style w:type="character" w:customStyle="1" w:styleId="ListLabel440">
    <w:name w:val="ListLabel 440"/>
    <w:qFormat/>
    <w:rsid w:val="009B05C8"/>
    <w:rPr>
      <w:rFonts w:cs="Courier New"/>
    </w:rPr>
  </w:style>
  <w:style w:type="character" w:customStyle="1" w:styleId="ListLabel441">
    <w:name w:val="ListLabel 441"/>
    <w:qFormat/>
    <w:rsid w:val="009B05C8"/>
    <w:rPr>
      <w:rFonts w:cs="Wingdings"/>
    </w:rPr>
  </w:style>
  <w:style w:type="character" w:customStyle="1" w:styleId="ListLabel442">
    <w:name w:val="ListLabel 442"/>
    <w:qFormat/>
    <w:rsid w:val="009B05C8"/>
    <w:rPr>
      <w:rFonts w:cs="Symbol"/>
    </w:rPr>
  </w:style>
  <w:style w:type="character" w:customStyle="1" w:styleId="ListLabel443">
    <w:name w:val="ListLabel 443"/>
    <w:qFormat/>
    <w:rsid w:val="009B05C8"/>
    <w:rPr>
      <w:rFonts w:cs="Courier New"/>
    </w:rPr>
  </w:style>
  <w:style w:type="character" w:customStyle="1" w:styleId="ListLabel444">
    <w:name w:val="ListLabel 444"/>
    <w:qFormat/>
    <w:rsid w:val="009B05C8"/>
    <w:rPr>
      <w:rFonts w:cs="Wingdings"/>
    </w:rPr>
  </w:style>
  <w:style w:type="character" w:customStyle="1" w:styleId="ListLabel445">
    <w:name w:val="ListLabel 445"/>
    <w:qFormat/>
    <w:rsid w:val="009B05C8"/>
    <w:rPr>
      <w:rFonts w:cs="Symbol"/>
    </w:rPr>
  </w:style>
  <w:style w:type="character" w:customStyle="1" w:styleId="ListLabel446">
    <w:name w:val="ListLabel 446"/>
    <w:qFormat/>
    <w:rsid w:val="009B05C8"/>
    <w:rPr>
      <w:rFonts w:cs="Courier New"/>
    </w:rPr>
  </w:style>
  <w:style w:type="character" w:customStyle="1" w:styleId="ListLabel447">
    <w:name w:val="ListLabel 447"/>
    <w:qFormat/>
    <w:rsid w:val="009B05C8"/>
    <w:rPr>
      <w:rFonts w:cs="Wingdings"/>
    </w:rPr>
  </w:style>
  <w:style w:type="character" w:customStyle="1" w:styleId="ListLabel448">
    <w:name w:val="ListLabel 448"/>
    <w:qFormat/>
    <w:rsid w:val="009B05C8"/>
    <w:rPr>
      <w:rFonts w:cs="Courier New"/>
    </w:rPr>
  </w:style>
  <w:style w:type="character" w:customStyle="1" w:styleId="ListLabel449">
    <w:name w:val="ListLabel 449"/>
    <w:qFormat/>
    <w:rsid w:val="009B05C8"/>
    <w:rPr>
      <w:rFonts w:cs="Wingdings"/>
    </w:rPr>
  </w:style>
  <w:style w:type="character" w:customStyle="1" w:styleId="ListLabel450">
    <w:name w:val="ListLabel 450"/>
    <w:qFormat/>
    <w:rsid w:val="009B05C8"/>
    <w:rPr>
      <w:rFonts w:cs="Symbol"/>
    </w:rPr>
  </w:style>
  <w:style w:type="character" w:customStyle="1" w:styleId="ListLabel451">
    <w:name w:val="ListLabel 451"/>
    <w:qFormat/>
    <w:rsid w:val="009B05C8"/>
    <w:rPr>
      <w:rFonts w:cs="Courier New"/>
    </w:rPr>
  </w:style>
  <w:style w:type="character" w:customStyle="1" w:styleId="ListLabel452">
    <w:name w:val="ListLabel 452"/>
    <w:qFormat/>
    <w:rsid w:val="009B05C8"/>
    <w:rPr>
      <w:rFonts w:cs="Wingdings"/>
    </w:rPr>
  </w:style>
  <w:style w:type="character" w:customStyle="1" w:styleId="ListLabel453">
    <w:name w:val="ListLabel 453"/>
    <w:qFormat/>
    <w:rsid w:val="009B05C8"/>
    <w:rPr>
      <w:rFonts w:cs="Symbol"/>
    </w:rPr>
  </w:style>
  <w:style w:type="character" w:customStyle="1" w:styleId="ListLabel454">
    <w:name w:val="ListLabel 454"/>
    <w:qFormat/>
    <w:rsid w:val="009B05C8"/>
    <w:rPr>
      <w:rFonts w:cs="Courier New"/>
    </w:rPr>
  </w:style>
  <w:style w:type="character" w:customStyle="1" w:styleId="ListLabel455">
    <w:name w:val="ListLabel 455"/>
    <w:qFormat/>
    <w:rsid w:val="009B05C8"/>
    <w:rPr>
      <w:rFonts w:cs="Wingdings"/>
    </w:rPr>
  </w:style>
  <w:style w:type="character" w:customStyle="1" w:styleId="ListLabel456">
    <w:name w:val="ListLabel 456"/>
    <w:qFormat/>
    <w:rsid w:val="009B05C8"/>
    <w:rPr>
      <w:rFonts w:cs="Courier New"/>
    </w:rPr>
  </w:style>
  <w:style w:type="character" w:customStyle="1" w:styleId="ListLabel457">
    <w:name w:val="ListLabel 457"/>
    <w:qFormat/>
    <w:rsid w:val="009B05C8"/>
    <w:rPr>
      <w:rFonts w:cs="Wingdings"/>
    </w:rPr>
  </w:style>
  <w:style w:type="character" w:customStyle="1" w:styleId="ListLabel458">
    <w:name w:val="ListLabel 458"/>
    <w:qFormat/>
    <w:rsid w:val="009B05C8"/>
    <w:rPr>
      <w:rFonts w:cs="Symbol"/>
    </w:rPr>
  </w:style>
  <w:style w:type="character" w:customStyle="1" w:styleId="ListLabel459">
    <w:name w:val="ListLabel 459"/>
    <w:qFormat/>
    <w:rsid w:val="009B05C8"/>
    <w:rPr>
      <w:rFonts w:cs="Courier New"/>
    </w:rPr>
  </w:style>
  <w:style w:type="character" w:customStyle="1" w:styleId="ListLabel460">
    <w:name w:val="ListLabel 460"/>
    <w:qFormat/>
    <w:rsid w:val="009B05C8"/>
    <w:rPr>
      <w:rFonts w:cs="Wingdings"/>
    </w:rPr>
  </w:style>
  <w:style w:type="character" w:customStyle="1" w:styleId="ListLabel461">
    <w:name w:val="ListLabel 461"/>
    <w:qFormat/>
    <w:rsid w:val="009B05C8"/>
    <w:rPr>
      <w:rFonts w:cs="Symbol"/>
    </w:rPr>
  </w:style>
  <w:style w:type="character" w:customStyle="1" w:styleId="ListLabel462">
    <w:name w:val="ListLabel 462"/>
    <w:qFormat/>
    <w:rsid w:val="009B05C8"/>
    <w:rPr>
      <w:rFonts w:cs="Courier New"/>
    </w:rPr>
  </w:style>
  <w:style w:type="character" w:customStyle="1" w:styleId="ListLabel463">
    <w:name w:val="ListLabel 463"/>
    <w:qFormat/>
    <w:rsid w:val="009B05C8"/>
    <w:rPr>
      <w:rFonts w:cs="Wingdings"/>
    </w:rPr>
  </w:style>
  <w:style w:type="character" w:customStyle="1" w:styleId="ListLabel464">
    <w:name w:val="ListLabel 464"/>
    <w:qFormat/>
    <w:rsid w:val="009B05C8"/>
    <w:rPr>
      <w:rFonts w:cs="Courier New"/>
    </w:rPr>
  </w:style>
  <w:style w:type="character" w:customStyle="1" w:styleId="ListLabel465">
    <w:name w:val="ListLabel 465"/>
    <w:qFormat/>
    <w:rsid w:val="009B05C8"/>
    <w:rPr>
      <w:rFonts w:cs="Wingdings"/>
    </w:rPr>
  </w:style>
  <w:style w:type="character" w:customStyle="1" w:styleId="ListLabel466">
    <w:name w:val="ListLabel 466"/>
    <w:qFormat/>
    <w:rsid w:val="009B05C8"/>
    <w:rPr>
      <w:rFonts w:cs="Symbol"/>
    </w:rPr>
  </w:style>
  <w:style w:type="character" w:customStyle="1" w:styleId="ListLabel467">
    <w:name w:val="ListLabel 467"/>
    <w:qFormat/>
    <w:rsid w:val="009B05C8"/>
    <w:rPr>
      <w:rFonts w:cs="Courier New"/>
    </w:rPr>
  </w:style>
  <w:style w:type="character" w:customStyle="1" w:styleId="ListLabel468">
    <w:name w:val="ListLabel 468"/>
    <w:qFormat/>
    <w:rsid w:val="009B05C8"/>
    <w:rPr>
      <w:rFonts w:cs="Wingdings"/>
    </w:rPr>
  </w:style>
  <w:style w:type="character" w:customStyle="1" w:styleId="ListLabel469">
    <w:name w:val="ListLabel 469"/>
    <w:qFormat/>
    <w:rsid w:val="009B05C8"/>
    <w:rPr>
      <w:rFonts w:cs="Symbol"/>
    </w:rPr>
  </w:style>
  <w:style w:type="character" w:customStyle="1" w:styleId="ListLabel470">
    <w:name w:val="ListLabel 470"/>
    <w:qFormat/>
    <w:rsid w:val="009B05C8"/>
    <w:rPr>
      <w:rFonts w:cs="Courier New"/>
    </w:rPr>
  </w:style>
  <w:style w:type="character" w:customStyle="1" w:styleId="ListLabel471">
    <w:name w:val="ListLabel 471"/>
    <w:qFormat/>
    <w:rsid w:val="009B05C8"/>
    <w:rPr>
      <w:rFonts w:cs="Wingdings"/>
    </w:rPr>
  </w:style>
  <w:style w:type="character" w:customStyle="1" w:styleId="ListLabel472">
    <w:name w:val="ListLabel 472"/>
    <w:qFormat/>
    <w:rsid w:val="009B05C8"/>
    <w:rPr>
      <w:rFonts w:cs="Courier New"/>
    </w:rPr>
  </w:style>
  <w:style w:type="character" w:customStyle="1" w:styleId="ListLabel473">
    <w:name w:val="ListLabel 473"/>
    <w:qFormat/>
    <w:rsid w:val="009B05C8"/>
    <w:rPr>
      <w:rFonts w:cs="Wingdings"/>
    </w:rPr>
  </w:style>
  <w:style w:type="character" w:customStyle="1" w:styleId="ListLabel474">
    <w:name w:val="ListLabel 474"/>
    <w:qFormat/>
    <w:rsid w:val="009B05C8"/>
    <w:rPr>
      <w:rFonts w:cs="Symbol"/>
    </w:rPr>
  </w:style>
  <w:style w:type="character" w:customStyle="1" w:styleId="ListLabel475">
    <w:name w:val="ListLabel 475"/>
    <w:qFormat/>
    <w:rsid w:val="009B05C8"/>
    <w:rPr>
      <w:rFonts w:cs="Courier New"/>
    </w:rPr>
  </w:style>
  <w:style w:type="character" w:customStyle="1" w:styleId="ListLabel476">
    <w:name w:val="ListLabel 476"/>
    <w:qFormat/>
    <w:rsid w:val="009B05C8"/>
    <w:rPr>
      <w:rFonts w:cs="Wingdings"/>
    </w:rPr>
  </w:style>
  <w:style w:type="character" w:customStyle="1" w:styleId="ListLabel477">
    <w:name w:val="ListLabel 477"/>
    <w:qFormat/>
    <w:rsid w:val="009B05C8"/>
    <w:rPr>
      <w:rFonts w:cs="Symbol"/>
    </w:rPr>
  </w:style>
  <w:style w:type="character" w:customStyle="1" w:styleId="ListLabel478">
    <w:name w:val="ListLabel 478"/>
    <w:qFormat/>
    <w:rsid w:val="009B05C8"/>
    <w:rPr>
      <w:rFonts w:cs="Courier New"/>
    </w:rPr>
  </w:style>
  <w:style w:type="character" w:customStyle="1" w:styleId="ListLabel479">
    <w:name w:val="ListLabel 479"/>
    <w:qFormat/>
    <w:rsid w:val="009B05C8"/>
    <w:rPr>
      <w:rFonts w:cs="Wingdings"/>
    </w:rPr>
  </w:style>
  <w:style w:type="character" w:customStyle="1" w:styleId="ListLabel480">
    <w:name w:val="ListLabel 480"/>
    <w:qFormat/>
    <w:rsid w:val="009B05C8"/>
    <w:rPr>
      <w:rFonts w:cs="Symbol"/>
    </w:rPr>
  </w:style>
  <w:style w:type="character" w:customStyle="1" w:styleId="ListLabel481">
    <w:name w:val="ListLabel 481"/>
    <w:qFormat/>
    <w:rsid w:val="009B05C8"/>
    <w:rPr>
      <w:rFonts w:cs="Courier New"/>
    </w:rPr>
  </w:style>
  <w:style w:type="character" w:customStyle="1" w:styleId="ListLabel482">
    <w:name w:val="ListLabel 482"/>
    <w:qFormat/>
    <w:rsid w:val="009B05C8"/>
    <w:rPr>
      <w:rFonts w:cs="Wingdings"/>
    </w:rPr>
  </w:style>
  <w:style w:type="character" w:customStyle="1" w:styleId="ListLabel483">
    <w:name w:val="ListLabel 483"/>
    <w:qFormat/>
    <w:rsid w:val="009B05C8"/>
    <w:rPr>
      <w:rFonts w:cs="Symbol"/>
    </w:rPr>
  </w:style>
  <w:style w:type="character" w:customStyle="1" w:styleId="ListLabel484">
    <w:name w:val="ListLabel 484"/>
    <w:qFormat/>
    <w:rsid w:val="009B05C8"/>
    <w:rPr>
      <w:rFonts w:cs="Courier New"/>
    </w:rPr>
  </w:style>
  <w:style w:type="character" w:customStyle="1" w:styleId="ListLabel485">
    <w:name w:val="ListLabel 485"/>
    <w:qFormat/>
    <w:rsid w:val="009B05C8"/>
    <w:rPr>
      <w:rFonts w:cs="Wingdings"/>
    </w:rPr>
  </w:style>
  <w:style w:type="character" w:customStyle="1" w:styleId="ListLabel486">
    <w:name w:val="ListLabel 486"/>
    <w:qFormat/>
    <w:rsid w:val="009B05C8"/>
    <w:rPr>
      <w:rFonts w:cs="Symbol"/>
    </w:rPr>
  </w:style>
  <w:style w:type="character" w:customStyle="1" w:styleId="ListLabel487">
    <w:name w:val="ListLabel 487"/>
    <w:qFormat/>
    <w:rsid w:val="009B05C8"/>
    <w:rPr>
      <w:rFonts w:cs="Courier New"/>
    </w:rPr>
  </w:style>
  <w:style w:type="character" w:customStyle="1" w:styleId="ListLabel488">
    <w:name w:val="ListLabel 488"/>
    <w:qFormat/>
    <w:rsid w:val="009B05C8"/>
    <w:rPr>
      <w:rFonts w:cs="Wingdings"/>
    </w:rPr>
  </w:style>
  <w:style w:type="character" w:customStyle="1" w:styleId="ListLabel489">
    <w:name w:val="ListLabel 489"/>
    <w:qFormat/>
    <w:rsid w:val="009B05C8"/>
    <w:rPr>
      <w:rFonts w:cs="Symbol"/>
    </w:rPr>
  </w:style>
  <w:style w:type="character" w:customStyle="1" w:styleId="ListLabel490">
    <w:name w:val="ListLabel 490"/>
    <w:qFormat/>
    <w:rsid w:val="009B05C8"/>
    <w:rPr>
      <w:rFonts w:cs="Courier New"/>
    </w:rPr>
  </w:style>
  <w:style w:type="character" w:customStyle="1" w:styleId="ListLabel491">
    <w:name w:val="ListLabel 491"/>
    <w:qFormat/>
    <w:rsid w:val="009B05C8"/>
    <w:rPr>
      <w:rFonts w:cs="Wingdings"/>
    </w:rPr>
  </w:style>
  <w:style w:type="character" w:customStyle="1" w:styleId="ListLabel492">
    <w:name w:val="ListLabel 492"/>
    <w:qFormat/>
    <w:rsid w:val="009B05C8"/>
    <w:rPr>
      <w:rFonts w:cs="Symbol"/>
    </w:rPr>
  </w:style>
  <w:style w:type="character" w:customStyle="1" w:styleId="ListLabel493">
    <w:name w:val="ListLabel 493"/>
    <w:qFormat/>
    <w:rsid w:val="009B05C8"/>
    <w:rPr>
      <w:rFonts w:cs="Courier New"/>
    </w:rPr>
  </w:style>
  <w:style w:type="character" w:customStyle="1" w:styleId="ListLabel494">
    <w:name w:val="ListLabel 494"/>
    <w:qFormat/>
    <w:rsid w:val="009B05C8"/>
    <w:rPr>
      <w:rFonts w:cs="Wingdings"/>
    </w:rPr>
  </w:style>
  <w:style w:type="character" w:customStyle="1" w:styleId="ListLabel495">
    <w:name w:val="ListLabel 495"/>
    <w:qFormat/>
    <w:rsid w:val="009B05C8"/>
    <w:rPr>
      <w:rFonts w:cs="Symbol"/>
    </w:rPr>
  </w:style>
  <w:style w:type="character" w:customStyle="1" w:styleId="ListLabel496">
    <w:name w:val="ListLabel 496"/>
    <w:qFormat/>
    <w:rsid w:val="009B05C8"/>
    <w:rPr>
      <w:rFonts w:cs="Courier New"/>
    </w:rPr>
  </w:style>
  <w:style w:type="character" w:customStyle="1" w:styleId="ListLabel497">
    <w:name w:val="ListLabel 497"/>
    <w:qFormat/>
    <w:rsid w:val="009B05C8"/>
    <w:rPr>
      <w:rFonts w:cs="Wingdings"/>
    </w:rPr>
  </w:style>
  <w:style w:type="character" w:customStyle="1" w:styleId="ListLabel498">
    <w:name w:val="ListLabel 498"/>
    <w:qFormat/>
    <w:rsid w:val="009B05C8"/>
    <w:rPr>
      <w:rFonts w:cs="Arial"/>
      <w:sz w:val="22"/>
    </w:rPr>
  </w:style>
  <w:style w:type="character" w:customStyle="1" w:styleId="ListLabel499">
    <w:name w:val="ListLabel 499"/>
    <w:qFormat/>
    <w:rsid w:val="009B05C8"/>
    <w:rPr>
      <w:rFonts w:cs="Courier New"/>
    </w:rPr>
  </w:style>
  <w:style w:type="character" w:customStyle="1" w:styleId="ListLabel500">
    <w:name w:val="ListLabel 500"/>
    <w:qFormat/>
    <w:rsid w:val="009B05C8"/>
    <w:rPr>
      <w:rFonts w:cs="Wingdings"/>
    </w:rPr>
  </w:style>
  <w:style w:type="character" w:customStyle="1" w:styleId="ListLabel501">
    <w:name w:val="ListLabel 501"/>
    <w:qFormat/>
    <w:rsid w:val="009B05C8"/>
    <w:rPr>
      <w:rFonts w:cs="Symbol"/>
    </w:rPr>
  </w:style>
  <w:style w:type="character" w:customStyle="1" w:styleId="ListLabel502">
    <w:name w:val="ListLabel 502"/>
    <w:qFormat/>
    <w:rsid w:val="009B05C8"/>
    <w:rPr>
      <w:rFonts w:cs="Courier New"/>
    </w:rPr>
  </w:style>
  <w:style w:type="character" w:customStyle="1" w:styleId="ListLabel503">
    <w:name w:val="ListLabel 503"/>
    <w:qFormat/>
    <w:rsid w:val="009B05C8"/>
    <w:rPr>
      <w:rFonts w:cs="Wingdings"/>
    </w:rPr>
  </w:style>
  <w:style w:type="character" w:customStyle="1" w:styleId="ListLabel504">
    <w:name w:val="ListLabel 504"/>
    <w:qFormat/>
    <w:rsid w:val="009B05C8"/>
    <w:rPr>
      <w:rFonts w:cs="Symbol"/>
    </w:rPr>
  </w:style>
  <w:style w:type="character" w:customStyle="1" w:styleId="ListLabel505">
    <w:name w:val="ListLabel 505"/>
    <w:qFormat/>
    <w:rsid w:val="009B05C8"/>
    <w:rPr>
      <w:rFonts w:cs="Courier New"/>
    </w:rPr>
  </w:style>
  <w:style w:type="character" w:customStyle="1" w:styleId="ListLabel506">
    <w:name w:val="ListLabel 506"/>
    <w:qFormat/>
    <w:rsid w:val="009B05C8"/>
    <w:rPr>
      <w:rFonts w:cs="Wingdings"/>
    </w:rPr>
  </w:style>
  <w:style w:type="character" w:customStyle="1" w:styleId="ListLabel507">
    <w:name w:val="ListLabel 507"/>
    <w:qFormat/>
    <w:rsid w:val="009B05C8"/>
    <w:rPr>
      <w:rFonts w:cs="Arial"/>
      <w:sz w:val="22"/>
      <w:szCs w:val="36"/>
    </w:rPr>
  </w:style>
  <w:style w:type="character" w:customStyle="1" w:styleId="ListLabel508">
    <w:name w:val="ListLabel 508"/>
    <w:qFormat/>
    <w:rsid w:val="009B05C8"/>
    <w:rPr>
      <w:rFonts w:cs="Courier New"/>
    </w:rPr>
  </w:style>
  <w:style w:type="character" w:customStyle="1" w:styleId="ListLabel509">
    <w:name w:val="ListLabel 509"/>
    <w:qFormat/>
    <w:rsid w:val="009B05C8"/>
    <w:rPr>
      <w:rFonts w:cs="Wingdings"/>
    </w:rPr>
  </w:style>
  <w:style w:type="character" w:customStyle="1" w:styleId="ListLabel510">
    <w:name w:val="ListLabel 510"/>
    <w:qFormat/>
    <w:rsid w:val="009B05C8"/>
    <w:rPr>
      <w:rFonts w:cs="Symbol"/>
    </w:rPr>
  </w:style>
  <w:style w:type="character" w:customStyle="1" w:styleId="ListLabel511">
    <w:name w:val="ListLabel 511"/>
    <w:qFormat/>
    <w:rsid w:val="009B05C8"/>
    <w:rPr>
      <w:rFonts w:cs="Courier New"/>
    </w:rPr>
  </w:style>
  <w:style w:type="character" w:customStyle="1" w:styleId="ListLabel512">
    <w:name w:val="ListLabel 512"/>
    <w:qFormat/>
    <w:rsid w:val="009B05C8"/>
    <w:rPr>
      <w:rFonts w:cs="Wingdings"/>
    </w:rPr>
  </w:style>
  <w:style w:type="character" w:customStyle="1" w:styleId="ListLabel513">
    <w:name w:val="ListLabel 513"/>
    <w:qFormat/>
    <w:rsid w:val="009B05C8"/>
    <w:rPr>
      <w:rFonts w:cs="Symbol"/>
    </w:rPr>
  </w:style>
  <w:style w:type="character" w:customStyle="1" w:styleId="ListLabel514">
    <w:name w:val="ListLabel 514"/>
    <w:qFormat/>
    <w:rsid w:val="009B05C8"/>
    <w:rPr>
      <w:rFonts w:cs="Courier New"/>
    </w:rPr>
  </w:style>
  <w:style w:type="character" w:customStyle="1" w:styleId="ListLabel515">
    <w:name w:val="ListLabel 515"/>
    <w:qFormat/>
    <w:rsid w:val="009B05C8"/>
    <w:rPr>
      <w:rFonts w:cs="Wingdings"/>
    </w:rPr>
  </w:style>
  <w:style w:type="character" w:customStyle="1" w:styleId="ListLabel516">
    <w:name w:val="ListLabel 516"/>
    <w:qFormat/>
    <w:rsid w:val="009B05C8"/>
    <w:rPr>
      <w:rFonts w:cs="Arial"/>
      <w:sz w:val="22"/>
      <w:szCs w:val="22"/>
      <w:lang w:val="ca-ES" w:eastAsia="ca-ES"/>
    </w:rPr>
  </w:style>
  <w:style w:type="character" w:customStyle="1" w:styleId="ListLabel517">
    <w:name w:val="ListLabel 517"/>
    <w:qFormat/>
    <w:rsid w:val="009B05C8"/>
    <w:rPr>
      <w:rFonts w:cs="Courier New"/>
    </w:rPr>
  </w:style>
  <w:style w:type="character" w:customStyle="1" w:styleId="ListLabel518">
    <w:name w:val="ListLabel 518"/>
    <w:qFormat/>
    <w:rsid w:val="009B05C8"/>
    <w:rPr>
      <w:rFonts w:cs="Wingdings"/>
    </w:rPr>
  </w:style>
  <w:style w:type="character" w:customStyle="1" w:styleId="ListLabel519">
    <w:name w:val="ListLabel 519"/>
    <w:qFormat/>
    <w:rsid w:val="009B05C8"/>
    <w:rPr>
      <w:rFonts w:cs="Symbol"/>
    </w:rPr>
  </w:style>
  <w:style w:type="character" w:customStyle="1" w:styleId="ListLabel520">
    <w:name w:val="ListLabel 520"/>
    <w:qFormat/>
    <w:rsid w:val="009B05C8"/>
    <w:rPr>
      <w:rFonts w:cs="Courier New"/>
    </w:rPr>
  </w:style>
  <w:style w:type="character" w:customStyle="1" w:styleId="ListLabel521">
    <w:name w:val="ListLabel 521"/>
    <w:qFormat/>
    <w:rsid w:val="009B05C8"/>
    <w:rPr>
      <w:rFonts w:cs="Wingdings"/>
    </w:rPr>
  </w:style>
  <w:style w:type="character" w:customStyle="1" w:styleId="ListLabel522">
    <w:name w:val="ListLabel 522"/>
    <w:qFormat/>
    <w:rsid w:val="009B05C8"/>
    <w:rPr>
      <w:rFonts w:cs="Symbol"/>
    </w:rPr>
  </w:style>
  <w:style w:type="character" w:customStyle="1" w:styleId="ListLabel523">
    <w:name w:val="ListLabel 523"/>
    <w:qFormat/>
    <w:rsid w:val="009B05C8"/>
    <w:rPr>
      <w:rFonts w:cs="Courier New"/>
    </w:rPr>
  </w:style>
  <w:style w:type="character" w:customStyle="1" w:styleId="ListLabel524">
    <w:name w:val="ListLabel 524"/>
    <w:qFormat/>
    <w:rsid w:val="009B05C8"/>
    <w:rPr>
      <w:rFonts w:cs="Wingdings"/>
    </w:rPr>
  </w:style>
  <w:style w:type="character" w:customStyle="1" w:styleId="ListLabel525">
    <w:name w:val="ListLabel 525"/>
    <w:qFormat/>
    <w:rsid w:val="009B05C8"/>
    <w:rPr>
      <w:b w:val="0"/>
      <w:sz w:val="22"/>
      <w:szCs w:val="22"/>
      <w:lang w:val="ca-ES" w:eastAsia="es-ES"/>
    </w:rPr>
  </w:style>
  <w:style w:type="character" w:customStyle="1" w:styleId="ListLabel526">
    <w:name w:val="ListLabel 526"/>
    <w:qFormat/>
    <w:rsid w:val="009B05C8"/>
    <w:rPr>
      <w:rFonts w:cs="Calibri"/>
      <w:sz w:val="22"/>
    </w:rPr>
  </w:style>
  <w:style w:type="character" w:customStyle="1" w:styleId="ListLabel527">
    <w:name w:val="ListLabel 527"/>
    <w:qFormat/>
    <w:rsid w:val="009B05C8"/>
    <w:rPr>
      <w:rFonts w:cs="Courier New"/>
    </w:rPr>
  </w:style>
  <w:style w:type="character" w:customStyle="1" w:styleId="ListLabel528">
    <w:name w:val="ListLabel 528"/>
    <w:qFormat/>
    <w:rsid w:val="009B05C8"/>
    <w:rPr>
      <w:rFonts w:cs="Wingdings"/>
    </w:rPr>
  </w:style>
  <w:style w:type="character" w:customStyle="1" w:styleId="ListLabel529">
    <w:name w:val="ListLabel 529"/>
    <w:qFormat/>
    <w:rsid w:val="009B05C8"/>
    <w:rPr>
      <w:rFonts w:cs="Symbol"/>
    </w:rPr>
  </w:style>
  <w:style w:type="character" w:customStyle="1" w:styleId="ListLabel530">
    <w:name w:val="ListLabel 530"/>
    <w:qFormat/>
    <w:rsid w:val="009B05C8"/>
    <w:rPr>
      <w:rFonts w:cs="Courier New"/>
    </w:rPr>
  </w:style>
  <w:style w:type="character" w:customStyle="1" w:styleId="ListLabel531">
    <w:name w:val="ListLabel 531"/>
    <w:qFormat/>
    <w:rsid w:val="009B05C8"/>
    <w:rPr>
      <w:rFonts w:cs="Wingdings"/>
    </w:rPr>
  </w:style>
  <w:style w:type="character" w:customStyle="1" w:styleId="ListLabel532">
    <w:name w:val="ListLabel 532"/>
    <w:qFormat/>
    <w:rsid w:val="009B05C8"/>
    <w:rPr>
      <w:rFonts w:cs="Symbol"/>
    </w:rPr>
  </w:style>
  <w:style w:type="character" w:customStyle="1" w:styleId="ListLabel533">
    <w:name w:val="ListLabel 533"/>
    <w:qFormat/>
    <w:rsid w:val="009B05C8"/>
    <w:rPr>
      <w:rFonts w:cs="Courier New"/>
    </w:rPr>
  </w:style>
  <w:style w:type="character" w:customStyle="1" w:styleId="ListLabel534">
    <w:name w:val="ListLabel 534"/>
    <w:qFormat/>
    <w:rsid w:val="009B05C8"/>
    <w:rPr>
      <w:rFonts w:cs="Wingdings"/>
    </w:rPr>
  </w:style>
  <w:style w:type="character" w:customStyle="1" w:styleId="ListLabel535">
    <w:name w:val="ListLabel 535"/>
    <w:qFormat/>
    <w:rsid w:val="009B05C8"/>
    <w:rPr>
      <w:rFonts w:cs="Calibri"/>
      <w:b/>
      <w:sz w:val="22"/>
    </w:rPr>
  </w:style>
  <w:style w:type="character" w:customStyle="1" w:styleId="ListLabel536">
    <w:name w:val="ListLabel 536"/>
    <w:qFormat/>
    <w:rsid w:val="009B05C8"/>
    <w:rPr>
      <w:rFonts w:cs="Courier New"/>
    </w:rPr>
  </w:style>
  <w:style w:type="character" w:customStyle="1" w:styleId="ListLabel537">
    <w:name w:val="ListLabel 537"/>
    <w:qFormat/>
    <w:rsid w:val="009B05C8"/>
    <w:rPr>
      <w:rFonts w:cs="Wingdings"/>
    </w:rPr>
  </w:style>
  <w:style w:type="character" w:customStyle="1" w:styleId="ListLabel538">
    <w:name w:val="ListLabel 538"/>
    <w:qFormat/>
    <w:rsid w:val="009B05C8"/>
    <w:rPr>
      <w:rFonts w:cs="Symbol"/>
    </w:rPr>
  </w:style>
  <w:style w:type="character" w:customStyle="1" w:styleId="ListLabel539">
    <w:name w:val="ListLabel 539"/>
    <w:qFormat/>
    <w:rsid w:val="009B05C8"/>
    <w:rPr>
      <w:rFonts w:cs="Courier New"/>
    </w:rPr>
  </w:style>
  <w:style w:type="character" w:customStyle="1" w:styleId="ListLabel540">
    <w:name w:val="ListLabel 540"/>
    <w:qFormat/>
    <w:rsid w:val="009B05C8"/>
    <w:rPr>
      <w:rFonts w:cs="Wingdings"/>
    </w:rPr>
  </w:style>
  <w:style w:type="character" w:customStyle="1" w:styleId="ListLabel541">
    <w:name w:val="ListLabel 541"/>
    <w:qFormat/>
    <w:rsid w:val="009B05C8"/>
    <w:rPr>
      <w:rFonts w:cs="Symbol"/>
    </w:rPr>
  </w:style>
  <w:style w:type="character" w:customStyle="1" w:styleId="ListLabel542">
    <w:name w:val="ListLabel 542"/>
    <w:qFormat/>
    <w:rsid w:val="009B05C8"/>
    <w:rPr>
      <w:rFonts w:cs="Courier New"/>
    </w:rPr>
  </w:style>
  <w:style w:type="character" w:customStyle="1" w:styleId="ListLabel543">
    <w:name w:val="ListLabel 543"/>
    <w:qFormat/>
    <w:rsid w:val="009B05C8"/>
    <w:rPr>
      <w:rFonts w:cs="Wingdings"/>
    </w:rPr>
  </w:style>
  <w:style w:type="character" w:customStyle="1" w:styleId="ListLabel544">
    <w:name w:val="ListLabel 544"/>
    <w:qFormat/>
    <w:rsid w:val="009B05C8"/>
    <w:rPr>
      <w:rFonts w:cs="Arial"/>
      <w:w w:val="99"/>
      <w:sz w:val="22"/>
      <w:szCs w:val="22"/>
    </w:rPr>
  </w:style>
  <w:style w:type="character" w:customStyle="1" w:styleId="ListLabel545">
    <w:name w:val="ListLabel 545"/>
    <w:qFormat/>
    <w:rsid w:val="009B05C8"/>
    <w:rPr>
      <w:rFonts w:cs="Symbol"/>
      <w:w w:val="99"/>
      <w:sz w:val="22"/>
      <w:szCs w:val="22"/>
    </w:rPr>
  </w:style>
  <w:style w:type="character" w:customStyle="1" w:styleId="ListLabel546">
    <w:name w:val="ListLabel 546"/>
    <w:qFormat/>
    <w:rsid w:val="009B05C8"/>
    <w:rPr>
      <w:rFonts w:cs="Symbol"/>
    </w:rPr>
  </w:style>
  <w:style w:type="character" w:customStyle="1" w:styleId="ListLabel547">
    <w:name w:val="ListLabel 547"/>
    <w:qFormat/>
    <w:rsid w:val="009B05C8"/>
    <w:rPr>
      <w:rFonts w:cs="Symbol"/>
    </w:rPr>
  </w:style>
  <w:style w:type="character" w:customStyle="1" w:styleId="ListLabel548">
    <w:name w:val="ListLabel 548"/>
    <w:qFormat/>
    <w:rsid w:val="009B05C8"/>
    <w:rPr>
      <w:rFonts w:cs="Symbol"/>
    </w:rPr>
  </w:style>
  <w:style w:type="character" w:customStyle="1" w:styleId="ListLabel549">
    <w:name w:val="ListLabel 549"/>
    <w:qFormat/>
    <w:rsid w:val="009B05C8"/>
    <w:rPr>
      <w:rFonts w:cs="Symbol"/>
    </w:rPr>
  </w:style>
  <w:style w:type="character" w:customStyle="1" w:styleId="ListLabel550">
    <w:name w:val="ListLabel 550"/>
    <w:qFormat/>
    <w:rsid w:val="009B05C8"/>
    <w:rPr>
      <w:rFonts w:cs="Symbol"/>
    </w:rPr>
  </w:style>
  <w:style w:type="character" w:customStyle="1" w:styleId="ListLabel551">
    <w:name w:val="ListLabel 551"/>
    <w:qFormat/>
    <w:rsid w:val="009B05C8"/>
    <w:rPr>
      <w:rFonts w:cs="Symbol"/>
    </w:rPr>
  </w:style>
  <w:style w:type="character" w:customStyle="1" w:styleId="ListLabel552">
    <w:name w:val="ListLabel 552"/>
    <w:qFormat/>
    <w:rsid w:val="009B05C8"/>
    <w:rPr>
      <w:rFonts w:cs="Symbol"/>
    </w:rPr>
  </w:style>
  <w:style w:type="character" w:customStyle="1" w:styleId="ListLabel553">
    <w:name w:val="ListLabel 553"/>
    <w:qFormat/>
    <w:rsid w:val="009B05C8"/>
    <w:rPr>
      <w:rFonts w:cs="Symbol"/>
      <w:w w:val="101"/>
      <w:sz w:val="22"/>
    </w:rPr>
  </w:style>
  <w:style w:type="character" w:customStyle="1" w:styleId="ListLabel554">
    <w:name w:val="ListLabel 554"/>
    <w:qFormat/>
    <w:rsid w:val="009B05C8"/>
    <w:rPr>
      <w:rFonts w:cs="Symbol"/>
    </w:rPr>
  </w:style>
  <w:style w:type="character" w:customStyle="1" w:styleId="ListLabel555">
    <w:name w:val="ListLabel 555"/>
    <w:qFormat/>
    <w:rsid w:val="009B05C8"/>
    <w:rPr>
      <w:rFonts w:cs="Symbol"/>
    </w:rPr>
  </w:style>
  <w:style w:type="character" w:customStyle="1" w:styleId="ListLabel556">
    <w:name w:val="ListLabel 556"/>
    <w:qFormat/>
    <w:rsid w:val="009B05C8"/>
    <w:rPr>
      <w:rFonts w:cs="Symbol"/>
    </w:rPr>
  </w:style>
  <w:style w:type="character" w:customStyle="1" w:styleId="ListLabel557">
    <w:name w:val="ListLabel 557"/>
    <w:qFormat/>
    <w:rsid w:val="009B05C8"/>
    <w:rPr>
      <w:rFonts w:cs="Symbol"/>
    </w:rPr>
  </w:style>
  <w:style w:type="character" w:customStyle="1" w:styleId="ListLabel558">
    <w:name w:val="ListLabel 558"/>
    <w:qFormat/>
    <w:rsid w:val="009B05C8"/>
    <w:rPr>
      <w:rFonts w:cs="Symbol"/>
    </w:rPr>
  </w:style>
  <w:style w:type="character" w:customStyle="1" w:styleId="ListLabel559">
    <w:name w:val="ListLabel 559"/>
    <w:qFormat/>
    <w:rsid w:val="009B05C8"/>
    <w:rPr>
      <w:rFonts w:cs="Symbol"/>
    </w:rPr>
  </w:style>
  <w:style w:type="character" w:customStyle="1" w:styleId="ListLabel560">
    <w:name w:val="ListLabel 560"/>
    <w:qFormat/>
    <w:rsid w:val="009B05C8"/>
    <w:rPr>
      <w:rFonts w:cs="Symbol"/>
    </w:rPr>
  </w:style>
  <w:style w:type="character" w:customStyle="1" w:styleId="ListLabel561">
    <w:name w:val="ListLabel 561"/>
    <w:qFormat/>
    <w:rsid w:val="009B05C8"/>
    <w:rPr>
      <w:rFonts w:cs="Symbol"/>
    </w:rPr>
  </w:style>
  <w:style w:type="character" w:customStyle="1" w:styleId="ListLabel562">
    <w:name w:val="ListLabel 562"/>
    <w:qFormat/>
    <w:rsid w:val="009B05C8"/>
    <w:rPr>
      <w:rFonts w:cs="Arial"/>
      <w:sz w:val="22"/>
      <w:szCs w:val="22"/>
      <w:vertAlign w:val="superscript"/>
      <w:lang w:val="ca-ES" w:eastAsia="ca-ES"/>
    </w:rPr>
  </w:style>
  <w:style w:type="character" w:customStyle="1" w:styleId="ListLabel563">
    <w:name w:val="ListLabel 563"/>
    <w:qFormat/>
    <w:rsid w:val="009B05C8"/>
    <w:rPr>
      <w:rFonts w:cs="Times New Roman"/>
      <w:sz w:val="22"/>
    </w:rPr>
  </w:style>
  <w:style w:type="character" w:customStyle="1" w:styleId="ListLabel564">
    <w:name w:val="ListLabel 564"/>
    <w:qFormat/>
    <w:rsid w:val="009B05C8"/>
    <w:rPr>
      <w:rFonts w:cs="Courier New"/>
    </w:rPr>
  </w:style>
  <w:style w:type="character" w:customStyle="1" w:styleId="ListLabel565">
    <w:name w:val="ListLabel 565"/>
    <w:qFormat/>
    <w:rsid w:val="009B05C8"/>
    <w:rPr>
      <w:rFonts w:cs="Wingdings"/>
    </w:rPr>
  </w:style>
  <w:style w:type="character" w:customStyle="1" w:styleId="ListLabel566">
    <w:name w:val="ListLabel 566"/>
    <w:qFormat/>
    <w:rsid w:val="009B05C8"/>
    <w:rPr>
      <w:rFonts w:cs="Symbol"/>
    </w:rPr>
  </w:style>
  <w:style w:type="character" w:customStyle="1" w:styleId="ListLabel567">
    <w:name w:val="ListLabel 567"/>
    <w:qFormat/>
    <w:rsid w:val="009B05C8"/>
    <w:rPr>
      <w:rFonts w:cs="Courier New"/>
    </w:rPr>
  </w:style>
  <w:style w:type="character" w:customStyle="1" w:styleId="ListLabel568">
    <w:name w:val="ListLabel 568"/>
    <w:qFormat/>
    <w:rsid w:val="009B05C8"/>
    <w:rPr>
      <w:rFonts w:cs="Wingdings"/>
    </w:rPr>
  </w:style>
  <w:style w:type="character" w:customStyle="1" w:styleId="ListLabel569">
    <w:name w:val="ListLabel 569"/>
    <w:qFormat/>
    <w:rsid w:val="009B05C8"/>
    <w:rPr>
      <w:rFonts w:cs="Symbol"/>
    </w:rPr>
  </w:style>
  <w:style w:type="character" w:customStyle="1" w:styleId="ListLabel570">
    <w:name w:val="ListLabel 570"/>
    <w:qFormat/>
    <w:rsid w:val="009B05C8"/>
    <w:rPr>
      <w:rFonts w:cs="Courier New"/>
    </w:rPr>
  </w:style>
  <w:style w:type="character" w:customStyle="1" w:styleId="ListLabel571">
    <w:name w:val="ListLabel 571"/>
    <w:qFormat/>
    <w:rsid w:val="009B05C8"/>
    <w:rPr>
      <w:rFonts w:cs="Wingdings"/>
    </w:rPr>
  </w:style>
  <w:style w:type="character" w:customStyle="1" w:styleId="ListLabel572">
    <w:name w:val="ListLabel 572"/>
    <w:qFormat/>
    <w:rsid w:val="009B05C8"/>
    <w:rPr>
      <w:rFonts w:eastAsia="Arial" w:cs="Arial"/>
      <w:w w:val="99"/>
      <w:sz w:val="22"/>
      <w:szCs w:val="22"/>
    </w:rPr>
  </w:style>
  <w:style w:type="character" w:customStyle="1" w:styleId="ListLabel573">
    <w:name w:val="ListLabel 573"/>
    <w:qFormat/>
    <w:rsid w:val="009B05C8"/>
    <w:rPr>
      <w:rFonts w:eastAsia="Symbol" w:cs="Symbol"/>
      <w:w w:val="99"/>
      <w:sz w:val="22"/>
      <w:szCs w:val="22"/>
    </w:rPr>
  </w:style>
  <w:style w:type="character" w:customStyle="1" w:styleId="ListLabel574">
    <w:name w:val="ListLabel 574"/>
    <w:qFormat/>
    <w:rsid w:val="009B05C8"/>
    <w:rPr>
      <w:rFonts w:eastAsia="Arial" w:cs="Arial"/>
      <w:b/>
      <w:bCs/>
      <w:w w:val="99"/>
      <w:sz w:val="24"/>
      <w:szCs w:val="24"/>
    </w:rPr>
  </w:style>
  <w:style w:type="character" w:customStyle="1" w:styleId="ListLabel575">
    <w:name w:val="ListLabel 575"/>
    <w:qFormat/>
    <w:rsid w:val="009B05C8"/>
    <w:rPr>
      <w:rFonts w:eastAsia="Arial" w:cs="Arial"/>
      <w:b/>
      <w:bCs/>
      <w:spacing w:val="-1"/>
      <w:w w:val="99"/>
      <w:sz w:val="24"/>
      <w:szCs w:val="24"/>
    </w:rPr>
  </w:style>
  <w:style w:type="character" w:customStyle="1" w:styleId="ListLabel576">
    <w:name w:val="ListLabel 576"/>
    <w:qFormat/>
    <w:rsid w:val="009B05C8"/>
    <w:rPr>
      <w:rFonts w:eastAsia="Calibri" w:cs="Calibri"/>
      <w:w w:val="101"/>
      <w:sz w:val="22"/>
      <w:szCs w:val="22"/>
    </w:rPr>
  </w:style>
  <w:style w:type="character" w:customStyle="1" w:styleId="ListLabel577">
    <w:name w:val="ListLabel 577"/>
    <w:qFormat/>
    <w:rsid w:val="009B05C8"/>
    <w:rPr>
      <w:rFonts w:eastAsia="Calibri"/>
      <w:sz w:val="22"/>
    </w:rPr>
  </w:style>
  <w:style w:type="character" w:customStyle="1" w:styleId="ListLabel578">
    <w:name w:val="ListLabel 578"/>
    <w:qFormat/>
    <w:rsid w:val="009B05C8"/>
    <w:rPr>
      <w:rFonts w:cs="Courier New"/>
    </w:rPr>
  </w:style>
  <w:style w:type="character" w:customStyle="1" w:styleId="ListLabel579">
    <w:name w:val="ListLabel 579"/>
    <w:qFormat/>
    <w:rsid w:val="009B05C8"/>
    <w:rPr>
      <w:rFonts w:cs="Courier New"/>
    </w:rPr>
  </w:style>
  <w:style w:type="character" w:customStyle="1" w:styleId="ListLabel580">
    <w:name w:val="ListLabel 580"/>
    <w:qFormat/>
    <w:rsid w:val="009B05C8"/>
    <w:rPr>
      <w:rFonts w:cs="Courier New"/>
    </w:rPr>
  </w:style>
  <w:style w:type="character" w:customStyle="1" w:styleId="ListLabel581">
    <w:name w:val="ListLabel 581"/>
    <w:qFormat/>
    <w:rsid w:val="009B05C8"/>
    <w:rPr>
      <w:rFonts w:eastAsia="Calibri"/>
      <w:sz w:val="22"/>
    </w:rPr>
  </w:style>
  <w:style w:type="character" w:customStyle="1" w:styleId="ListLabel582">
    <w:name w:val="ListLabel 582"/>
    <w:qFormat/>
    <w:rsid w:val="009B05C8"/>
    <w:rPr>
      <w:rFonts w:cs="Courier New"/>
    </w:rPr>
  </w:style>
  <w:style w:type="character" w:customStyle="1" w:styleId="ListLabel583">
    <w:name w:val="ListLabel 583"/>
    <w:qFormat/>
    <w:rsid w:val="009B05C8"/>
    <w:rPr>
      <w:rFonts w:cs="Courier New"/>
    </w:rPr>
  </w:style>
  <w:style w:type="character" w:customStyle="1" w:styleId="ListLabel584">
    <w:name w:val="ListLabel 584"/>
    <w:qFormat/>
    <w:rsid w:val="009B05C8"/>
    <w:rPr>
      <w:rFonts w:cs="Courier New"/>
    </w:rPr>
  </w:style>
  <w:style w:type="character" w:customStyle="1" w:styleId="ListLabel585">
    <w:name w:val="ListLabel 585"/>
    <w:qFormat/>
    <w:rsid w:val="009B05C8"/>
    <w:rPr>
      <w:rFonts w:eastAsia="Calibri"/>
      <w:sz w:val="22"/>
    </w:rPr>
  </w:style>
  <w:style w:type="character" w:customStyle="1" w:styleId="ListLabel586">
    <w:name w:val="ListLabel 586"/>
    <w:qFormat/>
    <w:rsid w:val="009B05C8"/>
    <w:rPr>
      <w:rFonts w:cs="Courier New"/>
    </w:rPr>
  </w:style>
  <w:style w:type="character" w:customStyle="1" w:styleId="ListLabel587">
    <w:name w:val="ListLabel 587"/>
    <w:qFormat/>
    <w:rsid w:val="009B05C8"/>
    <w:rPr>
      <w:rFonts w:cs="Courier New"/>
    </w:rPr>
  </w:style>
  <w:style w:type="character" w:customStyle="1" w:styleId="ListLabel588">
    <w:name w:val="ListLabel 588"/>
    <w:qFormat/>
    <w:rsid w:val="009B05C8"/>
    <w:rPr>
      <w:rFonts w:cs="Courier New"/>
    </w:rPr>
  </w:style>
  <w:style w:type="character" w:customStyle="1" w:styleId="ListLabel589">
    <w:name w:val="ListLabel 589"/>
    <w:qFormat/>
    <w:rsid w:val="009B05C8"/>
    <w:rPr>
      <w:rFonts w:cs="Courier New"/>
    </w:rPr>
  </w:style>
  <w:style w:type="character" w:customStyle="1" w:styleId="ListLabel590">
    <w:name w:val="ListLabel 590"/>
    <w:qFormat/>
    <w:rsid w:val="009B05C8"/>
    <w:rPr>
      <w:rFonts w:cs="Courier New"/>
    </w:rPr>
  </w:style>
  <w:style w:type="character" w:customStyle="1" w:styleId="ListLabel591">
    <w:name w:val="ListLabel 591"/>
    <w:qFormat/>
    <w:rsid w:val="009B05C8"/>
    <w:rPr>
      <w:rFonts w:cs="Courier New"/>
    </w:rPr>
  </w:style>
  <w:style w:type="character" w:customStyle="1" w:styleId="ListLabel592">
    <w:name w:val="ListLabel 592"/>
    <w:qFormat/>
    <w:rsid w:val="009B05C8"/>
    <w:rPr>
      <w:rFonts w:eastAsia="Times New Roman" w:cs="Arial"/>
      <w:sz w:val="22"/>
    </w:rPr>
  </w:style>
  <w:style w:type="character" w:customStyle="1" w:styleId="ListLabel593">
    <w:name w:val="ListLabel 593"/>
    <w:qFormat/>
    <w:rsid w:val="009B05C8"/>
    <w:rPr>
      <w:rFonts w:cs="Courier New"/>
    </w:rPr>
  </w:style>
  <w:style w:type="character" w:customStyle="1" w:styleId="ListLabel594">
    <w:name w:val="ListLabel 594"/>
    <w:qFormat/>
    <w:rsid w:val="009B05C8"/>
    <w:rPr>
      <w:rFonts w:cs="Courier New"/>
    </w:rPr>
  </w:style>
  <w:style w:type="character" w:customStyle="1" w:styleId="ListLabel595">
    <w:name w:val="ListLabel 595"/>
    <w:qFormat/>
    <w:rsid w:val="009B05C8"/>
    <w:rPr>
      <w:rFonts w:cs="Courier New"/>
    </w:rPr>
  </w:style>
  <w:style w:type="character" w:customStyle="1" w:styleId="ListLabel596">
    <w:name w:val="ListLabel 596"/>
    <w:qFormat/>
    <w:rsid w:val="009B05C8"/>
    <w:rPr>
      <w:rFonts w:eastAsia="Times New Roman" w:cs="Arial"/>
      <w:b w:val="0"/>
    </w:rPr>
  </w:style>
  <w:style w:type="character" w:customStyle="1" w:styleId="ListLabel597">
    <w:name w:val="ListLabel 597"/>
    <w:qFormat/>
    <w:rsid w:val="009B05C8"/>
    <w:rPr>
      <w:rFonts w:cs="Courier New"/>
    </w:rPr>
  </w:style>
  <w:style w:type="character" w:customStyle="1" w:styleId="ListLabel598">
    <w:name w:val="ListLabel 598"/>
    <w:qFormat/>
    <w:rsid w:val="009B05C8"/>
    <w:rPr>
      <w:rFonts w:cs="Courier New"/>
    </w:rPr>
  </w:style>
  <w:style w:type="character" w:customStyle="1" w:styleId="ListLabel599">
    <w:name w:val="ListLabel 599"/>
    <w:qFormat/>
    <w:rsid w:val="009B05C8"/>
    <w:rPr>
      <w:rFonts w:cs="Courier New"/>
    </w:rPr>
  </w:style>
  <w:style w:type="character" w:customStyle="1" w:styleId="ListLabel600">
    <w:name w:val="ListLabel 600"/>
    <w:qFormat/>
    <w:rsid w:val="009B05C8"/>
    <w:rPr>
      <w:rFonts w:cs="Courier New"/>
    </w:rPr>
  </w:style>
  <w:style w:type="character" w:customStyle="1" w:styleId="ListLabel601">
    <w:name w:val="ListLabel 601"/>
    <w:qFormat/>
    <w:rsid w:val="009B05C8"/>
    <w:rPr>
      <w:rFonts w:cs="Courier New"/>
    </w:rPr>
  </w:style>
  <w:style w:type="character" w:customStyle="1" w:styleId="ListLabel602">
    <w:name w:val="ListLabel 602"/>
    <w:qFormat/>
    <w:rsid w:val="009B05C8"/>
    <w:rPr>
      <w:rFonts w:cs="Courier New"/>
    </w:rPr>
  </w:style>
  <w:style w:type="character" w:customStyle="1" w:styleId="ListLabel603">
    <w:name w:val="ListLabel 603"/>
    <w:qFormat/>
    <w:rsid w:val="009B05C8"/>
    <w:rPr>
      <w:rFonts w:cs="Courier New"/>
    </w:rPr>
  </w:style>
  <w:style w:type="character" w:customStyle="1" w:styleId="ListLabel604">
    <w:name w:val="ListLabel 604"/>
    <w:qFormat/>
    <w:rsid w:val="009B05C8"/>
    <w:rPr>
      <w:rFonts w:eastAsia="Times New Roman" w:cs="Times New Roman"/>
      <w:sz w:val="22"/>
    </w:rPr>
  </w:style>
  <w:style w:type="character" w:customStyle="1" w:styleId="ListLabel605">
    <w:name w:val="ListLabel 605"/>
    <w:qFormat/>
    <w:rsid w:val="009B05C8"/>
    <w:rPr>
      <w:rFonts w:cs="Courier New"/>
    </w:rPr>
  </w:style>
  <w:style w:type="character" w:customStyle="1" w:styleId="ListLabel606">
    <w:name w:val="ListLabel 606"/>
    <w:qFormat/>
    <w:rsid w:val="009B05C8"/>
    <w:rPr>
      <w:rFonts w:cs="Courier New"/>
    </w:rPr>
  </w:style>
  <w:style w:type="character" w:customStyle="1" w:styleId="ListLabel607">
    <w:name w:val="ListLabel 607"/>
    <w:qFormat/>
    <w:rsid w:val="009B05C8"/>
    <w:rPr>
      <w:rFonts w:cs="Courier New"/>
    </w:rPr>
  </w:style>
  <w:style w:type="character" w:customStyle="1" w:styleId="ListLabel608">
    <w:name w:val="ListLabel 608"/>
    <w:qFormat/>
    <w:rsid w:val="009B05C8"/>
    <w:rPr>
      <w:rFonts w:cs="Courier New"/>
    </w:rPr>
  </w:style>
  <w:style w:type="character" w:customStyle="1" w:styleId="ListLabel609">
    <w:name w:val="ListLabel 609"/>
    <w:qFormat/>
    <w:rsid w:val="009B05C8"/>
    <w:rPr>
      <w:rFonts w:cs="Courier New"/>
    </w:rPr>
  </w:style>
  <w:style w:type="character" w:customStyle="1" w:styleId="ListLabel610">
    <w:name w:val="ListLabel 610"/>
    <w:qFormat/>
    <w:rsid w:val="009B05C8"/>
    <w:rPr>
      <w:rFonts w:cs="Courier New"/>
    </w:rPr>
  </w:style>
  <w:style w:type="character" w:customStyle="1" w:styleId="ListLabel611">
    <w:name w:val="ListLabel 611"/>
    <w:qFormat/>
    <w:rsid w:val="009B05C8"/>
    <w:rPr>
      <w:rFonts w:eastAsia="Times New Roman" w:cs="Times New Roman"/>
      <w:sz w:val="22"/>
    </w:rPr>
  </w:style>
  <w:style w:type="character" w:customStyle="1" w:styleId="ListLabel612">
    <w:name w:val="ListLabel 612"/>
    <w:qFormat/>
    <w:rsid w:val="009B05C8"/>
    <w:rPr>
      <w:rFonts w:cs="Courier New"/>
    </w:rPr>
  </w:style>
  <w:style w:type="character" w:customStyle="1" w:styleId="ListLabel613">
    <w:name w:val="ListLabel 613"/>
    <w:qFormat/>
    <w:rsid w:val="009B05C8"/>
    <w:rPr>
      <w:rFonts w:cs="Courier New"/>
    </w:rPr>
  </w:style>
  <w:style w:type="character" w:customStyle="1" w:styleId="ListLabel614">
    <w:name w:val="ListLabel 614"/>
    <w:qFormat/>
    <w:rsid w:val="009B05C8"/>
    <w:rPr>
      <w:rFonts w:cs="Courier New"/>
    </w:rPr>
  </w:style>
  <w:style w:type="character" w:customStyle="1" w:styleId="ListLabel615">
    <w:name w:val="ListLabel 615"/>
    <w:qFormat/>
    <w:rsid w:val="009B05C8"/>
    <w:rPr>
      <w:rFonts w:cs="Courier New"/>
    </w:rPr>
  </w:style>
  <w:style w:type="character" w:customStyle="1" w:styleId="ListLabel616">
    <w:name w:val="ListLabel 616"/>
    <w:qFormat/>
    <w:rsid w:val="009B05C8"/>
    <w:rPr>
      <w:rFonts w:cs="Courier New"/>
    </w:rPr>
  </w:style>
  <w:style w:type="character" w:customStyle="1" w:styleId="ListLabel617">
    <w:name w:val="ListLabel 617"/>
    <w:qFormat/>
    <w:rsid w:val="009B05C8"/>
    <w:rPr>
      <w:rFonts w:cs="Courier New"/>
    </w:rPr>
  </w:style>
  <w:style w:type="character" w:customStyle="1" w:styleId="ListLabel618">
    <w:name w:val="ListLabel 618"/>
    <w:qFormat/>
    <w:rsid w:val="009B05C8"/>
    <w:rPr>
      <w:rFonts w:cs="Courier New"/>
    </w:rPr>
  </w:style>
  <w:style w:type="character" w:customStyle="1" w:styleId="ListLabel619">
    <w:name w:val="ListLabel 619"/>
    <w:qFormat/>
    <w:rsid w:val="009B05C8"/>
    <w:rPr>
      <w:rFonts w:cs="Courier New"/>
    </w:rPr>
  </w:style>
  <w:style w:type="character" w:customStyle="1" w:styleId="ListLabel620">
    <w:name w:val="ListLabel 620"/>
    <w:qFormat/>
    <w:rsid w:val="009B05C8"/>
    <w:rPr>
      <w:rFonts w:cs="Courier New"/>
    </w:rPr>
  </w:style>
  <w:style w:type="character" w:customStyle="1" w:styleId="ListLabel621">
    <w:name w:val="ListLabel 621"/>
    <w:qFormat/>
    <w:rsid w:val="009B05C8"/>
    <w:rPr>
      <w:rFonts w:cs="Courier New"/>
    </w:rPr>
  </w:style>
  <w:style w:type="character" w:customStyle="1" w:styleId="ListLabel622">
    <w:name w:val="ListLabel 622"/>
    <w:qFormat/>
    <w:rsid w:val="009B05C8"/>
    <w:rPr>
      <w:rFonts w:cs="Courier New"/>
    </w:rPr>
  </w:style>
  <w:style w:type="character" w:customStyle="1" w:styleId="ListLabel623">
    <w:name w:val="ListLabel 623"/>
    <w:qFormat/>
    <w:rsid w:val="009B05C8"/>
    <w:rPr>
      <w:rFonts w:cs="Courier New"/>
    </w:rPr>
  </w:style>
  <w:style w:type="character" w:customStyle="1" w:styleId="ListLabel624">
    <w:name w:val="ListLabel 624"/>
    <w:qFormat/>
    <w:rsid w:val="009B05C8"/>
    <w:rPr>
      <w:rFonts w:eastAsia="Times New Roman" w:cs="Arial"/>
    </w:rPr>
  </w:style>
  <w:style w:type="character" w:customStyle="1" w:styleId="ListLabel625">
    <w:name w:val="ListLabel 625"/>
    <w:qFormat/>
    <w:rsid w:val="009B05C8"/>
    <w:rPr>
      <w:rFonts w:cs="Courier New"/>
    </w:rPr>
  </w:style>
  <w:style w:type="character" w:customStyle="1" w:styleId="ListLabel626">
    <w:name w:val="ListLabel 626"/>
    <w:qFormat/>
    <w:rsid w:val="009B05C8"/>
    <w:rPr>
      <w:rFonts w:cs="Courier New"/>
    </w:rPr>
  </w:style>
  <w:style w:type="character" w:customStyle="1" w:styleId="ListLabel627">
    <w:name w:val="ListLabel 627"/>
    <w:qFormat/>
    <w:rsid w:val="009B05C8"/>
    <w:rPr>
      <w:b/>
      <w:i w:val="0"/>
      <w:sz w:val="22"/>
    </w:rPr>
  </w:style>
  <w:style w:type="character" w:customStyle="1" w:styleId="ListLabel628">
    <w:name w:val="ListLabel 628"/>
    <w:qFormat/>
    <w:rsid w:val="009B05C8"/>
    <w:rPr>
      <w:sz w:val="22"/>
      <w:szCs w:val="22"/>
      <w:lang w:eastAsia="ca-ES"/>
    </w:rPr>
  </w:style>
  <w:style w:type="character" w:customStyle="1" w:styleId="ListLabel629">
    <w:name w:val="ListLabel 629"/>
    <w:qFormat/>
    <w:rsid w:val="009B05C8"/>
    <w:rPr>
      <w:color w:val="6600FF"/>
      <w:sz w:val="22"/>
      <w:szCs w:val="22"/>
      <w:u w:val="single"/>
      <w:lang w:eastAsia="es-ES"/>
    </w:rPr>
  </w:style>
  <w:style w:type="character" w:customStyle="1" w:styleId="ListLabel630">
    <w:name w:val="ListLabel 630"/>
    <w:qFormat/>
    <w:rsid w:val="009B05C8"/>
    <w:rPr>
      <w:sz w:val="22"/>
      <w:szCs w:val="22"/>
    </w:rPr>
  </w:style>
  <w:style w:type="character" w:customStyle="1" w:styleId="ListLabel631">
    <w:name w:val="ListLabel 631"/>
    <w:qFormat/>
    <w:rsid w:val="009B05C8"/>
    <w:rPr>
      <w:bCs/>
      <w:sz w:val="22"/>
      <w:szCs w:val="22"/>
      <w:lang w:eastAsia="ca-ES"/>
    </w:rPr>
  </w:style>
  <w:style w:type="character" w:customStyle="1" w:styleId="ListLabel632">
    <w:name w:val="ListLabel 632"/>
    <w:qFormat/>
    <w:rsid w:val="009B05C8"/>
    <w:rPr>
      <w:sz w:val="22"/>
      <w:lang w:eastAsia="ca-ES"/>
    </w:rPr>
  </w:style>
  <w:style w:type="character" w:customStyle="1" w:styleId="ListLabel633">
    <w:name w:val="ListLabel 633"/>
    <w:qFormat/>
    <w:rsid w:val="009B05C8"/>
    <w:rPr>
      <w:sz w:val="22"/>
      <w:szCs w:val="22"/>
    </w:rPr>
  </w:style>
  <w:style w:type="paragraph" w:customStyle="1" w:styleId="Encapalament">
    <w:name w:val="Encapçalament"/>
    <w:basedOn w:val="Normal"/>
    <w:next w:val="Textindependent"/>
    <w:qFormat/>
    <w:rsid w:val="009B05C8"/>
    <w:pPr>
      <w:suppressAutoHyphens/>
      <w:jc w:val="center"/>
    </w:pPr>
    <w:rPr>
      <w:rFonts w:cs="Arial"/>
      <w:b/>
      <w:sz w:val="24"/>
      <w:lang w:eastAsia="zh-CN"/>
    </w:rPr>
  </w:style>
  <w:style w:type="paragraph" w:styleId="Llegenda">
    <w:name w:val="caption"/>
    <w:basedOn w:val="Normal"/>
    <w:qFormat/>
    <w:rsid w:val="009B05C8"/>
    <w:pPr>
      <w:suppressLineNumbers/>
      <w:suppressAutoHyphens/>
      <w:spacing w:before="120" w:after="120"/>
    </w:pPr>
    <w:rPr>
      <w:rFonts w:cs="Arial"/>
      <w:i/>
      <w:iCs/>
      <w:sz w:val="24"/>
      <w:szCs w:val="24"/>
      <w:lang w:eastAsia="zh-CN"/>
    </w:rPr>
  </w:style>
  <w:style w:type="paragraph" w:customStyle="1" w:styleId="ndex">
    <w:name w:val="Índex"/>
    <w:basedOn w:val="Normal"/>
    <w:qFormat/>
    <w:rsid w:val="009B05C8"/>
    <w:pPr>
      <w:suppressLineNumbers/>
      <w:suppressAutoHyphens/>
    </w:pPr>
    <w:rPr>
      <w:rFonts w:cs="Arial"/>
      <w:lang w:eastAsia="zh-CN"/>
    </w:rPr>
  </w:style>
  <w:style w:type="paragraph" w:customStyle="1" w:styleId="Descripcin1">
    <w:name w:val="Descripción1"/>
    <w:basedOn w:val="Normal"/>
    <w:qFormat/>
    <w:rsid w:val="009B05C8"/>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9B05C8"/>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9B05C8"/>
    <w:pPr>
      <w:suppressAutoHyphens/>
    </w:pPr>
    <w:rPr>
      <w:rFonts w:ascii="Univers" w:hAnsi="Univers" w:cs="Univers"/>
      <w:sz w:val="24"/>
      <w:lang w:eastAsia="zh-CN"/>
    </w:rPr>
  </w:style>
  <w:style w:type="paragraph" w:customStyle="1" w:styleId="Textindependent31">
    <w:name w:val="Text independent 31"/>
    <w:basedOn w:val="Normal"/>
    <w:qFormat/>
    <w:rsid w:val="009B05C8"/>
    <w:pPr>
      <w:suppressAutoHyphens/>
      <w:spacing w:after="120"/>
    </w:pPr>
    <w:rPr>
      <w:rFonts w:cs="Arial"/>
      <w:sz w:val="16"/>
      <w:szCs w:val="16"/>
      <w:lang w:eastAsia="zh-CN"/>
    </w:rPr>
  </w:style>
  <w:style w:type="paragraph" w:styleId="Sagniadetextindependent">
    <w:name w:val="Body Text Indent"/>
    <w:basedOn w:val="Normal"/>
    <w:link w:val="SagniadetextindependentCar"/>
    <w:rsid w:val="009B05C8"/>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9B05C8"/>
    <w:rPr>
      <w:rFonts w:ascii="Arial" w:eastAsia="Times New Roman" w:hAnsi="Arial" w:cs="Arial"/>
      <w:kern w:val="0"/>
      <w:sz w:val="20"/>
      <w:szCs w:val="20"/>
      <w:lang w:eastAsia="zh-CN"/>
      <w14:ligatures w14:val="none"/>
    </w:rPr>
  </w:style>
  <w:style w:type="paragraph" w:customStyle="1" w:styleId="Sagniadetextindependent31">
    <w:name w:val="Sagnia de text independent 31"/>
    <w:basedOn w:val="Normal"/>
    <w:qFormat/>
    <w:rsid w:val="009B05C8"/>
    <w:pPr>
      <w:suppressAutoHyphens/>
      <w:spacing w:after="120"/>
      <w:ind w:left="283"/>
    </w:pPr>
    <w:rPr>
      <w:rFonts w:cs="Arial"/>
      <w:sz w:val="16"/>
      <w:szCs w:val="16"/>
      <w:lang w:eastAsia="zh-CN"/>
    </w:rPr>
  </w:style>
  <w:style w:type="paragraph" w:customStyle="1" w:styleId="Textdeglobus1">
    <w:name w:val="Text de globus1"/>
    <w:basedOn w:val="Normal"/>
    <w:qFormat/>
    <w:rsid w:val="009B05C8"/>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9B05C8"/>
    <w:pPr>
      <w:suppressAutoHyphens/>
    </w:pPr>
    <w:rPr>
      <w:rFonts w:cs="Arial"/>
      <w:lang w:eastAsia="zh-CN"/>
    </w:rPr>
  </w:style>
  <w:style w:type="character" w:customStyle="1" w:styleId="TextdenotaapeudepginaCar1">
    <w:name w:val="Text de nota a peu de pàgina Car1"/>
    <w:basedOn w:val="Lletraperdefectedelpargraf"/>
    <w:link w:val="Textdenotaapeudepgina"/>
    <w:uiPriority w:val="99"/>
    <w:rsid w:val="009B05C8"/>
    <w:rPr>
      <w:rFonts w:ascii="Arial" w:eastAsia="Times New Roman" w:hAnsi="Arial" w:cs="Arial"/>
      <w:kern w:val="0"/>
      <w:sz w:val="20"/>
      <w:szCs w:val="20"/>
      <w:lang w:eastAsia="zh-CN"/>
      <w14:ligatures w14:val="none"/>
    </w:rPr>
  </w:style>
  <w:style w:type="paragraph" w:customStyle="1" w:styleId="CarCarCarCarCar">
    <w:name w:val="Car Car Car Car Car"/>
    <w:basedOn w:val="Normal"/>
    <w:qFormat/>
    <w:rsid w:val="009B05C8"/>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9B05C8"/>
    <w:pPr>
      <w:suppressAutoHyphens/>
    </w:pPr>
    <w:rPr>
      <w:rFonts w:cs="Arial"/>
      <w:lang w:eastAsia="zh-CN"/>
    </w:rPr>
  </w:style>
  <w:style w:type="paragraph" w:customStyle="1" w:styleId="Temadelcomentari1">
    <w:name w:val="Tema del comentari1"/>
    <w:basedOn w:val="Textdecomentari1"/>
    <w:qFormat/>
    <w:rsid w:val="009B05C8"/>
    <w:rPr>
      <w:b/>
      <w:bCs/>
    </w:rPr>
  </w:style>
  <w:style w:type="paragraph" w:customStyle="1" w:styleId="CM41">
    <w:name w:val="CM4+1"/>
    <w:basedOn w:val="Normal"/>
    <w:next w:val="Normal"/>
    <w:qFormat/>
    <w:rsid w:val="009B05C8"/>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9B05C8"/>
    <w:pPr>
      <w:suppressAutoHyphens/>
      <w:spacing w:after="300" w:line="384" w:lineRule="atLeast"/>
      <w:jc w:val="left"/>
    </w:pPr>
    <w:rPr>
      <w:rFonts w:ascii="Times New Roman" w:eastAsia="MS Mincho" w:hAnsi="Times New Roman"/>
      <w:sz w:val="24"/>
      <w:szCs w:val="24"/>
      <w:lang w:eastAsia="ja-JP"/>
    </w:rPr>
  </w:style>
  <w:style w:type="paragraph" w:customStyle="1" w:styleId="CarCar1">
    <w:name w:val="Car Car1"/>
    <w:basedOn w:val="Normal"/>
    <w:qFormat/>
    <w:rsid w:val="009B05C8"/>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9B05C8"/>
    <w:pPr>
      <w:suppressAutoHyphens/>
      <w:ind w:left="708"/>
    </w:pPr>
    <w:rPr>
      <w:rFonts w:cs="Arial"/>
      <w:sz w:val="22"/>
      <w:lang w:eastAsia="zh-CN"/>
    </w:rPr>
  </w:style>
  <w:style w:type="paragraph" w:styleId="Textdenotaalfinal">
    <w:name w:val="endnote text"/>
    <w:basedOn w:val="Normal"/>
    <w:link w:val="TextdenotaalfinalCar1"/>
    <w:rsid w:val="009B05C8"/>
    <w:pPr>
      <w:suppressAutoHyphens/>
    </w:pPr>
    <w:rPr>
      <w:rFonts w:cs="Arial"/>
      <w:lang w:eastAsia="zh-CN"/>
    </w:rPr>
  </w:style>
  <w:style w:type="character" w:customStyle="1" w:styleId="TextdenotaalfinalCar1">
    <w:name w:val="Text de nota al final Car1"/>
    <w:basedOn w:val="Lletraperdefectedelpargraf"/>
    <w:link w:val="Textdenotaalfinal"/>
    <w:rsid w:val="009B05C8"/>
    <w:rPr>
      <w:rFonts w:ascii="Arial" w:eastAsia="Times New Roman" w:hAnsi="Arial" w:cs="Arial"/>
      <w:kern w:val="0"/>
      <w:sz w:val="20"/>
      <w:szCs w:val="20"/>
      <w:lang w:eastAsia="zh-CN"/>
      <w14:ligatures w14:val="none"/>
    </w:rPr>
  </w:style>
  <w:style w:type="paragraph" w:styleId="NormalWeb">
    <w:name w:val="Normal (Web)"/>
    <w:basedOn w:val="Normal"/>
    <w:uiPriority w:val="99"/>
    <w:qFormat/>
    <w:rsid w:val="009B05C8"/>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9B05C8"/>
    <w:pPr>
      <w:suppressAutoHyphens/>
      <w:spacing w:before="100" w:after="100"/>
      <w:jc w:val="left"/>
    </w:pPr>
    <w:rPr>
      <w:rFonts w:ascii="Times New Roman" w:hAnsi="Times New Roman"/>
      <w:sz w:val="24"/>
      <w:szCs w:val="24"/>
    </w:rPr>
  </w:style>
  <w:style w:type="paragraph" w:customStyle="1" w:styleId="Default">
    <w:name w:val="Default"/>
    <w:qFormat/>
    <w:rsid w:val="009B05C8"/>
    <w:pPr>
      <w:suppressAutoHyphens/>
      <w:spacing w:after="0" w:line="240" w:lineRule="auto"/>
    </w:pPr>
    <w:rPr>
      <w:rFonts w:ascii="EU Albertina" w:eastAsia="Times New Roman" w:hAnsi="EU Albertina" w:cs="EU Albertina"/>
      <w:color w:val="000000"/>
      <w:kern w:val="0"/>
      <w:sz w:val="24"/>
      <w:szCs w:val="24"/>
      <w:lang w:eastAsia="zh-CN"/>
      <w14:ligatures w14:val="none"/>
    </w:rPr>
  </w:style>
  <w:style w:type="paragraph" w:customStyle="1" w:styleId="CM13">
    <w:name w:val="CM13"/>
    <w:basedOn w:val="Default"/>
    <w:next w:val="Default"/>
    <w:qFormat/>
    <w:rsid w:val="009B05C8"/>
    <w:rPr>
      <w:rFonts w:cs="Times New Roman"/>
      <w:color w:val="auto"/>
    </w:rPr>
  </w:style>
  <w:style w:type="paragraph" w:customStyle="1" w:styleId="Opcions1">
    <w:name w:val="Opcions 1"/>
    <w:basedOn w:val="Normal"/>
    <w:qFormat/>
    <w:rsid w:val="009B05C8"/>
    <w:pPr>
      <w:suppressAutoHyphens/>
      <w:spacing w:before="40" w:after="40" w:line="264" w:lineRule="auto"/>
    </w:pPr>
    <w:rPr>
      <w:rFonts w:cs="Arial"/>
      <w:sz w:val="22"/>
      <w:lang w:eastAsia="zh-CN"/>
    </w:rPr>
  </w:style>
  <w:style w:type="paragraph" w:customStyle="1" w:styleId="Miestilo9">
    <w:name w:val="Mi estilo 9"/>
    <w:basedOn w:val="Normal"/>
    <w:qFormat/>
    <w:rsid w:val="009B05C8"/>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9B05C8"/>
    <w:pPr>
      <w:spacing w:before="120" w:after="120"/>
      <w:contextualSpacing/>
    </w:pPr>
    <w:rPr>
      <w:szCs w:val="22"/>
    </w:rPr>
  </w:style>
  <w:style w:type="paragraph" w:customStyle="1" w:styleId="Contingutdelataula">
    <w:name w:val="Contingut de la taula"/>
    <w:basedOn w:val="Normal"/>
    <w:qFormat/>
    <w:rsid w:val="009B05C8"/>
    <w:pPr>
      <w:suppressLineNumbers/>
      <w:suppressAutoHyphens/>
    </w:pPr>
    <w:rPr>
      <w:rFonts w:cs="Arial"/>
      <w:lang w:eastAsia="zh-CN"/>
    </w:rPr>
  </w:style>
  <w:style w:type="paragraph" w:customStyle="1" w:styleId="Encapalamentdelataula">
    <w:name w:val="Encapçalament de la taula"/>
    <w:basedOn w:val="Contingutdelataula"/>
    <w:qFormat/>
    <w:rsid w:val="009B05C8"/>
    <w:pPr>
      <w:jc w:val="center"/>
    </w:pPr>
    <w:rPr>
      <w:b/>
      <w:bCs/>
    </w:rPr>
  </w:style>
  <w:style w:type="paragraph" w:customStyle="1" w:styleId="Contingutdelmarc">
    <w:name w:val="Contingut del marc"/>
    <w:basedOn w:val="Normal"/>
    <w:qFormat/>
    <w:rsid w:val="009B05C8"/>
    <w:pPr>
      <w:suppressAutoHyphens/>
    </w:pPr>
    <w:rPr>
      <w:rFonts w:cs="Arial"/>
      <w:lang w:eastAsia="zh-CN"/>
    </w:rPr>
  </w:style>
  <w:style w:type="paragraph" w:customStyle="1" w:styleId="Pargrafdellista2">
    <w:name w:val="Paràgraf de llista2"/>
    <w:basedOn w:val="Normal"/>
    <w:qFormat/>
    <w:rsid w:val="009B05C8"/>
    <w:pPr>
      <w:suppressAutoHyphens/>
      <w:spacing w:before="120" w:after="120"/>
      <w:ind w:left="720"/>
      <w:contextualSpacing/>
    </w:pPr>
    <w:rPr>
      <w:rFonts w:cs="Arial"/>
      <w:lang w:eastAsia="zh-CN"/>
    </w:rPr>
  </w:style>
  <w:style w:type="paragraph" w:customStyle="1" w:styleId="A4LlistaN1">
    <w:name w:val="A4_Llista N1"/>
    <w:basedOn w:val="Pargrafdellista"/>
    <w:qFormat/>
    <w:rsid w:val="009B05C8"/>
    <w:pPr>
      <w:spacing w:before="120" w:after="120"/>
      <w:ind w:left="708"/>
      <w:contextualSpacing w:val="0"/>
      <w:outlineLvl w:val="3"/>
    </w:pPr>
    <w:rPr>
      <w:rFonts w:cs="Arial"/>
    </w:rPr>
  </w:style>
  <w:style w:type="paragraph" w:customStyle="1" w:styleId="A4LlistaN2">
    <w:name w:val="A4_Llista N2"/>
    <w:basedOn w:val="Pargrafdellista"/>
    <w:qFormat/>
    <w:rsid w:val="009B05C8"/>
    <w:pPr>
      <w:spacing w:before="120" w:after="120"/>
      <w:ind w:left="708"/>
      <w:contextualSpacing w:val="0"/>
      <w:outlineLvl w:val="3"/>
    </w:pPr>
  </w:style>
  <w:style w:type="paragraph" w:customStyle="1" w:styleId="TableParagraph">
    <w:name w:val="Table Paragraph"/>
    <w:basedOn w:val="Normal"/>
    <w:uiPriority w:val="1"/>
    <w:qFormat/>
    <w:rsid w:val="009B05C8"/>
    <w:pPr>
      <w:jc w:val="left"/>
    </w:pPr>
    <w:rPr>
      <w:rFonts w:eastAsia="Arial" w:cs="Arial"/>
      <w:sz w:val="22"/>
      <w:szCs w:val="22"/>
      <w:lang w:eastAsia="en-US"/>
    </w:rPr>
  </w:style>
  <w:style w:type="table" w:customStyle="1" w:styleId="TableNormal">
    <w:name w:val="Table Normal"/>
    <w:uiPriority w:val="2"/>
    <w:semiHidden/>
    <w:unhideWhenUsed/>
    <w:qFormat/>
    <w:rsid w:val="009B05C8"/>
    <w:pPr>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B05C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styleId="Enlla">
    <w:name w:val="Hyperlink"/>
    <w:basedOn w:val="Lletraperdefectedelpargraf"/>
    <w:unhideWhenUsed/>
    <w:rsid w:val="009B05C8"/>
    <w:rPr>
      <w:color w:val="467886" w:themeColor="hyperlink"/>
      <w:u w:val="single"/>
    </w:rPr>
  </w:style>
  <w:style w:type="character" w:styleId="Mencisenseresoldre">
    <w:name w:val="Unresolved Mention"/>
    <w:basedOn w:val="Lletraperdefectedelpargraf"/>
    <w:uiPriority w:val="99"/>
    <w:semiHidden/>
    <w:unhideWhenUsed/>
    <w:rsid w:val="009B05C8"/>
    <w:rPr>
      <w:color w:val="605E5C"/>
      <w:shd w:val="clear" w:color="auto" w:fill="E1DFDD"/>
    </w:rPr>
  </w:style>
  <w:style w:type="paragraph" w:customStyle="1" w:styleId="Miestilo10">
    <w:name w:val="Mi estilo 10"/>
    <w:basedOn w:val="Normal"/>
    <w:rsid w:val="009B05C8"/>
    <w:pPr>
      <w:numPr>
        <w:numId w:val="1"/>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9B05C8"/>
    <w:rPr>
      <w:vertAlign w:val="superscript"/>
    </w:rPr>
  </w:style>
  <w:style w:type="paragraph" w:customStyle="1" w:styleId="LlistatP2">
    <w:name w:val="Llistat P2"/>
    <w:basedOn w:val="Normal"/>
    <w:qFormat/>
    <w:rsid w:val="009B05C8"/>
    <w:pPr>
      <w:numPr>
        <w:numId w:val="2"/>
      </w:numPr>
      <w:suppressAutoHyphens/>
      <w:spacing w:after="120"/>
      <w:ind w:left="1135" w:hanging="284"/>
    </w:pPr>
    <w:rPr>
      <w:rFonts w:cs="Arial"/>
      <w:sz w:val="22"/>
    </w:rPr>
  </w:style>
  <w:style w:type="character" w:customStyle="1" w:styleId="WW8Num4z2">
    <w:name w:val="WW8Num4z2"/>
    <w:rsid w:val="009B05C8"/>
    <w:rPr>
      <w:rFonts w:ascii="Wingdings" w:hAnsi="Wingdings" w:cs="Wingdings" w:hint="default"/>
    </w:rPr>
  </w:style>
  <w:style w:type="character" w:customStyle="1" w:styleId="WW8Num8z3">
    <w:name w:val="WW8Num8z3"/>
    <w:rsid w:val="009B05C8"/>
    <w:rPr>
      <w:rFonts w:ascii="Symbol" w:hAnsi="Symbol" w:cs="Symbol" w:hint="default"/>
    </w:rPr>
  </w:style>
  <w:style w:type="character" w:customStyle="1" w:styleId="WW8Num8z4">
    <w:name w:val="WW8Num8z4"/>
    <w:rsid w:val="009B05C8"/>
    <w:rPr>
      <w:rFonts w:ascii="Courier New" w:hAnsi="Courier New" w:cs="Courier New" w:hint="default"/>
    </w:rPr>
  </w:style>
  <w:style w:type="character" w:customStyle="1" w:styleId="WW8Num9z3">
    <w:name w:val="WW8Num9z3"/>
    <w:rsid w:val="009B05C8"/>
    <w:rPr>
      <w:rFonts w:ascii="Symbol" w:hAnsi="Symbol" w:cs="Symbol" w:hint="default"/>
    </w:rPr>
  </w:style>
  <w:style w:type="character" w:customStyle="1" w:styleId="WW8Num9z4">
    <w:name w:val="WW8Num9z4"/>
    <w:rsid w:val="009B05C8"/>
    <w:rPr>
      <w:rFonts w:ascii="Courier New" w:hAnsi="Courier New" w:cs="Courier New" w:hint="default"/>
    </w:rPr>
  </w:style>
  <w:style w:type="character" w:customStyle="1" w:styleId="WW8Num10z4">
    <w:name w:val="WW8Num10z4"/>
    <w:rsid w:val="009B05C8"/>
    <w:rPr>
      <w:rFonts w:ascii="Courier New" w:hAnsi="Courier New" w:cs="Courier New" w:hint="default"/>
    </w:rPr>
  </w:style>
  <w:style w:type="character" w:customStyle="1" w:styleId="WW8Num11z4">
    <w:name w:val="WW8Num11z4"/>
    <w:rsid w:val="009B05C8"/>
    <w:rPr>
      <w:rFonts w:ascii="Courier New" w:hAnsi="Courier New" w:cs="Courier New" w:hint="default"/>
    </w:rPr>
  </w:style>
  <w:style w:type="character" w:customStyle="1" w:styleId="WW8Num13z3">
    <w:name w:val="WW8Num13z3"/>
    <w:rsid w:val="009B05C8"/>
    <w:rPr>
      <w:rFonts w:ascii="Symbol" w:hAnsi="Symbol" w:cs="Symbol" w:hint="default"/>
    </w:rPr>
  </w:style>
  <w:style w:type="character" w:customStyle="1" w:styleId="WW8Num16z3">
    <w:name w:val="WW8Num16z3"/>
    <w:rsid w:val="009B05C8"/>
    <w:rPr>
      <w:rFonts w:ascii="Symbol" w:hAnsi="Symbol" w:cs="Symbol" w:hint="default"/>
    </w:rPr>
  </w:style>
  <w:style w:type="character" w:customStyle="1" w:styleId="WW8Num18z1">
    <w:name w:val="WW8Num18z1"/>
    <w:rsid w:val="009B05C8"/>
    <w:rPr>
      <w:rFonts w:ascii="Courier New" w:hAnsi="Courier New" w:cs="Courier New" w:hint="default"/>
    </w:rPr>
  </w:style>
  <w:style w:type="character" w:customStyle="1" w:styleId="WW8Num22z1">
    <w:name w:val="WW8Num22z1"/>
    <w:rsid w:val="009B05C8"/>
    <w:rPr>
      <w:rFonts w:ascii="Courier New" w:hAnsi="Courier New" w:cs="Courier New" w:hint="default"/>
    </w:rPr>
  </w:style>
  <w:style w:type="character" w:customStyle="1" w:styleId="WW8Num22z2">
    <w:name w:val="WW8Num22z2"/>
    <w:rsid w:val="009B05C8"/>
    <w:rPr>
      <w:rFonts w:ascii="Wingdings" w:hAnsi="Wingdings" w:cs="Wingdings" w:hint="default"/>
    </w:rPr>
  </w:style>
  <w:style w:type="character" w:customStyle="1" w:styleId="WW8Num23z1">
    <w:name w:val="WW8Num23z1"/>
    <w:rsid w:val="009B05C8"/>
    <w:rPr>
      <w:rFonts w:ascii="Courier New" w:hAnsi="Courier New" w:cs="Courier New" w:hint="default"/>
    </w:rPr>
  </w:style>
  <w:style w:type="character" w:customStyle="1" w:styleId="WW8Num23z2">
    <w:name w:val="WW8Num23z2"/>
    <w:rsid w:val="009B05C8"/>
    <w:rPr>
      <w:rFonts w:ascii="Wingdings" w:hAnsi="Wingdings" w:cs="Wingdings" w:hint="default"/>
    </w:rPr>
  </w:style>
  <w:style w:type="character" w:customStyle="1" w:styleId="WW8Num23z3">
    <w:name w:val="WW8Num23z3"/>
    <w:rsid w:val="009B05C8"/>
    <w:rPr>
      <w:rFonts w:ascii="Symbol" w:hAnsi="Symbol" w:cs="Symbol" w:hint="default"/>
    </w:rPr>
  </w:style>
  <w:style w:type="character" w:customStyle="1" w:styleId="WW8Num27z2">
    <w:name w:val="WW8Num27z2"/>
    <w:rsid w:val="009B05C8"/>
    <w:rPr>
      <w:rFonts w:ascii="Wingdings" w:hAnsi="Wingdings" w:cs="Wingdings" w:hint="default"/>
    </w:rPr>
  </w:style>
  <w:style w:type="character" w:customStyle="1" w:styleId="WW8Num28z1">
    <w:name w:val="WW8Num28z1"/>
    <w:rsid w:val="009B05C8"/>
    <w:rPr>
      <w:rFonts w:ascii="Courier New" w:hAnsi="Courier New" w:cs="Courier New" w:hint="default"/>
    </w:rPr>
  </w:style>
  <w:style w:type="character" w:customStyle="1" w:styleId="WW8Num28z2">
    <w:name w:val="WW8Num28z2"/>
    <w:rsid w:val="009B05C8"/>
    <w:rPr>
      <w:rFonts w:ascii="Wingdings" w:hAnsi="Wingdings" w:cs="Wingdings" w:hint="default"/>
    </w:rPr>
  </w:style>
  <w:style w:type="character" w:customStyle="1" w:styleId="WW8Num30z3">
    <w:name w:val="WW8Num30z3"/>
    <w:rsid w:val="009B05C8"/>
    <w:rPr>
      <w:rFonts w:ascii="Symbol" w:hAnsi="Symbol" w:cs="Symbol" w:hint="default"/>
    </w:rPr>
  </w:style>
  <w:style w:type="character" w:customStyle="1" w:styleId="Fuentedeprrafopredeter">
    <w:name w:val="Fuente de párrafo predeter."/>
    <w:rsid w:val="009B05C8"/>
  </w:style>
  <w:style w:type="character" w:customStyle="1" w:styleId="CommentReference">
    <w:name w:val="Comment Reference"/>
    <w:rsid w:val="009B05C8"/>
    <w:rPr>
      <w:sz w:val="16"/>
      <w:szCs w:val="16"/>
    </w:rPr>
  </w:style>
  <w:style w:type="paragraph" w:customStyle="1" w:styleId="CommentText">
    <w:name w:val="Comment Text"/>
    <w:basedOn w:val="Normal"/>
    <w:rsid w:val="009B05C8"/>
    <w:pPr>
      <w:suppressAutoHyphens/>
    </w:pPr>
    <w:rPr>
      <w:rFonts w:cs="Arial"/>
    </w:rPr>
  </w:style>
  <w:style w:type="character" w:customStyle="1" w:styleId="TextdecomentariCar1">
    <w:name w:val="Text de comentari Car1"/>
    <w:basedOn w:val="Lletraperdefectedelpargraf"/>
    <w:uiPriority w:val="99"/>
    <w:semiHidden/>
    <w:rsid w:val="009B05C8"/>
    <w:rPr>
      <w:rFonts w:ascii="Arial" w:hAnsi="Arial" w:cs="Arial"/>
      <w:lang w:eastAsia="ca-ES"/>
    </w:rPr>
  </w:style>
  <w:style w:type="character" w:customStyle="1" w:styleId="cf01">
    <w:name w:val="cf01"/>
    <w:basedOn w:val="Lletraperdefectedelpargraf"/>
    <w:rsid w:val="009B05C8"/>
    <w:rPr>
      <w:rFonts w:ascii="Segoe UI" w:hAnsi="Segoe UI" w:cs="Segoe UI" w:hint="default"/>
      <w:sz w:val="18"/>
      <w:szCs w:val="18"/>
    </w:rPr>
  </w:style>
  <w:style w:type="character" w:customStyle="1" w:styleId="Hyperlink1">
    <w:name w:val="Hyperlink.1"/>
    <w:rsid w:val="009B05C8"/>
    <w:rPr>
      <w:sz w:val="22"/>
      <w:szCs w:val="22"/>
    </w:rPr>
  </w:style>
  <w:style w:type="character" w:customStyle="1" w:styleId="ui-provider">
    <w:name w:val="ui-provider"/>
    <w:basedOn w:val="Lletraperdefectedelpargraf"/>
    <w:rsid w:val="009B05C8"/>
  </w:style>
  <w:style w:type="paragraph" w:customStyle="1" w:styleId="Cuerpo">
    <w:name w:val="Cuerpo"/>
    <w:rsid w:val="009B05C8"/>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character" w:customStyle="1" w:styleId="Ninguno">
    <w:name w:val="Ninguno"/>
    <w:rsid w:val="009B05C8"/>
  </w:style>
  <w:style w:type="character" w:styleId="Textdelcontenidor">
    <w:name w:val="Placeholder Text"/>
    <w:basedOn w:val="Lletraperdefectedelpargraf"/>
    <w:uiPriority w:val="99"/>
    <w:semiHidden/>
    <w:rsid w:val="00742A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D860B-FDFD-4D7F-AE3E-801880E9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618</Words>
  <Characters>3524</Characters>
  <Application>Microsoft Office Word</Application>
  <DocSecurity>0</DocSecurity>
  <Lines>29</Lines>
  <Paragraphs>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CLAVE SOLA, ENRIC</dc:creator>
  <cp:keywords/>
  <dc:description/>
  <cp:lastModifiedBy>VIU FUENTES, NURIA</cp:lastModifiedBy>
  <cp:revision>40</cp:revision>
  <dcterms:created xsi:type="dcterms:W3CDTF">2025-12-17T12:51:00Z</dcterms:created>
  <dcterms:modified xsi:type="dcterms:W3CDTF">2026-01-22T09:16:00Z</dcterms:modified>
</cp:coreProperties>
</file>