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8D26" w14:textId="1CC258A0" w:rsidR="009314FD" w:rsidRPr="00AC7A7D" w:rsidRDefault="009314FD" w:rsidP="009314FD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bookmarkStart w:id="0" w:name="_Hlk194582390"/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7F2BB042" w14:textId="1DAF8B86" w:rsidR="009314FD" w:rsidRPr="00AC7A7D" w:rsidRDefault="009314FD" w:rsidP="009314FD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4A15E2CA" w14:textId="77777777" w:rsidR="009314FD" w:rsidRPr="00FA3C42" w:rsidRDefault="009314FD" w:rsidP="009314FD">
      <w:pPr>
        <w:pStyle w:val="Ttol"/>
        <w:rPr>
          <w:rFonts w:ascii="Open Sans" w:hAnsi="Open Sans" w:cs="Open Sans"/>
          <w:bCs/>
          <w:sz w:val="20"/>
        </w:rPr>
      </w:pPr>
    </w:p>
    <w:p w14:paraId="44AA4150" w14:textId="77777777" w:rsidR="009314FD" w:rsidRPr="00FA3C42" w:rsidRDefault="009314FD" w:rsidP="009314FD">
      <w:pPr>
        <w:pStyle w:val="Ttol"/>
        <w:rPr>
          <w:rFonts w:ascii="Open Sans" w:hAnsi="Open Sans" w:cs="Open Sans"/>
          <w:bCs/>
          <w:sz w:val="20"/>
        </w:rPr>
      </w:pPr>
    </w:p>
    <w:p w14:paraId="52988369" w14:textId="0C255994" w:rsidR="009314FD" w:rsidRPr="003450CA" w:rsidRDefault="009314FD" w:rsidP="009314F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(....................@..............)</w:t>
      </w:r>
      <w:r w:rsidR="00474855">
        <w:rPr>
          <w:rFonts w:ascii="Open Sans" w:hAnsi="Open Sans" w:cs="Open Sans"/>
          <w:snapToGrid w:val="0"/>
          <w:sz w:val="22"/>
          <w:szCs w:val="22"/>
        </w:rPr>
        <w:t xml:space="preserve">, amb número de </w:t>
      </w:r>
      <w:proofErr w:type="spellStart"/>
      <w:r w:rsidR="00474855">
        <w:rPr>
          <w:rFonts w:ascii="Open Sans" w:hAnsi="Open Sans" w:cs="Open Sans"/>
          <w:snapToGrid w:val="0"/>
          <w:sz w:val="22"/>
          <w:szCs w:val="22"/>
        </w:rPr>
        <w:t>telefòn</w:t>
      </w:r>
      <w:proofErr w:type="spellEnd"/>
      <w:r w:rsidR="00474855">
        <w:rPr>
          <w:rFonts w:ascii="Open Sans" w:hAnsi="Open Sans" w:cs="Open Sans"/>
          <w:snapToGrid w:val="0"/>
          <w:sz w:val="22"/>
          <w:szCs w:val="22"/>
        </w:rPr>
        <w:t xml:space="preserve"> ........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i als efectes de licitar en el procediment d'adjudicació del </w:t>
      </w:r>
      <w:proofErr w:type="spellStart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Subministrament</w:t>
      </w:r>
      <w:proofErr w:type="spellEnd"/>
      <w:r w:rsidR="00731FB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r w:rsidR="0075189C" w:rsidRPr="0075189C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de </w:t>
      </w:r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material fungible de la marca Metrohm, </w:t>
      </w:r>
      <w:proofErr w:type="spellStart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Milestone</w:t>
      </w:r>
      <w:proofErr w:type="spellEnd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i </w:t>
      </w:r>
      <w:proofErr w:type="spellStart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Novasina</w:t>
      </w:r>
      <w:proofErr w:type="spellEnd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per </w:t>
      </w:r>
      <w:proofErr w:type="spellStart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als</w:t>
      </w:r>
      <w:proofErr w:type="spellEnd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equips</w:t>
      </w:r>
      <w:proofErr w:type="spellEnd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del </w:t>
      </w:r>
      <w:proofErr w:type="spellStart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Laboratori</w:t>
      </w:r>
      <w:proofErr w:type="spellEnd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l’Agència</w:t>
      </w:r>
      <w:proofErr w:type="spellEnd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Salut Pública de Barcelona, </w:t>
      </w:r>
      <w:proofErr w:type="spellStart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distribuït</w:t>
      </w:r>
      <w:proofErr w:type="spellEnd"/>
      <w:r w:rsidR="0075189C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en exclusiva per Metrohm Hispania SLU</w:t>
      </w:r>
      <w:r w:rsidR="0004343A" w:rsidRPr="004C5EC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.</w:t>
      </w:r>
      <w:r w:rsidRPr="004C5EC0">
        <w:rPr>
          <w:rFonts w:ascii="Open Sans" w:hAnsi="Open Sans" w:cs="Open Sans"/>
          <w:snapToGrid w:val="0"/>
          <w:sz w:val="22"/>
          <w:szCs w:val="22"/>
        </w:rPr>
        <w:t>, n</w:t>
      </w:r>
      <w:r w:rsidRPr="004C5EC0">
        <w:rPr>
          <w:rFonts w:ascii="Open Sans" w:hAnsi="Open Sans" w:cs="Open Sans"/>
          <w:sz w:val="22"/>
          <w:szCs w:val="22"/>
        </w:rPr>
        <w:t xml:space="preserve">úm. Contracte </w:t>
      </w:r>
      <w:r w:rsidR="004C7B8C" w:rsidRPr="004C5EC0">
        <w:rPr>
          <w:rFonts w:ascii="Open Sans" w:hAnsi="Open Sans" w:cs="Open Sans"/>
          <w:b/>
          <w:bCs/>
          <w:sz w:val="22"/>
          <w:szCs w:val="22"/>
          <w:lang w:val="es-ES"/>
        </w:rPr>
        <w:t>014_250000</w:t>
      </w:r>
      <w:r w:rsidR="0023215C" w:rsidRPr="004C5EC0">
        <w:rPr>
          <w:rFonts w:ascii="Open Sans" w:hAnsi="Open Sans" w:cs="Open Sans"/>
          <w:b/>
          <w:bCs/>
          <w:sz w:val="22"/>
          <w:szCs w:val="22"/>
          <w:lang w:val="es-ES"/>
        </w:rPr>
        <w:t>4</w:t>
      </w:r>
      <w:r w:rsidR="004C5EC0" w:rsidRPr="004C5EC0">
        <w:rPr>
          <w:rFonts w:ascii="Open Sans" w:hAnsi="Open Sans" w:cs="Open Sans"/>
          <w:b/>
          <w:bCs/>
          <w:sz w:val="22"/>
          <w:szCs w:val="22"/>
          <w:lang w:val="es-ES"/>
        </w:rPr>
        <w:t>6</w:t>
      </w:r>
      <w:r w:rsidRPr="004C5EC0">
        <w:rPr>
          <w:rFonts w:ascii="Open Sans" w:hAnsi="Open Sans" w:cs="Open Sans"/>
          <w:b/>
          <w:bCs/>
          <w:sz w:val="22"/>
          <w:szCs w:val="22"/>
        </w:rPr>
        <w:t>,</w:t>
      </w:r>
      <w:r w:rsidRPr="003450CA">
        <w:rPr>
          <w:rFonts w:ascii="Open Sans" w:hAnsi="Open Sans" w:cs="Open Sans"/>
          <w:sz w:val="22"/>
          <w:szCs w:val="22"/>
        </w:rPr>
        <w:t xml:space="preserve"> </w:t>
      </w:r>
    </w:p>
    <w:p w14:paraId="3FF63BD2" w14:textId="77777777" w:rsidR="009314FD" w:rsidRPr="003450CA" w:rsidRDefault="009314FD" w:rsidP="009314FD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  <w:sz w:val="22"/>
          <w:szCs w:val="22"/>
        </w:rPr>
      </w:pPr>
    </w:p>
    <w:p w14:paraId="6461B79C" w14:textId="77777777" w:rsidR="009314FD" w:rsidRPr="009314FD" w:rsidRDefault="009314FD" w:rsidP="009314FD">
      <w:pPr>
        <w:pStyle w:val="Ttol"/>
        <w:rPr>
          <w:rFonts w:ascii="Open Sans" w:hAnsi="Open Sans" w:cs="Open Sans"/>
          <w:b w:val="0"/>
          <w:sz w:val="22"/>
          <w:szCs w:val="22"/>
        </w:rPr>
      </w:pPr>
      <w:r w:rsidRPr="003450CA">
        <w:rPr>
          <w:rFonts w:ascii="Open Sans" w:hAnsi="Open Sans" w:cs="Open Sans"/>
          <w:sz w:val="22"/>
          <w:szCs w:val="22"/>
        </w:rPr>
        <w:t>DECLARA SOTA LA</w:t>
      </w:r>
      <w:r w:rsidRPr="009314FD">
        <w:rPr>
          <w:rFonts w:ascii="Open Sans" w:hAnsi="Open Sans" w:cs="Open Sans"/>
          <w:sz w:val="22"/>
          <w:szCs w:val="22"/>
        </w:rPr>
        <w:t xml:space="preserve"> SEVA RESPONSABILITAT </w:t>
      </w:r>
    </w:p>
    <w:p w14:paraId="13CDD116" w14:textId="77777777" w:rsidR="009314FD" w:rsidRPr="009314FD" w:rsidRDefault="009314FD" w:rsidP="009314FD">
      <w:pPr>
        <w:pStyle w:val="Ttol"/>
        <w:rPr>
          <w:rFonts w:ascii="Open Sans" w:hAnsi="Open Sans" w:cs="Open Sans"/>
          <w:sz w:val="22"/>
          <w:szCs w:val="22"/>
        </w:rPr>
      </w:pPr>
    </w:p>
    <w:p w14:paraId="7FBCAA0C" w14:textId="77777777" w:rsidR="00474855" w:rsidRPr="00903B15" w:rsidRDefault="00474855" w:rsidP="0047485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>Que ostenta la representació de l’empresa/entitat licitadora que presenta l’oferta.</w:t>
      </w:r>
    </w:p>
    <w:p w14:paraId="03D48B92" w14:textId="77777777" w:rsidR="00474855" w:rsidRPr="00903B15" w:rsidRDefault="00474855" w:rsidP="0047485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0BFB013C" w14:textId="77777777" w:rsidR="00474855" w:rsidRPr="00903B15" w:rsidRDefault="00474855" w:rsidP="00474855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376B202E" w14:textId="77777777" w:rsidR="00474855" w:rsidRPr="00903B15" w:rsidRDefault="00474855" w:rsidP="00474855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23BE6632" w14:textId="77777777" w:rsidR="00474855" w:rsidRPr="00903B15" w:rsidRDefault="00474855" w:rsidP="00474855">
      <w:pPr>
        <w:ind w:left="1" w:hanging="1"/>
        <w:rPr>
          <w:rFonts w:ascii="Open Sans" w:hAnsi="Open Sans" w:cs="Open Sans"/>
        </w:rPr>
      </w:pPr>
      <w:proofErr w:type="spellStart"/>
      <w:r w:rsidRPr="00474855">
        <w:rPr>
          <w:rFonts w:ascii="Open Sans" w:hAnsi="Open Sans" w:cs="Open Sans"/>
          <w:sz w:val="22"/>
          <w:szCs w:val="22"/>
        </w:rPr>
        <w:t>Està</w:t>
      </w:r>
      <w:proofErr w:type="spellEnd"/>
      <w:r w:rsidRPr="00474855">
        <w:rPr>
          <w:rFonts w:ascii="Open Sans" w:hAnsi="Open Sans" w:cs="Open Sans"/>
          <w:sz w:val="22"/>
          <w:szCs w:val="22"/>
        </w:rPr>
        <w:t xml:space="preserve"> inscrita en el </w:t>
      </w:r>
      <w:proofErr w:type="spellStart"/>
      <w:r w:rsidRPr="00474855">
        <w:rPr>
          <w:rFonts w:ascii="Open Sans" w:hAnsi="Open Sans" w:cs="Open Sans"/>
          <w:sz w:val="22"/>
          <w:szCs w:val="22"/>
        </w:rPr>
        <w:t>següent</w:t>
      </w:r>
      <w:proofErr w:type="spellEnd"/>
      <w:r w:rsidRPr="00474855">
        <w:rPr>
          <w:rFonts w:ascii="Open Sans" w:hAnsi="Open Sans" w:cs="Open Sans"/>
          <w:sz w:val="22"/>
          <w:szCs w:val="22"/>
        </w:rPr>
        <w:t xml:space="preserve"> </w:t>
      </w:r>
      <w:r w:rsidRPr="00474855">
        <w:rPr>
          <w:rFonts w:ascii="Open Sans" w:hAnsi="Open Sans" w:cs="Open Sans"/>
          <w:b/>
          <w:sz w:val="22"/>
          <w:szCs w:val="22"/>
        </w:rPr>
        <w:t xml:space="preserve">registre </w:t>
      </w:r>
      <w:proofErr w:type="spellStart"/>
      <w:r w:rsidRPr="00474855">
        <w:rPr>
          <w:rFonts w:ascii="Open Sans" w:hAnsi="Open Sans" w:cs="Open Sans"/>
          <w:b/>
          <w:sz w:val="22"/>
          <w:szCs w:val="22"/>
        </w:rPr>
        <w:t>electrònic</w:t>
      </w:r>
      <w:proofErr w:type="spellEnd"/>
      <w:r w:rsidRPr="00903B15">
        <w:rPr>
          <w:rFonts w:ascii="Open Sans" w:hAnsi="Open Sans" w:cs="Open Sans"/>
        </w:rPr>
        <w:t>:</w:t>
      </w:r>
    </w:p>
    <w:p w14:paraId="5A634BB4" w14:textId="77777777" w:rsidR="00474855" w:rsidRPr="00903B15" w:rsidRDefault="00474855" w:rsidP="00474855">
      <w:pPr>
        <w:ind w:left="1" w:hanging="1"/>
        <w:rPr>
          <w:rFonts w:ascii="Open Sans" w:hAnsi="Open Sans" w:cs="Open Sans"/>
        </w:rPr>
      </w:pPr>
    </w:p>
    <w:p w14:paraId="2E5C136E" w14:textId="77777777" w:rsidR="00474855" w:rsidRPr="00903B15" w:rsidRDefault="00474855" w:rsidP="0047485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1D62310A" w14:textId="77777777" w:rsidR="00474855" w:rsidRPr="00903B15" w:rsidRDefault="00474855" w:rsidP="00474855">
      <w:pPr>
        <w:ind w:left="426" w:hanging="1"/>
        <w:rPr>
          <w:rFonts w:ascii="Open Sans" w:hAnsi="Open Sans" w:cs="Open Sans"/>
        </w:rPr>
      </w:pPr>
    </w:p>
    <w:p w14:paraId="5B000A73" w14:textId="77777777" w:rsidR="00474855" w:rsidRPr="00903B15" w:rsidRDefault="00474855" w:rsidP="0047485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en el </w:t>
      </w:r>
      <w:r w:rsidRPr="00903B15">
        <w:rPr>
          <w:rFonts w:ascii="Open Sans" w:hAnsi="Open Sans" w:cs="Open Sans"/>
          <w:i/>
          <w:sz w:val="20"/>
        </w:rPr>
        <w:t xml:space="preserve">Registro Oficial de Licitadores y Empresas </w:t>
      </w:r>
      <w:proofErr w:type="spellStart"/>
      <w:r w:rsidRPr="00903B15">
        <w:rPr>
          <w:rFonts w:ascii="Open Sans" w:hAnsi="Open Sans" w:cs="Open Sans"/>
          <w:i/>
          <w:sz w:val="20"/>
        </w:rPr>
        <w:t>Clasificadas</w:t>
      </w:r>
      <w:proofErr w:type="spellEnd"/>
      <w:r w:rsidRPr="00903B15">
        <w:rPr>
          <w:rFonts w:ascii="Open Sans" w:hAnsi="Open Sans" w:cs="Open Sans"/>
          <w:i/>
          <w:sz w:val="20"/>
        </w:rPr>
        <w:t xml:space="preserve"> del Estado</w:t>
      </w:r>
      <w:r w:rsidRPr="00903B15">
        <w:rPr>
          <w:rFonts w:ascii="Open Sans" w:hAnsi="Open Sans" w:cs="Open Sans"/>
          <w:sz w:val="20"/>
        </w:rPr>
        <w:t xml:space="preserve"> (ROLECE) i tota la documentació que hi figura manté la seva vigència i no ha estat modificada.</w:t>
      </w:r>
    </w:p>
    <w:p w14:paraId="2B9DB200" w14:textId="77777777" w:rsidR="00474855" w:rsidRPr="00903B15" w:rsidRDefault="00474855" w:rsidP="00474855">
      <w:pPr>
        <w:ind w:left="426" w:hanging="1"/>
        <w:rPr>
          <w:rFonts w:ascii="Open Sans" w:hAnsi="Open Sans" w:cs="Open Sans"/>
        </w:rPr>
      </w:pPr>
    </w:p>
    <w:p w14:paraId="5BC263C5" w14:textId="77777777" w:rsidR="00474855" w:rsidRPr="00903B15" w:rsidRDefault="00474855" w:rsidP="0047485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en el Registre electrònic d’empreses licitadores de </w:t>
      </w:r>
      <w:r w:rsidRPr="00903B15">
        <w:rPr>
          <w:rFonts w:ascii="Open Sans" w:hAnsi="Open Sans" w:cs="Open Sans"/>
          <w:i/>
          <w:sz w:val="20"/>
        </w:rPr>
        <w:t>indicar nom del registre i Comunitat Autònoma</w:t>
      </w:r>
      <w:r w:rsidRPr="00903B15">
        <w:rPr>
          <w:rFonts w:ascii="Open Sans" w:hAnsi="Open Sans" w:cs="Open Sans"/>
          <w:sz w:val="20"/>
        </w:rPr>
        <w:t xml:space="preserve"> ............................................ i tota la documentació que hi figura manté la seva vigència i no ha estat modificada.</w:t>
      </w:r>
    </w:p>
    <w:p w14:paraId="4B7A5821" w14:textId="77777777" w:rsidR="00474855" w:rsidRPr="00903B15" w:rsidRDefault="00474855" w:rsidP="0047485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2F93C27B" w14:textId="77777777" w:rsidR="00474855" w:rsidRPr="00903B15" w:rsidRDefault="00474855" w:rsidP="0047485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903B15">
        <w:rPr>
          <w:rFonts w:ascii="Open Sans" w:hAnsi="Open Sans" w:cs="Open Sans"/>
          <w:b/>
          <w:sz w:val="20"/>
        </w:rPr>
        <w:t>adjunta l’acusament de rebut</w:t>
      </w:r>
      <w:r w:rsidRPr="00903B15">
        <w:rPr>
          <w:rFonts w:ascii="Open Sans" w:hAnsi="Open Sans" w:cs="Open Sans"/>
          <w:sz w:val="20"/>
        </w:rPr>
        <w:t xml:space="preserve"> corresponent emès per l’esmentat Registre, i </w:t>
      </w:r>
      <w:r w:rsidRPr="00903B15">
        <w:rPr>
          <w:rFonts w:ascii="Open Sans" w:hAnsi="Open Sans" w:cs="Open Sans"/>
          <w:b/>
          <w:sz w:val="20"/>
        </w:rPr>
        <w:t>declara sota la seva responsabilitat</w:t>
      </w:r>
      <w:r w:rsidRPr="00903B15">
        <w:rPr>
          <w:rFonts w:ascii="Open Sans" w:hAnsi="Open Sans" w:cs="Open Sans"/>
          <w:sz w:val="20"/>
        </w:rPr>
        <w:t xml:space="preserve"> que hi ha presentat la documentació preceptiva i no ha rebut requeriment d’esmena per part del mateix.</w:t>
      </w:r>
    </w:p>
    <w:p w14:paraId="5298B004" w14:textId="77777777" w:rsidR="00474855" w:rsidRPr="00903B15" w:rsidRDefault="00474855" w:rsidP="0047485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46A5604C" w14:textId="77777777" w:rsidR="00474855" w:rsidRPr="00903B15" w:rsidRDefault="00474855" w:rsidP="0047485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No està inscrita en cap dels anteriors registres electrònics.</w:t>
      </w:r>
    </w:p>
    <w:p w14:paraId="516C0B17" w14:textId="77777777" w:rsidR="00474855" w:rsidRPr="00903B15" w:rsidRDefault="00474855" w:rsidP="00474855">
      <w:pPr>
        <w:rPr>
          <w:rFonts w:ascii="Open Sans" w:hAnsi="Open Sans" w:cs="Open Sans"/>
        </w:rPr>
      </w:pPr>
    </w:p>
    <w:p w14:paraId="38F25623" w14:textId="77777777" w:rsidR="00474855" w:rsidRPr="00903B15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És una Petita, Mitjana o Microempresa (PIME)</w:t>
      </w:r>
      <w:r w:rsidRPr="00903B15">
        <w:rPr>
          <w:rFonts w:ascii="Open Sans" w:hAnsi="Open Sans" w:cs="Open Sans"/>
          <w:sz w:val="20"/>
          <w:vertAlign w:val="superscript"/>
        </w:rPr>
        <w:footnoteReference w:id="1"/>
      </w:r>
      <w:r w:rsidRPr="00903B15">
        <w:rPr>
          <w:rFonts w:ascii="Open Sans" w:hAnsi="Open Sans" w:cs="Open Sans"/>
          <w:sz w:val="20"/>
        </w:rPr>
        <w:t xml:space="preserve"> en el moment de presentació de l’oferta. </w:t>
      </w:r>
    </w:p>
    <w:p w14:paraId="43DF3BF4" w14:textId="77777777" w:rsidR="00474855" w:rsidRPr="00903B15" w:rsidRDefault="00474855" w:rsidP="00474855">
      <w:pPr>
        <w:ind w:left="1" w:hanging="1"/>
        <w:rPr>
          <w:rFonts w:ascii="Open Sans" w:hAnsi="Open Sans" w:cs="Open Sans"/>
        </w:rPr>
      </w:pPr>
    </w:p>
    <w:p w14:paraId="660BE52B" w14:textId="77777777" w:rsidR="00474855" w:rsidRPr="00903B15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No es troba incursa en cap </w:t>
      </w:r>
      <w:r w:rsidRPr="00903B15">
        <w:rPr>
          <w:rFonts w:ascii="Open Sans" w:hAnsi="Open Sans" w:cs="Open Sans"/>
          <w:b/>
          <w:sz w:val="20"/>
        </w:rPr>
        <w:t>prohibició de contractar</w:t>
      </w:r>
      <w:r w:rsidRPr="00903B15">
        <w:rPr>
          <w:rFonts w:ascii="Open Sans" w:hAnsi="Open Sans" w:cs="Open Sans"/>
          <w:sz w:val="20"/>
        </w:rPr>
        <w:t xml:space="preserve"> amb l’Administració de les establertes a l’art. 71 LCSP.</w:t>
      </w:r>
      <w:r w:rsidRPr="00903B15" w:rsidDel="00BF46FD">
        <w:rPr>
          <w:rFonts w:ascii="Open Sans" w:hAnsi="Open Sans" w:cs="Open Sans"/>
          <w:sz w:val="20"/>
        </w:rPr>
        <w:t xml:space="preserve"> </w:t>
      </w:r>
    </w:p>
    <w:p w14:paraId="7163812E" w14:textId="77777777" w:rsidR="00474855" w:rsidRPr="00903B15" w:rsidRDefault="00474855" w:rsidP="00474855">
      <w:pPr>
        <w:ind w:left="1" w:hanging="1"/>
        <w:rPr>
          <w:rFonts w:ascii="Open Sans" w:hAnsi="Open Sans" w:cs="Open Sans"/>
        </w:rPr>
      </w:pPr>
    </w:p>
    <w:p w14:paraId="115FA465" w14:textId="77777777" w:rsidR="00474855" w:rsidRPr="00903B15" w:rsidRDefault="00474855" w:rsidP="0047485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t>Compleix:</w:t>
      </w:r>
    </w:p>
    <w:p w14:paraId="1D3272B6" w14:textId="77777777" w:rsidR="00474855" w:rsidRPr="00903B15" w:rsidRDefault="00474855" w:rsidP="0047485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3367768D" w14:textId="77777777" w:rsidR="00474855" w:rsidRPr="00903B15" w:rsidRDefault="00474855" w:rsidP="00474855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 xml:space="preserve"> amb l’adequada solvència econòmica, financera i tècnica o, en el seu cas</w:t>
      </w:r>
    </w:p>
    <w:p w14:paraId="233BCF2C" w14:textId="77777777" w:rsidR="00474855" w:rsidRPr="00903B15" w:rsidRDefault="00474855" w:rsidP="00474855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 la classificació empresarial corresponent, o en el seu cas</w:t>
      </w:r>
    </w:p>
    <w:p w14:paraId="48879D8E" w14:textId="77777777" w:rsidR="00474855" w:rsidRPr="00903B15" w:rsidRDefault="00474855" w:rsidP="00474855">
      <w:pPr>
        <w:ind w:left="1134" w:hanging="425"/>
        <w:rPr>
          <w:rFonts w:ascii="Open Sans" w:hAnsi="Open Sans" w:cs="Open Sans"/>
        </w:rPr>
      </w:pPr>
      <w:r w:rsidRPr="00903B15">
        <w:rPr>
          <w:rFonts w:ascii="Open Sans" w:hAnsi="Open Sans" w:cs="Open San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</w:rPr>
        <w:instrText xml:space="preserve"> FORMCHECKBOX </w:instrText>
      </w:r>
      <w:r w:rsidRPr="00903B15">
        <w:rPr>
          <w:rFonts w:ascii="Open Sans" w:hAnsi="Open Sans" w:cs="Open Sans"/>
        </w:rPr>
      </w:r>
      <w:r w:rsidRPr="00903B15">
        <w:rPr>
          <w:rFonts w:ascii="Open Sans" w:hAnsi="Open Sans" w:cs="Open Sans"/>
        </w:rPr>
        <w:fldChar w:fldCharType="separate"/>
      </w:r>
      <w:r w:rsidRPr="00903B15">
        <w:rPr>
          <w:rFonts w:ascii="Open Sans" w:hAnsi="Open Sans" w:cs="Open Sans"/>
        </w:rPr>
        <w:fldChar w:fldCharType="end"/>
      </w:r>
      <w:r w:rsidRPr="00903B15">
        <w:rPr>
          <w:rFonts w:ascii="Open Sans" w:hAnsi="Open Sans" w:cs="Open Sans"/>
        </w:rPr>
        <w:t xml:space="preserve"> es basa en les </w:t>
      </w:r>
      <w:proofErr w:type="spellStart"/>
      <w:r w:rsidRPr="00903B15">
        <w:rPr>
          <w:rFonts w:ascii="Open Sans" w:hAnsi="Open Sans" w:cs="Open Sans"/>
        </w:rPr>
        <w:t>capacitats</w:t>
      </w:r>
      <w:proofErr w:type="spellEnd"/>
      <w:r w:rsidRPr="00903B15">
        <w:rPr>
          <w:rFonts w:ascii="Open Sans" w:hAnsi="Open Sans" w:cs="Open Sans"/>
        </w:rPr>
        <w:t xml:space="preserve"> </w:t>
      </w:r>
      <w:proofErr w:type="spellStart"/>
      <w:r w:rsidRPr="00903B15">
        <w:rPr>
          <w:rFonts w:ascii="Open Sans" w:hAnsi="Open Sans" w:cs="Open Sans"/>
        </w:rPr>
        <w:t>d’altres</w:t>
      </w:r>
      <w:proofErr w:type="spellEnd"/>
      <w:r w:rsidRPr="00903B15">
        <w:rPr>
          <w:rFonts w:ascii="Open Sans" w:hAnsi="Open Sans" w:cs="Open Sans"/>
        </w:rPr>
        <w:t xml:space="preserve"> </w:t>
      </w:r>
      <w:proofErr w:type="spellStart"/>
      <w:r w:rsidRPr="00903B15">
        <w:rPr>
          <w:rFonts w:ascii="Open Sans" w:hAnsi="Open Sans" w:cs="Open Sans"/>
        </w:rPr>
        <w:t>entitats</w:t>
      </w:r>
      <w:proofErr w:type="spellEnd"/>
      <w:r w:rsidRPr="00903B15">
        <w:rPr>
          <w:rFonts w:ascii="Open Sans" w:hAnsi="Open Sans" w:cs="Open Sans"/>
        </w:rPr>
        <w:t xml:space="preserve"> per acreditar la </w:t>
      </w:r>
      <w:proofErr w:type="spellStart"/>
      <w:r w:rsidRPr="00903B15">
        <w:rPr>
          <w:rFonts w:ascii="Open Sans" w:hAnsi="Open Sans" w:cs="Open Sans"/>
        </w:rPr>
        <w:t>solvència</w:t>
      </w:r>
      <w:proofErr w:type="spellEnd"/>
      <w:r w:rsidRPr="00903B15">
        <w:rPr>
          <w:rFonts w:ascii="Open Sans" w:hAnsi="Open Sans" w:cs="Open Sans"/>
        </w:rPr>
        <w:t xml:space="preserve"> </w:t>
      </w:r>
      <w:proofErr w:type="spellStart"/>
      <w:r w:rsidRPr="00903B15">
        <w:rPr>
          <w:rFonts w:ascii="Open Sans" w:hAnsi="Open Sans" w:cs="Open Sans"/>
        </w:rPr>
        <w:t>necessària</w:t>
      </w:r>
      <w:proofErr w:type="spellEnd"/>
      <w:r w:rsidRPr="00903B15">
        <w:rPr>
          <w:rFonts w:ascii="Open Sans" w:hAnsi="Open Sans" w:cs="Open Sans"/>
        </w:rPr>
        <w:t xml:space="preserve"> per </w:t>
      </w:r>
      <w:proofErr w:type="spellStart"/>
      <w:r w:rsidRPr="00903B15">
        <w:rPr>
          <w:rFonts w:ascii="Open Sans" w:hAnsi="Open Sans" w:cs="Open Sans"/>
        </w:rPr>
        <w:t>subscriure</w:t>
      </w:r>
      <w:proofErr w:type="spellEnd"/>
      <w:r w:rsidRPr="00903B15">
        <w:rPr>
          <w:rFonts w:ascii="Open Sans" w:hAnsi="Open Sans" w:cs="Open Sans"/>
        </w:rPr>
        <w:t xml:space="preserve"> </w:t>
      </w:r>
      <w:proofErr w:type="spellStart"/>
      <w:r w:rsidRPr="00903B15">
        <w:rPr>
          <w:rFonts w:ascii="Open Sans" w:hAnsi="Open Sans" w:cs="Open Sans"/>
        </w:rPr>
        <w:t>aquest</w:t>
      </w:r>
      <w:proofErr w:type="spellEnd"/>
      <w:r w:rsidRPr="00903B15">
        <w:rPr>
          <w:rFonts w:ascii="Open Sans" w:hAnsi="Open Sans" w:cs="Open Sans"/>
        </w:rPr>
        <w:t xml:space="preserve"> contracte</w:t>
      </w:r>
      <w:r w:rsidRPr="00903B15">
        <w:rPr>
          <w:rFonts w:ascii="Open Sans" w:hAnsi="Open Sans" w:cs="Open Sans"/>
          <w:vertAlign w:val="superscript"/>
        </w:rPr>
        <w:footnoteReference w:id="2"/>
      </w:r>
      <w:r w:rsidRPr="00903B15">
        <w:rPr>
          <w:rFonts w:ascii="Open Sans" w:hAnsi="Open Sans" w:cs="Open Sans"/>
        </w:rPr>
        <w:t>.”</w:t>
      </w:r>
    </w:p>
    <w:p w14:paraId="15B430DF" w14:textId="77777777" w:rsidR="00474855" w:rsidRPr="00903B15" w:rsidRDefault="00474855" w:rsidP="0047485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3CC39E26" w14:textId="77777777" w:rsidR="00474855" w:rsidRPr="00903B15" w:rsidRDefault="00474855" w:rsidP="00474855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Està en possessió de les </w:t>
      </w:r>
      <w:r w:rsidRPr="00903B15">
        <w:rPr>
          <w:rFonts w:ascii="Open Sans" w:hAnsi="Open Sans" w:cs="Open Sans"/>
          <w:b/>
          <w:sz w:val="20"/>
        </w:rPr>
        <w:t>autoritzacions necessàries per a exercir l’activitat</w:t>
      </w:r>
      <w:r w:rsidRPr="00903B15">
        <w:rPr>
          <w:rFonts w:ascii="Open Sans" w:hAnsi="Open Sans" w:cs="Open Sans"/>
          <w:sz w:val="20"/>
        </w:rPr>
        <w:t>.</w:t>
      </w:r>
    </w:p>
    <w:p w14:paraId="3796E80E" w14:textId="77777777" w:rsidR="00474855" w:rsidRPr="00903B15" w:rsidRDefault="00474855" w:rsidP="0047485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3351292B" w14:textId="77777777" w:rsidR="00474855" w:rsidRPr="00903B15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Compleix les obligacions legals en matèria de prevenció de </w:t>
      </w:r>
      <w:r w:rsidRPr="00903B15">
        <w:rPr>
          <w:rFonts w:ascii="Open Sans" w:hAnsi="Open Sans" w:cs="Open Sans"/>
          <w:b/>
          <w:sz w:val="20"/>
        </w:rPr>
        <w:t>riscos laborals</w:t>
      </w:r>
      <w:r w:rsidRPr="00903B15">
        <w:rPr>
          <w:rFonts w:ascii="Open Sans" w:hAnsi="Open Sans" w:cs="Open Sans"/>
          <w:sz w:val="20"/>
        </w:rPr>
        <w:t>.</w:t>
      </w:r>
    </w:p>
    <w:p w14:paraId="4BA5266B" w14:textId="77777777" w:rsidR="00474855" w:rsidRPr="00903B15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19BFC1DF" w14:textId="77777777" w:rsidR="00474855" w:rsidRPr="00903B15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Compleix les obligacions legals en matèria </w:t>
      </w:r>
      <w:r w:rsidRPr="00903B15">
        <w:rPr>
          <w:rFonts w:ascii="Open Sans" w:hAnsi="Open Sans" w:cs="Open Sans"/>
          <w:b/>
          <w:sz w:val="20"/>
        </w:rPr>
        <w:t>d’igualtat efectiva de dones i homes</w:t>
      </w:r>
      <w:r w:rsidRPr="00903B15">
        <w:rPr>
          <w:rFonts w:ascii="Open Sans" w:hAnsi="Open Sans" w:cs="Open Sans"/>
          <w:sz w:val="20"/>
        </w:rPr>
        <w:t>.</w:t>
      </w:r>
    </w:p>
    <w:p w14:paraId="6C7D4A2C" w14:textId="77777777" w:rsidR="00474855" w:rsidRPr="00E864DE" w:rsidRDefault="00474855" w:rsidP="0047485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D9362BD" w14:textId="77777777" w:rsidR="00474855" w:rsidRPr="00FA3C42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3A3F9DBD" w14:textId="77777777" w:rsidR="00474855" w:rsidRPr="00903B15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t>Que l’empresa/entitat que representa</w:t>
      </w:r>
      <w:r w:rsidRPr="00903B15">
        <w:rPr>
          <w:rFonts w:ascii="Open Sans" w:hAnsi="Open Sans" w:cs="Open Sans"/>
          <w:strike/>
          <w:sz w:val="20"/>
        </w:rPr>
        <w:t>,</w:t>
      </w:r>
      <w:r w:rsidRPr="00903B15">
        <w:rPr>
          <w:rFonts w:ascii="Open Sans" w:hAnsi="Open Sans" w:cs="Open Sans"/>
          <w:sz w:val="20"/>
        </w:rPr>
        <w:t xml:space="preserve"> o les seves filials o interposades: </w:t>
      </w:r>
    </w:p>
    <w:p w14:paraId="35933487" w14:textId="77777777" w:rsidR="00474855" w:rsidRPr="00903B15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6B52E2DA" w14:textId="77777777" w:rsidR="00474855" w:rsidRPr="00903B15" w:rsidRDefault="00474855" w:rsidP="0047485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No realitza/en operacions financeres en </w:t>
      </w:r>
      <w:r w:rsidRPr="00903B15">
        <w:rPr>
          <w:rFonts w:ascii="Open Sans" w:hAnsi="Open Sans" w:cs="Open Sans"/>
          <w:b/>
          <w:sz w:val="20"/>
        </w:rPr>
        <w:t>paradisos fiscals</w:t>
      </w:r>
      <w:r w:rsidRPr="00903B15">
        <w:rPr>
          <w:rFonts w:ascii="Open Sans" w:hAnsi="Open Sans" w:cs="Open Sans"/>
          <w:sz w:val="2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5D5ADCB" w14:textId="77777777" w:rsidR="00474855" w:rsidRPr="00903B15" w:rsidRDefault="00474855" w:rsidP="0047485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51793477" w14:textId="77777777" w:rsidR="00474855" w:rsidRPr="00903B15" w:rsidRDefault="00474855" w:rsidP="0047485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ab/>
        <w:t xml:space="preserve">Té/tenen relacions legals amb </w:t>
      </w:r>
      <w:r w:rsidRPr="00903B15">
        <w:rPr>
          <w:rFonts w:ascii="Open Sans" w:hAnsi="Open Sans" w:cs="Open Sans"/>
          <w:b/>
          <w:sz w:val="20"/>
        </w:rPr>
        <w:t>paradisos fiscals</w:t>
      </w:r>
      <w:r w:rsidRPr="00903B15">
        <w:rPr>
          <w:rFonts w:ascii="Open Sans" w:hAnsi="Open Sans" w:cs="Open Sans"/>
          <w:sz w:val="20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31DE8C67" w14:textId="77777777" w:rsidR="00474855" w:rsidRPr="00903B15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41BD16B9" w14:textId="77777777" w:rsidR="00474855" w:rsidRPr="00903B15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ab/>
        <w:t xml:space="preserve">No realitza/en operacions que vulnerin el que estipula la Declaració Universal dels </w:t>
      </w:r>
      <w:r w:rsidRPr="00903B15">
        <w:rPr>
          <w:rFonts w:ascii="Open Sans" w:hAnsi="Open Sans" w:cs="Open Sans"/>
          <w:b/>
          <w:sz w:val="20"/>
        </w:rPr>
        <w:t>Drets Humans</w:t>
      </w:r>
      <w:r w:rsidRPr="00903B15">
        <w:rPr>
          <w:rFonts w:ascii="Open Sans" w:hAnsi="Open Sans" w:cs="Open Sans"/>
          <w:sz w:val="2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E1D7FBE" w14:textId="77777777" w:rsidR="00474855" w:rsidRPr="00903B15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1CBA48E8" w14:textId="77777777" w:rsidR="00474855" w:rsidRPr="00903B15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318BBE8E" w14:textId="77777777" w:rsidR="00474855" w:rsidRPr="00FA3C42" w:rsidRDefault="00474855" w:rsidP="00474855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591A11FF" w14:textId="77777777" w:rsidR="00474855" w:rsidRPr="00FA3C42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58313741" w14:textId="77777777" w:rsidR="00474855" w:rsidRPr="00FA3C42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7321ADB9" w14:textId="77777777" w:rsidR="00474855" w:rsidRPr="00AC7A7D" w:rsidRDefault="00474855" w:rsidP="00474855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6E128EBC" w14:textId="77777777" w:rsidR="00474855" w:rsidRPr="00FA3C42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58FABE4D" w14:textId="77777777" w:rsidR="00474855" w:rsidRPr="00CA3274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1.- ............................................................................</w:t>
      </w:r>
    </w:p>
    <w:p w14:paraId="2663817E" w14:textId="77777777" w:rsidR="00474855" w:rsidRPr="00CA3274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2.- ............................................................................</w:t>
      </w:r>
    </w:p>
    <w:p w14:paraId="526B795E" w14:textId="77777777" w:rsidR="00474855" w:rsidRPr="00CA3274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.....</w:t>
      </w:r>
    </w:p>
    <w:p w14:paraId="001BE6A4" w14:textId="77777777" w:rsidR="00474855" w:rsidRPr="00CA3274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496BCCBD" w14:textId="77777777" w:rsidR="00474855" w:rsidRPr="00CA3274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 xml:space="preserve">Que l’esmentat caràcter confidencial es justifica en les següents raons: </w:t>
      </w:r>
    </w:p>
    <w:p w14:paraId="479A3A1D" w14:textId="77777777" w:rsidR="00474855" w:rsidRPr="00CA3274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02B44F65" w14:textId="77777777" w:rsidR="00474855" w:rsidRPr="00CA3274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1.- ........................................................................................................</w:t>
      </w:r>
    </w:p>
    <w:p w14:paraId="5A567589" w14:textId="77777777" w:rsidR="00474855" w:rsidRPr="00CA3274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2.- ........................................................................................................</w:t>
      </w:r>
    </w:p>
    <w:p w14:paraId="41E7EA2E" w14:textId="77777777" w:rsidR="00474855" w:rsidRPr="00CA3274" w:rsidRDefault="00474855" w:rsidP="0047485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  <w:r w:rsidRPr="00CA3274">
        <w:rPr>
          <w:rFonts w:ascii="Open Sans" w:hAnsi="Open Sans" w:cs="Open Sans"/>
          <w:i/>
          <w:sz w:val="20"/>
        </w:rPr>
        <w:t>.....</w:t>
      </w:r>
    </w:p>
    <w:p w14:paraId="790FB648" w14:textId="77777777" w:rsidR="00474855" w:rsidRPr="00FA3C42" w:rsidRDefault="00474855" w:rsidP="00474855">
      <w:pPr>
        <w:jc w:val="both"/>
        <w:rPr>
          <w:rFonts w:ascii="Open Sans" w:hAnsi="Open Sans" w:cs="Open Sans"/>
          <w:i/>
          <w:sz w:val="16"/>
        </w:rPr>
      </w:pPr>
    </w:p>
    <w:p w14:paraId="6AD0E49C" w14:textId="77777777" w:rsidR="00474855" w:rsidRPr="00FA3C42" w:rsidRDefault="00474855" w:rsidP="00474855">
      <w:pPr>
        <w:jc w:val="both"/>
        <w:rPr>
          <w:rFonts w:ascii="Open Sans" w:hAnsi="Open Sans" w:cs="Open Sans"/>
        </w:rPr>
      </w:pPr>
    </w:p>
    <w:p w14:paraId="6ADF29A2" w14:textId="77777777" w:rsidR="00474855" w:rsidRPr="00FA3C42" w:rsidRDefault="00474855" w:rsidP="00474855">
      <w:pPr>
        <w:ind w:left="426" w:hanging="426"/>
        <w:jc w:val="both"/>
        <w:rPr>
          <w:rFonts w:ascii="Open Sans" w:hAnsi="Open Sans" w:cs="Open Sans"/>
          <w:snapToGrid w:val="0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proofErr w:type="spellStart"/>
      <w:r w:rsidRPr="00FA3C42">
        <w:rPr>
          <w:rFonts w:ascii="Open Sans" w:hAnsi="Open Sans" w:cs="Open Sans"/>
        </w:rPr>
        <w:t>Accepta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  <w:b/>
        </w:rPr>
        <w:t>sotmetre’s</w:t>
      </w:r>
      <w:proofErr w:type="spellEnd"/>
      <w:r w:rsidRPr="00FA3C42">
        <w:rPr>
          <w:rFonts w:ascii="Open Sans" w:hAnsi="Open Sans" w:cs="Open Sans"/>
          <w:b/>
        </w:rPr>
        <w:t xml:space="preserve"> a la </w:t>
      </w:r>
      <w:proofErr w:type="spellStart"/>
      <w:r w:rsidRPr="00FA3C42">
        <w:rPr>
          <w:rFonts w:ascii="Open Sans" w:hAnsi="Open Sans" w:cs="Open Sans"/>
          <w:b/>
        </w:rPr>
        <w:t>jurisdicció</w:t>
      </w:r>
      <w:proofErr w:type="spellEnd"/>
      <w:r w:rsidRPr="00FA3C42">
        <w:rPr>
          <w:rFonts w:ascii="Open Sans" w:hAnsi="Open Sans" w:cs="Open Sans"/>
          <w:b/>
        </w:rPr>
        <w:t xml:space="preserve"> dels </w:t>
      </w:r>
      <w:proofErr w:type="spellStart"/>
      <w:r w:rsidRPr="00FA3C42">
        <w:rPr>
          <w:rFonts w:ascii="Open Sans" w:hAnsi="Open Sans" w:cs="Open Sans"/>
          <w:b/>
        </w:rPr>
        <w:t>jutjats</w:t>
      </w:r>
      <w:proofErr w:type="spellEnd"/>
      <w:r w:rsidRPr="00FA3C42">
        <w:rPr>
          <w:rFonts w:ascii="Open Sans" w:hAnsi="Open Sans" w:cs="Open Sans"/>
          <w:b/>
        </w:rPr>
        <w:t xml:space="preserve"> i </w:t>
      </w:r>
      <w:proofErr w:type="spellStart"/>
      <w:r w:rsidRPr="00FA3C42">
        <w:rPr>
          <w:rFonts w:ascii="Open Sans" w:hAnsi="Open Sans" w:cs="Open Sans"/>
          <w:b/>
        </w:rPr>
        <w:t>tribunals</w:t>
      </w:r>
      <w:proofErr w:type="spellEnd"/>
      <w:r w:rsidRPr="00FA3C42">
        <w:rPr>
          <w:rFonts w:ascii="Open Sans" w:hAnsi="Open Sans" w:cs="Open Sans"/>
          <w:b/>
        </w:rPr>
        <w:t xml:space="preserve"> </w:t>
      </w:r>
      <w:proofErr w:type="spellStart"/>
      <w:r w:rsidRPr="00FA3C42">
        <w:rPr>
          <w:rFonts w:ascii="Open Sans" w:hAnsi="Open Sans" w:cs="Open Sans"/>
          <w:b/>
        </w:rPr>
        <w:t>espanyols</w:t>
      </w:r>
      <w:proofErr w:type="spellEnd"/>
      <w:r w:rsidRPr="00FA3C42">
        <w:rPr>
          <w:rFonts w:ascii="Open Sans" w:hAnsi="Open Sans" w:cs="Open Sans"/>
        </w:rPr>
        <w:t xml:space="preserve"> de </w:t>
      </w:r>
      <w:proofErr w:type="spellStart"/>
      <w:r w:rsidRPr="00FA3C42">
        <w:rPr>
          <w:rFonts w:ascii="Open Sans" w:hAnsi="Open Sans" w:cs="Open Sans"/>
        </w:rPr>
        <w:t>qualsevol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ordre</w:t>
      </w:r>
      <w:proofErr w:type="spellEnd"/>
      <w:r w:rsidRPr="00FA3C42">
        <w:rPr>
          <w:rFonts w:ascii="Open Sans" w:hAnsi="Open Sans" w:cs="Open Sans"/>
        </w:rPr>
        <w:t xml:space="preserve">, per a totes les </w:t>
      </w:r>
      <w:proofErr w:type="spellStart"/>
      <w:r w:rsidRPr="00FA3C42">
        <w:rPr>
          <w:rFonts w:ascii="Open Sans" w:hAnsi="Open Sans" w:cs="Open Sans"/>
        </w:rPr>
        <w:t>incidències</w:t>
      </w:r>
      <w:proofErr w:type="spellEnd"/>
      <w:r w:rsidRPr="00FA3C42">
        <w:rPr>
          <w:rFonts w:ascii="Open Sans" w:hAnsi="Open Sans" w:cs="Open Sans"/>
        </w:rPr>
        <w:t xml:space="preserve"> que de manera directa o indirecta </w:t>
      </w:r>
      <w:proofErr w:type="spellStart"/>
      <w:r w:rsidRPr="00FA3C42">
        <w:rPr>
          <w:rFonts w:ascii="Open Sans" w:hAnsi="Open Sans" w:cs="Open Sans"/>
        </w:rPr>
        <w:t>puguin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sorgir</w:t>
      </w:r>
      <w:proofErr w:type="spellEnd"/>
      <w:r w:rsidRPr="00FA3C42">
        <w:rPr>
          <w:rFonts w:ascii="Open Sans" w:hAnsi="Open Sans" w:cs="Open Sans"/>
        </w:rPr>
        <w:t xml:space="preserve"> del contracte, </w:t>
      </w:r>
      <w:proofErr w:type="spellStart"/>
      <w:r w:rsidRPr="00FA3C42">
        <w:rPr>
          <w:rFonts w:ascii="Open Sans" w:hAnsi="Open Sans" w:cs="Open Sans"/>
        </w:rPr>
        <w:t>amb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renúncia</w:t>
      </w:r>
      <w:proofErr w:type="spellEnd"/>
      <w:r w:rsidRPr="00FA3C42">
        <w:rPr>
          <w:rFonts w:ascii="Open Sans" w:hAnsi="Open Sans" w:cs="Open Sans"/>
        </w:rPr>
        <w:t xml:space="preserve">, si </w:t>
      </w:r>
      <w:proofErr w:type="spellStart"/>
      <w:r w:rsidRPr="00FA3C42">
        <w:rPr>
          <w:rFonts w:ascii="Open Sans" w:hAnsi="Open Sans" w:cs="Open Sans"/>
        </w:rPr>
        <w:t>s’escau</w:t>
      </w:r>
      <w:proofErr w:type="spellEnd"/>
      <w:r w:rsidRPr="00FA3C42">
        <w:rPr>
          <w:rFonts w:ascii="Open Sans" w:hAnsi="Open Sans" w:cs="Open Sans"/>
        </w:rPr>
        <w:t xml:space="preserve">, al </w:t>
      </w:r>
      <w:proofErr w:type="spellStart"/>
      <w:r w:rsidRPr="00FA3C42">
        <w:rPr>
          <w:rFonts w:ascii="Open Sans" w:hAnsi="Open Sans" w:cs="Open Sans"/>
        </w:rPr>
        <w:t>fur</w:t>
      </w:r>
      <w:proofErr w:type="spellEnd"/>
      <w:r w:rsidRPr="00FA3C42">
        <w:rPr>
          <w:rFonts w:ascii="Open Sans" w:hAnsi="Open Sans" w:cs="Open Sans"/>
        </w:rPr>
        <w:t xml:space="preserve"> jurisdiccional </w:t>
      </w:r>
      <w:proofErr w:type="spellStart"/>
      <w:r w:rsidRPr="00FA3C42">
        <w:rPr>
          <w:rFonts w:ascii="Open Sans" w:hAnsi="Open Sans" w:cs="Open Sans"/>
        </w:rPr>
        <w:t>estranger</w:t>
      </w:r>
      <w:proofErr w:type="spellEnd"/>
      <w:r w:rsidRPr="00FA3C42">
        <w:rPr>
          <w:rFonts w:ascii="Open Sans" w:hAnsi="Open Sans" w:cs="Open Sans"/>
        </w:rPr>
        <w:t xml:space="preserve"> que </w:t>
      </w:r>
      <w:proofErr w:type="spellStart"/>
      <w:r w:rsidRPr="00FA3C42">
        <w:rPr>
          <w:rFonts w:ascii="Open Sans" w:hAnsi="Open Sans" w:cs="Open Sans"/>
        </w:rPr>
        <w:t>pugui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correspondre</w:t>
      </w:r>
      <w:proofErr w:type="spellEnd"/>
      <w:r w:rsidRPr="00FA3C42">
        <w:rPr>
          <w:rFonts w:ascii="Open Sans" w:hAnsi="Open Sans" w:cs="Open Sans"/>
        </w:rPr>
        <w:t xml:space="preserve"> a </w:t>
      </w:r>
      <w:proofErr w:type="spellStart"/>
      <w:r w:rsidRPr="00FA3C42">
        <w:rPr>
          <w:rFonts w:ascii="Open Sans" w:hAnsi="Open Sans" w:cs="Open Sans"/>
        </w:rPr>
        <w:t>l’empresa</w:t>
      </w:r>
      <w:proofErr w:type="spellEnd"/>
      <w:r w:rsidRPr="00FA3C42">
        <w:rPr>
          <w:rFonts w:ascii="Open Sans" w:hAnsi="Open Sans" w:cs="Open Sans"/>
        </w:rPr>
        <w:t>/</w:t>
      </w:r>
      <w:proofErr w:type="spellStart"/>
      <w:r w:rsidRPr="00FA3C42">
        <w:rPr>
          <w:rFonts w:ascii="Open Sans" w:hAnsi="Open Sans" w:cs="Open Sans"/>
        </w:rPr>
        <w:t>entitat</w:t>
      </w:r>
      <w:proofErr w:type="spellEnd"/>
      <w:r w:rsidRPr="00FA3C42">
        <w:rPr>
          <w:rFonts w:ascii="Open Sans" w:hAnsi="Open Sans" w:cs="Open Sans"/>
        </w:rPr>
        <w:t xml:space="preserve"> licitadora.</w:t>
      </w:r>
    </w:p>
    <w:p w14:paraId="0E4D1A86" w14:textId="77777777" w:rsidR="00474855" w:rsidRPr="00FA3C42" w:rsidRDefault="00474855" w:rsidP="00474855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3EFF4518" w14:textId="77777777" w:rsidR="00474855" w:rsidRDefault="00474855" w:rsidP="0047485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 xml:space="preserve">El/la </w:t>
      </w:r>
      <w:proofErr w:type="spellStart"/>
      <w:r w:rsidRPr="00FA3C42">
        <w:rPr>
          <w:rFonts w:ascii="Open Sans" w:hAnsi="Open Sans" w:cs="Open Sans"/>
        </w:rPr>
        <w:t>sotasignat</w:t>
      </w:r>
      <w:proofErr w:type="spellEnd"/>
      <w:r w:rsidRPr="00FA3C42">
        <w:rPr>
          <w:rFonts w:ascii="Open Sans" w:hAnsi="Open Sans" w:cs="Open Sans"/>
        </w:rPr>
        <w:t>/da,</w:t>
      </w:r>
      <w:r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620A8F52" w14:textId="77777777" w:rsidR="00474855" w:rsidRPr="00FA3C42" w:rsidRDefault="00474855" w:rsidP="0047485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4A292251" w14:textId="77777777" w:rsidR="00474855" w:rsidRPr="00FA3C42" w:rsidRDefault="00474855" w:rsidP="0047485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shd w:val="clear" w:color="auto" w:fill="FFFFFF"/>
        </w:rPr>
        <w:t xml:space="preserve"> </w:t>
      </w:r>
      <w:r w:rsidRPr="00FA3C42">
        <w:rPr>
          <w:rFonts w:ascii="Open Sans" w:hAnsi="Open Sans" w:cs="Open Sans"/>
        </w:rPr>
        <w:t xml:space="preserve">a </w:t>
      </w:r>
      <w:proofErr w:type="spellStart"/>
      <w:r w:rsidRPr="00FA3C42">
        <w:rPr>
          <w:rFonts w:ascii="Open Sans" w:hAnsi="Open Sans" w:cs="Open Sans"/>
        </w:rPr>
        <w:t>sol·licitar</w:t>
      </w:r>
      <w:proofErr w:type="spellEnd"/>
      <w:r w:rsidRPr="00FA3C42">
        <w:rPr>
          <w:rFonts w:ascii="Open Sans" w:hAnsi="Open Sans" w:cs="Open Sans"/>
        </w:rPr>
        <w:t xml:space="preserve"> de </w:t>
      </w:r>
      <w:proofErr w:type="spellStart"/>
      <w:r w:rsidRPr="00FA3C42">
        <w:rPr>
          <w:rFonts w:ascii="Open Sans" w:hAnsi="Open Sans" w:cs="Open Sans"/>
        </w:rPr>
        <w:t>l’Agència</w:t>
      </w:r>
      <w:proofErr w:type="spellEnd"/>
      <w:r w:rsidRPr="00FA3C42">
        <w:rPr>
          <w:rFonts w:ascii="Open Sans" w:hAnsi="Open Sans" w:cs="Open Sans"/>
        </w:rPr>
        <w:t xml:space="preserve"> Estatal d’Administració </w:t>
      </w:r>
      <w:proofErr w:type="spellStart"/>
      <w:r w:rsidRPr="00FA3C42">
        <w:rPr>
          <w:rFonts w:ascii="Open Sans" w:hAnsi="Open Sans" w:cs="Open Sans"/>
        </w:rPr>
        <w:t>Tributària</w:t>
      </w:r>
      <w:proofErr w:type="spellEnd"/>
      <w:r w:rsidRPr="00FA3C42">
        <w:rPr>
          <w:rFonts w:ascii="Open Sans" w:hAnsi="Open Sans" w:cs="Open Sans"/>
        </w:rPr>
        <w:t xml:space="preserve"> (AEAT), </w:t>
      </w:r>
      <w:proofErr w:type="spellStart"/>
      <w:r w:rsidRPr="00FA3C42">
        <w:rPr>
          <w:rFonts w:ascii="Open Sans" w:hAnsi="Open Sans" w:cs="Open Sans"/>
        </w:rPr>
        <w:t>directament</w:t>
      </w:r>
      <w:proofErr w:type="spellEnd"/>
      <w:r w:rsidRPr="00FA3C42">
        <w:rPr>
          <w:rFonts w:ascii="Open Sans" w:hAnsi="Open Sans" w:cs="Open Sans"/>
        </w:rPr>
        <w:t xml:space="preserve"> o a través del </w:t>
      </w:r>
      <w:proofErr w:type="spellStart"/>
      <w:r w:rsidRPr="00FA3C42">
        <w:rPr>
          <w:rFonts w:ascii="Open Sans" w:hAnsi="Open Sans" w:cs="Open Sans"/>
        </w:rPr>
        <w:t>Consorci</w:t>
      </w:r>
      <w:proofErr w:type="spellEnd"/>
      <w:r w:rsidRPr="00FA3C42">
        <w:rPr>
          <w:rFonts w:ascii="Open Sans" w:hAnsi="Open Sans" w:cs="Open Sans"/>
        </w:rPr>
        <w:t xml:space="preserve"> d’Administració Oberta de Catalunya (</w:t>
      </w:r>
      <w:proofErr w:type="spellStart"/>
      <w:r w:rsidRPr="00FA3C42">
        <w:rPr>
          <w:rFonts w:ascii="Open Sans" w:hAnsi="Open Sans" w:cs="Open Sans"/>
        </w:rPr>
        <w:t>Consorci</w:t>
      </w:r>
      <w:proofErr w:type="spellEnd"/>
      <w:r w:rsidRPr="00FA3C42">
        <w:rPr>
          <w:rFonts w:ascii="Open Sans" w:hAnsi="Open Sans" w:cs="Open Sans"/>
        </w:rPr>
        <w:t xml:space="preserve"> AOC), les dades justificatives i/o el </w:t>
      </w:r>
      <w:proofErr w:type="spellStart"/>
      <w:r w:rsidRPr="00FA3C42">
        <w:rPr>
          <w:rFonts w:ascii="Open Sans" w:hAnsi="Open Sans" w:cs="Open Sans"/>
        </w:rPr>
        <w:t>certificat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d’estar</w:t>
      </w:r>
      <w:proofErr w:type="spellEnd"/>
      <w:r w:rsidRPr="00FA3C42">
        <w:rPr>
          <w:rFonts w:ascii="Open Sans" w:hAnsi="Open Sans" w:cs="Open Sans"/>
        </w:rPr>
        <w:t xml:space="preserve"> al </w:t>
      </w:r>
      <w:proofErr w:type="spellStart"/>
      <w:r w:rsidRPr="00FA3C42">
        <w:rPr>
          <w:rFonts w:ascii="Open Sans" w:hAnsi="Open Sans" w:cs="Open Sans"/>
        </w:rPr>
        <w:t>corrent</w:t>
      </w:r>
      <w:proofErr w:type="spellEnd"/>
      <w:r w:rsidRPr="00FA3C42">
        <w:rPr>
          <w:rFonts w:ascii="Open Sans" w:hAnsi="Open Sans" w:cs="Open Sans"/>
        </w:rPr>
        <w:t xml:space="preserve"> del </w:t>
      </w:r>
      <w:proofErr w:type="spellStart"/>
      <w:r w:rsidRPr="00FA3C42">
        <w:rPr>
          <w:rFonts w:ascii="Open Sans" w:hAnsi="Open Sans" w:cs="Open Sans"/>
        </w:rPr>
        <w:t>compliment</w:t>
      </w:r>
      <w:proofErr w:type="spellEnd"/>
      <w:r w:rsidRPr="00FA3C42">
        <w:rPr>
          <w:rFonts w:ascii="Open Sans" w:hAnsi="Open Sans" w:cs="Open Sans"/>
        </w:rPr>
        <w:t xml:space="preserve"> de les </w:t>
      </w:r>
      <w:proofErr w:type="spellStart"/>
      <w:r w:rsidRPr="00FA3C42">
        <w:rPr>
          <w:rFonts w:ascii="Open Sans" w:hAnsi="Open Sans" w:cs="Open Sans"/>
        </w:rPr>
        <w:t>seves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obligacions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tributàries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imposades</w:t>
      </w:r>
      <w:proofErr w:type="spellEnd"/>
      <w:r w:rsidRPr="00FA3C42">
        <w:rPr>
          <w:rFonts w:ascii="Open Sans" w:hAnsi="Open Sans" w:cs="Open Sans"/>
        </w:rPr>
        <w:t xml:space="preserve"> per les </w:t>
      </w:r>
      <w:proofErr w:type="spellStart"/>
      <w:r w:rsidRPr="00FA3C42">
        <w:rPr>
          <w:rFonts w:ascii="Open Sans" w:hAnsi="Open Sans" w:cs="Open Sans"/>
        </w:rPr>
        <w:t>disposicions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vigents</w:t>
      </w:r>
      <w:proofErr w:type="spellEnd"/>
      <w:r w:rsidRPr="00FA3C42">
        <w:rPr>
          <w:rFonts w:ascii="Open Sans" w:hAnsi="Open Sans" w:cs="Open Sans"/>
        </w:rPr>
        <w:t xml:space="preserve">, en </w:t>
      </w:r>
      <w:proofErr w:type="spellStart"/>
      <w:r w:rsidRPr="00FA3C42">
        <w:rPr>
          <w:rFonts w:ascii="Open Sans" w:hAnsi="Open Sans" w:cs="Open Sans"/>
        </w:rPr>
        <w:t>cas</w:t>
      </w:r>
      <w:proofErr w:type="spellEnd"/>
      <w:r w:rsidRPr="00FA3C42">
        <w:rPr>
          <w:rFonts w:ascii="Open Sans" w:hAnsi="Open Sans" w:cs="Open Sans"/>
        </w:rPr>
        <w:t xml:space="preserve"> de resultar </w:t>
      </w:r>
      <w:proofErr w:type="spellStart"/>
      <w:r w:rsidRPr="00FA3C42">
        <w:rPr>
          <w:rFonts w:ascii="Open Sans" w:hAnsi="Open Sans" w:cs="Open Sans"/>
        </w:rPr>
        <w:t>adjudicatari</w:t>
      </w:r>
      <w:proofErr w:type="spellEnd"/>
      <w:r w:rsidRPr="00FA3C42">
        <w:rPr>
          <w:rFonts w:ascii="Open Sans" w:hAnsi="Open Sans" w:cs="Open Sans"/>
        </w:rPr>
        <w:t>/</w:t>
      </w:r>
      <w:proofErr w:type="spellStart"/>
      <w:r w:rsidRPr="00FA3C42">
        <w:rPr>
          <w:rFonts w:ascii="Open Sans" w:hAnsi="Open Sans" w:cs="Open Sans"/>
        </w:rPr>
        <w:t>ària</w:t>
      </w:r>
      <w:proofErr w:type="spellEnd"/>
      <w:r w:rsidRPr="00FA3C42">
        <w:rPr>
          <w:rFonts w:ascii="Open Sans" w:hAnsi="Open Sans" w:cs="Open Sans"/>
        </w:rPr>
        <w:t xml:space="preserve"> del </w:t>
      </w:r>
      <w:proofErr w:type="spellStart"/>
      <w:r w:rsidRPr="00FA3C42">
        <w:rPr>
          <w:rFonts w:ascii="Open Sans" w:hAnsi="Open Sans" w:cs="Open Sans"/>
        </w:rPr>
        <w:t>procediment</w:t>
      </w:r>
      <w:proofErr w:type="spellEnd"/>
      <w:r w:rsidRPr="00FA3C42">
        <w:rPr>
          <w:rFonts w:ascii="Open Sans" w:hAnsi="Open Sans" w:cs="Open Sans"/>
        </w:rPr>
        <w:t xml:space="preserve"> de </w:t>
      </w:r>
      <w:proofErr w:type="spellStart"/>
      <w:r w:rsidRPr="00FA3C42">
        <w:rPr>
          <w:rFonts w:ascii="Open Sans" w:hAnsi="Open Sans" w:cs="Open Sans"/>
        </w:rPr>
        <w:t>licitació</w:t>
      </w:r>
      <w:proofErr w:type="spellEnd"/>
      <w:r w:rsidRPr="00FA3C42">
        <w:rPr>
          <w:rFonts w:ascii="Open Sans" w:hAnsi="Open Sans" w:cs="Open Sans"/>
        </w:rPr>
        <w:t xml:space="preserve"> i </w:t>
      </w:r>
      <w:proofErr w:type="spellStart"/>
      <w:r w:rsidRPr="00FA3C42">
        <w:rPr>
          <w:rFonts w:ascii="Open Sans" w:hAnsi="Open Sans" w:cs="Open Sans"/>
        </w:rPr>
        <w:t>durant</w:t>
      </w:r>
      <w:proofErr w:type="spellEnd"/>
      <w:r w:rsidRPr="00FA3C42">
        <w:rPr>
          <w:rFonts w:ascii="Open Sans" w:hAnsi="Open Sans" w:cs="Open Sans"/>
        </w:rPr>
        <w:t xml:space="preserve"> tota la </w:t>
      </w:r>
      <w:proofErr w:type="spellStart"/>
      <w:r w:rsidRPr="00FA3C42">
        <w:rPr>
          <w:rFonts w:ascii="Open Sans" w:hAnsi="Open Sans" w:cs="Open Sans"/>
        </w:rPr>
        <w:t>vigència</w:t>
      </w:r>
      <w:proofErr w:type="spellEnd"/>
      <w:r w:rsidRPr="00FA3C42">
        <w:rPr>
          <w:rFonts w:ascii="Open Sans" w:hAnsi="Open Sans" w:cs="Open Sans"/>
        </w:rPr>
        <w:t xml:space="preserve"> del contracte;</w:t>
      </w:r>
    </w:p>
    <w:p w14:paraId="27165BFD" w14:textId="77777777" w:rsidR="00474855" w:rsidRPr="00FA3C42" w:rsidRDefault="00474855" w:rsidP="0047485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</w:p>
    <w:p w14:paraId="1FD3B53B" w14:textId="77777777" w:rsidR="00474855" w:rsidRPr="00FA3C42" w:rsidRDefault="00474855" w:rsidP="0047485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</w:rPr>
        <w:t xml:space="preserve"> a </w:t>
      </w:r>
      <w:proofErr w:type="spellStart"/>
      <w:r w:rsidRPr="00FA3C42">
        <w:rPr>
          <w:rFonts w:ascii="Open Sans" w:hAnsi="Open Sans" w:cs="Open Sans"/>
        </w:rPr>
        <w:t>sol·licitar</w:t>
      </w:r>
      <w:proofErr w:type="spellEnd"/>
      <w:r w:rsidRPr="00FA3C42">
        <w:rPr>
          <w:rFonts w:ascii="Open Sans" w:hAnsi="Open Sans" w:cs="Open Sans"/>
        </w:rPr>
        <w:t xml:space="preserve"> de la </w:t>
      </w:r>
      <w:proofErr w:type="spellStart"/>
      <w:r w:rsidRPr="00FA3C42">
        <w:rPr>
          <w:rFonts w:ascii="Open Sans" w:hAnsi="Open Sans" w:cs="Open Sans"/>
        </w:rPr>
        <w:t>Tresoreria</w:t>
      </w:r>
      <w:proofErr w:type="spellEnd"/>
      <w:r w:rsidRPr="00FA3C42">
        <w:rPr>
          <w:rFonts w:ascii="Open Sans" w:hAnsi="Open Sans" w:cs="Open Sans"/>
        </w:rPr>
        <w:t xml:space="preserve"> General de la Seguretat Social (TGSS), </w:t>
      </w:r>
      <w:proofErr w:type="spellStart"/>
      <w:r w:rsidRPr="00FA3C42">
        <w:rPr>
          <w:rFonts w:ascii="Open Sans" w:hAnsi="Open Sans" w:cs="Open Sans"/>
        </w:rPr>
        <w:t>directament</w:t>
      </w:r>
      <w:proofErr w:type="spellEnd"/>
      <w:r w:rsidRPr="00FA3C42"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Cs/>
        </w:rPr>
        <w:t xml:space="preserve">o a través del </w:t>
      </w:r>
      <w:proofErr w:type="spellStart"/>
      <w:r w:rsidRPr="00FA3C42">
        <w:rPr>
          <w:rFonts w:ascii="Open Sans" w:hAnsi="Open Sans" w:cs="Open Sans"/>
          <w:bCs/>
        </w:rPr>
        <w:t>Consorci</w:t>
      </w:r>
      <w:proofErr w:type="spellEnd"/>
      <w:r w:rsidRPr="00FA3C42">
        <w:rPr>
          <w:rFonts w:ascii="Open Sans" w:hAnsi="Open Sans" w:cs="Open Sans"/>
          <w:bCs/>
        </w:rPr>
        <w:t xml:space="preserve"> d’Administració Oberta de Catalunya (</w:t>
      </w:r>
      <w:proofErr w:type="spellStart"/>
      <w:r w:rsidRPr="00FA3C42">
        <w:rPr>
          <w:rFonts w:ascii="Open Sans" w:hAnsi="Open Sans" w:cs="Open Sans"/>
          <w:bCs/>
        </w:rPr>
        <w:t>Consorci</w:t>
      </w:r>
      <w:proofErr w:type="spellEnd"/>
      <w:r w:rsidRPr="00FA3C42">
        <w:rPr>
          <w:rFonts w:ascii="Open Sans" w:hAnsi="Open Sans" w:cs="Open Sans"/>
          <w:bCs/>
        </w:rPr>
        <w:t xml:space="preserve"> AOC), </w:t>
      </w:r>
      <w:r w:rsidRPr="00FA3C42">
        <w:rPr>
          <w:rFonts w:ascii="Open Sans" w:hAnsi="Open Sans" w:cs="Open Sans"/>
        </w:rPr>
        <w:t xml:space="preserve">les dades justificatives i/o el </w:t>
      </w:r>
      <w:proofErr w:type="spellStart"/>
      <w:r w:rsidRPr="00FA3C42">
        <w:rPr>
          <w:rFonts w:ascii="Open Sans" w:hAnsi="Open Sans" w:cs="Open Sans"/>
        </w:rPr>
        <w:t>certificat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d’estar</w:t>
      </w:r>
      <w:proofErr w:type="spellEnd"/>
      <w:r w:rsidRPr="00FA3C42">
        <w:rPr>
          <w:rFonts w:ascii="Open Sans" w:hAnsi="Open Sans" w:cs="Open Sans"/>
        </w:rPr>
        <w:t xml:space="preserve"> al </w:t>
      </w:r>
      <w:proofErr w:type="spellStart"/>
      <w:r w:rsidRPr="00FA3C42">
        <w:rPr>
          <w:rFonts w:ascii="Open Sans" w:hAnsi="Open Sans" w:cs="Open Sans"/>
        </w:rPr>
        <w:t>corrent</w:t>
      </w:r>
      <w:proofErr w:type="spellEnd"/>
      <w:r w:rsidRPr="00FA3C42">
        <w:rPr>
          <w:rFonts w:ascii="Open Sans" w:hAnsi="Open Sans" w:cs="Open Sans"/>
        </w:rPr>
        <w:t xml:space="preserve"> del </w:t>
      </w:r>
      <w:proofErr w:type="spellStart"/>
      <w:r w:rsidRPr="00FA3C42">
        <w:rPr>
          <w:rFonts w:ascii="Open Sans" w:hAnsi="Open Sans" w:cs="Open Sans"/>
        </w:rPr>
        <w:t>compliment</w:t>
      </w:r>
      <w:proofErr w:type="spellEnd"/>
      <w:r w:rsidRPr="00FA3C42">
        <w:rPr>
          <w:rFonts w:ascii="Open Sans" w:hAnsi="Open Sans" w:cs="Open Sans"/>
        </w:rPr>
        <w:t xml:space="preserve"> de les </w:t>
      </w:r>
      <w:proofErr w:type="spellStart"/>
      <w:r w:rsidRPr="00FA3C42">
        <w:rPr>
          <w:rFonts w:ascii="Open Sans" w:hAnsi="Open Sans" w:cs="Open Sans"/>
        </w:rPr>
        <w:t>seves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obligacions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amb</w:t>
      </w:r>
      <w:proofErr w:type="spellEnd"/>
      <w:r w:rsidRPr="00FA3C42">
        <w:rPr>
          <w:rFonts w:ascii="Open Sans" w:hAnsi="Open Sans" w:cs="Open Sans"/>
        </w:rPr>
        <w:t xml:space="preserve"> la Seguretat Social, </w:t>
      </w:r>
      <w:proofErr w:type="spellStart"/>
      <w:r w:rsidRPr="00FA3C42">
        <w:rPr>
          <w:rFonts w:ascii="Open Sans" w:hAnsi="Open Sans" w:cs="Open Sans"/>
        </w:rPr>
        <w:t>imposades</w:t>
      </w:r>
      <w:proofErr w:type="spellEnd"/>
      <w:r w:rsidRPr="00FA3C42">
        <w:rPr>
          <w:rFonts w:ascii="Open Sans" w:hAnsi="Open Sans" w:cs="Open Sans"/>
        </w:rPr>
        <w:t xml:space="preserve"> per les </w:t>
      </w:r>
      <w:proofErr w:type="spellStart"/>
      <w:r w:rsidRPr="00FA3C42">
        <w:rPr>
          <w:rFonts w:ascii="Open Sans" w:hAnsi="Open Sans" w:cs="Open Sans"/>
        </w:rPr>
        <w:t>disposicions</w:t>
      </w:r>
      <w:proofErr w:type="spellEnd"/>
      <w:r w:rsidRPr="00FA3C42">
        <w:rPr>
          <w:rFonts w:ascii="Open Sans" w:hAnsi="Open Sans" w:cs="Open Sans"/>
        </w:rPr>
        <w:t xml:space="preserve"> </w:t>
      </w:r>
      <w:proofErr w:type="spellStart"/>
      <w:r w:rsidRPr="00FA3C42">
        <w:rPr>
          <w:rFonts w:ascii="Open Sans" w:hAnsi="Open Sans" w:cs="Open Sans"/>
        </w:rPr>
        <w:t>vigents</w:t>
      </w:r>
      <w:proofErr w:type="spellEnd"/>
      <w:r w:rsidRPr="00FA3C42">
        <w:rPr>
          <w:rFonts w:ascii="Open Sans" w:hAnsi="Open Sans" w:cs="Open Sans"/>
        </w:rPr>
        <w:t xml:space="preserve">, en </w:t>
      </w:r>
      <w:proofErr w:type="spellStart"/>
      <w:r w:rsidRPr="00FA3C42">
        <w:rPr>
          <w:rFonts w:ascii="Open Sans" w:hAnsi="Open Sans" w:cs="Open Sans"/>
        </w:rPr>
        <w:t>cas</w:t>
      </w:r>
      <w:proofErr w:type="spellEnd"/>
      <w:r w:rsidRPr="00FA3C42">
        <w:rPr>
          <w:rFonts w:ascii="Open Sans" w:hAnsi="Open Sans" w:cs="Open Sans"/>
        </w:rPr>
        <w:t xml:space="preserve"> de resultar </w:t>
      </w:r>
      <w:proofErr w:type="spellStart"/>
      <w:r w:rsidRPr="00FA3C42">
        <w:rPr>
          <w:rFonts w:ascii="Open Sans" w:hAnsi="Open Sans" w:cs="Open Sans"/>
        </w:rPr>
        <w:t>adjudicatari</w:t>
      </w:r>
      <w:proofErr w:type="spellEnd"/>
      <w:r w:rsidRPr="00FA3C42">
        <w:rPr>
          <w:rFonts w:ascii="Open Sans" w:hAnsi="Open Sans" w:cs="Open Sans"/>
        </w:rPr>
        <w:t>/</w:t>
      </w:r>
      <w:proofErr w:type="spellStart"/>
      <w:r w:rsidRPr="00FA3C42">
        <w:rPr>
          <w:rFonts w:ascii="Open Sans" w:hAnsi="Open Sans" w:cs="Open Sans"/>
        </w:rPr>
        <w:t>ària</w:t>
      </w:r>
      <w:proofErr w:type="spellEnd"/>
      <w:r w:rsidRPr="00FA3C42">
        <w:rPr>
          <w:rFonts w:ascii="Open Sans" w:hAnsi="Open Sans" w:cs="Open Sans"/>
        </w:rPr>
        <w:t xml:space="preserve"> del </w:t>
      </w:r>
      <w:proofErr w:type="spellStart"/>
      <w:r w:rsidRPr="00FA3C42">
        <w:rPr>
          <w:rFonts w:ascii="Open Sans" w:hAnsi="Open Sans" w:cs="Open Sans"/>
        </w:rPr>
        <w:t>procediment</w:t>
      </w:r>
      <w:proofErr w:type="spellEnd"/>
      <w:r w:rsidRPr="00FA3C42">
        <w:rPr>
          <w:rFonts w:ascii="Open Sans" w:hAnsi="Open Sans" w:cs="Open Sans"/>
        </w:rPr>
        <w:t xml:space="preserve"> de </w:t>
      </w:r>
      <w:proofErr w:type="spellStart"/>
      <w:r w:rsidRPr="00FA3C42">
        <w:rPr>
          <w:rFonts w:ascii="Open Sans" w:hAnsi="Open Sans" w:cs="Open Sans"/>
        </w:rPr>
        <w:t>licitació</w:t>
      </w:r>
      <w:proofErr w:type="spellEnd"/>
      <w:r w:rsidRPr="00FA3C42">
        <w:rPr>
          <w:rFonts w:ascii="Open Sans" w:hAnsi="Open Sans" w:cs="Open Sans"/>
        </w:rPr>
        <w:t xml:space="preserve"> i </w:t>
      </w:r>
      <w:proofErr w:type="spellStart"/>
      <w:r w:rsidRPr="00FA3C42">
        <w:rPr>
          <w:rFonts w:ascii="Open Sans" w:hAnsi="Open Sans" w:cs="Open Sans"/>
        </w:rPr>
        <w:t>durant</w:t>
      </w:r>
      <w:proofErr w:type="spellEnd"/>
      <w:r w:rsidRPr="00FA3C42">
        <w:rPr>
          <w:rFonts w:ascii="Open Sans" w:hAnsi="Open Sans" w:cs="Open Sans"/>
        </w:rPr>
        <w:t xml:space="preserve"> tota la </w:t>
      </w:r>
      <w:proofErr w:type="spellStart"/>
      <w:r w:rsidRPr="00FA3C42">
        <w:rPr>
          <w:rFonts w:ascii="Open Sans" w:hAnsi="Open Sans" w:cs="Open Sans"/>
        </w:rPr>
        <w:t>vigència</w:t>
      </w:r>
      <w:proofErr w:type="spellEnd"/>
      <w:r w:rsidRPr="00FA3C42">
        <w:rPr>
          <w:rFonts w:ascii="Open Sans" w:hAnsi="Open Sans" w:cs="Open Sans"/>
        </w:rPr>
        <w:t xml:space="preserve"> del contracte;</w:t>
      </w:r>
    </w:p>
    <w:p w14:paraId="17DC5461" w14:textId="77777777" w:rsidR="00474855" w:rsidRDefault="00474855" w:rsidP="00474855">
      <w:pPr>
        <w:rPr>
          <w:rFonts w:ascii="Open Sans" w:hAnsi="Open Sans" w:cs="Open Sans"/>
          <w:i/>
          <w:snapToGrid w:val="0"/>
          <w:lang w:eastAsia="es-ES"/>
        </w:rPr>
      </w:pPr>
    </w:p>
    <w:p w14:paraId="108E541A" w14:textId="28C22817" w:rsidR="004C5EC0" w:rsidRDefault="00474855" w:rsidP="009314FD">
      <w:pPr>
        <w:rPr>
          <w:rFonts w:ascii="Open Sans" w:hAnsi="Open Sans" w:cs="Open Sans"/>
          <w:i/>
          <w:snapToGrid w:val="0"/>
          <w:lang w:eastAsia="es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 xml:space="preserve">[Signatura </w:t>
      </w:r>
      <w:proofErr w:type="spellStart"/>
      <w:r w:rsidRPr="00FA3C42">
        <w:rPr>
          <w:rFonts w:ascii="Open Sans" w:hAnsi="Open Sans" w:cs="Open Sans"/>
          <w:i/>
          <w:snapToGrid w:val="0"/>
          <w:lang w:eastAsia="es-ES"/>
        </w:rPr>
        <w:t>electrònica</w:t>
      </w:r>
      <w:proofErr w:type="spellEnd"/>
      <w:r w:rsidRPr="00FA3C42">
        <w:rPr>
          <w:rFonts w:ascii="Open Sans" w:hAnsi="Open Sans" w:cs="Open Sans"/>
          <w:i/>
          <w:snapToGrid w:val="0"/>
          <w:lang w:eastAsia="es-ES"/>
        </w:rPr>
        <w:t>]</w:t>
      </w:r>
      <w:r w:rsidRPr="00FA3C42">
        <w:rPr>
          <w:rStyle w:val="Refernciadenotaapeudepgina"/>
          <w:rFonts w:ascii="Open Sans" w:hAnsi="Open Sans" w:cs="Open Sans"/>
        </w:rPr>
        <w:footnoteReference w:id="3"/>
      </w:r>
    </w:p>
    <w:p w14:paraId="0AF69734" w14:textId="77777777" w:rsidR="00474855" w:rsidRDefault="00474855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4D164B4E" w14:textId="77777777" w:rsidR="00474855" w:rsidRDefault="00474855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087653BB" w14:textId="77777777" w:rsidR="00474855" w:rsidRDefault="00474855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710D7381" w14:textId="77777777" w:rsidR="00474855" w:rsidRDefault="00474855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3F3EDCCE" w14:textId="77777777" w:rsidR="00474855" w:rsidRDefault="00474855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2B47BC38" w14:textId="77777777" w:rsidR="00474855" w:rsidRDefault="00474855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4E601BC5" w14:textId="77777777" w:rsidR="00474855" w:rsidRDefault="00474855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68FBBB0D" w14:textId="77777777" w:rsidR="00474855" w:rsidRPr="00474855" w:rsidRDefault="00474855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2914F205" w14:textId="77777777" w:rsidR="00731FBA" w:rsidRDefault="00731FBA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3958DC2C" w14:textId="77777777" w:rsidR="00731FBA" w:rsidRDefault="00731FBA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BA6AA36" w14:textId="77777777" w:rsidR="00731FBA" w:rsidRDefault="00731FBA" w:rsidP="00731FBA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bookmarkStart w:id="1" w:name="_Hlk214525675"/>
      <w:r>
        <w:rPr>
          <w:rFonts w:ascii="Open Sans" w:hAnsi="Open Sans" w:cs="Open Sans"/>
          <w:b/>
          <w:bCs/>
          <w:lang w:eastAsia="es-ES"/>
        </w:rPr>
        <w:lastRenderedPageBreak/>
        <w:t xml:space="preserve">ANNEX II_SOBRE A </w:t>
      </w:r>
    </w:p>
    <w:p w14:paraId="23DCD121" w14:textId="77777777" w:rsidR="00731FBA" w:rsidRPr="000C10C7" w:rsidRDefault="00731FBA" w:rsidP="00731FBA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694FADF6" w14:textId="77777777" w:rsidR="00731FBA" w:rsidRPr="000C10C7" w:rsidRDefault="00731FBA" w:rsidP="00731FBA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30D1A171" w14:textId="77777777" w:rsidR="00731FBA" w:rsidRPr="000C10C7" w:rsidRDefault="00731FBA" w:rsidP="00731FBA">
      <w:pPr>
        <w:ind w:right="284"/>
        <w:rPr>
          <w:rFonts w:ascii="Open Sans" w:hAnsi="Open Sans" w:cs="Open Sans"/>
        </w:rPr>
      </w:pPr>
    </w:p>
    <w:p w14:paraId="752B352E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  <w:sz w:val="22"/>
          <w:szCs w:val="22"/>
        </w:rPr>
      </w:pPr>
      <w:r w:rsidRPr="004647BC">
        <w:rPr>
          <w:rFonts w:ascii="Open Sans" w:eastAsia="Times" w:hAnsi="Open Sans" w:cs="Open Sans"/>
          <w:sz w:val="22"/>
          <w:szCs w:val="22"/>
        </w:rPr>
        <w:t xml:space="preserve">El/la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senyor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/a…………………………………, en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qualitat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de……………….de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……………………………, N.I.F…………,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domicili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social a………………,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carrer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…………………….núm. ………..,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l’objectiu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donar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al RD 171/2004 que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l’article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24 de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Llei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31/1995,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cooperació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l’aplicació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la normativa sobre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casos que en un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centre de treball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desenvolupin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/es de dos o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més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d’acord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punt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4.4.6 de la norma </w:t>
      </w:r>
      <w:r w:rsidRPr="004647BC">
        <w:rPr>
          <w:rFonts w:ascii="Open Sans" w:hAnsi="Open Sans" w:cs="Open Sans"/>
          <w:bCs/>
          <w:sz w:val="22"/>
          <w:szCs w:val="22"/>
        </w:rPr>
        <w:t xml:space="preserve">ISO 14001:2004 </w:t>
      </w:r>
      <w:r w:rsidRPr="004647BC">
        <w:rPr>
          <w:rFonts w:ascii="Open Sans" w:eastAsia="Times" w:hAnsi="Open Sans" w:cs="Open Sans"/>
          <w:sz w:val="22"/>
          <w:szCs w:val="22"/>
        </w:rPr>
        <w:t xml:space="preserve">implantada 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l’ASPB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relació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ambiental </w:t>
      </w:r>
    </w:p>
    <w:p w14:paraId="15A40A58" w14:textId="77777777" w:rsidR="00731FBA" w:rsidRPr="000C10C7" w:rsidRDefault="00731FBA" w:rsidP="00731FBA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512D8359" w14:textId="77777777" w:rsidR="00731FBA" w:rsidRDefault="00731FBA" w:rsidP="00731FBA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5A14BBB5" w14:textId="77777777" w:rsidR="00731FBA" w:rsidRDefault="00731FBA" w:rsidP="00731FBA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6871E871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1.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assumeixo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salut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laboral indicades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document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“Manual de Prevenció de Riscos Laborals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contractades”,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ha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disposició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entitats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adjudicatàries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a: </w:t>
      </w:r>
      <w:hyperlink r:id="rId8" w:history="1">
        <w:r w:rsidRPr="004647BC">
          <w:rPr>
            <w:rStyle w:val="Enlla"/>
            <w:rFonts w:ascii="Open Sans" w:hAnsi="Open Sans" w:cs="Open Sans"/>
            <w:sz w:val="22"/>
            <w:szCs w:val="22"/>
          </w:rPr>
          <w:t>https://www.aspb.cat/es/la-agencia/proveedores-perfil-contratante/</w:t>
        </w:r>
      </w:hyperlink>
      <w:r w:rsidRPr="004647BC">
        <w:rPr>
          <w:rFonts w:ascii="Open Sans" w:hAnsi="Open Sans" w:cs="Open Sans"/>
          <w:sz w:val="22"/>
          <w:szCs w:val="22"/>
        </w:rPr>
        <w:t xml:space="preserve"> </w:t>
      </w:r>
    </w:p>
    <w:p w14:paraId="74EF2125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</w:p>
    <w:p w14:paraId="14D79070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2.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he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difós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entre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nostres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/es i/o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subcontractades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Manual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s’adequa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les característiques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objecte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contracte.</w:t>
      </w:r>
    </w:p>
    <w:p w14:paraId="2CCCE63D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4BA98BED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sz w:val="22"/>
          <w:szCs w:val="22"/>
          <w:u w:val="single"/>
        </w:rPr>
      </w:pP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Coordinació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d’activitats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empresarials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de </w:t>
      </w:r>
      <w:r w:rsidRPr="004647BC">
        <w:rPr>
          <w:rFonts w:ascii="Open Sans" w:eastAsia="Times" w:hAnsi="Open Sans" w:cs="Open Sans"/>
          <w:sz w:val="22"/>
          <w:szCs w:val="22"/>
          <w:u w:val="single"/>
        </w:rPr>
        <w:t>Prevenció de Riscos Laborals:</w:t>
      </w:r>
    </w:p>
    <w:p w14:paraId="4269CDCD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70090EFB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següent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modalitat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organitzativa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preventiva:</w:t>
      </w:r>
    </w:p>
    <w:p w14:paraId="2690A766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731FBA" w:rsidRPr="004647BC" w14:paraId="00535DFC" w14:textId="77777777" w:rsidTr="00857B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C368" w14:textId="77777777" w:rsidR="00731FBA" w:rsidRPr="004647BC" w:rsidRDefault="00731FBA" w:rsidP="00857BF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BF2DF8" w14:textId="77777777" w:rsidR="00731FBA" w:rsidRPr="004647BC" w:rsidRDefault="00731FBA" w:rsidP="00857BF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Propi</w:t>
            </w:r>
          </w:p>
        </w:tc>
      </w:tr>
      <w:tr w:rsidR="00731FBA" w:rsidRPr="004647BC" w14:paraId="73923579" w14:textId="77777777" w:rsidTr="00857B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CB0" w14:textId="77777777" w:rsidR="00731FBA" w:rsidRPr="004647BC" w:rsidRDefault="00731FBA" w:rsidP="00857BF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FC200" w14:textId="77777777" w:rsidR="00731FBA" w:rsidRPr="004647BC" w:rsidRDefault="00731FBA" w:rsidP="00857BF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Aliè</w:t>
            </w:r>
            <w:proofErr w:type="spellEnd"/>
          </w:p>
        </w:tc>
      </w:tr>
      <w:tr w:rsidR="00731FBA" w:rsidRPr="004647BC" w14:paraId="5AC73AD7" w14:textId="77777777" w:rsidTr="00857B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4D34" w14:textId="77777777" w:rsidR="00731FBA" w:rsidRPr="004647BC" w:rsidRDefault="00731FBA" w:rsidP="00857BF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10B39C" w14:textId="77777777" w:rsidR="00731FBA" w:rsidRPr="004647BC" w:rsidRDefault="00731FBA" w:rsidP="00857BF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Mancomunat</w:t>
            </w:r>
            <w:proofErr w:type="spellEnd"/>
          </w:p>
        </w:tc>
      </w:tr>
      <w:tr w:rsidR="00731FBA" w:rsidRPr="004647BC" w14:paraId="44B0F91D" w14:textId="77777777" w:rsidTr="00857B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BC6" w14:textId="77777777" w:rsidR="00731FBA" w:rsidRPr="004647BC" w:rsidRDefault="00731FBA" w:rsidP="00857BF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E6E376" w14:textId="77777777" w:rsidR="00731FBA" w:rsidRPr="004647BC" w:rsidRDefault="00731FBA" w:rsidP="00857BF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Treballador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/s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designat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>/s</w:t>
            </w:r>
          </w:p>
        </w:tc>
      </w:tr>
      <w:tr w:rsidR="00731FBA" w:rsidRPr="004647BC" w14:paraId="115B104C" w14:textId="77777777" w:rsidTr="00857B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9FCE" w14:textId="77777777" w:rsidR="00731FBA" w:rsidRPr="004647BC" w:rsidRDefault="00731FBA" w:rsidP="00857BF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6C8C9C" w14:textId="77777777" w:rsidR="00731FBA" w:rsidRPr="004647BC" w:rsidRDefault="00731FBA" w:rsidP="00857BF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Assumpció per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part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 de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l’empresari</w:t>
            </w:r>
            <w:proofErr w:type="spellEnd"/>
          </w:p>
        </w:tc>
      </w:tr>
    </w:tbl>
    <w:p w14:paraId="6D8CDBFE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4FE09BCE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76C6037A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té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l’avaluació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per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Planificació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actualitzada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258050C4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són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normativa.</w:t>
      </w:r>
    </w:p>
    <w:p w14:paraId="46A722FA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empresa, i personal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futur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desenvoluparan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centre de treball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Laboratori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Barcelona:</w:t>
      </w:r>
    </w:p>
    <w:p w14:paraId="14F5BE5E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3294E50E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Han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rebut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idònia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prèviament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l’inici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se’ls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periòdicament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52419D0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24FEFE3B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si la tasca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ho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requereix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necessaris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protecció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individual,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normalitzats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CE, i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656BE3B7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70BCBDA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Compleixen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requisits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oportuns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criteris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mèdics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declaren aptes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A986B60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645BFB0B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Estan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contractats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troben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situació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d’alta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Seguretat Social, i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pagament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quotes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règim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R.E.T.A.,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cas.</w:t>
      </w:r>
    </w:p>
    <w:p w14:paraId="37BAC58A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1339123B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té subscrita una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Pòlissa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d’Assegurança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Civil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Companyia</w:t>
      </w:r>
      <w:proofErr w:type="spellEnd"/>
      <w:r w:rsidRPr="004647BC">
        <w:rPr>
          <w:rFonts w:ascii="Open Sans" w:hAnsi="Open Sans" w:cs="Open Sans"/>
          <w:sz w:val="22"/>
          <w:szCs w:val="22"/>
        </w:rPr>
        <w:t>………………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.</w:t>
      </w:r>
    </w:p>
    <w:p w14:paraId="0F7D25C6" w14:textId="77777777" w:rsidR="00731FBA" w:rsidRPr="004647BC" w:rsidRDefault="00731FBA" w:rsidP="00731FB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4F1EC338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>Gestió ambiental:</w:t>
      </w:r>
    </w:p>
    <w:p w14:paraId="6A340E36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A1229C5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aplica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principi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incorpora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millores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comportament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ambiental.</w:t>
      </w:r>
    </w:p>
    <w:p w14:paraId="55D969F2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0C23AAA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caràcter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les mesures preventives oportunes basades en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bones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pràctiques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especialment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relatives a:</w:t>
      </w:r>
    </w:p>
    <w:p w14:paraId="065145C2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6EDC737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abocaments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líquids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desitjats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1B007B79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7C8D9969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possible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reduir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emissions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l’atmosfera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sorolls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5F4343C9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328C4C90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fuites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vessaments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sòl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B620249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9FE796C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l’abandonament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tipus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0284E1FB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3EDE0112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La correcta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65DBF3CB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4224A4F0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L’emmagatzematge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manipulació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adient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químics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mercaderies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perillosos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12D85E23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11A01B1E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Disposar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llistat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substàncies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preparats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fulls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fitxes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correspongui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63CFC6E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CACDA15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lastRenderedPageBreak/>
        <w:t>L’ús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contenidors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bidons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tancats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senyalitzats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en bon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estat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7E373476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6E49518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les mesures oportunes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l’estricte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legislació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vigent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comunitària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estatal,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autonòmica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local)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d’aplicació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al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2A3887DF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5C13ACB" w14:textId="77777777" w:rsidR="00731FBA" w:rsidRPr="004647BC" w:rsidRDefault="00731FBA" w:rsidP="00731FBA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compromet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subministrar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immediata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sobre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incident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produeixi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decurs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l’obra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encarregat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 </w:t>
      </w:r>
    </w:p>
    <w:p w14:paraId="70F97434" w14:textId="77777777" w:rsidR="00731FBA" w:rsidRPr="004647BC" w:rsidRDefault="00731FBA" w:rsidP="00731FBA">
      <w:pPr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CEBF5C3" w14:textId="77777777" w:rsidR="00731FBA" w:rsidRPr="004647BC" w:rsidRDefault="00731FBA" w:rsidP="00731FBA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davant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podrà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procedir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suspensió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sense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això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generi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cap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dret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d’indemnització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</w:t>
      </w:r>
    </w:p>
    <w:p w14:paraId="734011E1" w14:textId="77777777" w:rsidR="00731FBA" w:rsidRPr="004647BC" w:rsidRDefault="00731FBA" w:rsidP="00731FBA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BFACEFC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perquè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consti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estén i signa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present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el………de………….</w:t>
      </w:r>
    </w:p>
    <w:p w14:paraId="5FE38943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715C8F3" w14:textId="77777777" w:rsidR="00731FBA" w:rsidRPr="004647BC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9CAE48C" w14:textId="77777777" w:rsidR="00731FBA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Signatura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segell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>,</w:t>
      </w:r>
    </w:p>
    <w:bookmarkEnd w:id="1"/>
    <w:p w14:paraId="57AEB9A2" w14:textId="77777777" w:rsidR="00731FBA" w:rsidRDefault="00731FBA" w:rsidP="00731FB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D5A24A9" w14:textId="465C9F22" w:rsidR="009314FD" w:rsidRDefault="009314FD" w:rsidP="009314FD">
      <w:pPr>
        <w:rPr>
          <w:rFonts w:ascii="Open Sans" w:hAnsi="Open Sans" w:cs="Open Sans"/>
          <w:i/>
          <w:snapToGrid w:val="0"/>
          <w:lang w:eastAsia="es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br w:type="page"/>
      </w:r>
    </w:p>
    <w:p w14:paraId="2E026A48" w14:textId="77777777" w:rsidR="00942496" w:rsidRDefault="00942496" w:rsidP="00931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  <w:sectPr w:rsidR="00942496" w:rsidSect="009314FD">
          <w:headerReference w:type="default" r:id="rId9"/>
          <w:pgSz w:w="11906" w:h="16838" w:code="9"/>
          <w:pgMar w:top="851" w:right="1418" w:bottom="1038" w:left="851" w:header="1531" w:footer="851" w:gutter="0"/>
          <w:cols w:space="708"/>
          <w:docGrid w:linePitch="272"/>
        </w:sectPr>
      </w:pPr>
    </w:p>
    <w:p w14:paraId="58389E3E" w14:textId="028B212B" w:rsidR="009314FD" w:rsidRPr="00EE3EB7" w:rsidRDefault="009314FD" w:rsidP="00931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  <w:r>
        <w:rPr>
          <w:rFonts w:ascii="Open Sans" w:hAnsi="Open Sans" w:cs="Open Sans"/>
          <w:b/>
          <w:bCs/>
        </w:rPr>
        <w:lastRenderedPageBreak/>
        <w:t>ANNEX II</w:t>
      </w:r>
      <w:r w:rsidR="00731FBA">
        <w:rPr>
          <w:rFonts w:ascii="Open Sans" w:hAnsi="Open Sans" w:cs="Open Sans"/>
          <w:b/>
          <w:bCs/>
        </w:rPr>
        <w:t>I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>_</w:t>
      </w:r>
      <w:proofErr w:type="gramStart"/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SOBRE  </w:t>
      </w:r>
      <w:r w:rsidR="00742626">
        <w:rPr>
          <w:rFonts w:ascii="Open Sans" w:hAnsi="Open Sans" w:cs="Open Sans"/>
          <w:b/>
          <w:bCs/>
          <w:color w:val="000000"/>
          <w:sz w:val="22"/>
          <w:szCs w:val="22"/>
        </w:rPr>
        <w:t>B</w:t>
      </w:r>
      <w:proofErr w:type="gramEnd"/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: MODEL </w:t>
      </w:r>
      <w:r w:rsidRPr="00F55C93">
        <w:rPr>
          <w:rFonts w:ascii="Open Sans" w:hAnsi="Open Sans" w:cs="Open Sans"/>
          <w:b/>
          <w:bCs/>
          <w:sz w:val="22"/>
          <w:szCs w:val="22"/>
        </w:rPr>
        <w:t>OFERTA ECONÒMICA</w:t>
      </w:r>
    </w:p>
    <w:p w14:paraId="0F1B90F6" w14:textId="77777777" w:rsidR="009314FD" w:rsidRPr="000C10C7" w:rsidRDefault="009314FD" w:rsidP="009314FD">
      <w:pPr>
        <w:ind w:right="165"/>
        <w:rPr>
          <w:rFonts w:ascii="Open Sans" w:hAnsi="Open Sans" w:cs="Open Sans"/>
        </w:rPr>
      </w:pPr>
    </w:p>
    <w:p w14:paraId="2F94D814" w14:textId="77777777" w:rsidR="009314FD" w:rsidRPr="000C10C7" w:rsidRDefault="009314FD" w:rsidP="009314FD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2A508357" w14:textId="29207DAA" w:rsidR="008C0E72" w:rsidRPr="00492725" w:rsidRDefault="009314FD" w:rsidP="008C0E72">
      <w:pPr>
        <w:ind w:left="8"/>
        <w:jc w:val="both"/>
        <w:rPr>
          <w:rFonts w:ascii="Open Sans" w:hAnsi="Open Sans" w:cs="Open Sans"/>
          <w:b/>
          <w:sz w:val="22"/>
          <w:szCs w:val="22"/>
        </w:rPr>
      </w:pPr>
      <w:r w:rsidRPr="00492725">
        <w:rPr>
          <w:rFonts w:ascii="Open Sans" w:hAnsi="Open Sans" w:cs="Open Sans"/>
          <w:sz w:val="22"/>
          <w:szCs w:val="22"/>
        </w:rPr>
        <w:t xml:space="preserve">"El Sr./la Sra. ... , </w:t>
      </w:r>
      <w:proofErr w:type="spellStart"/>
      <w:r w:rsidRPr="00492725">
        <w:rPr>
          <w:rFonts w:ascii="Open Sans" w:hAnsi="Open Sans" w:cs="Open Sans"/>
          <w:sz w:val="22"/>
          <w:szCs w:val="22"/>
        </w:rPr>
        <w:t>domiciliat</w:t>
      </w:r>
      <w:proofErr w:type="spellEnd"/>
      <w:r w:rsidRPr="00492725">
        <w:rPr>
          <w:rFonts w:ascii="Open Sans" w:hAnsi="Open Sans" w:cs="Open Sans"/>
          <w:sz w:val="22"/>
          <w:szCs w:val="22"/>
        </w:rPr>
        <w:t>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a ... </w:t>
      </w:r>
      <w:proofErr w:type="spellStart"/>
      <w:r w:rsidRPr="00492725">
        <w:rPr>
          <w:rFonts w:ascii="Open Sans" w:hAnsi="Open Sans" w:cs="Open Sans"/>
          <w:sz w:val="22"/>
          <w:szCs w:val="22"/>
        </w:rPr>
        <w:t>carrer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... núm. ... , </w:t>
      </w:r>
      <w:proofErr w:type="spellStart"/>
      <w:r w:rsidRPr="00492725">
        <w:rPr>
          <w:rFonts w:ascii="Open Sans" w:hAnsi="Open Sans" w:cs="Open Sans"/>
          <w:sz w:val="22"/>
          <w:szCs w:val="22"/>
        </w:rPr>
        <w:t>amb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DNI/NIF núm. ... , </w:t>
      </w:r>
      <w:proofErr w:type="spellStart"/>
      <w:r w:rsidRPr="00492725">
        <w:rPr>
          <w:rFonts w:ascii="Open Sans" w:hAnsi="Open Sans" w:cs="Open Sans"/>
          <w:sz w:val="22"/>
          <w:szCs w:val="22"/>
        </w:rPr>
        <w:t>major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92725">
        <w:rPr>
          <w:rFonts w:ascii="Open Sans" w:hAnsi="Open Sans" w:cs="Open Sans"/>
          <w:sz w:val="22"/>
          <w:szCs w:val="22"/>
        </w:rPr>
        <w:t>d'edat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492725">
        <w:rPr>
          <w:rFonts w:ascii="Open Sans" w:hAnsi="Open Sans" w:cs="Open Sans"/>
          <w:sz w:val="22"/>
          <w:szCs w:val="22"/>
        </w:rPr>
        <w:t>nom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propi, o en </w:t>
      </w:r>
      <w:proofErr w:type="spellStart"/>
      <w:r w:rsidRPr="00492725">
        <w:rPr>
          <w:rFonts w:ascii="Open Sans" w:hAnsi="Open Sans" w:cs="Open Sans"/>
          <w:sz w:val="22"/>
          <w:szCs w:val="22"/>
        </w:rPr>
        <w:t>representació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92725">
        <w:rPr>
          <w:rFonts w:ascii="Open Sans" w:hAnsi="Open Sans" w:cs="Open Sans"/>
          <w:sz w:val="22"/>
          <w:szCs w:val="22"/>
        </w:rPr>
        <w:t>l'empresa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... </w:t>
      </w:r>
      <w:proofErr w:type="spellStart"/>
      <w:r w:rsidRPr="00492725">
        <w:rPr>
          <w:rFonts w:ascii="Open Sans" w:hAnsi="Open Sans" w:cs="Open Sans"/>
          <w:sz w:val="22"/>
          <w:szCs w:val="22"/>
        </w:rPr>
        <w:t>amb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92725">
        <w:rPr>
          <w:rFonts w:ascii="Open Sans" w:hAnsi="Open Sans" w:cs="Open Sans"/>
          <w:sz w:val="22"/>
          <w:szCs w:val="22"/>
        </w:rPr>
        <w:t>domicili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a ... </w:t>
      </w:r>
      <w:proofErr w:type="spellStart"/>
      <w:r w:rsidRPr="00492725">
        <w:rPr>
          <w:rFonts w:ascii="Open Sans" w:hAnsi="Open Sans" w:cs="Open Sans"/>
          <w:sz w:val="22"/>
          <w:szCs w:val="22"/>
        </w:rPr>
        <w:t>carrer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... núm. </w:t>
      </w:r>
      <w:r w:rsidRPr="003450CA">
        <w:rPr>
          <w:rFonts w:ascii="Open Sans" w:hAnsi="Open Sans" w:cs="Open Sans"/>
          <w:sz w:val="22"/>
          <w:szCs w:val="22"/>
        </w:rPr>
        <w:t xml:space="preserve">..., </w:t>
      </w:r>
      <w:proofErr w:type="spellStart"/>
      <w:r w:rsidRPr="003450CA">
        <w:rPr>
          <w:rFonts w:ascii="Open Sans" w:hAnsi="Open Sans" w:cs="Open Sans"/>
          <w:sz w:val="22"/>
          <w:szCs w:val="22"/>
        </w:rPr>
        <w:t>assabentat</w:t>
      </w:r>
      <w:proofErr w:type="spellEnd"/>
      <w:r w:rsidRPr="003450CA">
        <w:rPr>
          <w:rFonts w:ascii="Open Sans" w:hAnsi="Open Sans" w:cs="Open Sans"/>
          <w:sz w:val="22"/>
          <w:szCs w:val="22"/>
        </w:rPr>
        <w:t>/</w:t>
      </w:r>
      <w:proofErr w:type="spellStart"/>
      <w:r w:rsidRPr="003450CA">
        <w:rPr>
          <w:rFonts w:ascii="Open Sans" w:hAnsi="Open Sans" w:cs="Open Sans"/>
          <w:sz w:val="22"/>
          <w:szCs w:val="22"/>
        </w:rPr>
        <w:t>ada</w:t>
      </w:r>
      <w:proofErr w:type="spellEnd"/>
      <w:r w:rsidRPr="003450CA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3450CA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3450CA">
        <w:rPr>
          <w:rFonts w:ascii="Open Sans" w:hAnsi="Open Sans" w:cs="Open Sans"/>
          <w:sz w:val="22"/>
          <w:szCs w:val="22"/>
        </w:rPr>
        <w:t xml:space="preserve"> exigides per optar a </w:t>
      </w:r>
      <w:proofErr w:type="spellStart"/>
      <w:r w:rsidRPr="003450CA">
        <w:rPr>
          <w:rFonts w:ascii="Open Sans" w:hAnsi="Open Sans" w:cs="Open Sans"/>
          <w:sz w:val="22"/>
          <w:szCs w:val="22"/>
        </w:rPr>
        <w:t>l’adjudicació</w:t>
      </w:r>
      <w:proofErr w:type="spellEnd"/>
      <w:r w:rsidRPr="003450CA">
        <w:rPr>
          <w:rFonts w:ascii="Open Sans" w:hAnsi="Open Sans" w:cs="Open Sans"/>
          <w:sz w:val="22"/>
          <w:szCs w:val="22"/>
        </w:rPr>
        <w:t xml:space="preserve"> del contracte, que té per </w:t>
      </w:r>
      <w:proofErr w:type="spellStart"/>
      <w:r w:rsidRPr="003450CA">
        <w:rPr>
          <w:rFonts w:ascii="Open Sans" w:hAnsi="Open Sans" w:cs="Open Sans"/>
          <w:sz w:val="22"/>
          <w:szCs w:val="22"/>
        </w:rPr>
        <w:t>objecte</w:t>
      </w:r>
      <w:proofErr w:type="spellEnd"/>
      <w:r w:rsidRPr="003450CA">
        <w:rPr>
          <w:rFonts w:ascii="Open Sans" w:hAnsi="Open Sans" w:cs="Open Sans"/>
          <w:sz w:val="22"/>
          <w:szCs w:val="22"/>
        </w:rPr>
        <w:t xml:space="preserve"> el </w:t>
      </w:r>
      <w:proofErr w:type="spellStart"/>
      <w:r w:rsidR="0004343A" w:rsidRPr="0004343A">
        <w:rPr>
          <w:rFonts w:ascii="Open Sans" w:hAnsi="Open Sans" w:cs="Open Sans"/>
          <w:i/>
          <w:iCs/>
          <w:sz w:val="22"/>
          <w:szCs w:val="22"/>
        </w:rPr>
        <w:t>Subministrament</w:t>
      </w:r>
      <w:proofErr w:type="spellEnd"/>
      <w:r w:rsidR="0004343A" w:rsidRPr="0004343A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75189C" w:rsidRPr="0075189C">
        <w:rPr>
          <w:rFonts w:ascii="Open Sans" w:hAnsi="Open Sans" w:cs="Open Sans"/>
          <w:i/>
          <w:iCs/>
          <w:sz w:val="22"/>
          <w:szCs w:val="22"/>
        </w:rPr>
        <w:t xml:space="preserve">de material fungible de la marca Metrohm, </w:t>
      </w:r>
      <w:proofErr w:type="spellStart"/>
      <w:r w:rsidR="0075189C" w:rsidRPr="0075189C">
        <w:rPr>
          <w:rFonts w:ascii="Open Sans" w:hAnsi="Open Sans" w:cs="Open Sans"/>
          <w:i/>
          <w:iCs/>
          <w:sz w:val="22"/>
          <w:szCs w:val="22"/>
        </w:rPr>
        <w:t>Milestone</w:t>
      </w:r>
      <w:proofErr w:type="spellEnd"/>
      <w:r w:rsidR="0075189C" w:rsidRPr="0075189C">
        <w:rPr>
          <w:rFonts w:ascii="Open Sans" w:hAnsi="Open Sans" w:cs="Open Sans"/>
          <w:i/>
          <w:iCs/>
          <w:sz w:val="22"/>
          <w:szCs w:val="22"/>
        </w:rPr>
        <w:t xml:space="preserve"> i </w:t>
      </w:r>
      <w:proofErr w:type="spellStart"/>
      <w:r w:rsidR="0075189C" w:rsidRPr="0075189C">
        <w:rPr>
          <w:rFonts w:ascii="Open Sans" w:hAnsi="Open Sans" w:cs="Open Sans"/>
          <w:i/>
          <w:iCs/>
          <w:sz w:val="22"/>
          <w:szCs w:val="22"/>
        </w:rPr>
        <w:t>Novasina</w:t>
      </w:r>
      <w:proofErr w:type="spellEnd"/>
      <w:r w:rsidR="0075189C" w:rsidRPr="0075189C">
        <w:rPr>
          <w:rFonts w:ascii="Open Sans" w:hAnsi="Open Sans" w:cs="Open Sans"/>
          <w:i/>
          <w:iCs/>
          <w:sz w:val="22"/>
          <w:szCs w:val="22"/>
        </w:rPr>
        <w:t xml:space="preserve"> per </w:t>
      </w:r>
      <w:proofErr w:type="spellStart"/>
      <w:r w:rsidR="0075189C" w:rsidRPr="0075189C">
        <w:rPr>
          <w:rFonts w:ascii="Open Sans" w:hAnsi="Open Sans" w:cs="Open Sans"/>
          <w:i/>
          <w:iCs/>
          <w:sz w:val="22"/>
          <w:szCs w:val="22"/>
        </w:rPr>
        <w:t>als</w:t>
      </w:r>
      <w:proofErr w:type="spellEnd"/>
      <w:r w:rsidR="0075189C" w:rsidRPr="0075189C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75189C" w:rsidRPr="0075189C">
        <w:rPr>
          <w:rFonts w:ascii="Open Sans" w:hAnsi="Open Sans" w:cs="Open Sans"/>
          <w:i/>
          <w:iCs/>
          <w:sz w:val="22"/>
          <w:szCs w:val="22"/>
        </w:rPr>
        <w:t>equips</w:t>
      </w:r>
      <w:proofErr w:type="spellEnd"/>
      <w:r w:rsidR="0075189C" w:rsidRPr="0075189C">
        <w:rPr>
          <w:rFonts w:ascii="Open Sans" w:hAnsi="Open Sans" w:cs="Open Sans"/>
          <w:i/>
          <w:iCs/>
          <w:sz w:val="22"/>
          <w:szCs w:val="22"/>
        </w:rPr>
        <w:t xml:space="preserve"> del </w:t>
      </w:r>
      <w:proofErr w:type="spellStart"/>
      <w:r w:rsidR="0075189C" w:rsidRPr="0075189C">
        <w:rPr>
          <w:rFonts w:ascii="Open Sans" w:hAnsi="Open Sans" w:cs="Open Sans"/>
          <w:i/>
          <w:iCs/>
          <w:sz w:val="22"/>
          <w:szCs w:val="22"/>
        </w:rPr>
        <w:t>Laboratori</w:t>
      </w:r>
      <w:proofErr w:type="spellEnd"/>
      <w:r w:rsidR="0075189C" w:rsidRPr="0075189C">
        <w:rPr>
          <w:rFonts w:ascii="Open Sans" w:hAnsi="Open Sans" w:cs="Open Sans"/>
          <w:i/>
          <w:iCs/>
          <w:sz w:val="22"/>
          <w:szCs w:val="22"/>
        </w:rPr>
        <w:t xml:space="preserve"> de </w:t>
      </w:r>
      <w:proofErr w:type="spellStart"/>
      <w:r w:rsidR="0075189C" w:rsidRPr="004C5EC0">
        <w:rPr>
          <w:rFonts w:ascii="Open Sans" w:hAnsi="Open Sans" w:cs="Open Sans"/>
          <w:i/>
          <w:iCs/>
          <w:sz w:val="22"/>
          <w:szCs w:val="22"/>
        </w:rPr>
        <w:t>l’Agència</w:t>
      </w:r>
      <w:proofErr w:type="spellEnd"/>
      <w:r w:rsidR="0075189C" w:rsidRPr="004C5EC0">
        <w:rPr>
          <w:rFonts w:ascii="Open Sans" w:hAnsi="Open Sans" w:cs="Open Sans"/>
          <w:i/>
          <w:iCs/>
          <w:sz w:val="22"/>
          <w:szCs w:val="22"/>
        </w:rPr>
        <w:t xml:space="preserve"> de Salut Pública de Barcelona, </w:t>
      </w:r>
      <w:proofErr w:type="spellStart"/>
      <w:r w:rsidR="0075189C" w:rsidRPr="004C5EC0">
        <w:rPr>
          <w:rFonts w:ascii="Open Sans" w:hAnsi="Open Sans" w:cs="Open Sans"/>
          <w:i/>
          <w:iCs/>
          <w:sz w:val="22"/>
          <w:szCs w:val="22"/>
        </w:rPr>
        <w:t>distribuït</w:t>
      </w:r>
      <w:proofErr w:type="spellEnd"/>
      <w:r w:rsidR="0075189C" w:rsidRPr="004C5EC0">
        <w:rPr>
          <w:rFonts w:ascii="Open Sans" w:hAnsi="Open Sans" w:cs="Open Sans"/>
          <w:i/>
          <w:iCs/>
          <w:sz w:val="22"/>
          <w:szCs w:val="22"/>
        </w:rPr>
        <w:t xml:space="preserve"> en exclusiva per Metrohm Hispania SLU.</w:t>
      </w:r>
      <w:r w:rsidRPr="004C5EC0">
        <w:rPr>
          <w:rFonts w:ascii="Open Sans" w:hAnsi="Open Sans" w:cs="Open Sans"/>
          <w:sz w:val="22"/>
          <w:szCs w:val="22"/>
        </w:rPr>
        <w:t xml:space="preserve">, núm. Contracte </w:t>
      </w:r>
      <w:r w:rsidR="004C7B8C" w:rsidRPr="004C5EC0">
        <w:rPr>
          <w:rFonts w:ascii="Open Sans" w:hAnsi="Open Sans" w:cs="Open Sans"/>
          <w:b/>
          <w:bCs/>
          <w:sz w:val="22"/>
          <w:szCs w:val="22"/>
        </w:rPr>
        <w:t>014_250000</w:t>
      </w:r>
      <w:r w:rsidR="0023215C" w:rsidRPr="004C5EC0">
        <w:rPr>
          <w:rFonts w:ascii="Open Sans" w:hAnsi="Open Sans" w:cs="Open Sans"/>
          <w:b/>
          <w:bCs/>
          <w:sz w:val="22"/>
          <w:szCs w:val="22"/>
        </w:rPr>
        <w:t>4</w:t>
      </w:r>
      <w:r w:rsidR="004C5EC0" w:rsidRPr="004C5EC0">
        <w:rPr>
          <w:rFonts w:ascii="Open Sans" w:hAnsi="Open Sans" w:cs="Open Sans"/>
          <w:b/>
          <w:bCs/>
          <w:sz w:val="22"/>
          <w:szCs w:val="22"/>
        </w:rPr>
        <w:t>6</w:t>
      </w:r>
      <w:r w:rsidRPr="004C5EC0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4C5EC0">
        <w:rPr>
          <w:rFonts w:ascii="Open Sans" w:hAnsi="Open Sans" w:cs="Open Sans"/>
          <w:sz w:val="22"/>
          <w:szCs w:val="22"/>
        </w:rPr>
        <w:t>compromet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C5EC0">
        <w:rPr>
          <w:rFonts w:ascii="Open Sans" w:hAnsi="Open Sans" w:cs="Open Sans"/>
          <w:sz w:val="22"/>
          <w:szCs w:val="22"/>
        </w:rPr>
        <w:t>realitzar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-lo </w:t>
      </w:r>
      <w:proofErr w:type="spellStart"/>
      <w:r w:rsidRPr="004C5EC0">
        <w:rPr>
          <w:rFonts w:ascii="Open Sans" w:hAnsi="Open Sans" w:cs="Open Sans"/>
          <w:sz w:val="22"/>
          <w:szCs w:val="22"/>
        </w:rPr>
        <w:t>amb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C5EC0">
        <w:rPr>
          <w:rFonts w:ascii="Open Sans" w:hAnsi="Open Sans" w:cs="Open Sans"/>
          <w:sz w:val="22"/>
          <w:szCs w:val="22"/>
        </w:rPr>
        <w:t>subjecció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4C5EC0">
        <w:rPr>
          <w:rFonts w:ascii="Open Sans" w:hAnsi="Open Sans" w:cs="Open Sans"/>
          <w:sz w:val="22"/>
          <w:szCs w:val="22"/>
        </w:rPr>
        <w:t>plec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C5EC0">
        <w:rPr>
          <w:rFonts w:ascii="Open Sans" w:hAnsi="Open Sans" w:cs="Open Sans"/>
          <w:sz w:val="22"/>
          <w:szCs w:val="22"/>
        </w:rPr>
        <w:t>clàusules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 administratives </w:t>
      </w:r>
      <w:proofErr w:type="spellStart"/>
      <w:r w:rsidRPr="004C5EC0">
        <w:rPr>
          <w:rFonts w:ascii="Open Sans" w:hAnsi="Open Sans" w:cs="Open Sans"/>
          <w:sz w:val="22"/>
          <w:szCs w:val="22"/>
        </w:rPr>
        <w:t>particulars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 i al de </w:t>
      </w:r>
      <w:proofErr w:type="spellStart"/>
      <w:r w:rsidRPr="004C5EC0">
        <w:rPr>
          <w:rFonts w:ascii="Open Sans" w:hAnsi="Open Sans" w:cs="Open Sans"/>
          <w:sz w:val="22"/>
          <w:szCs w:val="22"/>
        </w:rPr>
        <w:t>prescripcions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C5EC0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C5EC0">
        <w:rPr>
          <w:rFonts w:ascii="Open Sans" w:hAnsi="Open Sans" w:cs="Open Sans"/>
          <w:sz w:val="22"/>
          <w:szCs w:val="22"/>
        </w:rPr>
        <w:t>els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C5EC0">
        <w:rPr>
          <w:rFonts w:ascii="Open Sans" w:hAnsi="Open Sans" w:cs="Open Sans"/>
          <w:sz w:val="22"/>
          <w:szCs w:val="22"/>
        </w:rPr>
        <w:t>quals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C5EC0">
        <w:rPr>
          <w:rFonts w:ascii="Open Sans" w:hAnsi="Open Sans" w:cs="Open Sans"/>
          <w:sz w:val="22"/>
          <w:szCs w:val="22"/>
        </w:rPr>
        <w:t>accepta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C5EC0">
        <w:rPr>
          <w:rFonts w:ascii="Open Sans" w:hAnsi="Open Sans" w:cs="Open Sans"/>
          <w:sz w:val="22"/>
          <w:szCs w:val="22"/>
        </w:rPr>
        <w:t>íntegrament</w:t>
      </w:r>
      <w:proofErr w:type="spellEnd"/>
      <w:r w:rsidRPr="004C5EC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8C0E72" w:rsidRPr="004C5EC0">
        <w:rPr>
          <w:rFonts w:ascii="Open Sans" w:hAnsi="Open Sans" w:cs="Open Sans"/>
          <w:sz w:val="22"/>
          <w:szCs w:val="22"/>
        </w:rPr>
        <w:t>amb</w:t>
      </w:r>
      <w:proofErr w:type="spellEnd"/>
      <w:r w:rsidR="008C0E72" w:rsidRPr="004C5EC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8C0E72" w:rsidRPr="004C5EC0">
        <w:rPr>
          <w:rFonts w:ascii="Open Sans" w:hAnsi="Open Sans" w:cs="Open Sans"/>
          <w:sz w:val="22"/>
          <w:szCs w:val="22"/>
        </w:rPr>
        <w:t>els</w:t>
      </w:r>
      <w:proofErr w:type="spellEnd"/>
      <w:r w:rsidR="008C0E72" w:rsidRPr="004C5EC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8C0E72" w:rsidRPr="004C5EC0">
        <w:rPr>
          <w:rFonts w:ascii="Open Sans" w:hAnsi="Open Sans" w:cs="Open Sans"/>
          <w:sz w:val="22"/>
          <w:szCs w:val="22"/>
        </w:rPr>
        <w:t>preus</w:t>
      </w:r>
      <w:proofErr w:type="spellEnd"/>
      <w:r w:rsidR="008C0E72" w:rsidRPr="004C5EC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8C0E72" w:rsidRPr="004C5EC0">
        <w:rPr>
          <w:rFonts w:ascii="Open Sans" w:hAnsi="Open Sans" w:cs="Open Sans"/>
          <w:sz w:val="22"/>
          <w:szCs w:val="22"/>
        </w:rPr>
        <w:t>unitaris</w:t>
      </w:r>
      <w:proofErr w:type="spellEnd"/>
      <w:r w:rsidR="008C0E72" w:rsidRPr="004C5EC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8C0E72" w:rsidRPr="004C5EC0">
        <w:rPr>
          <w:rFonts w:ascii="Open Sans" w:hAnsi="Open Sans" w:cs="Open Sans"/>
          <w:sz w:val="22"/>
          <w:szCs w:val="22"/>
        </w:rPr>
        <w:t>següents</w:t>
      </w:r>
      <w:proofErr w:type="spellEnd"/>
      <w:r w:rsidR="008C0E72" w:rsidRPr="004C5EC0">
        <w:rPr>
          <w:rFonts w:ascii="Open Sans" w:hAnsi="Open Sans" w:cs="Open Sans"/>
          <w:sz w:val="22"/>
          <w:szCs w:val="22"/>
        </w:rPr>
        <w:t>:</w:t>
      </w:r>
      <w:r w:rsidR="008C0E72" w:rsidRPr="00492725">
        <w:rPr>
          <w:rFonts w:ascii="Open Sans" w:hAnsi="Open Sans" w:cs="Open Sans"/>
          <w:sz w:val="22"/>
          <w:szCs w:val="22"/>
        </w:rPr>
        <w:t xml:space="preserve"> </w:t>
      </w:r>
      <w:r w:rsidR="008C0E72" w:rsidRPr="00492725">
        <w:rPr>
          <w:rFonts w:ascii="Open Sans" w:hAnsi="Open Sans" w:cs="Open Sans"/>
          <w:b/>
          <w:sz w:val="22"/>
          <w:szCs w:val="22"/>
        </w:rPr>
        <w:t xml:space="preserve"> </w:t>
      </w:r>
    </w:p>
    <w:p w14:paraId="6DCB6ED4" w14:textId="77777777" w:rsidR="008C0E72" w:rsidRDefault="008C0E72" w:rsidP="008C0E72">
      <w:pPr>
        <w:ind w:left="8"/>
        <w:jc w:val="both"/>
        <w:rPr>
          <w:rFonts w:ascii="Open Sans" w:hAnsi="Open Sans" w:cs="Open Sans"/>
          <w:b/>
        </w:rPr>
      </w:pPr>
    </w:p>
    <w:p w14:paraId="7C323F45" w14:textId="6005E0BE" w:rsidR="009314FD" w:rsidRDefault="008C0E72" w:rsidP="009314FD">
      <w:pPr>
        <w:ind w:left="8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(En cas que,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oferts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pel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licitador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fos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superior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previstos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l’empresa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quedarà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exclosa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 la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licitació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. Si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manqués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,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considerarà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s’ofereix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el preu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recull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PPT).</w:t>
      </w:r>
    </w:p>
    <w:p w14:paraId="75B82FEE" w14:textId="77777777" w:rsidR="0004343A" w:rsidRDefault="0004343A" w:rsidP="009314FD">
      <w:pPr>
        <w:ind w:left="8"/>
        <w:jc w:val="both"/>
        <w:rPr>
          <w:rFonts w:ascii="Open Sans" w:hAnsi="Open Sans" w:cs="Open Sans"/>
          <w:bCs/>
          <w:i/>
          <w:iCs/>
          <w:sz w:val="20"/>
          <w:szCs w:val="20"/>
        </w:rPr>
      </w:pPr>
    </w:p>
    <w:tbl>
      <w:tblPr>
        <w:tblW w:w="9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4135"/>
        <w:gridCol w:w="1417"/>
        <w:gridCol w:w="1418"/>
        <w:gridCol w:w="1418"/>
      </w:tblGrid>
      <w:tr w:rsidR="004664FB" w:rsidRPr="005104A0" w14:paraId="1C47995D" w14:textId="722F2CF3" w:rsidTr="004664FB">
        <w:trPr>
          <w:trHeight w:val="253"/>
        </w:trPr>
        <w:tc>
          <w:tcPr>
            <w:tcW w:w="1252" w:type="dxa"/>
            <w:tcBorders>
              <w:top w:val="single" w:sz="4" w:space="0" w:color="58A0B0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shd w:val="clear" w:color="000000" w:fill="58A0B0"/>
            <w:noWrap/>
            <w:hideMark/>
          </w:tcPr>
          <w:p w14:paraId="4574B22F" w14:textId="77777777" w:rsidR="004664FB" w:rsidRPr="004664FB" w:rsidRDefault="004664FB" w:rsidP="007A4B4C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>CODI</w:t>
            </w:r>
          </w:p>
        </w:tc>
        <w:tc>
          <w:tcPr>
            <w:tcW w:w="4135" w:type="dxa"/>
            <w:tcBorders>
              <w:top w:val="single" w:sz="4" w:space="0" w:color="58A0B0"/>
              <w:left w:val="nil"/>
              <w:bottom w:val="single" w:sz="4" w:space="0" w:color="58A0B0"/>
              <w:right w:val="single" w:sz="4" w:space="0" w:color="58A0B0"/>
            </w:tcBorders>
            <w:shd w:val="clear" w:color="000000" w:fill="58A0B0"/>
            <w:noWrap/>
            <w:hideMark/>
          </w:tcPr>
          <w:p w14:paraId="28E47E5B" w14:textId="77777777" w:rsidR="004664FB" w:rsidRPr="004664FB" w:rsidRDefault="004664FB" w:rsidP="007A4B4C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>NOM</w:t>
            </w:r>
          </w:p>
        </w:tc>
        <w:tc>
          <w:tcPr>
            <w:tcW w:w="1417" w:type="dxa"/>
            <w:tcBorders>
              <w:top w:val="single" w:sz="4" w:space="0" w:color="58A0B0"/>
              <w:left w:val="nil"/>
              <w:bottom w:val="single" w:sz="4" w:space="0" w:color="58A0B0"/>
              <w:right w:val="single" w:sz="4" w:space="0" w:color="58A0B0"/>
            </w:tcBorders>
            <w:shd w:val="clear" w:color="000000" w:fill="58A0B0"/>
            <w:noWrap/>
            <w:hideMark/>
          </w:tcPr>
          <w:p w14:paraId="60D03542" w14:textId="77777777" w:rsidR="004664FB" w:rsidRPr="004664FB" w:rsidRDefault="004664FB" w:rsidP="007A4B4C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  <w:proofErr w:type="spellStart"/>
            <w:r w:rsidRPr="004664FB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>Referència</w:t>
            </w:r>
            <w:proofErr w:type="spellEnd"/>
            <w:r w:rsidRPr="004664FB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58A0B0"/>
              <w:left w:val="nil"/>
              <w:bottom w:val="single" w:sz="4" w:space="0" w:color="58A0B0"/>
              <w:right w:val="single" w:sz="4" w:space="0" w:color="auto"/>
            </w:tcBorders>
            <w:shd w:val="clear" w:color="000000" w:fill="58A0B0"/>
            <w:noWrap/>
            <w:hideMark/>
          </w:tcPr>
          <w:p w14:paraId="2E981AC4" w14:textId="0974E5C9" w:rsidR="004664FB" w:rsidRPr="004664FB" w:rsidRDefault="004664FB" w:rsidP="007A4B4C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 xml:space="preserve">Preu </w:t>
            </w:r>
            <w:proofErr w:type="spellStart"/>
            <w:r w:rsidRPr="004664FB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>unitari</w:t>
            </w:r>
            <w:proofErr w:type="spellEnd"/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>màxim</w:t>
            </w:r>
            <w:proofErr w:type="spellEnd"/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>referència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16DC51BA" w14:textId="43CAC69D" w:rsidR="004664FB" w:rsidRPr="004664FB" w:rsidRDefault="004664FB" w:rsidP="004664FB">
            <w:pPr>
              <w:jc w:val="center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 xml:space="preserve">Preu </w:t>
            </w:r>
            <w:proofErr w:type="spellStart"/>
            <w:r w:rsidRPr="004664FB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>unitari</w:t>
            </w:r>
            <w:proofErr w:type="spellEnd"/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  <w:t>ofert</w:t>
            </w:r>
            <w:proofErr w:type="spellEnd"/>
          </w:p>
        </w:tc>
      </w:tr>
      <w:tr w:rsidR="004664FB" w:rsidRPr="005104A0" w14:paraId="7EF82C90" w14:textId="1D381255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1D33531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CLAM00715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EAC5951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SAMPLE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dishes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ePW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40mmx12mm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4EB3AF7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2601584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41EB99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180,00 €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E7B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5F784564" w14:textId="7EE65F9D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1D2844E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CLAM00742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42A5EB4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2000 TUBS DE 11mL IC METROHM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8800C5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62743050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661D20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986,00 €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D4F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57DC568B" w14:textId="7BDE7287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240AF55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CLMF00764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37275D9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ELECTRODE DE PH DE SUPERFICIES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91FF9F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60256100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C58DC4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582,00 €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54A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1C11B287" w14:textId="6C57EF41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3AF0F122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CLMF01004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85F68A3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ANTIDIFFUSION VALVE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F3E1367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62726090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7B1641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29,00 €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35F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758052FB" w14:textId="1B90C693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DFAA2A2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CLMF01011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33E068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FILTRES RC 58 0.2 UM DAMETRE 47 mm 50 UNITATS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3D8D559D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62714020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1A4970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533,00 €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EAF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78666E4A" w14:textId="62860BC6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6FC6CC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CLMF01075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2CE60967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METROSEP A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Supp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4/5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Guard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/ 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003789B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61006500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369105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354,00 €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A0B7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3CBB503F" w14:textId="53E87B00" w:rsidTr="004664FB">
        <w:trPr>
          <w:trHeight w:val="672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CA2084B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CLMF01080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3F24DF04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TAP AMB PERFORACIO </w:t>
            </w:r>
            <w:proofErr w:type="gram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DE PP</w:t>
            </w:r>
            <w:proofErr w:type="gram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PER A PROCESSADORS DE MOSTRES 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48C780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62743070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E509F2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540,00 €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5C5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556C6392" w14:textId="1FEF9715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90257BA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CLMF01096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9EC686A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SAL-T 97%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2D6E8F70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1119887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8188DE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148,00 €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32A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01687868" w14:textId="6AE3077C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3A34B759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CLMF01097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36AACF9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COLUMNA IC ANIONS SUPP 7, 250mm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E7A858D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61006630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625BCC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4.018,00 €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919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2B2C676F" w14:textId="63A0D108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FDFD259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CLMF01137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8956C62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ELECTRODE DE PH POROTRODE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76BDEF4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6.0235.200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5515A7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484,00 €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0EA7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22045EEB" w14:textId="6ABEE1F9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188D6E7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CLMF01140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9A943FE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TUB CONNECTOR PTFE 2xM6 100 cm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DA24C93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61803120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60936B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73,00 €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0E56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5A35D105" w14:textId="0F62BCE8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CBA1831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CLMF01190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2A3ED9D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APCU-M40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Protection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foil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38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837858A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APC4021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0ACBB6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4,00 €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494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16366CF8" w14:textId="448359BA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DA086BB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CLMF01199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25D8C92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TUB PERISTÀLTIC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9E6B8AD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61826360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476D3B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42,00 €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6FD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0BF2D03C" w14:textId="2E17109F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0FF1560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CLMF01200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4E3CEF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TUB PERISTÀLTIC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28740A2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61826390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C74019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42,00 €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F37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45701816" w14:textId="0DE86773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D2B4D6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CLMF01202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145972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METROSEP A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Supp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5 - 50/4.0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5C47D1F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6.1006.550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E00F2D1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2.407,00 €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1C8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49B6258F" w14:textId="427AD8AD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858EDDD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CLMF01203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6AA2A61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METROSEP A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Supp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4/5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Guard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/4.0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9287EB7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6.1006.500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920427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354,00 €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4893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72265540" w14:textId="4708268A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BCBAD2C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CLMF01204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FBF6319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METROSEP A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Supp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16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Guard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S/4.0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C49A87F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6.1031.510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D1F810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380,00 €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EC8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278C0203" w14:textId="12CA0F8C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3A1777A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CLMF01239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24716DA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TOBERA REDUCTORA NETEJ SP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2E88231E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6.2740.020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B7F703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149,00 €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CDF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4A076EBB" w14:textId="169D5E00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135F15A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CLMF01294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D78CF61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FILTRE de PE 2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um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10x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2EB8933B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62821130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F513D9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24,00 €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A90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45B1D556" w14:textId="65D25181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A2FE25D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CLMF01295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3A0BC8E0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CAPILAR PTFE 1/16 IN/0.5mm 3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12610F7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61803030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65BA88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30,00 €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EBC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00A7763B" w14:textId="66753936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2522D97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CLMF01404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35ABE28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METROSEP A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Supp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5-250/4.0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E1E4BBB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6.1006.530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4C13FD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3.013,00 €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C16E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47AEC17E" w14:textId="15A9799F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336F541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CLMF01410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0F9684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VIAL DE QUARZ 16/130 mm 15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mL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B21FEB7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QB00059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3573F8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110,00 €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861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125829CD" w14:textId="4C9BACE1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641D4CB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CLMF01417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68D374D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METROSEP A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Supp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5 - 150/4.0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228F70B9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6.1006.520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E42479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2.819,00 €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240F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3D05A402" w14:textId="502811A4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B484A0E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CLMF01418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F4DD7D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TAPS PER VIALS DE PTFE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85E74B9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DD00134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B0D5C5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42,00 €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147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144667BF" w14:textId="37871C52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C71B87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CLMF01434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1BEA1F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MATROSE CARB 2-250/4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95880C9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6.1090.430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5162C0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4.218,00 €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339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498AD351" w14:textId="6BC39EF3" w:rsidTr="004664FB">
        <w:trPr>
          <w:trHeight w:val="487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C06D7EF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lastRenderedPageBreak/>
              <w:t>CLMF01446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5D96EBF3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TUB CONNECTOR PTFE 0.5 mm PER A LA DIALISIS INLINE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1E6BA80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62744010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8D5F39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60,00 €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A09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03AAF1F2" w14:textId="3B149B8E" w:rsidTr="004664FB">
        <w:trPr>
          <w:trHeight w:val="487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DD9B171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CLMF01447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5379239A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TUB DE BOMBA PHARMED (TARONJA/GROC) 3 TOPES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957A5FB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61826420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87829F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42,00 €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9B9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507587AA" w14:textId="429EDE75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0107EC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CLMF01448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23DC2BB4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ACOPLAMENT CAP/UNF 10/32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0854D97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62744030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FE7259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140,00 €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695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52B171D9" w14:textId="2FA8A84B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7E25B99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CLMF01449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51E0EA6D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ASPIRATION TUBING FOR 850: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3C8E3C60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61834080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AF147B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92,00 €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9E1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1815B421" w14:textId="4A80E543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C697063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CLMF01455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74098F01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PLAT MSM + TUBS CONNEXIO MSM-MCS.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2DC0221C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62832010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EE952AE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688,00 €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42A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4C25C6B0" w14:textId="5DC03D84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3AC2471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CLMF01459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4DFEBD5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IMANS AGITADORS 10X20 mm METROHM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0B2BEF2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542BEC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37,00 €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E20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5C3226ED" w14:textId="5CCA3E0D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044327D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CLMF01491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3351DC79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METROSEP CARB 2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Guard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/4.0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683D97C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61090500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3B477B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362,00 €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5D0D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15DCAF70" w14:textId="0FED9DE2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B0C4C02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CLRQ01242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71CCB081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SOLUCIO D'ELECTROLIT 3mol/L KCl, METROHM®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549C4584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62308020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23AE26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58,00 €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8A1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0304F009" w14:textId="75C234CC" w:rsidTr="004664FB">
        <w:trPr>
          <w:trHeight w:val="487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E43280A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CLRQ01438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0163E4FF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PERLES DE SEPARACIO IMMUNOMAGNETICA "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Captivate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™ O104"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054CA8C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543060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EB5ABD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675,00 €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DEC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5815574E" w14:textId="1235BB4C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F7947FB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CLRQ01957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1ACB69AA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SOLUCIÓ D’ELECTROLIT PER POROTRODE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8A1648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6.2318.010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99F9EA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81,00 €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DCE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1C830162" w14:textId="03A15E59" w:rsidTr="004664FB">
        <w:trPr>
          <w:trHeight w:val="487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5C3283F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PAOF02967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hideMark/>
          </w:tcPr>
          <w:p w14:paraId="6AEBDBB7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Cinta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d’impacte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(negre/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vermella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) per a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impressora</w:t>
            </w:r>
            <w:proofErr w:type="spellEnd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Bixolon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558EBB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2602596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57F5F1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35,00 €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CE2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1F8D8DBA" w14:textId="6E9FCEEA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8D8D68E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PAQ01629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1ABEA23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SOLUCIÓ TAMPON pH = 4 (25ºC)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B4237C7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62307100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6298D2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61,00 €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C7AB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5B6F9D10" w14:textId="21E5AAE3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1482DF7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PAQ01630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7BC33888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SOLUCIÓ TAMPON pH = 7 (25ºC)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B5CBFFB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62307110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3DBC5B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61,00 €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00C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4664FB" w:rsidRPr="005104A0" w14:paraId="15431C9A" w14:textId="6F77DE12" w:rsidTr="004664FB">
        <w:trPr>
          <w:trHeight w:val="243"/>
        </w:trPr>
        <w:tc>
          <w:tcPr>
            <w:tcW w:w="1252" w:type="dxa"/>
            <w:tcBorders>
              <w:top w:val="nil"/>
              <w:left w:val="single" w:sz="4" w:space="0" w:color="58A0B0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63E95CE2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PAQ01718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0A9D2BD0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SOLUCIÓ TAMPON pH = 9 (25ºC)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8A0B0"/>
              <w:right w:val="single" w:sz="4" w:space="0" w:color="58A0B0"/>
            </w:tcBorders>
            <w:noWrap/>
            <w:hideMark/>
          </w:tcPr>
          <w:p w14:paraId="4AA678A5" w14:textId="77777777" w:rsidR="004664FB" w:rsidRPr="004664FB" w:rsidRDefault="004664FB" w:rsidP="007A4B4C">
            <w:pPr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color w:val="000000"/>
                <w:sz w:val="20"/>
                <w:szCs w:val="20"/>
                <w:lang w:eastAsia="es-ES"/>
              </w:rPr>
              <w:t>6.2307.120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8A0B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6F209D" w14:textId="77777777" w:rsidR="004664FB" w:rsidRPr="004664FB" w:rsidRDefault="004664FB" w:rsidP="007A4B4C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664F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eastAsia="es-ES"/>
              </w:rPr>
              <w:t>61,00 €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DD8" w14:textId="77777777" w:rsidR="004664FB" w:rsidRPr="004664FB" w:rsidRDefault="004664FB" w:rsidP="004664FB">
            <w:pP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</w:tbl>
    <w:p w14:paraId="0F1920B5" w14:textId="77777777" w:rsidR="0004343A" w:rsidRDefault="0004343A" w:rsidP="009314FD">
      <w:pPr>
        <w:ind w:left="8"/>
        <w:jc w:val="both"/>
        <w:rPr>
          <w:rFonts w:ascii="Open Sans" w:hAnsi="Open Sans" w:cs="Open Sans"/>
          <w:sz w:val="22"/>
          <w:szCs w:val="22"/>
        </w:rPr>
      </w:pPr>
    </w:p>
    <w:p w14:paraId="29300A33" w14:textId="77777777" w:rsidR="00C330F9" w:rsidRPr="00C330F9" w:rsidRDefault="00C330F9" w:rsidP="00C330F9">
      <w:pPr>
        <w:rPr>
          <w:rFonts w:ascii="Open Sans" w:hAnsi="Open Sans" w:cs="Open Sans"/>
          <w:highlight w:val="yellow"/>
        </w:rPr>
      </w:pPr>
    </w:p>
    <w:p w14:paraId="316C8851" w14:textId="77777777" w:rsidR="00C330F9" w:rsidRPr="00C330F9" w:rsidRDefault="00C330F9" w:rsidP="00C330F9">
      <w:pPr>
        <w:rPr>
          <w:rFonts w:ascii="Open Sans" w:hAnsi="Open Sans" w:cs="Open Sans"/>
          <w:highlight w:val="yellow"/>
        </w:rPr>
      </w:pPr>
    </w:p>
    <w:p w14:paraId="0D0A6DE4" w14:textId="77777777" w:rsidR="00C330F9" w:rsidRDefault="00C330F9" w:rsidP="00C330F9">
      <w:pPr>
        <w:rPr>
          <w:rFonts w:ascii="Open Sans" w:hAnsi="Open Sans" w:cs="Open Sans"/>
          <w:b/>
          <w:highlight w:val="yellow"/>
        </w:rPr>
      </w:pPr>
    </w:p>
    <w:p w14:paraId="32CA1C5D" w14:textId="0E98DD40" w:rsidR="00C330F9" w:rsidRPr="00C330F9" w:rsidRDefault="00C330F9" w:rsidP="00C330F9">
      <w:pPr>
        <w:ind w:firstLine="708"/>
        <w:rPr>
          <w:rFonts w:ascii="Open Sans" w:hAnsi="Open Sans" w:cs="Open Sans"/>
          <w:b/>
        </w:rPr>
      </w:pPr>
      <w:r w:rsidRPr="00C330F9">
        <w:rPr>
          <w:rFonts w:ascii="Open Sans" w:hAnsi="Open Sans" w:cs="Open Sans"/>
          <w:i/>
          <w:snapToGrid w:val="0"/>
          <w:sz w:val="20"/>
          <w:szCs w:val="20"/>
          <w:lang w:eastAsia="es-ES"/>
        </w:rPr>
        <w:t xml:space="preserve">[Signatura </w:t>
      </w:r>
      <w:proofErr w:type="spellStart"/>
      <w:r w:rsidRPr="00C330F9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electrònica</w:t>
      </w:r>
      <w:proofErr w:type="spellEnd"/>
      <w:r w:rsidRPr="00C330F9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]</w:t>
      </w:r>
    </w:p>
    <w:bookmarkEnd w:id="0"/>
    <w:p w14:paraId="7A698BE9" w14:textId="7E6F8830" w:rsidR="009314FD" w:rsidRPr="0004343A" w:rsidRDefault="009314FD" w:rsidP="0004343A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18"/>
          <w:szCs w:val="18"/>
        </w:rPr>
      </w:pPr>
    </w:p>
    <w:sectPr w:rsidR="009314FD" w:rsidRPr="0004343A" w:rsidSect="00731FBA">
      <w:headerReference w:type="even" r:id="rId10"/>
      <w:headerReference w:type="default" r:id="rId11"/>
      <w:headerReference w:type="first" r:id="rId12"/>
      <w:pgSz w:w="11906" w:h="16838" w:code="9"/>
      <w:pgMar w:top="1038" w:right="707" w:bottom="851" w:left="1418" w:header="2098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35A" w14:textId="77777777" w:rsidR="00F67269" w:rsidRDefault="00F67269">
      <w:r>
        <w:separator/>
      </w:r>
    </w:p>
  </w:endnote>
  <w:endnote w:type="continuationSeparator" w:id="0">
    <w:p w14:paraId="5F1FDE8F" w14:textId="77777777" w:rsidR="00F67269" w:rsidRDefault="00F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2E" w14:textId="77777777" w:rsidR="00F67269" w:rsidRDefault="00F67269">
      <w:r>
        <w:separator/>
      </w:r>
    </w:p>
  </w:footnote>
  <w:footnote w:type="continuationSeparator" w:id="0">
    <w:p w14:paraId="06B3621C" w14:textId="77777777" w:rsidR="00F67269" w:rsidRDefault="00F67269">
      <w:r>
        <w:continuationSeparator/>
      </w:r>
    </w:p>
  </w:footnote>
  <w:footnote w:id="1">
    <w:p w14:paraId="12C2E977" w14:textId="77777777" w:rsidR="00474855" w:rsidRPr="00E864DE" w:rsidRDefault="00474855" w:rsidP="00474855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5A832636" w14:textId="77777777" w:rsidR="00474855" w:rsidRPr="00E864DE" w:rsidRDefault="00474855" w:rsidP="00474855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745DD75B" w14:textId="77777777" w:rsidR="00474855" w:rsidRPr="00E864DE" w:rsidRDefault="00474855" w:rsidP="00474855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4F1BB3EC" w14:textId="77777777" w:rsidR="00474855" w:rsidRPr="00B96AD0" w:rsidRDefault="00474855" w:rsidP="00474855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74D233EE" w14:textId="77777777" w:rsidR="00474855" w:rsidRPr="00A10D5D" w:rsidRDefault="00474855" w:rsidP="00474855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3F1F3170" w14:textId="77777777" w:rsidR="00474855" w:rsidRPr="008B06B6" w:rsidRDefault="00474855" w:rsidP="00474855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AC51" w14:textId="77777777" w:rsidR="009314FD" w:rsidRDefault="009314FD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75648" behindDoc="0" locked="0" layoutInCell="1" allowOverlap="1" wp14:anchorId="44FC36A8" wp14:editId="1AC99D9B">
          <wp:simplePos x="0" y="0"/>
          <wp:positionH relativeFrom="page">
            <wp:align>right</wp:align>
          </wp:positionH>
          <wp:positionV relativeFrom="page">
            <wp:posOffset>77056</wp:posOffset>
          </wp:positionV>
          <wp:extent cx="7540751" cy="875530"/>
          <wp:effectExtent l="0" t="0" r="3175" b="1270"/>
          <wp:wrapNone/>
          <wp:docPr id="357577102" name="Imatge 357577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C91414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F753" w14:textId="3AC5A3CB" w:rsidR="00F67269" w:rsidRPr="00552B59" w:rsidRDefault="00D57217" w:rsidP="007E42FB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73600" behindDoc="0" locked="0" layoutInCell="1" allowOverlap="1" wp14:anchorId="4B297458" wp14:editId="49268934">
          <wp:simplePos x="0" y="0"/>
          <wp:positionH relativeFrom="margin">
            <wp:align>center</wp:align>
          </wp:positionH>
          <wp:positionV relativeFrom="page">
            <wp:posOffset>363855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91414"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C91414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A303C0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4632B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8" w15:restartNumberingAfterBreak="0">
    <w:nsid w:val="1F6B12AF"/>
    <w:multiLevelType w:val="hybridMultilevel"/>
    <w:tmpl w:val="8A0212B0"/>
    <w:lvl w:ilvl="0" w:tplc="975AF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F6CBF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95226"/>
    <w:multiLevelType w:val="hybridMultilevel"/>
    <w:tmpl w:val="4C6C591E"/>
    <w:lvl w:ilvl="0" w:tplc="0D04B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31BBC"/>
    <w:multiLevelType w:val="hybridMultilevel"/>
    <w:tmpl w:val="59E040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3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55ACA"/>
    <w:multiLevelType w:val="hybridMultilevel"/>
    <w:tmpl w:val="89F2991C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9A95769"/>
    <w:multiLevelType w:val="hybridMultilevel"/>
    <w:tmpl w:val="4E1290B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ED32CF"/>
    <w:multiLevelType w:val="hybridMultilevel"/>
    <w:tmpl w:val="1D6ABB50"/>
    <w:lvl w:ilvl="0" w:tplc="BC4C56B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75341"/>
    <w:multiLevelType w:val="hybridMultilevel"/>
    <w:tmpl w:val="F5401A5E"/>
    <w:lvl w:ilvl="0" w:tplc="590ED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C3060"/>
    <w:multiLevelType w:val="hybridMultilevel"/>
    <w:tmpl w:val="C2D2A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659C5"/>
    <w:multiLevelType w:val="hybridMultilevel"/>
    <w:tmpl w:val="393865D4"/>
    <w:lvl w:ilvl="0" w:tplc="975AF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F41DAF"/>
    <w:multiLevelType w:val="hybridMultilevel"/>
    <w:tmpl w:val="BCD85B56"/>
    <w:lvl w:ilvl="0" w:tplc="3BAECBBE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E022F"/>
    <w:multiLevelType w:val="hybridMultilevel"/>
    <w:tmpl w:val="8C76E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A73E2"/>
    <w:multiLevelType w:val="hybridMultilevel"/>
    <w:tmpl w:val="DA72F230"/>
    <w:lvl w:ilvl="0" w:tplc="8FC4DF32">
      <w:start w:val="2"/>
      <w:numFmt w:val="decimal"/>
      <w:lvlText w:val="%1)"/>
      <w:lvlJc w:val="left"/>
      <w:pPr>
        <w:ind w:left="1211" w:hanging="360"/>
      </w:pPr>
      <w:rPr>
        <w:rFonts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48" w15:restartNumberingAfterBreak="0">
    <w:nsid w:val="773F7607"/>
    <w:multiLevelType w:val="hybridMultilevel"/>
    <w:tmpl w:val="8E4C6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243F34"/>
    <w:multiLevelType w:val="hybridMultilevel"/>
    <w:tmpl w:val="EAB82FDE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D679E6"/>
    <w:multiLevelType w:val="hybridMultilevel"/>
    <w:tmpl w:val="80944F2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7EE8580B"/>
    <w:multiLevelType w:val="hybridMultilevel"/>
    <w:tmpl w:val="4FFE55BE"/>
    <w:lvl w:ilvl="0" w:tplc="2A1E3400">
      <w:start w:val="1"/>
      <w:numFmt w:val="lowerRoman"/>
      <w:lvlText w:val="%1)"/>
      <w:lvlJc w:val="left"/>
      <w:pPr>
        <w:ind w:left="1080" w:hanging="720"/>
      </w:pPr>
      <w:rPr>
        <w:rFonts w:ascii="Open Sans" w:hAnsi="Open Sans" w:cs="Open Sans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0042">
    <w:abstractNumId w:val="15"/>
  </w:num>
  <w:num w:numId="2" w16cid:durableId="1823230018">
    <w:abstractNumId w:val="51"/>
  </w:num>
  <w:num w:numId="3" w16cid:durableId="788167100">
    <w:abstractNumId w:val="41"/>
  </w:num>
  <w:num w:numId="4" w16cid:durableId="1703047746">
    <w:abstractNumId w:val="28"/>
  </w:num>
  <w:num w:numId="5" w16cid:durableId="572661946">
    <w:abstractNumId w:val="50"/>
  </w:num>
  <w:num w:numId="6" w16cid:durableId="785471120">
    <w:abstractNumId w:val="16"/>
  </w:num>
  <w:num w:numId="7" w16cid:durableId="713307175">
    <w:abstractNumId w:val="52"/>
  </w:num>
  <w:num w:numId="8" w16cid:durableId="5072585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9217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8423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6558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618031">
    <w:abstractNumId w:val="10"/>
  </w:num>
  <w:num w:numId="13" w16cid:durableId="1333949496">
    <w:abstractNumId w:val="30"/>
  </w:num>
  <w:num w:numId="14" w16cid:durableId="1250776452">
    <w:abstractNumId w:val="12"/>
  </w:num>
  <w:num w:numId="15" w16cid:durableId="1372654764">
    <w:abstractNumId w:val="29"/>
  </w:num>
  <w:num w:numId="16" w16cid:durableId="852306375">
    <w:abstractNumId w:val="27"/>
  </w:num>
  <w:num w:numId="17" w16cid:durableId="1116144791">
    <w:abstractNumId w:val="33"/>
  </w:num>
  <w:num w:numId="18" w16cid:durableId="1234662384">
    <w:abstractNumId w:val="26"/>
  </w:num>
  <w:num w:numId="19" w16cid:durableId="1542789539">
    <w:abstractNumId w:val="21"/>
  </w:num>
  <w:num w:numId="20" w16cid:durableId="1776555899">
    <w:abstractNumId w:val="48"/>
  </w:num>
  <w:num w:numId="21" w16cid:durableId="1484156376">
    <w:abstractNumId w:val="36"/>
  </w:num>
  <w:num w:numId="22" w16cid:durableId="1310133625">
    <w:abstractNumId w:val="32"/>
  </w:num>
  <w:num w:numId="23" w16cid:durableId="686567683">
    <w:abstractNumId w:val="46"/>
  </w:num>
  <w:num w:numId="24" w16cid:durableId="1780879625">
    <w:abstractNumId w:val="39"/>
  </w:num>
  <w:num w:numId="25" w16cid:durableId="1960069966">
    <w:abstractNumId w:val="37"/>
  </w:num>
  <w:num w:numId="26" w16cid:durableId="378094685">
    <w:abstractNumId w:val="8"/>
  </w:num>
  <w:num w:numId="27" w16cid:durableId="327174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7436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8102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8049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3497506">
    <w:abstractNumId w:val="11"/>
  </w:num>
  <w:num w:numId="32" w16cid:durableId="1442187189">
    <w:abstractNumId w:val="35"/>
  </w:num>
  <w:num w:numId="33" w16cid:durableId="1882208588">
    <w:abstractNumId w:val="44"/>
  </w:num>
  <w:num w:numId="34" w16cid:durableId="889807891">
    <w:abstractNumId w:val="13"/>
  </w:num>
  <w:num w:numId="35" w16cid:durableId="26420210">
    <w:abstractNumId w:val="17"/>
  </w:num>
  <w:num w:numId="36" w16cid:durableId="741024318">
    <w:abstractNumId w:val="47"/>
  </w:num>
  <w:num w:numId="37" w16cid:durableId="14309591">
    <w:abstractNumId w:val="49"/>
  </w:num>
  <w:num w:numId="38" w16cid:durableId="895046835">
    <w:abstractNumId w:val="53"/>
  </w:num>
  <w:num w:numId="39" w16cid:durableId="1238856467">
    <w:abstractNumId w:val="31"/>
  </w:num>
  <w:num w:numId="40" w16cid:durableId="1681809853">
    <w:abstractNumId w:val="23"/>
  </w:num>
  <w:num w:numId="41" w16cid:durableId="1320110503">
    <w:abstractNumId w:val="24"/>
  </w:num>
  <w:num w:numId="42" w16cid:durableId="1132137480">
    <w:abstractNumId w:val="25"/>
  </w:num>
  <w:num w:numId="43" w16cid:durableId="2038922460">
    <w:abstractNumId w:val="45"/>
  </w:num>
  <w:num w:numId="44" w16cid:durableId="2009819438">
    <w:abstractNumId w:val="18"/>
  </w:num>
  <w:num w:numId="45" w16cid:durableId="1724020508">
    <w:abstractNumId w:val="20"/>
  </w:num>
  <w:num w:numId="46" w16cid:durableId="1131290148">
    <w:abstractNumId w:val="40"/>
  </w:num>
  <w:num w:numId="47" w16cid:durableId="1884903638">
    <w:abstractNumId w:val="43"/>
  </w:num>
  <w:num w:numId="48" w16cid:durableId="512959186">
    <w:abstractNumId w:val="5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7E5"/>
    <w:rsid w:val="000301DC"/>
    <w:rsid w:val="000313CA"/>
    <w:rsid w:val="000318AF"/>
    <w:rsid w:val="000336B1"/>
    <w:rsid w:val="00034086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219"/>
    <w:rsid w:val="0004182F"/>
    <w:rsid w:val="00042867"/>
    <w:rsid w:val="00042A6A"/>
    <w:rsid w:val="00042F0F"/>
    <w:rsid w:val="00043010"/>
    <w:rsid w:val="00043349"/>
    <w:rsid w:val="0004343A"/>
    <w:rsid w:val="00044B97"/>
    <w:rsid w:val="00046F1F"/>
    <w:rsid w:val="000470DB"/>
    <w:rsid w:val="0005034C"/>
    <w:rsid w:val="00051FC5"/>
    <w:rsid w:val="000524CD"/>
    <w:rsid w:val="00052883"/>
    <w:rsid w:val="00054276"/>
    <w:rsid w:val="00054B9E"/>
    <w:rsid w:val="000551F2"/>
    <w:rsid w:val="00055E83"/>
    <w:rsid w:val="00056A15"/>
    <w:rsid w:val="000570EB"/>
    <w:rsid w:val="00060045"/>
    <w:rsid w:val="0006053E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E11"/>
    <w:rsid w:val="0007614E"/>
    <w:rsid w:val="00076C15"/>
    <w:rsid w:val="00080F57"/>
    <w:rsid w:val="00082D6A"/>
    <w:rsid w:val="0008328C"/>
    <w:rsid w:val="00083B87"/>
    <w:rsid w:val="00084D40"/>
    <w:rsid w:val="0008510B"/>
    <w:rsid w:val="000872D9"/>
    <w:rsid w:val="00087616"/>
    <w:rsid w:val="0009036E"/>
    <w:rsid w:val="000909A9"/>
    <w:rsid w:val="0009126B"/>
    <w:rsid w:val="00092E8D"/>
    <w:rsid w:val="00093123"/>
    <w:rsid w:val="000936DA"/>
    <w:rsid w:val="000948F7"/>
    <w:rsid w:val="00094D45"/>
    <w:rsid w:val="00095320"/>
    <w:rsid w:val="000A0ECE"/>
    <w:rsid w:val="000A1E4A"/>
    <w:rsid w:val="000A299B"/>
    <w:rsid w:val="000A29F7"/>
    <w:rsid w:val="000A3AEF"/>
    <w:rsid w:val="000A45F4"/>
    <w:rsid w:val="000A5001"/>
    <w:rsid w:val="000A5D08"/>
    <w:rsid w:val="000A5E7E"/>
    <w:rsid w:val="000A75CC"/>
    <w:rsid w:val="000B08EF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0847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7DD0"/>
    <w:rsid w:val="00107FC6"/>
    <w:rsid w:val="00110618"/>
    <w:rsid w:val="001110C0"/>
    <w:rsid w:val="00114A1C"/>
    <w:rsid w:val="0011560D"/>
    <w:rsid w:val="0011651B"/>
    <w:rsid w:val="001173F0"/>
    <w:rsid w:val="0012066F"/>
    <w:rsid w:val="00124A80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992"/>
    <w:rsid w:val="00134B9F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A87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1F1B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4E57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FEC"/>
    <w:rsid w:val="002010DA"/>
    <w:rsid w:val="002019FB"/>
    <w:rsid w:val="0020228C"/>
    <w:rsid w:val="00204D3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9FA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715"/>
    <w:rsid w:val="00222F2F"/>
    <w:rsid w:val="0022325C"/>
    <w:rsid w:val="00223AED"/>
    <w:rsid w:val="00223ED6"/>
    <w:rsid w:val="0022440C"/>
    <w:rsid w:val="00224A09"/>
    <w:rsid w:val="002261C2"/>
    <w:rsid w:val="00230EFB"/>
    <w:rsid w:val="0023215C"/>
    <w:rsid w:val="00234638"/>
    <w:rsid w:val="0023471C"/>
    <w:rsid w:val="002348F1"/>
    <w:rsid w:val="00235BD3"/>
    <w:rsid w:val="00236108"/>
    <w:rsid w:val="00236271"/>
    <w:rsid w:val="002366A1"/>
    <w:rsid w:val="00236C7D"/>
    <w:rsid w:val="00237950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1080"/>
    <w:rsid w:val="00261B16"/>
    <w:rsid w:val="00261FFF"/>
    <w:rsid w:val="002622E1"/>
    <w:rsid w:val="00263CB4"/>
    <w:rsid w:val="00263E20"/>
    <w:rsid w:val="002664D7"/>
    <w:rsid w:val="00266526"/>
    <w:rsid w:val="002672CC"/>
    <w:rsid w:val="00267525"/>
    <w:rsid w:val="00267961"/>
    <w:rsid w:val="002708C4"/>
    <w:rsid w:val="00271D38"/>
    <w:rsid w:val="00271FDD"/>
    <w:rsid w:val="00272241"/>
    <w:rsid w:val="002723A9"/>
    <w:rsid w:val="0027297C"/>
    <w:rsid w:val="00272B14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9797A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0F41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307"/>
    <w:rsid w:val="003447C1"/>
    <w:rsid w:val="003450CA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76BB1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6F2D"/>
    <w:rsid w:val="00386F4A"/>
    <w:rsid w:val="00387D53"/>
    <w:rsid w:val="00390125"/>
    <w:rsid w:val="003902ED"/>
    <w:rsid w:val="00390873"/>
    <w:rsid w:val="00391A10"/>
    <w:rsid w:val="0039226F"/>
    <w:rsid w:val="00392E20"/>
    <w:rsid w:val="00393271"/>
    <w:rsid w:val="003947D4"/>
    <w:rsid w:val="00394A7E"/>
    <w:rsid w:val="0039573C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4035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52CB"/>
    <w:rsid w:val="00415621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14FD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0E80"/>
    <w:rsid w:val="0046231A"/>
    <w:rsid w:val="00462FAC"/>
    <w:rsid w:val="0046361A"/>
    <w:rsid w:val="004647D1"/>
    <w:rsid w:val="00465206"/>
    <w:rsid w:val="00465EDE"/>
    <w:rsid w:val="004664FB"/>
    <w:rsid w:val="00466B87"/>
    <w:rsid w:val="00466DD3"/>
    <w:rsid w:val="00470740"/>
    <w:rsid w:val="00470F32"/>
    <w:rsid w:val="00471CD6"/>
    <w:rsid w:val="00472ADD"/>
    <w:rsid w:val="0047343C"/>
    <w:rsid w:val="00473AF5"/>
    <w:rsid w:val="00473D6B"/>
    <w:rsid w:val="00474855"/>
    <w:rsid w:val="00475AA4"/>
    <w:rsid w:val="00475FCB"/>
    <w:rsid w:val="004762DB"/>
    <w:rsid w:val="00480A63"/>
    <w:rsid w:val="00480B8B"/>
    <w:rsid w:val="004829DF"/>
    <w:rsid w:val="00482F08"/>
    <w:rsid w:val="0048321A"/>
    <w:rsid w:val="00483C91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5EC0"/>
    <w:rsid w:val="004C6993"/>
    <w:rsid w:val="004C6ECA"/>
    <w:rsid w:val="004C7B8C"/>
    <w:rsid w:val="004D1758"/>
    <w:rsid w:val="004D1DBC"/>
    <w:rsid w:val="004D29B1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176"/>
    <w:rsid w:val="004F3AAE"/>
    <w:rsid w:val="004F4E14"/>
    <w:rsid w:val="004F58F3"/>
    <w:rsid w:val="004F5D0F"/>
    <w:rsid w:val="004F6781"/>
    <w:rsid w:val="004F735C"/>
    <w:rsid w:val="004F77D4"/>
    <w:rsid w:val="004F7B1F"/>
    <w:rsid w:val="004F7CB9"/>
    <w:rsid w:val="00500253"/>
    <w:rsid w:val="00500EF5"/>
    <w:rsid w:val="00502A51"/>
    <w:rsid w:val="00502A7C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33384"/>
    <w:rsid w:val="005339FF"/>
    <w:rsid w:val="0053462F"/>
    <w:rsid w:val="00535DD3"/>
    <w:rsid w:val="00535E75"/>
    <w:rsid w:val="00536141"/>
    <w:rsid w:val="00536401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4E9B"/>
    <w:rsid w:val="00555411"/>
    <w:rsid w:val="00556B57"/>
    <w:rsid w:val="0056048A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659A"/>
    <w:rsid w:val="005978D6"/>
    <w:rsid w:val="005A0581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65E"/>
    <w:rsid w:val="005E7791"/>
    <w:rsid w:val="005E796F"/>
    <w:rsid w:val="005F258A"/>
    <w:rsid w:val="005F3561"/>
    <w:rsid w:val="005F3683"/>
    <w:rsid w:val="005F3D75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7D6"/>
    <w:rsid w:val="00606B32"/>
    <w:rsid w:val="006077C9"/>
    <w:rsid w:val="006100E8"/>
    <w:rsid w:val="006110A6"/>
    <w:rsid w:val="00612736"/>
    <w:rsid w:val="006130FC"/>
    <w:rsid w:val="006138B6"/>
    <w:rsid w:val="00615718"/>
    <w:rsid w:val="00615B66"/>
    <w:rsid w:val="006175DE"/>
    <w:rsid w:val="00620520"/>
    <w:rsid w:val="00620ABF"/>
    <w:rsid w:val="006241AC"/>
    <w:rsid w:val="00627297"/>
    <w:rsid w:val="00627810"/>
    <w:rsid w:val="006301AA"/>
    <w:rsid w:val="006316C5"/>
    <w:rsid w:val="00631CA8"/>
    <w:rsid w:val="00631CCB"/>
    <w:rsid w:val="00632202"/>
    <w:rsid w:val="006336DB"/>
    <w:rsid w:val="00634DED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76F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2470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6D3"/>
    <w:rsid w:val="00697A5F"/>
    <w:rsid w:val="006A0A3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742"/>
    <w:rsid w:val="006B1646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203"/>
    <w:rsid w:val="006C7C94"/>
    <w:rsid w:val="006D237A"/>
    <w:rsid w:val="006D2439"/>
    <w:rsid w:val="006D31FD"/>
    <w:rsid w:val="006D3754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726A"/>
    <w:rsid w:val="006E752D"/>
    <w:rsid w:val="006E798D"/>
    <w:rsid w:val="006F13B0"/>
    <w:rsid w:val="006F3CED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3C2B"/>
    <w:rsid w:val="007250B6"/>
    <w:rsid w:val="0072510D"/>
    <w:rsid w:val="007253A8"/>
    <w:rsid w:val="007268B1"/>
    <w:rsid w:val="00727C48"/>
    <w:rsid w:val="00727CEE"/>
    <w:rsid w:val="0073053E"/>
    <w:rsid w:val="00731757"/>
    <w:rsid w:val="00731FBA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2626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189C"/>
    <w:rsid w:val="007534BA"/>
    <w:rsid w:val="00755C79"/>
    <w:rsid w:val="00757C45"/>
    <w:rsid w:val="007605AF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891"/>
    <w:rsid w:val="00783BE1"/>
    <w:rsid w:val="007841BC"/>
    <w:rsid w:val="007855DE"/>
    <w:rsid w:val="00785EF2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724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F87"/>
    <w:rsid w:val="007D3D6E"/>
    <w:rsid w:val="007D48E7"/>
    <w:rsid w:val="007D4C5F"/>
    <w:rsid w:val="007D52AA"/>
    <w:rsid w:val="007D6CF9"/>
    <w:rsid w:val="007D757A"/>
    <w:rsid w:val="007D75F6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3BA"/>
    <w:rsid w:val="00806C24"/>
    <w:rsid w:val="00806D2A"/>
    <w:rsid w:val="008071A2"/>
    <w:rsid w:val="00807E73"/>
    <w:rsid w:val="00810A47"/>
    <w:rsid w:val="00810FE0"/>
    <w:rsid w:val="008118BF"/>
    <w:rsid w:val="00812EDF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826"/>
    <w:rsid w:val="00887ECD"/>
    <w:rsid w:val="00894BAA"/>
    <w:rsid w:val="00895032"/>
    <w:rsid w:val="008951FB"/>
    <w:rsid w:val="0089579A"/>
    <w:rsid w:val="00896B24"/>
    <w:rsid w:val="00897CDF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B82"/>
    <w:rsid w:val="008A7A63"/>
    <w:rsid w:val="008A7D12"/>
    <w:rsid w:val="008B10B3"/>
    <w:rsid w:val="008B295F"/>
    <w:rsid w:val="008B31E2"/>
    <w:rsid w:val="008B3DF2"/>
    <w:rsid w:val="008B44C6"/>
    <w:rsid w:val="008B5FA5"/>
    <w:rsid w:val="008B6685"/>
    <w:rsid w:val="008B6DBD"/>
    <w:rsid w:val="008B78AB"/>
    <w:rsid w:val="008C0E72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D0FA4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0D19"/>
    <w:rsid w:val="009314FD"/>
    <w:rsid w:val="00932727"/>
    <w:rsid w:val="00932949"/>
    <w:rsid w:val="00933247"/>
    <w:rsid w:val="00933CD0"/>
    <w:rsid w:val="00935604"/>
    <w:rsid w:val="0093693B"/>
    <w:rsid w:val="00936D1A"/>
    <w:rsid w:val="00936D4E"/>
    <w:rsid w:val="0094023B"/>
    <w:rsid w:val="00940799"/>
    <w:rsid w:val="00942215"/>
    <w:rsid w:val="00942496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7BA9"/>
    <w:rsid w:val="00960E9B"/>
    <w:rsid w:val="00963059"/>
    <w:rsid w:val="0096319F"/>
    <w:rsid w:val="00964042"/>
    <w:rsid w:val="00964EF1"/>
    <w:rsid w:val="009651F2"/>
    <w:rsid w:val="0096585B"/>
    <w:rsid w:val="00965DC1"/>
    <w:rsid w:val="009667CB"/>
    <w:rsid w:val="009670DD"/>
    <w:rsid w:val="009732CD"/>
    <w:rsid w:val="009734BC"/>
    <w:rsid w:val="00973CA4"/>
    <w:rsid w:val="00973EF7"/>
    <w:rsid w:val="00975093"/>
    <w:rsid w:val="00975FFF"/>
    <w:rsid w:val="0097650A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25F9"/>
    <w:rsid w:val="009A3DC9"/>
    <w:rsid w:val="009A5C28"/>
    <w:rsid w:val="009A6866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257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2BDE"/>
    <w:rsid w:val="009F361E"/>
    <w:rsid w:val="009F43A5"/>
    <w:rsid w:val="009F498E"/>
    <w:rsid w:val="009F49BF"/>
    <w:rsid w:val="009F5510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3FEE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8A8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1126"/>
    <w:rsid w:val="00AE31EA"/>
    <w:rsid w:val="00AE3B91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177BC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0B42"/>
    <w:rsid w:val="00B42624"/>
    <w:rsid w:val="00B427EA"/>
    <w:rsid w:val="00B44570"/>
    <w:rsid w:val="00B45E63"/>
    <w:rsid w:val="00B46EC4"/>
    <w:rsid w:val="00B47383"/>
    <w:rsid w:val="00B47862"/>
    <w:rsid w:val="00B47DDF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0322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24D1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3F7B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5DA9"/>
    <w:rsid w:val="00C067A5"/>
    <w:rsid w:val="00C1131B"/>
    <w:rsid w:val="00C11602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30F9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0FA3"/>
    <w:rsid w:val="00C414BF"/>
    <w:rsid w:val="00C42814"/>
    <w:rsid w:val="00C42ADF"/>
    <w:rsid w:val="00C42DD4"/>
    <w:rsid w:val="00C433EE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629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90957"/>
    <w:rsid w:val="00C91414"/>
    <w:rsid w:val="00C92554"/>
    <w:rsid w:val="00C92FFA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B03B9"/>
    <w:rsid w:val="00CB0590"/>
    <w:rsid w:val="00CB0FC8"/>
    <w:rsid w:val="00CB233B"/>
    <w:rsid w:val="00CB2463"/>
    <w:rsid w:val="00CB2DEB"/>
    <w:rsid w:val="00CB34A3"/>
    <w:rsid w:val="00CB369F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74FA"/>
    <w:rsid w:val="00CC7715"/>
    <w:rsid w:val="00CC778D"/>
    <w:rsid w:val="00CD20AD"/>
    <w:rsid w:val="00CD23A7"/>
    <w:rsid w:val="00CD2DBA"/>
    <w:rsid w:val="00CD3E71"/>
    <w:rsid w:val="00CD484E"/>
    <w:rsid w:val="00CD6298"/>
    <w:rsid w:val="00CE1719"/>
    <w:rsid w:val="00CE1796"/>
    <w:rsid w:val="00CE1F0C"/>
    <w:rsid w:val="00CE2406"/>
    <w:rsid w:val="00CE2454"/>
    <w:rsid w:val="00CE2EA5"/>
    <w:rsid w:val="00CE57BB"/>
    <w:rsid w:val="00CE6E20"/>
    <w:rsid w:val="00CE755D"/>
    <w:rsid w:val="00CE7B2B"/>
    <w:rsid w:val="00CF0CC8"/>
    <w:rsid w:val="00CF0D97"/>
    <w:rsid w:val="00CF1959"/>
    <w:rsid w:val="00CF1A2D"/>
    <w:rsid w:val="00CF1D40"/>
    <w:rsid w:val="00CF234C"/>
    <w:rsid w:val="00CF40FE"/>
    <w:rsid w:val="00CF54C5"/>
    <w:rsid w:val="00D02165"/>
    <w:rsid w:val="00D02813"/>
    <w:rsid w:val="00D029EE"/>
    <w:rsid w:val="00D02ECE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DB8"/>
    <w:rsid w:val="00D31F3A"/>
    <w:rsid w:val="00D32782"/>
    <w:rsid w:val="00D338FD"/>
    <w:rsid w:val="00D33C54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4E3A"/>
    <w:rsid w:val="00D45AC2"/>
    <w:rsid w:val="00D4639C"/>
    <w:rsid w:val="00D46E54"/>
    <w:rsid w:val="00D47590"/>
    <w:rsid w:val="00D50BE8"/>
    <w:rsid w:val="00D51051"/>
    <w:rsid w:val="00D52605"/>
    <w:rsid w:val="00D54ACB"/>
    <w:rsid w:val="00D556A4"/>
    <w:rsid w:val="00D565D1"/>
    <w:rsid w:val="00D566FE"/>
    <w:rsid w:val="00D57217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87C5A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155"/>
    <w:rsid w:val="00DB2478"/>
    <w:rsid w:val="00DB37F3"/>
    <w:rsid w:val="00DB41B3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A8B"/>
    <w:rsid w:val="00E31194"/>
    <w:rsid w:val="00E31290"/>
    <w:rsid w:val="00E316A6"/>
    <w:rsid w:val="00E31808"/>
    <w:rsid w:val="00E3187F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01E6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6663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108B"/>
    <w:rsid w:val="00EB1154"/>
    <w:rsid w:val="00EB19DA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1E2B"/>
    <w:rsid w:val="00EE4864"/>
    <w:rsid w:val="00EE4C07"/>
    <w:rsid w:val="00EE51F8"/>
    <w:rsid w:val="00EE599E"/>
    <w:rsid w:val="00EE780D"/>
    <w:rsid w:val="00EF03E4"/>
    <w:rsid w:val="00EF05EF"/>
    <w:rsid w:val="00EF06CB"/>
    <w:rsid w:val="00EF2803"/>
    <w:rsid w:val="00EF3493"/>
    <w:rsid w:val="00EF44AD"/>
    <w:rsid w:val="00EF5202"/>
    <w:rsid w:val="00EF6EAC"/>
    <w:rsid w:val="00EF7064"/>
    <w:rsid w:val="00F00064"/>
    <w:rsid w:val="00F00CB5"/>
    <w:rsid w:val="00F00F6E"/>
    <w:rsid w:val="00F017AD"/>
    <w:rsid w:val="00F0275C"/>
    <w:rsid w:val="00F030F1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A24"/>
    <w:rsid w:val="00F35584"/>
    <w:rsid w:val="00F35CF2"/>
    <w:rsid w:val="00F35DB2"/>
    <w:rsid w:val="00F371FA"/>
    <w:rsid w:val="00F37357"/>
    <w:rsid w:val="00F401FE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334B"/>
    <w:rsid w:val="00F53492"/>
    <w:rsid w:val="00F5393F"/>
    <w:rsid w:val="00F54F03"/>
    <w:rsid w:val="00F55EAC"/>
    <w:rsid w:val="00F55F54"/>
    <w:rsid w:val="00F56100"/>
    <w:rsid w:val="00F5730D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7E7"/>
    <w:rsid w:val="00F97295"/>
    <w:rsid w:val="00FA0A80"/>
    <w:rsid w:val="00FA0EA1"/>
    <w:rsid w:val="00FA14C8"/>
    <w:rsid w:val="00FA1E6B"/>
    <w:rsid w:val="00FA2844"/>
    <w:rsid w:val="00FA2AE7"/>
    <w:rsid w:val="00FA2DE9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B7559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3C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92E8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314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14FD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2069</Words>
  <Characters>13040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3</cp:revision>
  <cp:lastPrinted>2025-11-20T09:16:00Z</cp:lastPrinted>
  <dcterms:created xsi:type="dcterms:W3CDTF">2025-12-16T09:43:00Z</dcterms:created>
  <dcterms:modified xsi:type="dcterms:W3CDTF">2025-12-16T09:44:00Z</dcterms:modified>
</cp:coreProperties>
</file>