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D6B9" w14:textId="5EFF1AFE" w:rsidR="00130188" w:rsidRPr="003A0FC8" w:rsidRDefault="00130188" w:rsidP="00130188">
      <w:pPr>
        <w:ind w:left="720" w:hanging="436"/>
        <w:jc w:val="center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3A0FC8">
        <w:rPr>
          <w:rFonts w:eastAsia="Calibri" w:cs="Arial"/>
          <w:b/>
          <w:sz w:val="22"/>
          <w:szCs w:val="22"/>
          <w:u w:val="single"/>
          <w:lang w:eastAsia="en-US"/>
        </w:rPr>
        <w:t xml:space="preserve">ANNEX </w:t>
      </w:r>
      <w:r w:rsidR="00FF3C72">
        <w:rPr>
          <w:rFonts w:eastAsia="Calibri" w:cs="Arial"/>
          <w:b/>
          <w:sz w:val="22"/>
          <w:szCs w:val="22"/>
          <w:u w:val="single"/>
          <w:lang w:eastAsia="en-US"/>
        </w:rPr>
        <w:t>1</w:t>
      </w:r>
    </w:p>
    <w:p w14:paraId="11177D68" w14:textId="77777777" w:rsidR="00130188" w:rsidRPr="003A0FC8" w:rsidRDefault="00130188" w:rsidP="00130188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D32BE8B" w14:textId="59EB8E36" w:rsidR="00130188" w:rsidRPr="003A0FC8" w:rsidRDefault="00130188" w:rsidP="00130188">
      <w:pPr>
        <w:tabs>
          <w:tab w:val="center" w:pos="4252"/>
          <w:tab w:val="right" w:pos="8504"/>
        </w:tabs>
        <w:rPr>
          <w:b/>
          <w:sz w:val="22"/>
          <w:szCs w:val="22"/>
          <w:lang w:eastAsia="es-ES"/>
        </w:rPr>
      </w:pPr>
      <w:r w:rsidRPr="003A0FC8">
        <w:rPr>
          <w:rFonts w:eastAsia="Calibri"/>
          <w:b/>
          <w:bCs/>
          <w:sz w:val="22"/>
          <w:lang w:eastAsia="en-US"/>
        </w:rPr>
        <w:t xml:space="preserve">AL PLEC DE CLÀUSULES ADMINISTRATIVES PARTICULARS </w:t>
      </w:r>
      <w:r w:rsidR="00860F8E" w:rsidRPr="003A0FC8">
        <w:rPr>
          <w:rFonts w:eastAsia="Calibri"/>
          <w:b/>
          <w:bCs/>
          <w:sz w:val="22"/>
          <w:lang w:eastAsia="en-US"/>
        </w:rPr>
        <w:t>PER A</w:t>
      </w:r>
      <w:r w:rsidRPr="003A0FC8">
        <w:rPr>
          <w:b/>
          <w:bCs/>
          <w:sz w:val="22"/>
          <w:lang w:eastAsia="es-ES"/>
        </w:rPr>
        <w:t xml:space="preserve"> LA CONTRACTACIÓ </w:t>
      </w:r>
      <w:r w:rsidRPr="003A0FC8">
        <w:rPr>
          <w:rFonts w:cs="Arial"/>
          <w:b/>
          <w:sz w:val="22"/>
          <w:szCs w:val="22"/>
          <w:lang w:eastAsia="es-ES"/>
        </w:rPr>
        <w:t>DE LES OBRES DEL PROJECTE DE RENOVACIÓ DE CAPES DE RODAMENT A LES VIES ADSCRITES ALS SECTORS DE CONSERVACIÓ DE GRANOLLERS, VIC, BERGA, VILAFRANCA, MARTORELL I MANRESA (6 LOTS)</w:t>
      </w:r>
      <w:r w:rsidR="0035375D" w:rsidRPr="003A0FC8">
        <w:rPr>
          <w:rFonts w:cs="Arial"/>
          <w:b/>
          <w:sz w:val="22"/>
          <w:szCs w:val="22"/>
          <w:lang w:eastAsia="es-ES"/>
        </w:rPr>
        <w:t>.</w:t>
      </w:r>
      <w:r w:rsidRPr="003A0FC8">
        <w:rPr>
          <w:rFonts w:cs="Arial"/>
          <w:b/>
          <w:sz w:val="22"/>
          <w:szCs w:val="22"/>
          <w:lang w:eastAsia="es-ES"/>
        </w:rPr>
        <w:t xml:space="preserve"> ANY 202</w:t>
      </w:r>
      <w:r w:rsidR="00FF3C72">
        <w:rPr>
          <w:rFonts w:cs="Arial"/>
          <w:b/>
          <w:sz w:val="22"/>
          <w:szCs w:val="22"/>
          <w:lang w:eastAsia="es-ES"/>
        </w:rPr>
        <w:t>6</w:t>
      </w:r>
    </w:p>
    <w:tbl>
      <w:tblPr>
        <w:tblW w:w="8568" w:type="dxa"/>
        <w:tblLayout w:type="fixed"/>
        <w:tblLook w:val="01E0" w:firstRow="1" w:lastRow="1" w:firstColumn="1" w:lastColumn="1" w:noHBand="0" w:noVBand="0"/>
      </w:tblPr>
      <w:tblGrid>
        <w:gridCol w:w="816"/>
        <w:gridCol w:w="7752"/>
      </w:tblGrid>
      <w:tr w:rsidR="00130188" w:rsidRPr="003A0FC8" w14:paraId="14B7A825" w14:textId="77777777" w:rsidTr="007C7635">
        <w:tc>
          <w:tcPr>
            <w:tcW w:w="816" w:type="dxa"/>
            <w:tcBorders>
              <w:bottom w:val="single" w:sz="4" w:space="0" w:color="auto"/>
            </w:tcBorders>
          </w:tcPr>
          <w:p w14:paraId="2EC4CA71" w14:textId="77777777" w:rsidR="00130188" w:rsidRPr="003A0FC8" w:rsidRDefault="00130188" w:rsidP="007C7635">
            <w:pPr>
              <w:tabs>
                <w:tab w:val="left" w:pos="142"/>
              </w:tabs>
              <w:rPr>
                <w:rFonts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4E9712C3" w14:textId="1F219477" w:rsidR="00130188" w:rsidRPr="003A0FC8" w:rsidRDefault="00130188" w:rsidP="007C7635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3A0FC8">
              <w:rPr>
                <w:rFonts w:cs="Arial"/>
                <w:b/>
                <w:sz w:val="22"/>
                <w:szCs w:val="22"/>
              </w:rPr>
              <w:t>Expedient núm. 202</w:t>
            </w:r>
            <w:r w:rsidR="00FF3C72">
              <w:rPr>
                <w:rFonts w:cs="Arial"/>
                <w:b/>
                <w:sz w:val="22"/>
                <w:szCs w:val="22"/>
              </w:rPr>
              <w:t>5</w:t>
            </w:r>
            <w:r w:rsidR="004A7436" w:rsidRPr="003A0FC8">
              <w:rPr>
                <w:rFonts w:cs="Arial"/>
                <w:b/>
                <w:sz w:val="22"/>
                <w:szCs w:val="22"/>
              </w:rPr>
              <w:t>/</w:t>
            </w:r>
            <w:r w:rsidR="00FF3C72">
              <w:rPr>
                <w:rFonts w:cs="Arial"/>
                <w:b/>
                <w:sz w:val="22"/>
                <w:szCs w:val="22"/>
              </w:rPr>
              <w:t>47557</w:t>
            </w:r>
          </w:p>
        </w:tc>
      </w:tr>
    </w:tbl>
    <w:p w14:paraId="084C978C" w14:textId="77777777" w:rsidR="00130188" w:rsidRPr="003A0FC8" w:rsidRDefault="00130188" w:rsidP="00D3494B">
      <w:pPr>
        <w:rPr>
          <w:sz w:val="22"/>
          <w:szCs w:val="22"/>
        </w:rPr>
      </w:pPr>
    </w:p>
    <w:p w14:paraId="25CE44E4" w14:textId="77777777" w:rsidR="00FF3C72" w:rsidRDefault="00FF3C72" w:rsidP="00CB246E">
      <w:pPr>
        <w:spacing w:line="120" w:lineRule="auto"/>
        <w:jc w:val="center"/>
        <w:rPr>
          <w:rFonts w:cs="Arial"/>
          <w:b/>
          <w:sz w:val="22"/>
          <w:szCs w:val="22"/>
        </w:rPr>
      </w:pPr>
    </w:p>
    <w:p w14:paraId="5AFB16EC" w14:textId="664951A6" w:rsidR="00130188" w:rsidRPr="003A0FC8" w:rsidRDefault="00130188" w:rsidP="00130188">
      <w:pPr>
        <w:jc w:val="center"/>
        <w:rPr>
          <w:rFonts w:cs="Arial"/>
          <w:b/>
          <w:sz w:val="22"/>
          <w:szCs w:val="22"/>
        </w:rPr>
      </w:pPr>
      <w:r w:rsidRPr="003A0FC8">
        <w:rPr>
          <w:rFonts w:cs="Arial"/>
          <w:b/>
          <w:sz w:val="22"/>
          <w:szCs w:val="22"/>
        </w:rPr>
        <w:t>Cal presentar un document independent per a cada lot respecte del que es formuli proposició</w:t>
      </w:r>
    </w:p>
    <w:p w14:paraId="6DAB54BE" w14:textId="77777777" w:rsidR="00130188" w:rsidRPr="003A0FC8" w:rsidRDefault="00130188" w:rsidP="00130188">
      <w:pPr>
        <w:jc w:val="center"/>
        <w:rPr>
          <w:rFonts w:cs="Arial"/>
          <w:i/>
          <w:iCs/>
          <w:sz w:val="22"/>
          <w:szCs w:val="22"/>
        </w:rPr>
      </w:pPr>
    </w:p>
    <w:p w14:paraId="60DEE446" w14:textId="77777777" w:rsidR="00130188" w:rsidRPr="003A0FC8" w:rsidRDefault="00130188" w:rsidP="00130188">
      <w:pPr>
        <w:jc w:val="center"/>
        <w:rPr>
          <w:rFonts w:cs="Arial"/>
          <w:i/>
          <w:iCs/>
          <w:sz w:val="22"/>
          <w:szCs w:val="22"/>
        </w:rPr>
      </w:pPr>
      <w:r w:rsidRPr="003A0FC8">
        <w:rPr>
          <w:rFonts w:cs="Arial"/>
          <w:i/>
          <w:iCs/>
          <w:sz w:val="22"/>
          <w:szCs w:val="22"/>
        </w:rPr>
        <w:t>(El model de proposició es podrà descarregar a la Plataforma)</w:t>
      </w:r>
    </w:p>
    <w:p w14:paraId="2864D085" w14:textId="77777777" w:rsidR="00FF3C72" w:rsidRPr="003A0FC8" w:rsidRDefault="00FF3C72" w:rsidP="00130188">
      <w:pPr>
        <w:tabs>
          <w:tab w:val="center" w:pos="4252"/>
          <w:tab w:val="right" w:pos="8504"/>
        </w:tabs>
        <w:jc w:val="center"/>
        <w:rPr>
          <w:rFonts w:cs="Arial"/>
          <w:b/>
          <w:noProof/>
          <w:sz w:val="22"/>
          <w:szCs w:val="22"/>
          <w:lang w:eastAsia="es-ES"/>
        </w:rPr>
      </w:pPr>
    </w:p>
    <w:p w14:paraId="5C1C523F" w14:textId="1AC9E084" w:rsidR="00EA1AB2" w:rsidRPr="00EA1AB2" w:rsidRDefault="00130188" w:rsidP="00FF3C72">
      <w:pPr>
        <w:tabs>
          <w:tab w:val="num" w:pos="567"/>
        </w:tabs>
        <w:ind w:left="426"/>
        <w:rPr>
          <w:rFonts w:cs="Arial"/>
          <w:b/>
          <w:sz w:val="22"/>
          <w:szCs w:val="22"/>
          <w:u w:val="single"/>
          <w:lang w:eastAsia="es-ES"/>
        </w:rPr>
      </w:pPr>
      <w:r w:rsidRPr="003A0FC8">
        <w:rPr>
          <w:rFonts w:cs="Arial"/>
          <w:b/>
          <w:sz w:val="22"/>
          <w:szCs w:val="22"/>
          <w:u w:val="single"/>
          <w:lang w:eastAsia="es-ES"/>
        </w:rPr>
        <w:t>El licitador només podrà presentar oferta a un màxim de 2 lots. És per aquest motiu que l’oferta del licitador haurà d’indicar clarament a quin lot es presenta</w:t>
      </w:r>
      <w:r w:rsidR="00EA1AB2">
        <w:rPr>
          <w:rFonts w:cs="Arial"/>
          <w:b/>
          <w:sz w:val="22"/>
          <w:szCs w:val="22"/>
          <w:u w:val="single"/>
          <w:lang w:eastAsia="es-ES"/>
        </w:rPr>
        <w:t>,</w:t>
      </w:r>
      <w:r w:rsidR="00EA1AB2" w:rsidRPr="00EA1AB2">
        <w:rPr>
          <w:rFonts w:eastAsia="Calibri" w:cs="Arial"/>
          <w:b/>
          <w:sz w:val="22"/>
          <w:szCs w:val="22"/>
          <w:u w:val="single"/>
          <w:lang w:eastAsia="en-US"/>
        </w:rPr>
        <w:t xml:space="preserve"> </w:t>
      </w:r>
      <w:r w:rsidR="00EA1AB2" w:rsidRPr="00EA1AB2">
        <w:rPr>
          <w:rFonts w:cs="Arial"/>
          <w:b/>
          <w:sz w:val="22"/>
          <w:szCs w:val="22"/>
          <w:u w:val="single"/>
          <w:lang w:eastAsia="es-ES"/>
        </w:rPr>
        <w:t>i en cas que presenti oferta per a més d</w:t>
      </w:r>
      <w:r w:rsidR="009531C1">
        <w:rPr>
          <w:rFonts w:cs="Arial"/>
          <w:b/>
          <w:sz w:val="22"/>
          <w:szCs w:val="22"/>
          <w:u w:val="single"/>
          <w:lang w:eastAsia="es-ES"/>
        </w:rPr>
        <w:t>e dos</w:t>
      </w:r>
      <w:r w:rsidR="00EA1AB2" w:rsidRPr="00EA1AB2">
        <w:rPr>
          <w:rFonts w:cs="Arial"/>
          <w:b/>
          <w:sz w:val="22"/>
          <w:szCs w:val="22"/>
          <w:u w:val="single"/>
          <w:lang w:eastAsia="es-ES"/>
        </w:rPr>
        <w:t xml:space="preserve"> lot</w:t>
      </w:r>
      <w:r w:rsidR="009531C1">
        <w:rPr>
          <w:rFonts w:cs="Arial"/>
          <w:b/>
          <w:sz w:val="22"/>
          <w:szCs w:val="22"/>
          <w:u w:val="single"/>
          <w:lang w:eastAsia="es-ES"/>
        </w:rPr>
        <w:t>s</w:t>
      </w:r>
      <w:r w:rsidR="00EA1AB2" w:rsidRPr="00EA1AB2">
        <w:rPr>
          <w:rFonts w:cs="Arial"/>
          <w:b/>
          <w:sz w:val="22"/>
          <w:szCs w:val="22"/>
          <w:u w:val="single"/>
          <w:lang w:eastAsia="es-ES"/>
        </w:rPr>
        <w:t>, quedarà automàticament exclòs.</w:t>
      </w:r>
    </w:p>
    <w:p w14:paraId="33668B9B" w14:textId="7151DE18" w:rsidR="00155D78" w:rsidRPr="003A0FC8" w:rsidRDefault="00155D78">
      <w:pPr>
        <w:jc w:val="left"/>
        <w:rPr>
          <w:rFonts w:cs="Arial"/>
          <w:sz w:val="22"/>
          <w:szCs w:val="22"/>
          <w:lang w:eastAsia="es-ES"/>
        </w:rPr>
      </w:pPr>
    </w:p>
    <w:p w14:paraId="00068152" w14:textId="77777777" w:rsidR="00D3494B" w:rsidRPr="003A0FC8" w:rsidRDefault="00D3494B" w:rsidP="00D3494B">
      <w:pPr>
        <w:ind w:left="142"/>
        <w:rPr>
          <w:rFonts w:cs="Arial"/>
          <w:sz w:val="22"/>
          <w:szCs w:val="22"/>
          <w:lang w:eastAsia="es-ES"/>
        </w:rPr>
      </w:pPr>
      <w:r w:rsidRPr="003A0FC8">
        <w:rPr>
          <w:rFonts w:cs="Arial"/>
          <w:b/>
          <w:sz w:val="22"/>
          <w:szCs w:val="22"/>
          <w:u w:val="single"/>
          <w:lang w:eastAsia="es-ES"/>
        </w:rPr>
        <w:t xml:space="preserve">LOT 3 - BERGA </w:t>
      </w:r>
    </w:p>
    <w:p w14:paraId="149BC942" w14:textId="77777777" w:rsidR="00D3494B" w:rsidRPr="003A0FC8" w:rsidRDefault="00D3494B" w:rsidP="00D3494B">
      <w:pPr>
        <w:ind w:left="709"/>
        <w:rPr>
          <w:rFonts w:cs="Arial"/>
          <w:sz w:val="22"/>
          <w:szCs w:val="22"/>
          <w:lang w:eastAsia="es-ES"/>
        </w:rPr>
      </w:pPr>
    </w:p>
    <w:p w14:paraId="3784B1BC" w14:textId="77777777" w:rsidR="00D3494B" w:rsidRPr="003A0FC8" w:rsidRDefault="00D3494B" w:rsidP="00D3494B">
      <w:pPr>
        <w:ind w:left="709"/>
        <w:rPr>
          <w:rFonts w:cs="Arial"/>
          <w:sz w:val="22"/>
          <w:szCs w:val="22"/>
          <w:lang w:eastAsia="es-ES"/>
        </w:rPr>
      </w:pPr>
    </w:p>
    <w:p w14:paraId="78A348BD" w14:textId="77777777" w:rsidR="00D3494B" w:rsidRPr="003A0FC8" w:rsidRDefault="00D3494B" w:rsidP="00D3494B">
      <w:pPr>
        <w:numPr>
          <w:ilvl w:val="0"/>
          <w:numId w:val="1"/>
        </w:numPr>
        <w:tabs>
          <w:tab w:val="num" w:pos="426"/>
        </w:tabs>
        <w:ind w:left="992" w:hanging="850"/>
        <w:jc w:val="left"/>
        <w:rPr>
          <w:rFonts w:cs="Arial"/>
          <w:sz w:val="22"/>
          <w:szCs w:val="22"/>
          <w:lang w:eastAsia="es-ES"/>
        </w:rPr>
      </w:pPr>
      <w:r w:rsidRPr="003A0FC8">
        <w:rPr>
          <w:rFonts w:cs="Arial"/>
          <w:sz w:val="22"/>
          <w:szCs w:val="22"/>
          <w:lang w:eastAsia="es-ES"/>
        </w:rPr>
        <w:t xml:space="preserve">La proposició econòmica, </w:t>
      </w:r>
      <w:r w:rsidRPr="003A0FC8">
        <w:rPr>
          <w:sz w:val="22"/>
          <w:szCs w:val="22"/>
          <w:lang w:eastAsia="es-ES"/>
        </w:rPr>
        <w:t xml:space="preserve">basada en el preu, </w:t>
      </w:r>
      <w:r w:rsidRPr="003A0FC8">
        <w:rPr>
          <w:rFonts w:cs="Arial"/>
          <w:sz w:val="22"/>
          <w:szCs w:val="22"/>
          <w:lang w:eastAsia="es-ES"/>
        </w:rPr>
        <w:t>haurà d’ajustar-se al model següent:</w:t>
      </w:r>
    </w:p>
    <w:p w14:paraId="2B2A6150" w14:textId="77777777" w:rsidR="00D3494B" w:rsidRPr="003A0FC8" w:rsidRDefault="00D3494B" w:rsidP="00D3494B">
      <w:pPr>
        <w:ind w:left="709"/>
        <w:rPr>
          <w:rFonts w:cs="Arial"/>
          <w:sz w:val="22"/>
          <w:szCs w:val="22"/>
          <w:lang w:eastAsia="es-ES"/>
        </w:rPr>
      </w:pPr>
    </w:p>
    <w:p w14:paraId="13E40E36" w14:textId="77777777" w:rsidR="00D3494B" w:rsidRPr="003A0FC8" w:rsidRDefault="00D3494B" w:rsidP="00D3494B">
      <w:pPr>
        <w:ind w:left="709"/>
        <w:rPr>
          <w:rFonts w:cs="Arial"/>
          <w:sz w:val="22"/>
          <w:szCs w:val="22"/>
          <w:lang w:eastAsia="es-ES"/>
        </w:rPr>
      </w:pPr>
    </w:p>
    <w:p w14:paraId="2F01E06C" w14:textId="5D3261F1" w:rsidR="00D3494B" w:rsidRPr="003A0FC8" w:rsidRDefault="00D3494B" w:rsidP="00D3494B">
      <w:pPr>
        <w:ind w:left="426"/>
        <w:rPr>
          <w:rFonts w:cs="Arial"/>
          <w:sz w:val="22"/>
          <w:szCs w:val="22"/>
          <w:lang w:eastAsia="es-ES"/>
        </w:rPr>
      </w:pPr>
      <w:r w:rsidRPr="003A0FC8">
        <w:rPr>
          <w:rFonts w:cs="Arial"/>
          <w:sz w:val="22"/>
          <w:szCs w:val="22"/>
          <w:lang w:eastAsia="es-ES"/>
        </w:rPr>
        <w:t>"El Sr./La Sra. ........................................., amb NIF núm.</w:t>
      </w:r>
      <w:r w:rsidR="006841D4" w:rsidRPr="003A0FC8">
        <w:rPr>
          <w:rFonts w:cs="Arial"/>
          <w:sz w:val="22"/>
          <w:szCs w:val="22"/>
          <w:lang w:eastAsia="es-ES"/>
        </w:rPr>
        <w:t xml:space="preserve"> </w:t>
      </w:r>
      <w:r w:rsidRPr="003A0FC8">
        <w:rPr>
          <w:rFonts w:cs="Arial"/>
          <w:sz w:val="22"/>
          <w:szCs w:val="22"/>
          <w:lang w:eastAsia="es-ES"/>
        </w:rPr>
        <w:t>................, en nom propi / en representació de l’empresa ..................................., en qualitat de ................., i segons escriptura pública autoritzada davant Notari ..........................., en data .............. i amb número de protocol ...../o document ......, CIF núm. .............., domiciliada a ...............</w:t>
      </w:r>
      <w:r w:rsidR="006841D4" w:rsidRPr="003A0FC8">
        <w:rPr>
          <w:rFonts w:cs="Arial"/>
          <w:sz w:val="22"/>
          <w:szCs w:val="22"/>
          <w:lang w:eastAsia="es-ES"/>
        </w:rPr>
        <w:t>,</w:t>
      </w:r>
      <w:r w:rsidRPr="003A0FC8">
        <w:rPr>
          <w:rFonts w:cs="Arial"/>
          <w:sz w:val="22"/>
          <w:szCs w:val="22"/>
          <w:lang w:eastAsia="es-ES"/>
        </w:rPr>
        <w:t xml:space="preserve"> carrer ........................, núm. ..., (persona de contacte ........................., adreça de correu electrònic ................,  telèfon núm. ............... i fax núm. ...............), assabentat/da de les condicions exigides per optar a la  contractació relativa a les obres per a l’execució del </w:t>
      </w:r>
      <w:r w:rsidRPr="003A0FC8">
        <w:rPr>
          <w:rFonts w:cs="Arial"/>
          <w:b/>
          <w:sz w:val="22"/>
          <w:szCs w:val="22"/>
          <w:lang w:eastAsia="es-ES"/>
        </w:rPr>
        <w:t>PROJECTE DE RENOVACIÓ DE CAPES DE RODAMENT A LES VIES ADSCRITES</w:t>
      </w:r>
      <w:r w:rsidRPr="003A0FC8">
        <w:rPr>
          <w:b/>
          <w:sz w:val="22"/>
          <w:szCs w:val="22"/>
          <w:lang w:eastAsia="es-ES"/>
        </w:rPr>
        <w:t>. ANY 202</w:t>
      </w:r>
      <w:r w:rsidR="00FF3C72">
        <w:rPr>
          <w:b/>
          <w:sz w:val="22"/>
          <w:szCs w:val="22"/>
          <w:lang w:eastAsia="es-ES"/>
        </w:rPr>
        <w:t>6</w:t>
      </w:r>
      <w:r w:rsidRPr="003A0FC8">
        <w:rPr>
          <w:rFonts w:cs="Arial"/>
          <w:b/>
          <w:sz w:val="22"/>
          <w:szCs w:val="22"/>
          <w:lang w:eastAsia="es-ES"/>
        </w:rPr>
        <w:t xml:space="preserve">. </w:t>
      </w:r>
      <w:r w:rsidRPr="003A0FC8">
        <w:rPr>
          <w:rFonts w:cs="Arial"/>
          <w:b/>
          <w:sz w:val="22"/>
          <w:szCs w:val="22"/>
          <w:u w:val="single"/>
          <w:lang w:eastAsia="es-ES"/>
        </w:rPr>
        <w:t>LOT 3 - BERGA</w:t>
      </w:r>
      <w:r w:rsidRPr="003A0FC8">
        <w:rPr>
          <w:rFonts w:cs="Arial"/>
          <w:sz w:val="22"/>
          <w:szCs w:val="22"/>
          <w:lang w:eastAsia="es-ES"/>
        </w:rPr>
        <w:t xml:space="preserve">, es compromet a portar-la a terme amb subjecció al Plec de Clàusules Administratives Particulars i </w:t>
      </w:r>
      <w:r w:rsidRPr="003A0FC8">
        <w:rPr>
          <w:sz w:val="22"/>
          <w:lang w:eastAsia="es-ES"/>
        </w:rPr>
        <w:t>al Projecte d’obres</w:t>
      </w:r>
      <w:r w:rsidRPr="003A0FC8">
        <w:rPr>
          <w:rFonts w:cs="Arial"/>
          <w:sz w:val="22"/>
          <w:szCs w:val="22"/>
          <w:lang w:eastAsia="es-ES"/>
        </w:rPr>
        <w:t>, que accepta íntegrament, per la quantitat de:</w:t>
      </w:r>
    </w:p>
    <w:p w14:paraId="760B488D" w14:textId="77777777" w:rsidR="00D3494B" w:rsidRPr="003A0FC8" w:rsidRDefault="00D3494B" w:rsidP="00D3494B">
      <w:pPr>
        <w:ind w:left="709"/>
        <w:rPr>
          <w:rFonts w:cs="Arial"/>
          <w:sz w:val="22"/>
          <w:szCs w:val="22"/>
          <w:lang w:eastAsia="es-ES"/>
        </w:rPr>
      </w:pPr>
    </w:p>
    <w:p w14:paraId="29EB47B4" w14:textId="77777777" w:rsidR="00D3494B" w:rsidRPr="003A0FC8" w:rsidRDefault="00D3494B" w:rsidP="00D3494B">
      <w:pPr>
        <w:ind w:left="709"/>
        <w:rPr>
          <w:rFonts w:cs="Arial"/>
          <w:sz w:val="22"/>
          <w:szCs w:val="22"/>
          <w:lang w:eastAsia="es-ES"/>
        </w:rPr>
      </w:pPr>
    </w:p>
    <w:p w14:paraId="422A8F3F" w14:textId="77777777" w:rsidR="00D3494B" w:rsidRPr="003A0FC8" w:rsidRDefault="00D3494B" w:rsidP="00D3494B">
      <w:pPr>
        <w:tabs>
          <w:tab w:val="left" w:pos="142"/>
          <w:tab w:val="left" w:pos="426"/>
        </w:tabs>
        <w:spacing w:line="120" w:lineRule="auto"/>
        <w:rPr>
          <w:rFonts w:cs="Arial"/>
          <w:sz w:val="22"/>
          <w:szCs w:val="22"/>
          <w:lang w:eastAsia="es-ES"/>
        </w:rPr>
      </w:pPr>
    </w:p>
    <w:tbl>
      <w:tblPr>
        <w:tblW w:w="818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42"/>
        <w:gridCol w:w="851"/>
        <w:gridCol w:w="1755"/>
        <w:gridCol w:w="2037"/>
      </w:tblGrid>
      <w:tr w:rsidR="00D3494B" w:rsidRPr="003A0FC8" w14:paraId="07A2C247" w14:textId="77777777" w:rsidTr="007C7635">
        <w:trPr>
          <w:trHeight w:val="416"/>
          <w:jc w:val="right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C628F8" w14:textId="5DD8DF95" w:rsidR="00D3494B" w:rsidRPr="003A0FC8" w:rsidRDefault="00D3494B" w:rsidP="007C7635">
            <w:pPr>
              <w:jc w:val="center"/>
              <w:rPr>
                <w:b/>
                <w:noProof/>
                <w:sz w:val="22"/>
                <w:lang w:eastAsia="es-ES"/>
              </w:rPr>
            </w:pPr>
            <w:r w:rsidRPr="003A0FC8">
              <w:rPr>
                <w:b/>
                <w:noProof/>
                <w:sz w:val="22"/>
                <w:lang w:eastAsia="es-ES"/>
              </w:rPr>
              <w:t xml:space="preserve">LOT 3: </w:t>
            </w:r>
            <w:r w:rsidRPr="003A0FC8">
              <w:rPr>
                <w:rFonts w:cs="Arial"/>
                <w:b/>
                <w:sz w:val="22"/>
                <w:szCs w:val="22"/>
                <w:lang w:eastAsia="es-ES"/>
              </w:rPr>
              <w:t>BERGA</w:t>
            </w:r>
            <w:r w:rsidRPr="003A0FC8">
              <w:rPr>
                <w:rFonts w:cs="Arial"/>
                <w:b/>
                <w:b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64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1E9E11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  <w:r w:rsidRPr="003A0FC8">
              <w:rPr>
                <w:noProof/>
                <w:sz w:val="22"/>
                <w:lang w:eastAsia="es-ES"/>
              </w:rPr>
              <w:t>OFERTA DEL LICITADOR</w:t>
            </w:r>
          </w:p>
        </w:tc>
      </w:tr>
      <w:tr w:rsidR="00D3494B" w:rsidRPr="003A0FC8" w14:paraId="074C7CD4" w14:textId="77777777" w:rsidTr="007C7635">
        <w:trPr>
          <w:jc w:val="right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A03D7F1" w14:textId="77777777" w:rsidR="00D3494B" w:rsidRPr="00CB246E" w:rsidRDefault="00D3494B" w:rsidP="007C7635">
            <w:pPr>
              <w:jc w:val="center"/>
              <w:rPr>
                <w:b/>
                <w:bCs/>
                <w:noProof/>
                <w:sz w:val="22"/>
                <w:lang w:eastAsia="es-ES"/>
              </w:rPr>
            </w:pPr>
            <w:r w:rsidRPr="00CB246E">
              <w:rPr>
                <w:b/>
                <w:bCs/>
                <w:noProof/>
                <w:sz w:val="22"/>
                <w:lang w:eastAsia="es-ES"/>
              </w:rPr>
              <w:t>Preu licitació</w:t>
            </w:r>
          </w:p>
          <w:p w14:paraId="507FEA3A" w14:textId="77777777" w:rsidR="00D3494B" w:rsidRPr="00CB246E" w:rsidRDefault="00D3494B" w:rsidP="007C7635">
            <w:pPr>
              <w:jc w:val="center"/>
              <w:rPr>
                <w:b/>
                <w:bCs/>
                <w:noProof/>
                <w:sz w:val="22"/>
                <w:lang w:eastAsia="es-ES"/>
              </w:rPr>
            </w:pPr>
            <w:r w:rsidRPr="00CB246E">
              <w:rPr>
                <w:b/>
                <w:bCs/>
                <w:noProof/>
                <w:sz w:val="22"/>
                <w:lang w:eastAsia="es-ES"/>
              </w:rPr>
              <w:t>(IVA exclòs)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99D51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  <w:r w:rsidRPr="003A0FC8">
              <w:rPr>
                <w:noProof/>
                <w:sz w:val="22"/>
                <w:lang w:eastAsia="es-ES"/>
              </w:rPr>
              <w:t>Preu ofertat</w:t>
            </w:r>
          </w:p>
          <w:p w14:paraId="61251BFE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  <w:r w:rsidRPr="003A0FC8">
              <w:rPr>
                <w:noProof/>
                <w:sz w:val="22"/>
                <w:lang w:eastAsia="es-ES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CADE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  <w:r w:rsidRPr="003A0FC8">
              <w:rPr>
                <w:noProof/>
                <w:sz w:val="22"/>
                <w:lang w:eastAsia="es-ES"/>
              </w:rPr>
              <w:t>Tipus % IVA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6A08E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  <w:r w:rsidRPr="003A0FC8">
              <w:rPr>
                <w:noProof/>
                <w:sz w:val="22"/>
                <w:lang w:eastAsia="es-ES"/>
              </w:rPr>
              <w:t>Import IVA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4A55BB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  <w:r w:rsidRPr="003A0FC8">
              <w:rPr>
                <w:noProof/>
                <w:sz w:val="22"/>
                <w:lang w:eastAsia="es-ES"/>
              </w:rPr>
              <w:t>Total preu ofertat</w:t>
            </w:r>
          </w:p>
          <w:p w14:paraId="21C7C139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  <w:r w:rsidRPr="003A0FC8">
              <w:rPr>
                <w:noProof/>
                <w:sz w:val="22"/>
                <w:lang w:eastAsia="es-ES"/>
              </w:rPr>
              <w:t>(IVA inclòs)</w:t>
            </w:r>
          </w:p>
        </w:tc>
      </w:tr>
      <w:tr w:rsidR="00D3494B" w:rsidRPr="003A0FC8" w14:paraId="1F2E2530" w14:textId="77777777" w:rsidTr="007C7635">
        <w:trPr>
          <w:trHeight w:val="474"/>
          <w:jc w:val="right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5D91AE" w14:textId="2D1C1015" w:rsidR="00D3494B" w:rsidRPr="00CB246E" w:rsidRDefault="00FF3C72" w:rsidP="007C7635">
            <w:pPr>
              <w:jc w:val="center"/>
              <w:rPr>
                <w:b/>
                <w:bCs/>
                <w:noProof/>
                <w:sz w:val="22"/>
                <w:szCs w:val="22"/>
                <w:lang w:eastAsia="es-ES"/>
              </w:rPr>
            </w:pPr>
            <w:r w:rsidRPr="00CB246E">
              <w:rPr>
                <w:b/>
                <w:bCs/>
                <w:sz w:val="22"/>
                <w:szCs w:val="22"/>
              </w:rPr>
              <w:t>613.813,45</w:t>
            </w:r>
            <w:r w:rsidR="00155D78" w:rsidRPr="00CB246E">
              <w:rPr>
                <w:b/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AA90AF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7D668F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D465BF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03C83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</w:p>
        </w:tc>
      </w:tr>
    </w:tbl>
    <w:p w14:paraId="485573BC" w14:textId="77777777" w:rsidR="00D3494B" w:rsidRPr="003A0FC8" w:rsidRDefault="00D3494B" w:rsidP="00D3494B">
      <w:pPr>
        <w:ind w:left="709"/>
        <w:rPr>
          <w:rFonts w:cs="Arial"/>
          <w:sz w:val="22"/>
          <w:szCs w:val="22"/>
          <w:lang w:eastAsia="es-ES"/>
        </w:rPr>
      </w:pPr>
    </w:p>
    <w:p w14:paraId="1145D036" w14:textId="77777777" w:rsidR="00D3494B" w:rsidRPr="003A0FC8" w:rsidRDefault="00D3494B" w:rsidP="00D3494B">
      <w:pPr>
        <w:ind w:left="709"/>
        <w:rPr>
          <w:rFonts w:cs="Arial"/>
          <w:sz w:val="22"/>
          <w:szCs w:val="22"/>
          <w:lang w:eastAsia="es-ES"/>
        </w:rPr>
      </w:pPr>
    </w:p>
    <w:p w14:paraId="3E516416" w14:textId="77777777" w:rsidR="00D3494B" w:rsidRPr="003A0FC8" w:rsidRDefault="00D3494B" w:rsidP="00D3494B">
      <w:pPr>
        <w:ind w:left="709"/>
        <w:rPr>
          <w:rFonts w:cs="Arial"/>
          <w:sz w:val="22"/>
          <w:szCs w:val="22"/>
          <w:lang w:eastAsia="es-ES"/>
        </w:rPr>
      </w:pPr>
      <w:r w:rsidRPr="003A0FC8">
        <w:rPr>
          <w:rFonts w:cs="Arial"/>
          <w:sz w:val="22"/>
          <w:szCs w:val="22"/>
          <w:lang w:eastAsia="es-ES"/>
        </w:rPr>
        <w:t>(Data i signatura)."</w:t>
      </w:r>
    </w:p>
    <w:sectPr w:rsidR="00D3494B" w:rsidRPr="003A0FC8" w:rsidSect="00AF76AD">
      <w:headerReference w:type="default" r:id="rId8"/>
      <w:footerReference w:type="default" r:id="rId9"/>
      <w:headerReference w:type="first" r:id="rId10"/>
      <w:pgSz w:w="11906" w:h="16838" w:code="9"/>
      <w:pgMar w:top="2552" w:right="1701" w:bottom="1701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6E92E" w14:textId="77777777" w:rsidR="008F6989" w:rsidRDefault="008F6989">
      <w:r>
        <w:separator/>
      </w:r>
    </w:p>
  </w:endnote>
  <w:endnote w:type="continuationSeparator" w:id="0">
    <w:p w14:paraId="634E812C" w14:textId="77777777" w:rsidR="008F6989" w:rsidRDefault="008F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E5BAB" w14:textId="19EC15C4" w:rsidR="00561C34" w:rsidRDefault="00E170C7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DC1DB0E" wp14:editId="74F29932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5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995A09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0FD8E24" wp14:editId="67F3FED8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73F523" w14:textId="77777777" w:rsidR="00561C34" w:rsidRPr="00420EBC" w:rsidRDefault="00561C34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48FFE47" w14:textId="77777777" w:rsidR="00561C34" w:rsidRDefault="00561C34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FD8E24" id="Rectangle 8" o:spid="_x0000_s1027" style="position:absolute;left:0;text-align:left;margin-left:400.5pt;margin-top:-23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2D73F523" w14:textId="77777777" w:rsidR="00561C34" w:rsidRPr="00420EBC" w:rsidRDefault="00561C34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548FFE47" w14:textId="77777777" w:rsidR="00561C34" w:rsidRDefault="00561C34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68670" w14:textId="77777777" w:rsidR="008F6989" w:rsidRDefault="008F6989">
      <w:r>
        <w:separator/>
      </w:r>
    </w:p>
  </w:footnote>
  <w:footnote w:type="continuationSeparator" w:id="0">
    <w:p w14:paraId="5078B852" w14:textId="77777777" w:rsidR="008F6989" w:rsidRDefault="008F6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C255" w14:textId="77777777" w:rsidR="00561C34" w:rsidRDefault="00561C34">
    <w:pPr>
      <w:pStyle w:val="Capalera"/>
    </w:pPr>
  </w:p>
  <w:p w14:paraId="6E8138DC" w14:textId="77777777" w:rsidR="00155D78" w:rsidRPr="00753043" w:rsidRDefault="00155D78" w:rsidP="00155D78">
    <w:pPr>
      <w:tabs>
        <w:tab w:val="center" w:pos="4252"/>
        <w:tab w:val="right" w:pos="8504"/>
      </w:tabs>
      <w:ind w:left="-709"/>
      <w:rPr>
        <w:noProof/>
      </w:rPr>
    </w:pPr>
    <w:r w:rsidRPr="00753043">
      <w:rPr>
        <w:noProof/>
      </w:rPr>
      <w:drawing>
        <wp:inline distT="0" distB="0" distL="0" distR="0" wp14:anchorId="4331754A" wp14:editId="5B6D80A2">
          <wp:extent cx="1892300" cy="457200"/>
          <wp:effectExtent l="0" t="0" r="0" b="0"/>
          <wp:docPr id="767477557" name="Imatge 767477557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613097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6F3EAA" w14:textId="77777777" w:rsidR="00155D78" w:rsidRPr="00753043" w:rsidRDefault="00155D78" w:rsidP="00155D78">
    <w:pPr>
      <w:tabs>
        <w:tab w:val="center" w:pos="4252"/>
        <w:tab w:val="right" w:pos="8504"/>
      </w:tabs>
      <w:spacing w:line="200" w:lineRule="exact"/>
      <w:jc w:val="left"/>
      <w:rPr>
        <w:bCs/>
        <w:sz w:val="16"/>
        <w:szCs w:val="16"/>
      </w:rPr>
    </w:pPr>
    <w:r w:rsidRPr="00753043">
      <w:rPr>
        <w:bCs/>
        <w:sz w:val="16"/>
        <w:szCs w:val="16"/>
      </w:rPr>
      <w:t xml:space="preserve">  Àrea d’Infraestructures i Territori</w:t>
    </w:r>
  </w:p>
  <w:p w14:paraId="3CC3EB95" w14:textId="77777777" w:rsidR="00155D78" w:rsidRPr="00753043" w:rsidRDefault="00155D78" w:rsidP="00155D78">
    <w:pPr>
      <w:tabs>
        <w:tab w:val="center" w:pos="4252"/>
        <w:tab w:val="right" w:pos="8504"/>
      </w:tabs>
      <w:spacing w:line="200" w:lineRule="exact"/>
      <w:jc w:val="left"/>
      <w:rPr>
        <w:b/>
        <w:sz w:val="16"/>
        <w:szCs w:val="16"/>
      </w:rPr>
    </w:pPr>
    <w:r w:rsidRPr="00753043">
      <w:rPr>
        <w:b/>
        <w:sz w:val="16"/>
        <w:szCs w:val="16"/>
      </w:rPr>
      <w:t xml:space="preserve">  Servei Jurídico-Administratiu</w:t>
    </w:r>
  </w:p>
  <w:p w14:paraId="56FAAAC1" w14:textId="77777777" w:rsidR="00561C34" w:rsidRDefault="00561C34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BCDC" w14:textId="77777777" w:rsidR="00561C34" w:rsidRDefault="00561C34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7BBE16F0" w14:textId="7D22EFE2" w:rsidR="00561C34" w:rsidRDefault="00E170C7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</w:rPr>
      <w:drawing>
        <wp:anchor distT="0" distB="0" distL="114300" distR="114300" simplePos="0" relativeHeight="251656704" behindDoc="1" locked="0" layoutInCell="0" allowOverlap="1" wp14:anchorId="3A42BDB1" wp14:editId="12B9CE10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700473349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82FF48" w14:textId="77777777" w:rsidR="00561C34" w:rsidRPr="00064AC2" w:rsidRDefault="00561C34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14:paraId="2A883E01" w14:textId="77777777" w:rsidR="00561C34" w:rsidRDefault="00561C34" w:rsidP="00FD1E51">
    <w:pPr>
      <w:pStyle w:val="Capalera"/>
      <w:spacing w:line="200" w:lineRule="exact"/>
      <w:ind w:left="-540"/>
      <w:rPr>
        <w:sz w:val="16"/>
        <w:szCs w:val="16"/>
      </w:rPr>
    </w:pPr>
  </w:p>
  <w:p w14:paraId="47BF85D4" w14:textId="77777777" w:rsidR="00561C34" w:rsidRPr="00022BF6" w:rsidRDefault="00561C34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14:paraId="197DEB36" w14:textId="77777777" w:rsidR="00561C34" w:rsidRPr="002756AA" w:rsidRDefault="00561C34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14:paraId="0EB53E41" w14:textId="77777777" w:rsidR="00561C34" w:rsidRPr="003B6567" w:rsidRDefault="00561C34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5A21E99A" w14:textId="77777777" w:rsidR="00561C34" w:rsidRPr="002B5C89" w:rsidRDefault="00561C34" w:rsidP="00FD1E51">
    <w:pPr>
      <w:pStyle w:val="Capalera"/>
    </w:pPr>
  </w:p>
  <w:p w14:paraId="620B964E" w14:textId="77777777" w:rsidR="00561C34" w:rsidRDefault="00561C3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-939"/>
        </w:tabs>
        <w:ind w:left="-295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2" w15:restartNumberingAfterBreak="0">
    <w:nsid w:val="00000005"/>
    <w:multiLevelType w:val="singleLevel"/>
    <w:tmpl w:val="76E46F00"/>
    <w:name w:val="WW8Num5"/>
    <w:lvl w:ilvl="0">
      <w:start w:val="2"/>
      <w:numFmt w:val="lowerLetter"/>
      <w:lvlText w:val="%1)"/>
      <w:lvlJc w:val="left"/>
      <w:pPr>
        <w:tabs>
          <w:tab w:val="num" w:pos="722"/>
        </w:tabs>
        <w:ind w:left="722" w:hanging="360"/>
      </w:pPr>
      <w:rPr>
        <w:rFonts w:cs="Arial" w:hint="default"/>
        <w:sz w:val="22"/>
        <w:szCs w:val="22"/>
        <w:lang w:val="ca-ES" w:eastAsia="ca-ES"/>
      </w:rPr>
    </w:lvl>
  </w:abstractNum>
  <w:abstractNum w:abstractNumId="3" w15:restartNumberingAfterBreak="0">
    <w:nsid w:val="00000007"/>
    <w:multiLevelType w:val="hybridMultilevel"/>
    <w:tmpl w:val="E304B512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000000F"/>
    <w:multiLevelType w:val="hybridMultilevel"/>
    <w:tmpl w:val="6B121E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11"/>
    <w:multiLevelType w:val="multilevel"/>
    <w:tmpl w:val="00000011"/>
    <w:name w:val="WW8Num17"/>
    <w:lvl w:ilvl="0">
      <w:numFmt w:val="bullet"/>
      <w:lvlText w:val=""/>
      <w:lvlJc w:val="left"/>
      <w:pPr>
        <w:tabs>
          <w:tab w:val="num" w:pos="0"/>
        </w:tabs>
        <w:ind w:left="1220" w:hanging="360"/>
      </w:pPr>
      <w:rPr>
        <w:rFonts w:ascii="Symbol" w:hAnsi="Symbol" w:cs="Symbol"/>
        <w:b w:val="0"/>
        <w:color w:val="111111"/>
        <w:w w:val="99"/>
        <w:sz w:val="22"/>
        <w:szCs w:val="22"/>
        <w:lang w:val="ca-ES" w:eastAsia="ca-ES"/>
      </w:rPr>
    </w:lvl>
    <w:lvl w:ilvl="1">
      <w:numFmt w:val="bullet"/>
      <w:lvlText w:val="-"/>
      <w:lvlJc w:val="left"/>
      <w:pPr>
        <w:tabs>
          <w:tab w:val="num" w:pos="0"/>
        </w:tabs>
        <w:ind w:left="1574" w:hanging="358"/>
      </w:pPr>
      <w:rPr>
        <w:rFonts w:ascii="Arial" w:hAnsi="Arial" w:cs="Arial" w:hint="default"/>
        <w:b w:val="0"/>
        <w:w w:val="99"/>
        <w:sz w:val="22"/>
        <w:szCs w:val="22"/>
      </w:rPr>
    </w:lvl>
    <w:lvl w:ilvl="2">
      <w:numFmt w:val="bullet"/>
      <w:lvlText w:val="•"/>
      <w:lvlJc w:val="left"/>
      <w:pPr>
        <w:tabs>
          <w:tab w:val="num" w:pos="0"/>
        </w:tabs>
        <w:ind w:left="2600" w:hanging="358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3621" w:hanging="358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4642" w:hanging="358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5662" w:hanging="358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6683" w:hanging="358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7704" w:hanging="358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8724" w:hanging="358"/>
      </w:pPr>
      <w:rPr>
        <w:rFonts w:ascii="Liberation Serif" w:hAnsi="Liberation Serif" w:cs="Liberation Serif"/>
      </w:rPr>
    </w:lvl>
  </w:abstractNum>
  <w:abstractNum w:abstractNumId="6" w15:restartNumberingAfterBreak="0">
    <w:nsid w:val="0000001B"/>
    <w:multiLevelType w:val="singleLevel"/>
    <w:tmpl w:val="CE46EBF0"/>
    <w:name w:val="WW8Num27"/>
    <w:lvl w:ilvl="0">
      <w:start w:val="1"/>
      <w:numFmt w:val="bullet"/>
      <w:lvlText w:val="•"/>
      <w:lvlJc w:val="left"/>
      <w:pPr>
        <w:tabs>
          <w:tab w:val="num" w:pos="0"/>
        </w:tabs>
        <w:ind w:left="1146" w:hanging="360"/>
      </w:pPr>
      <w:rPr>
        <w:rFonts w:ascii="Calibri" w:hAnsi="Calibri" w:cs="Calibri" w:hint="default"/>
        <w:color w:val="000000" w:themeColor="text1"/>
        <w:sz w:val="22"/>
        <w:szCs w:val="22"/>
      </w:rPr>
    </w:lvl>
  </w:abstractNum>
  <w:abstractNum w:abstractNumId="7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lang w:val="ca-ES" w:eastAsia="ca-ES"/>
      </w:rPr>
    </w:lvl>
  </w:abstractNum>
  <w:abstractNum w:abstractNumId="8" w15:restartNumberingAfterBreak="0">
    <w:nsid w:val="00000023"/>
    <w:multiLevelType w:val="hybridMultilevel"/>
    <w:tmpl w:val="F65CCDF4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color w:val="auto"/>
        <w:sz w:val="16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0000024"/>
    <w:multiLevelType w:val="hybridMultilevel"/>
    <w:tmpl w:val="B74A33BA"/>
    <w:lvl w:ilvl="0" w:tplc="FFFFFFFF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25"/>
    <w:multiLevelType w:val="hybridMultilevel"/>
    <w:tmpl w:val="CF98933C"/>
    <w:lvl w:ilvl="0" w:tplc="FFFFFFFF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00000026"/>
    <w:multiLevelType w:val="single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2" w15:restartNumberingAfterBreak="0">
    <w:nsid w:val="00000028"/>
    <w:multiLevelType w:val="singleLevel"/>
    <w:tmpl w:val="00000028"/>
    <w:name w:val="WW8Num4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3" w15:restartNumberingAfterBreak="0">
    <w:nsid w:val="00000029"/>
    <w:multiLevelType w:val="singleLevel"/>
    <w:tmpl w:val="00000029"/>
    <w:name w:val="WW8Num41"/>
    <w:lvl w:ilvl="0">
      <w:start w:val="3"/>
      <w:numFmt w:val="bullet"/>
      <w:lvlText w:val=""/>
      <w:lvlJc w:val="left"/>
      <w:pPr>
        <w:tabs>
          <w:tab w:val="num" w:pos="0"/>
        </w:tabs>
        <w:ind w:left="1069" w:hanging="360"/>
      </w:pPr>
      <w:rPr>
        <w:rFonts w:ascii="Wingdings 2" w:hAnsi="Wingdings 2" w:cs="Times New Roman" w:hint="default"/>
        <w:sz w:val="22"/>
        <w:szCs w:val="22"/>
        <w:lang w:eastAsia="ca-ES"/>
      </w:rPr>
    </w:lvl>
  </w:abstractNum>
  <w:abstractNum w:abstractNumId="14" w15:restartNumberingAfterBreak="0">
    <w:nsid w:val="0000002A"/>
    <w:multiLevelType w:val="singleLevel"/>
    <w:tmpl w:val="0000002A"/>
    <w:name w:val="WW8Num42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  <w:lang w:eastAsia="es-ES"/>
      </w:rPr>
    </w:lvl>
  </w:abstractNum>
  <w:abstractNum w:abstractNumId="15" w15:restartNumberingAfterBreak="0">
    <w:nsid w:val="0000002B"/>
    <w:multiLevelType w:val="single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trike/>
        <w:sz w:val="22"/>
        <w:szCs w:val="22"/>
        <w:lang w:val="ca-ES" w:eastAsia="es-ES"/>
      </w:rPr>
    </w:lvl>
  </w:abstractNum>
  <w:abstractNum w:abstractNumId="16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1495" w:hanging="360"/>
      </w:pPr>
      <w:rPr>
        <w:rFonts w:ascii="Symbol" w:hAnsi="Symbol"/>
        <w:b w:val="0"/>
        <w:w w:val="99"/>
        <w:sz w:val="22"/>
      </w:rPr>
    </w:lvl>
    <w:lvl w:ilvl="1">
      <w:numFmt w:val="bullet"/>
      <w:lvlText w:val=""/>
      <w:lvlJc w:val="left"/>
      <w:pPr>
        <w:ind w:left="1574" w:hanging="358"/>
      </w:pPr>
      <w:rPr>
        <w:rFonts w:ascii="Symbol" w:hAnsi="Symbol"/>
        <w:b w:val="0"/>
        <w:w w:val="99"/>
        <w:sz w:val="22"/>
      </w:rPr>
    </w:lvl>
    <w:lvl w:ilvl="2">
      <w:numFmt w:val="bullet"/>
      <w:lvlText w:val="•"/>
      <w:lvlJc w:val="left"/>
      <w:pPr>
        <w:ind w:left="2600" w:hanging="358"/>
      </w:pPr>
    </w:lvl>
    <w:lvl w:ilvl="3">
      <w:numFmt w:val="bullet"/>
      <w:lvlText w:val="•"/>
      <w:lvlJc w:val="left"/>
      <w:pPr>
        <w:ind w:left="3621" w:hanging="358"/>
      </w:pPr>
    </w:lvl>
    <w:lvl w:ilvl="4">
      <w:numFmt w:val="bullet"/>
      <w:lvlText w:val="•"/>
      <w:lvlJc w:val="left"/>
      <w:pPr>
        <w:ind w:left="4642" w:hanging="358"/>
      </w:pPr>
    </w:lvl>
    <w:lvl w:ilvl="5">
      <w:numFmt w:val="bullet"/>
      <w:lvlText w:val="•"/>
      <w:lvlJc w:val="left"/>
      <w:pPr>
        <w:ind w:left="5662" w:hanging="358"/>
      </w:pPr>
    </w:lvl>
    <w:lvl w:ilvl="6">
      <w:numFmt w:val="bullet"/>
      <w:lvlText w:val="•"/>
      <w:lvlJc w:val="left"/>
      <w:pPr>
        <w:ind w:left="6683" w:hanging="358"/>
      </w:pPr>
    </w:lvl>
    <w:lvl w:ilvl="7">
      <w:numFmt w:val="bullet"/>
      <w:lvlText w:val="•"/>
      <w:lvlJc w:val="left"/>
      <w:pPr>
        <w:ind w:left="7704" w:hanging="358"/>
      </w:pPr>
    </w:lvl>
    <w:lvl w:ilvl="8">
      <w:numFmt w:val="bullet"/>
      <w:lvlText w:val="•"/>
      <w:lvlJc w:val="left"/>
      <w:pPr>
        <w:ind w:left="8724" w:hanging="358"/>
      </w:pPr>
    </w:lvl>
  </w:abstractNum>
  <w:abstractNum w:abstractNumId="17" w15:restartNumberingAfterBreak="0">
    <w:nsid w:val="00207EA3"/>
    <w:multiLevelType w:val="hybridMultilevel"/>
    <w:tmpl w:val="07C425B2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4B00C70"/>
    <w:multiLevelType w:val="hybridMultilevel"/>
    <w:tmpl w:val="A4946AE6"/>
    <w:lvl w:ilvl="0" w:tplc="A77E11A4">
      <w:numFmt w:val="bullet"/>
      <w:lvlText w:val="‒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5DA3D9C"/>
    <w:multiLevelType w:val="hybridMultilevel"/>
    <w:tmpl w:val="C3D08A7C"/>
    <w:lvl w:ilvl="0" w:tplc="2556B7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440EF3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31BC49F0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C5440"/>
    <w:multiLevelType w:val="hybridMultilevel"/>
    <w:tmpl w:val="AD44A858"/>
    <w:lvl w:ilvl="0" w:tplc="94DAD27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DB50B03"/>
    <w:multiLevelType w:val="hybridMultilevel"/>
    <w:tmpl w:val="964A24E2"/>
    <w:lvl w:ilvl="0" w:tplc="6ECAB45E">
      <w:start w:val="1"/>
      <w:numFmt w:val="bullet"/>
      <w:pStyle w:val="Estilenumeracio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3BC51B0"/>
    <w:multiLevelType w:val="hybridMultilevel"/>
    <w:tmpl w:val="457058E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46420C"/>
    <w:multiLevelType w:val="hybridMultilevel"/>
    <w:tmpl w:val="8B20ECE8"/>
    <w:name w:val="WW8Num52"/>
    <w:lvl w:ilvl="0" w:tplc="F2A8D3FC">
      <w:numFmt w:val="bullet"/>
      <w:lvlText w:val="o"/>
      <w:lvlJc w:val="left"/>
      <w:pPr>
        <w:ind w:left="720" w:hanging="360"/>
      </w:pPr>
      <w:rPr>
        <w:rFonts w:ascii="Arial" w:eastAsia="Arial" w:hAnsi="Arial" w:cs="Arial" w:hint="default"/>
        <w:w w:val="134"/>
        <w:sz w:val="22"/>
        <w:szCs w:val="22"/>
      </w:rPr>
    </w:lvl>
    <w:lvl w:ilvl="1" w:tplc="F2A8D3FC">
      <w:numFmt w:val="bullet"/>
      <w:lvlText w:val="o"/>
      <w:lvlJc w:val="left"/>
      <w:pPr>
        <w:ind w:left="1440" w:hanging="360"/>
      </w:pPr>
      <w:rPr>
        <w:rFonts w:ascii="Arial" w:eastAsia="Arial" w:hAnsi="Arial" w:cs="Arial" w:hint="default"/>
        <w:w w:val="134"/>
        <w:sz w:val="22"/>
        <w:szCs w:val="22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6041A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26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27" w15:restartNumberingAfterBreak="0">
    <w:nsid w:val="19C4203D"/>
    <w:multiLevelType w:val="hybridMultilevel"/>
    <w:tmpl w:val="D43A4110"/>
    <w:lvl w:ilvl="0" w:tplc="A77E11A4">
      <w:numFmt w:val="bullet"/>
      <w:lvlText w:val="‒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3F64A3"/>
    <w:multiLevelType w:val="hybridMultilevel"/>
    <w:tmpl w:val="360E418C"/>
    <w:lvl w:ilvl="0" w:tplc="260E66BA">
      <w:start w:val="4"/>
      <w:numFmt w:val="lowerLetter"/>
      <w:lvlText w:val="%1)"/>
      <w:lvlJc w:val="left"/>
      <w:pPr>
        <w:ind w:left="1366" w:hanging="285"/>
      </w:pPr>
      <w:rPr>
        <w:rFonts w:ascii="Arial" w:eastAsia="Arial" w:hAnsi="Arial" w:cs="Arial" w:hint="default"/>
        <w:w w:val="99"/>
        <w:sz w:val="22"/>
        <w:szCs w:val="22"/>
      </w:rPr>
    </w:lvl>
    <w:lvl w:ilvl="1" w:tplc="8DF2F0A2">
      <w:numFmt w:val="bullet"/>
      <w:lvlText w:val="•"/>
      <w:lvlJc w:val="left"/>
      <w:pPr>
        <w:ind w:left="2322" w:hanging="285"/>
      </w:pPr>
      <w:rPr>
        <w:rFonts w:hint="default"/>
      </w:rPr>
    </w:lvl>
    <w:lvl w:ilvl="2" w:tplc="FA9E0740">
      <w:numFmt w:val="bullet"/>
      <w:lvlText w:val="•"/>
      <w:lvlJc w:val="left"/>
      <w:pPr>
        <w:ind w:left="3284" w:hanging="285"/>
      </w:pPr>
      <w:rPr>
        <w:rFonts w:hint="default"/>
      </w:rPr>
    </w:lvl>
    <w:lvl w:ilvl="3" w:tplc="9DC05090">
      <w:numFmt w:val="bullet"/>
      <w:lvlText w:val="•"/>
      <w:lvlJc w:val="left"/>
      <w:pPr>
        <w:ind w:left="4247" w:hanging="285"/>
      </w:pPr>
      <w:rPr>
        <w:rFonts w:hint="default"/>
      </w:rPr>
    </w:lvl>
    <w:lvl w:ilvl="4" w:tplc="321E239A">
      <w:numFmt w:val="bullet"/>
      <w:lvlText w:val="•"/>
      <w:lvlJc w:val="left"/>
      <w:pPr>
        <w:ind w:left="5209" w:hanging="285"/>
      </w:pPr>
      <w:rPr>
        <w:rFonts w:hint="default"/>
      </w:rPr>
    </w:lvl>
    <w:lvl w:ilvl="5" w:tplc="514E774C">
      <w:numFmt w:val="bullet"/>
      <w:lvlText w:val="•"/>
      <w:lvlJc w:val="left"/>
      <w:pPr>
        <w:ind w:left="6172" w:hanging="285"/>
      </w:pPr>
      <w:rPr>
        <w:rFonts w:hint="default"/>
      </w:rPr>
    </w:lvl>
    <w:lvl w:ilvl="6" w:tplc="40964FEC">
      <w:numFmt w:val="bullet"/>
      <w:lvlText w:val="•"/>
      <w:lvlJc w:val="left"/>
      <w:pPr>
        <w:ind w:left="7134" w:hanging="285"/>
      </w:pPr>
      <w:rPr>
        <w:rFonts w:hint="default"/>
      </w:rPr>
    </w:lvl>
    <w:lvl w:ilvl="7" w:tplc="6772D5EC">
      <w:numFmt w:val="bullet"/>
      <w:lvlText w:val="•"/>
      <w:lvlJc w:val="left"/>
      <w:pPr>
        <w:ind w:left="8097" w:hanging="285"/>
      </w:pPr>
      <w:rPr>
        <w:rFonts w:hint="default"/>
      </w:rPr>
    </w:lvl>
    <w:lvl w:ilvl="8" w:tplc="36302D2A">
      <w:numFmt w:val="bullet"/>
      <w:lvlText w:val="•"/>
      <w:lvlJc w:val="left"/>
      <w:pPr>
        <w:ind w:left="9059" w:hanging="285"/>
      </w:pPr>
      <w:rPr>
        <w:rFonts w:hint="default"/>
      </w:rPr>
    </w:lvl>
  </w:abstractNum>
  <w:abstractNum w:abstractNumId="29" w15:restartNumberingAfterBreak="0">
    <w:nsid w:val="1C826B32"/>
    <w:multiLevelType w:val="hybridMultilevel"/>
    <w:tmpl w:val="6816995C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1EA4422A"/>
    <w:multiLevelType w:val="multilevel"/>
    <w:tmpl w:val="2AAEE44C"/>
    <w:lvl w:ilvl="0">
      <w:numFmt w:val="bullet"/>
      <w:lvlText w:val=""/>
      <w:lvlJc w:val="left"/>
      <w:pPr>
        <w:ind w:left="1220" w:hanging="360"/>
      </w:pPr>
      <w:rPr>
        <w:rFonts w:ascii="Symbol" w:hAnsi="Symbol"/>
        <w:b w:val="0"/>
        <w:w w:val="99"/>
        <w:sz w:val="22"/>
      </w:rPr>
    </w:lvl>
    <w:lvl w:ilvl="1">
      <w:numFmt w:val="bullet"/>
      <w:lvlText w:val="-"/>
      <w:lvlJc w:val="left"/>
      <w:pPr>
        <w:ind w:left="1574" w:hanging="358"/>
      </w:pPr>
      <w:rPr>
        <w:rFonts w:ascii="Arial" w:hAnsi="Arial" w:cs="Arial" w:hint="default"/>
        <w:b w:val="0"/>
        <w:w w:val="99"/>
        <w:sz w:val="22"/>
        <w:szCs w:val="22"/>
      </w:rPr>
    </w:lvl>
    <w:lvl w:ilvl="2">
      <w:numFmt w:val="bullet"/>
      <w:lvlText w:val="•"/>
      <w:lvlJc w:val="left"/>
      <w:pPr>
        <w:ind w:left="2600" w:hanging="358"/>
      </w:pPr>
    </w:lvl>
    <w:lvl w:ilvl="3">
      <w:numFmt w:val="bullet"/>
      <w:lvlText w:val="•"/>
      <w:lvlJc w:val="left"/>
      <w:pPr>
        <w:ind w:left="3621" w:hanging="358"/>
      </w:pPr>
    </w:lvl>
    <w:lvl w:ilvl="4">
      <w:numFmt w:val="bullet"/>
      <w:lvlText w:val="•"/>
      <w:lvlJc w:val="left"/>
      <w:pPr>
        <w:ind w:left="4642" w:hanging="358"/>
      </w:pPr>
    </w:lvl>
    <w:lvl w:ilvl="5">
      <w:numFmt w:val="bullet"/>
      <w:lvlText w:val="•"/>
      <w:lvlJc w:val="left"/>
      <w:pPr>
        <w:ind w:left="5662" w:hanging="358"/>
      </w:pPr>
    </w:lvl>
    <w:lvl w:ilvl="6">
      <w:numFmt w:val="bullet"/>
      <w:lvlText w:val="•"/>
      <w:lvlJc w:val="left"/>
      <w:pPr>
        <w:ind w:left="6683" w:hanging="358"/>
      </w:pPr>
    </w:lvl>
    <w:lvl w:ilvl="7">
      <w:numFmt w:val="bullet"/>
      <w:lvlText w:val="•"/>
      <w:lvlJc w:val="left"/>
      <w:pPr>
        <w:ind w:left="7704" w:hanging="358"/>
      </w:pPr>
    </w:lvl>
    <w:lvl w:ilvl="8">
      <w:numFmt w:val="bullet"/>
      <w:lvlText w:val="•"/>
      <w:lvlJc w:val="left"/>
      <w:pPr>
        <w:ind w:left="8724" w:hanging="358"/>
      </w:pPr>
    </w:lvl>
  </w:abstractNum>
  <w:abstractNum w:abstractNumId="31" w15:restartNumberingAfterBreak="0">
    <w:nsid w:val="2485295A"/>
    <w:multiLevelType w:val="hybridMultilevel"/>
    <w:tmpl w:val="BF9C6D66"/>
    <w:lvl w:ilvl="0" w:tplc="A5E48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809216A"/>
    <w:multiLevelType w:val="hybridMultilevel"/>
    <w:tmpl w:val="3820AA8A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A9A1AF3"/>
    <w:multiLevelType w:val="singleLevel"/>
    <w:tmpl w:val="0C0A0007"/>
    <w:styleLink w:val="EstiloEstiloConvietas8ptEsquemanumerado11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31E86176"/>
    <w:multiLevelType w:val="hybridMultilevel"/>
    <w:tmpl w:val="499EAC10"/>
    <w:lvl w:ilvl="0" w:tplc="2A6E0EA6">
      <w:start w:val="1"/>
      <w:numFmt w:val="bullet"/>
      <w:lvlText w:val=""/>
      <w:lvlJc w:val="left"/>
      <w:pPr>
        <w:ind w:left="1146" w:hanging="360"/>
      </w:pPr>
      <w:rPr>
        <w:rFonts w:ascii="Wingdings 2" w:eastAsia="Times New Roman" w:hAnsi="Wingdings 2" w:cs="Times New Roman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347F36A7"/>
    <w:multiLevelType w:val="hybridMultilevel"/>
    <w:tmpl w:val="A3A0C58E"/>
    <w:lvl w:ilvl="0" w:tplc="72D62080">
      <w:start w:val="1"/>
      <w:numFmt w:val="lowerLetter"/>
      <w:lvlText w:val="%1)"/>
      <w:lvlJc w:val="left"/>
      <w:pPr>
        <w:ind w:left="1366" w:hanging="285"/>
      </w:pPr>
      <w:rPr>
        <w:rFonts w:ascii="Arial" w:eastAsia="Arial" w:hAnsi="Arial" w:cs="Arial" w:hint="default"/>
        <w:w w:val="99"/>
        <w:sz w:val="22"/>
        <w:szCs w:val="22"/>
      </w:rPr>
    </w:lvl>
    <w:lvl w:ilvl="1" w:tplc="4E9AC29A">
      <w:numFmt w:val="bullet"/>
      <w:lvlText w:val="•"/>
      <w:lvlJc w:val="left"/>
      <w:pPr>
        <w:ind w:left="2322" w:hanging="285"/>
      </w:pPr>
      <w:rPr>
        <w:rFonts w:hint="default"/>
      </w:rPr>
    </w:lvl>
    <w:lvl w:ilvl="2" w:tplc="2A4C00F2">
      <w:numFmt w:val="bullet"/>
      <w:lvlText w:val="•"/>
      <w:lvlJc w:val="left"/>
      <w:pPr>
        <w:ind w:left="3284" w:hanging="285"/>
      </w:pPr>
      <w:rPr>
        <w:rFonts w:hint="default"/>
      </w:rPr>
    </w:lvl>
    <w:lvl w:ilvl="3" w:tplc="B930F0C6">
      <w:numFmt w:val="bullet"/>
      <w:lvlText w:val="•"/>
      <w:lvlJc w:val="left"/>
      <w:pPr>
        <w:ind w:left="4247" w:hanging="285"/>
      </w:pPr>
      <w:rPr>
        <w:rFonts w:hint="default"/>
      </w:rPr>
    </w:lvl>
    <w:lvl w:ilvl="4" w:tplc="5A82B762">
      <w:numFmt w:val="bullet"/>
      <w:lvlText w:val="•"/>
      <w:lvlJc w:val="left"/>
      <w:pPr>
        <w:ind w:left="5209" w:hanging="285"/>
      </w:pPr>
      <w:rPr>
        <w:rFonts w:hint="default"/>
      </w:rPr>
    </w:lvl>
    <w:lvl w:ilvl="5" w:tplc="A6CC53C4">
      <w:numFmt w:val="bullet"/>
      <w:lvlText w:val="•"/>
      <w:lvlJc w:val="left"/>
      <w:pPr>
        <w:ind w:left="6172" w:hanging="285"/>
      </w:pPr>
      <w:rPr>
        <w:rFonts w:hint="default"/>
      </w:rPr>
    </w:lvl>
    <w:lvl w:ilvl="6" w:tplc="06F659BC">
      <w:numFmt w:val="bullet"/>
      <w:lvlText w:val="•"/>
      <w:lvlJc w:val="left"/>
      <w:pPr>
        <w:ind w:left="7134" w:hanging="285"/>
      </w:pPr>
      <w:rPr>
        <w:rFonts w:hint="default"/>
      </w:rPr>
    </w:lvl>
    <w:lvl w:ilvl="7" w:tplc="E3F2378A">
      <w:numFmt w:val="bullet"/>
      <w:lvlText w:val="•"/>
      <w:lvlJc w:val="left"/>
      <w:pPr>
        <w:ind w:left="8097" w:hanging="285"/>
      </w:pPr>
      <w:rPr>
        <w:rFonts w:hint="default"/>
      </w:rPr>
    </w:lvl>
    <w:lvl w:ilvl="8" w:tplc="F468E8DE">
      <w:numFmt w:val="bullet"/>
      <w:lvlText w:val="•"/>
      <w:lvlJc w:val="left"/>
      <w:pPr>
        <w:ind w:left="9059" w:hanging="285"/>
      </w:pPr>
      <w:rPr>
        <w:rFonts w:hint="default"/>
      </w:rPr>
    </w:lvl>
  </w:abstractNum>
  <w:abstractNum w:abstractNumId="36" w15:restartNumberingAfterBreak="0">
    <w:nsid w:val="36E22B68"/>
    <w:multiLevelType w:val="hybridMultilevel"/>
    <w:tmpl w:val="F406112C"/>
    <w:lvl w:ilvl="0" w:tplc="3C4C92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E2179F"/>
    <w:multiLevelType w:val="hybridMultilevel"/>
    <w:tmpl w:val="8020B4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C82166"/>
    <w:multiLevelType w:val="hybridMultilevel"/>
    <w:tmpl w:val="F304A344"/>
    <w:lvl w:ilvl="0" w:tplc="A77E11A4">
      <w:numFmt w:val="bullet"/>
      <w:lvlText w:val="‒"/>
      <w:lvlJc w:val="left"/>
      <w:pPr>
        <w:ind w:left="1080" w:hanging="360"/>
      </w:pPr>
      <w:rPr>
        <w:rFonts w:ascii="Calibri" w:eastAsiaTheme="minorHAnsi" w:hAnsi="Calibri" w:cstheme="minorBid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EF167C8"/>
    <w:multiLevelType w:val="hybridMultilevel"/>
    <w:tmpl w:val="40380FE4"/>
    <w:lvl w:ilvl="0" w:tplc="BA82A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2D0EC0"/>
    <w:multiLevelType w:val="hybridMultilevel"/>
    <w:tmpl w:val="011E4F14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1" w15:restartNumberingAfterBreak="0">
    <w:nsid w:val="4E526F14"/>
    <w:multiLevelType w:val="hybridMultilevel"/>
    <w:tmpl w:val="2370EE86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0145870"/>
    <w:multiLevelType w:val="hybridMultilevel"/>
    <w:tmpl w:val="13BA0474"/>
    <w:lvl w:ilvl="0" w:tplc="04030003">
      <w:start w:val="1"/>
      <w:numFmt w:val="bullet"/>
      <w:lvlText w:val="o"/>
      <w:lvlJc w:val="left"/>
      <w:pPr>
        <w:tabs>
          <w:tab w:val="num" w:pos="646"/>
        </w:tabs>
        <w:ind w:left="646" w:hanging="360"/>
      </w:pPr>
      <w:rPr>
        <w:rFonts w:ascii="Courier New" w:hAnsi="Courier New" w:cs="Courier New" w:hint="default"/>
        <w:color w:val="auto"/>
        <w:sz w:val="16"/>
      </w:rPr>
    </w:lvl>
    <w:lvl w:ilvl="1" w:tplc="2CBA3B28">
      <w:numFmt w:val="bullet"/>
      <w:lvlText w:val=""/>
      <w:lvlJc w:val="left"/>
      <w:pPr>
        <w:ind w:left="1158" w:hanging="360"/>
      </w:pPr>
      <w:rPr>
        <w:rFonts w:ascii="Wingdings" w:eastAsia="Times New Roman" w:hAnsi="Wingdings" w:cs="Times New Roman" w:hint="default"/>
        <w:sz w:val="20"/>
      </w:rPr>
    </w:lvl>
    <w:lvl w:ilvl="2" w:tplc="04030005" w:tentative="1">
      <w:start w:val="1"/>
      <w:numFmt w:val="bullet"/>
      <w:lvlText w:val=""/>
      <w:lvlJc w:val="left"/>
      <w:pPr>
        <w:tabs>
          <w:tab w:val="num" w:pos="1878"/>
        </w:tabs>
        <w:ind w:left="18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98"/>
        </w:tabs>
        <w:ind w:left="25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18"/>
        </w:tabs>
        <w:ind w:left="33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38"/>
        </w:tabs>
        <w:ind w:left="40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58"/>
        </w:tabs>
        <w:ind w:left="47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78"/>
        </w:tabs>
        <w:ind w:left="54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98"/>
        </w:tabs>
        <w:ind w:left="6198" w:hanging="360"/>
      </w:pPr>
      <w:rPr>
        <w:rFonts w:ascii="Wingdings" w:hAnsi="Wingdings" w:hint="default"/>
      </w:rPr>
    </w:lvl>
  </w:abstractNum>
  <w:abstractNum w:abstractNumId="43" w15:restartNumberingAfterBreak="0">
    <w:nsid w:val="56C33120"/>
    <w:multiLevelType w:val="hybridMultilevel"/>
    <w:tmpl w:val="358A5FDE"/>
    <w:lvl w:ilvl="0" w:tplc="20F6C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9A4384B"/>
    <w:multiLevelType w:val="hybridMultilevel"/>
    <w:tmpl w:val="E0EA1F58"/>
    <w:name w:val="WW8Num532222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EF778B"/>
    <w:multiLevelType w:val="hybridMultilevel"/>
    <w:tmpl w:val="D332D5BE"/>
    <w:lvl w:ilvl="0" w:tplc="DF160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E9E1F27"/>
    <w:multiLevelType w:val="hybridMultilevel"/>
    <w:tmpl w:val="7B3E98C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E440EF3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690880"/>
    <w:multiLevelType w:val="hybridMultilevel"/>
    <w:tmpl w:val="6C2C40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9301D2"/>
    <w:multiLevelType w:val="hybridMultilevel"/>
    <w:tmpl w:val="65A278A6"/>
    <w:lvl w:ilvl="0" w:tplc="6E2E4E34">
      <w:start w:val="4"/>
      <w:numFmt w:val="bullet"/>
      <w:lvlText w:val="•"/>
      <w:lvlJc w:val="left"/>
      <w:pPr>
        <w:ind w:left="644" w:hanging="360"/>
      </w:pPr>
      <w:rPr>
        <w:rFonts w:ascii="Arial" w:eastAsia="Calibr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9" w15:restartNumberingAfterBreak="0">
    <w:nsid w:val="69DB40D6"/>
    <w:multiLevelType w:val="hybridMultilevel"/>
    <w:tmpl w:val="E4867F20"/>
    <w:lvl w:ilvl="0" w:tplc="5508745E">
      <w:numFmt w:val="bullet"/>
      <w:pStyle w:val="Opcions1"/>
      <w:lvlText w:val="–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2B4BEE"/>
    <w:multiLevelType w:val="hybridMultilevel"/>
    <w:tmpl w:val="4FD280DC"/>
    <w:lvl w:ilvl="0" w:tplc="5822A3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58418D"/>
    <w:multiLevelType w:val="hybridMultilevel"/>
    <w:tmpl w:val="2D928046"/>
    <w:lvl w:ilvl="0" w:tplc="0000002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BB3A7B"/>
    <w:multiLevelType w:val="hybridMultilevel"/>
    <w:tmpl w:val="8FDED29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C9726C"/>
    <w:multiLevelType w:val="hybridMultilevel"/>
    <w:tmpl w:val="CC8210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156324">
    <w:abstractNumId w:val="26"/>
  </w:num>
  <w:num w:numId="2" w16cid:durableId="766922573">
    <w:abstractNumId w:val="43"/>
  </w:num>
  <w:num w:numId="3" w16cid:durableId="89325635">
    <w:abstractNumId w:val="33"/>
  </w:num>
  <w:num w:numId="4" w16cid:durableId="786780940">
    <w:abstractNumId w:val="23"/>
  </w:num>
  <w:num w:numId="5" w16cid:durableId="1171915014">
    <w:abstractNumId w:val="39"/>
  </w:num>
  <w:num w:numId="6" w16cid:durableId="2099986561">
    <w:abstractNumId w:val="42"/>
  </w:num>
  <w:num w:numId="7" w16cid:durableId="1600605175">
    <w:abstractNumId w:val="53"/>
  </w:num>
  <w:num w:numId="8" w16cid:durableId="150560962">
    <w:abstractNumId w:val="40"/>
  </w:num>
  <w:num w:numId="9" w16cid:durableId="1312246745">
    <w:abstractNumId w:val="4"/>
  </w:num>
  <w:num w:numId="10" w16cid:durableId="1197081945">
    <w:abstractNumId w:val="21"/>
  </w:num>
  <w:num w:numId="11" w16cid:durableId="489252464">
    <w:abstractNumId w:val="46"/>
  </w:num>
  <w:num w:numId="12" w16cid:durableId="733091405">
    <w:abstractNumId w:val="32"/>
  </w:num>
  <w:num w:numId="13" w16cid:durableId="1233929053">
    <w:abstractNumId w:val="31"/>
  </w:num>
  <w:num w:numId="14" w16cid:durableId="74402370">
    <w:abstractNumId w:val="45"/>
  </w:num>
  <w:num w:numId="15" w16cid:durableId="109663254">
    <w:abstractNumId w:val="19"/>
  </w:num>
  <w:num w:numId="16" w16cid:durableId="185025291">
    <w:abstractNumId w:val="41"/>
  </w:num>
  <w:num w:numId="17" w16cid:durableId="1052266165">
    <w:abstractNumId w:val="18"/>
  </w:num>
  <w:num w:numId="18" w16cid:durableId="879050662">
    <w:abstractNumId w:val="27"/>
  </w:num>
  <w:num w:numId="19" w16cid:durableId="303629155">
    <w:abstractNumId w:val="52"/>
  </w:num>
  <w:num w:numId="20" w16cid:durableId="165245438">
    <w:abstractNumId w:val="11"/>
  </w:num>
  <w:num w:numId="21" w16cid:durableId="231084497">
    <w:abstractNumId w:val="16"/>
  </w:num>
  <w:num w:numId="22" w16cid:durableId="154227028">
    <w:abstractNumId w:val="49"/>
  </w:num>
  <w:num w:numId="23" w16cid:durableId="1189293670">
    <w:abstractNumId w:val="30"/>
  </w:num>
  <w:num w:numId="24" w16cid:durableId="451752936">
    <w:abstractNumId w:val="50"/>
  </w:num>
  <w:num w:numId="25" w16cid:durableId="423035605">
    <w:abstractNumId w:val="1"/>
  </w:num>
  <w:num w:numId="26" w16cid:durableId="1152990410">
    <w:abstractNumId w:val="2"/>
  </w:num>
  <w:num w:numId="27" w16cid:durableId="1106535190">
    <w:abstractNumId w:val="48"/>
  </w:num>
  <w:num w:numId="28" w16cid:durableId="339046883">
    <w:abstractNumId w:val="17"/>
  </w:num>
  <w:num w:numId="29" w16cid:durableId="788936198">
    <w:abstractNumId w:val="47"/>
  </w:num>
  <w:num w:numId="30" w16cid:durableId="1955751253">
    <w:abstractNumId w:val="6"/>
  </w:num>
  <w:num w:numId="31" w16cid:durableId="715668291">
    <w:abstractNumId w:val="38"/>
  </w:num>
  <w:num w:numId="32" w16cid:durableId="356464769">
    <w:abstractNumId w:val="20"/>
  </w:num>
  <w:num w:numId="33" w16cid:durableId="2030183913">
    <w:abstractNumId w:val="51"/>
  </w:num>
  <w:num w:numId="34" w16cid:durableId="57360642">
    <w:abstractNumId w:val="35"/>
  </w:num>
  <w:num w:numId="35" w16cid:durableId="1961452946">
    <w:abstractNumId w:val="28"/>
  </w:num>
  <w:num w:numId="36" w16cid:durableId="1075589729">
    <w:abstractNumId w:val="3"/>
  </w:num>
  <w:num w:numId="37" w16cid:durableId="1786805378">
    <w:abstractNumId w:val="25"/>
  </w:num>
  <w:num w:numId="38" w16cid:durableId="1965502788">
    <w:abstractNumId w:val="36"/>
  </w:num>
  <w:num w:numId="39" w16cid:durableId="685669373">
    <w:abstractNumId w:val="22"/>
  </w:num>
  <w:num w:numId="40" w16cid:durableId="712734929">
    <w:abstractNumId w:val="29"/>
  </w:num>
  <w:num w:numId="41" w16cid:durableId="2117627016">
    <w:abstractNumId w:val="44"/>
  </w:num>
  <w:num w:numId="42" w16cid:durableId="1398750246">
    <w:abstractNumId w:val="37"/>
  </w:num>
  <w:num w:numId="43" w16cid:durableId="1127309128">
    <w:abstractNumId w:val="8"/>
  </w:num>
  <w:num w:numId="44" w16cid:durableId="331375451">
    <w:abstractNumId w:val="9"/>
  </w:num>
  <w:num w:numId="45" w16cid:durableId="1987122009">
    <w:abstractNumId w:val="10"/>
  </w:num>
  <w:num w:numId="46" w16cid:durableId="1264801575">
    <w:abstractNumId w:val="3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089C"/>
    <w:rsid w:val="00004970"/>
    <w:rsid w:val="00004A61"/>
    <w:rsid w:val="00005C0B"/>
    <w:rsid w:val="000078AA"/>
    <w:rsid w:val="00007C0E"/>
    <w:rsid w:val="000130D1"/>
    <w:rsid w:val="00013E30"/>
    <w:rsid w:val="00016EEA"/>
    <w:rsid w:val="000171AC"/>
    <w:rsid w:val="00017217"/>
    <w:rsid w:val="000175D7"/>
    <w:rsid w:val="00021527"/>
    <w:rsid w:val="00021CA6"/>
    <w:rsid w:val="00022F49"/>
    <w:rsid w:val="000233EA"/>
    <w:rsid w:val="00023940"/>
    <w:rsid w:val="00023B79"/>
    <w:rsid w:val="00023D3A"/>
    <w:rsid w:val="000241EE"/>
    <w:rsid w:val="000248B6"/>
    <w:rsid w:val="00025DF0"/>
    <w:rsid w:val="000261C8"/>
    <w:rsid w:val="00027763"/>
    <w:rsid w:val="00027E37"/>
    <w:rsid w:val="00030458"/>
    <w:rsid w:val="00034DF9"/>
    <w:rsid w:val="0003743F"/>
    <w:rsid w:val="000419B2"/>
    <w:rsid w:val="0004200C"/>
    <w:rsid w:val="00045CB7"/>
    <w:rsid w:val="00046410"/>
    <w:rsid w:val="0005060C"/>
    <w:rsid w:val="00050827"/>
    <w:rsid w:val="000515E0"/>
    <w:rsid w:val="0005436E"/>
    <w:rsid w:val="00054EFF"/>
    <w:rsid w:val="00056F27"/>
    <w:rsid w:val="0006090C"/>
    <w:rsid w:val="00063006"/>
    <w:rsid w:val="0006354E"/>
    <w:rsid w:val="00064AC2"/>
    <w:rsid w:val="00064F5E"/>
    <w:rsid w:val="00065977"/>
    <w:rsid w:val="00066087"/>
    <w:rsid w:val="000666AF"/>
    <w:rsid w:val="00070199"/>
    <w:rsid w:val="00075B12"/>
    <w:rsid w:val="0007669C"/>
    <w:rsid w:val="000766F7"/>
    <w:rsid w:val="000766FB"/>
    <w:rsid w:val="00081614"/>
    <w:rsid w:val="00081E0A"/>
    <w:rsid w:val="000831F7"/>
    <w:rsid w:val="00084F4E"/>
    <w:rsid w:val="00085185"/>
    <w:rsid w:val="0008523B"/>
    <w:rsid w:val="000854C0"/>
    <w:rsid w:val="00085D0D"/>
    <w:rsid w:val="000871BE"/>
    <w:rsid w:val="00087F81"/>
    <w:rsid w:val="000900CA"/>
    <w:rsid w:val="000925C4"/>
    <w:rsid w:val="00093D5B"/>
    <w:rsid w:val="000943B6"/>
    <w:rsid w:val="00095EDC"/>
    <w:rsid w:val="0009690F"/>
    <w:rsid w:val="000A0F1C"/>
    <w:rsid w:val="000A143B"/>
    <w:rsid w:val="000A3E3D"/>
    <w:rsid w:val="000A60A9"/>
    <w:rsid w:val="000A78A3"/>
    <w:rsid w:val="000A7CC9"/>
    <w:rsid w:val="000B0970"/>
    <w:rsid w:val="000B0D92"/>
    <w:rsid w:val="000B3CCC"/>
    <w:rsid w:val="000B4182"/>
    <w:rsid w:val="000B45A5"/>
    <w:rsid w:val="000B55BC"/>
    <w:rsid w:val="000B685D"/>
    <w:rsid w:val="000B7DC7"/>
    <w:rsid w:val="000C0F8B"/>
    <w:rsid w:val="000C37BE"/>
    <w:rsid w:val="000C3A4F"/>
    <w:rsid w:val="000C3BA8"/>
    <w:rsid w:val="000C3C70"/>
    <w:rsid w:val="000C529C"/>
    <w:rsid w:val="000D094D"/>
    <w:rsid w:val="000D402F"/>
    <w:rsid w:val="000D55B8"/>
    <w:rsid w:val="000D5E55"/>
    <w:rsid w:val="000E2F0B"/>
    <w:rsid w:val="000E582B"/>
    <w:rsid w:val="000F00E8"/>
    <w:rsid w:val="000F04CB"/>
    <w:rsid w:val="000F2BA6"/>
    <w:rsid w:val="000F2D0A"/>
    <w:rsid w:val="000F3A32"/>
    <w:rsid w:val="000F3D81"/>
    <w:rsid w:val="000F42E8"/>
    <w:rsid w:val="000F4BF5"/>
    <w:rsid w:val="000F6F1F"/>
    <w:rsid w:val="000F7339"/>
    <w:rsid w:val="001015DF"/>
    <w:rsid w:val="00102AF2"/>
    <w:rsid w:val="001064FC"/>
    <w:rsid w:val="00110F96"/>
    <w:rsid w:val="0011266B"/>
    <w:rsid w:val="00117638"/>
    <w:rsid w:val="00117A2B"/>
    <w:rsid w:val="00121513"/>
    <w:rsid w:val="001222D8"/>
    <w:rsid w:val="00125875"/>
    <w:rsid w:val="00130188"/>
    <w:rsid w:val="00131FE3"/>
    <w:rsid w:val="00133AC2"/>
    <w:rsid w:val="00135B30"/>
    <w:rsid w:val="00136E09"/>
    <w:rsid w:val="00137138"/>
    <w:rsid w:val="001402E8"/>
    <w:rsid w:val="00140881"/>
    <w:rsid w:val="0014511E"/>
    <w:rsid w:val="001466F8"/>
    <w:rsid w:val="00146B4C"/>
    <w:rsid w:val="00150620"/>
    <w:rsid w:val="001541E2"/>
    <w:rsid w:val="00155D78"/>
    <w:rsid w:val="00156FE8"/>
    <w:rsid w:val="00160D41"/>
    <w:rsid w:val="00165490"/>
    <w:rsid w:val="001708DC"/>
    <w:rsid w:val="00172164"/>
    <w:rsid w:val="0017236E"/>
    <w:rsid w:val="001734CC"/>
    <w:rsid w:val="00174607"/>
    <w:rsid w:val="00177044"/>
    <w:rsid w:val="001853BA"/>
    <w:rsid w:val="001855D1"/>
    <w:rsid w:val="001857DC"/>
    <w:rsid w:val="00191117"/>
    <w:rsid w:val="00191BDB"/>
    <w:rsid w:val="00196BAB"/>
    <w:rsid w:val="001A08FB"/>
    <w:rsid w:val="001A7D2C"/>
    <w:rsid w:val="001B0354"/>
    <w:rsid w:val="001B0FA2"/>
    <w:rsid w:val="001B141D"/>
    <w:rsid w:val="001B1B3B"/>
    <w:rsid w:val="001B2320"/>
    <w:rsid w:val="001B27B1"/>
    <w:rsid w:val="001B2A49"/>
    <w:rsid w:val="001B4517"/>
    <w:rsid w:val="001B4A88"/>
    <w:rsid w:val="001C200E"/>
    <w:rsid w:val="001C2ED1"/>
    <w:rsid w:val="001C5DE7"/>
    <w:rsid w:val="001C7075"/>
    <w:rsid w:val="001D0AC8"/>
    <w:rsid w:val="001D380B"/>
    <w:rsid w:val="001D3BD5"/>
    <w:rsid w:val="001D470B"/>
    <w:rsid w:val="001D5695"/>
    <w:rsid w:val="001E0113"/>
    <w:rsid w:val="001E06BF"/>
    <w:rsid w:val="001E2BDC"/>
    <w:rsid w:val="001E2F98"/>
    <w:rsid w:val="001E3629"/>
    <w:rsid w:val="001E7A4C"/>
    <w:rsid w:val="001F0865"/>
    <w:rsid w:val="001F1B00"/>
    <w:rsid w:val="001F2058"/>
    <w:rsid w:val="001F36B1"/>
    <w:rsid w:val="001F3B3D"/>
    <w:rsid w:val="001F523F"/>
    <w:rsid w:val="001F6C7D"/>
    <w:rsid w:val="001F7A1A"/>
    <w:rsid w:val="00200B4E"/>
    <w:rsid w:val="00200F23"/>
    <w:rsid w:val="0020220A"/>
    <w:rsid w:val="00203FBB"/>
    <w:rsid w:val="00206313"/>
    <w:rsid w:val="00206CD8"/>
    <w:rsid w:val="00211E43"/>
    <w:rsid w:val="0021466E"/>
    <w:rsid w:val="00214DDC"/>
    <w:rsid w:val="00214F06"/>
    <w:rsid w:val="002164B3"/>
    <w:rsid w:val="002168FC"/>
    <w:rsid w:val="00217F11"/>
    <w:rsid w:val="00220ABF"/>
    <w:rsid w:val="00222156"/>
    <w:rsid w:val="0022312B"/>
    <w:rsid w:val="002246F5"/>
    <w:rsid w:val="00227D60"/>
    <w:rsid w:val="00230756"/>
    <w:rsid w:val="00230DBE"/>
    <w:rsid w:val="00231BD7"/>
    <w:rsid w:val="00232222"/>
    <w:rsid w:val="002333C6"/>
    <w:rsid w:val="00234AD1"/>
    <w:rsid w:val="00235A2C"/>
    <w:rsid w:val="0023634C"/>
    <w:rsid w:val="002418BF"/>
    <w:rsid w:val="00245708"/>
    <w:rsid w:val="00246C12"/>
    <w:rsid w:val="002477E4"/>
    <w:rsid w:val="00250DF3"/>
    <w:rsid w:val="00251C67"/>
    <w:rsid w:val="0025621B"/>
    <w:rsid w:val="00260217"/>
    <w:rsid w:val="002614DD"/>
    <w:rsid w:val="00263C9B"/>
    <w:rsid w:val="002659A5"/>
    <w:rsid w:val="002660F3"/>
    <w:rsid w:val="00266F39"/>
    <w:rsid w:val="0026751F"/>
    <w:rsid w:val="0027244D"/>
    <w:rsid w:val="0027321C"/>
    <w:rsid w:val="002736F4"/>
    <w:rsid w:val="002744DB"/>
    <w:rsid w:val="00275D25"/>
    <w:rsid w:val="002812B1"/>
    <w:rsid w:val="00281F60"/>
    <w:rsid w:val="00281F7F"/>
    <w:rsid w:val="00282050"/>
    <w:rsid w:val="00284632"/>
    <w:rsid w:val="00286AA0"/>
    <w:rsid w:val="00286FA3"/>
    <w:rsid w:val="00287B60"/>
    <w:rsid w:val="00290F27"/>
    <w:rsid w:val="00292ADD"/>
    <w:rsid w:val="002940C5"/>
    <w:rsid w:val="00296495"/>
    <w:rsid w:val="00296705"/>
    <w:rsid w:val="002969A3"/>
    <w:rsid w:val="00296EEF"/>
    <w:rsid w:val="00297C78"/>
    <w:rsid w:val="002A209A"/>
    <w:rsid w:val="002A2291"/>
    <w:rsid w:val="002A30E3"/>
    <w:rsid w:val="002A38F4"/>
    <w:rsid w:val="002A76A6"/>
    <w:rsid w:val="002B0820"/>
    <w:rsid w:val="002B1313"/>
    <w:rsid w:val="002B14F0"/>
    <w:rsid w:val="002B5C89"/>
    <w:rsid w:val="002B7235"/>
    <w:rsid w:val="002C42BE"/>
    <w:rsid w:val="002C4F9D"/>
    <w:rsid w:val="002C5A63"/>
    <w:rsid w:val="002C64B7"/>
    <w:rsid w:val="002D30CF"/>
    <w:rsid w:val="002D40F4"/>
    <w:rsid w:val="002D46F7"/>
    <w:rsid w:val="002D5939"/>
    <w:rsid w:val="002D5C5E"/>
    <w:rsid w:val="002D781B"/>
    <w:rsid w:val="002E0557"/>
    <w:rsid w:val="002E12EB"/>
    <w:rsid w:val="002E1649"/>
    <w:rsid w:val="002E3875"/>
    <w:rsid w:val="002E4CB0"/>
    <w:rsid w:val="002E51DA"/>
    <w:rsid w:val="002E580E"/>
    <w:rsid w:val="002E7581"/>
    <w:rsid w:val="002E77EC"/>
    <w:rsid w:val="002F07B6"/>
    <w:rsid w:val="002F0CAC"/>
    <w:rsid w:val="002F169B"/>
    <w:rsid w:val="002F1EE0"/>
    <w:rsid w:val="002F20DE"/>
    <w:rsid w:val="002F362C"/>
    <w:rsid w:val="00303256"/>
    <w:rsid w:val="00303FCC"/>
    <w:rsid w:val="00306FD1"/>
    <w:rsid w:val="0030717F"/>
    <w:rsid w:val="003074DB"/>
    <w:rsid w:val="00307B42"/>
    <w:rsid w:val="003168E9"/>
    <w:rsid w:val="00320283"/>
    <w:rsid w:val="00322479"/>
    <w:rsid w:val="00322C35"/>
    <w:rsid w:val="003243F7"/>
    <w:rsid w:val="00325E44"/>
    <w:rsid w:val="00327D61"/>
    <w:rsid w:val="00330BAA"/>
    <w:rsid w:val="003316D4"/>
    <w:rsid w:val="0033232C"/>
    <w:rsid w:val="003353D5"/>
    <w:rsid w:val="00335AD1"/>
    <w:rsid w:val="0033656E"/>
    <w:rsid w:val="003365CE"/>
    <w:rsid w:val="003366B8"/>
    <w:rsid w:val="003373EC"/>
    <w:rsid w:val="00337B16"/>
    <w:rsid w:val="003418A0"/>
    <w:rsid w:val="003422A0"/>
    <w:rsid w:val="00345CF2"/>
    <w:rsid w:val="00346B78"/>
    <w:rsid w:val="00346BDE"/>
    <w:rsid w:val="00350575"/>
    <w:rsid w:val="00350FDA"/>
    <w:rsid w:val="00351D50"/>
    <w:rsid w:val="00353086"/>
    <w:rsid w:val="0035375D"/>
    <w:rsid w:val="00354427"/>
    <w:rsid w:val="0035597F"/>
    <w:rsid w:val="00356012"/>
    <w:rsid w:val="0036008D"/>
    <w:rsid w:val="00362D35"/>
    <w:rsid w:val="00362E1C"/>
    <w:rsid w:val="00365138"/>
    <w:rsid w:val="003661A0"/>
    <w:rsid w:val="00366663"/>
    <w:rsid w:val="0037008F"/>
    <w:rsid w:val="00372B86"/>
    <w:rsid w:val="00374E99"/>
    <w:rsid w:val="003774F8"/>
    <w:rsid w:val="003818A4"/>
    <w:rsid w:val="0038213C"/>
    <w:rsid w:val="003825C7"/>
    <w:rsid w:val="003843C6"/>
    <w:rsid w:val="003843E0"/>
    <w:rsid w:val="0038454D"/>
    <w:rsid w:val="003853B4"/>
    <w:rsid w:val="00386CEF"/>
    <w:rsid w:val="003904D8"/>
    <w:rsid w:val="0039104C"/>
    <w:rsid w:val="003949F1"/>
    <w:rsid w:val="00396048"/>
    <w:rsid w:val="003A02B3"/>
    <w:rsid w:val="003A0FC8"/>
    <w:rsid w:val="003A31A5"/>
    <w:rsid w:val="003A4878"/>
    <w:rsid w:val="003A679C"/>
    <w:rsid w:val="003B06F7"/>
    <w:rsid w:val="003B2B4A"/>
    <w:rsid w:val="003B3FC2"/>
    <w:rsid w:val="003B6567"/>
    <w:rsid w:val="003C0889"/>
    <w:rsid w:val="003C1438"/>
    <w:rsid w:val="003C1831"/>
    <w:rsid w:val="003C3E7F"/>
    <w:rsid w:val="003C4992"/>
    <w:rsid w:val="003C5427"/>
    <w:rsid w:val="003C6156"/>
    <w:rsid w:val="003C61E7"/>
    <w:rsid w:val="003D135A"/>
    <w:rsid w:val="003D2220"/>
    <w:rsid w:val="003D2F1F"/>
    <w:rsid w:val="003D328A"/>
    <w:rsid w:val="003D3AE1"/>
    <w:rsid w:val="003D48FD"/>
    <w:rsid w:val="003D4A0D"/>
    <w:rsid w:val="003D55EA"/>
    <w:rsid w:val="003D5846"/>
    <w:rsid w:val="003D5F1F"/>
    <w:rsid w:val="003D66E5"/>
    <w:rsid w:val="003D7F6A"/>
    <w:rsid w:val="003E2650"/>
    <w:rsid w:val="003E3A3E"/>
    <w:rsid w:val="003E3BB8"/>
    <w:rsid w:val="003E44C5"/>
    <w:rsid w:val="003E465D"/>
    <w:rsid w:val="003E5396"/>
    <w:rsid w:val="003E6FA7"/>
    <w:rsid w:val="003E726E"/>
    <w:rsid w:val="003E7634"/>
    <w:rsid w:val="003F15D8"/>
    <w:rsid w:val="003F294B"/>
    <w:rsid w:val="003F39B3"/>
    <w:rsid w:val="003F3C13"/>
    <w:rsid w:val="003F4F08"/>
    <w:rsid w:val="00400612"/>
    <w:rsid w:val="00403396"/>
    <w:rsid w:val="0040372A"/>
    <w:rsid w:val="0040414D"/>
    <w:rsid w:val="00404243"/>
    <w:rsid w:val="0040549B"/>
    <w:rsid w:val="0041333D"/>
    <w:rsid w:val="0041356D"/>
    <w:rsid w:val="00414626"/>
    <w:rsid w:val="00416753"/>
    <w:rsid w:val="00417796"/>
    <w:rsid w:val="0042144E"/>
    <w:rsid w:val="00422EC1"/>
    <w:rsid w:val="004237E5"/>
    <w:rsid w:val="00423B4E"/>
    <w:rsid w:val="004247A8"/>
    <w:rsid w:val="00424B87"/>
    <w:rsid w:val="00425AA6"/>
    <w:rsid w:val="00430582"/>
    <w:rsid w:val="004314F0"/>
    <w:rsid w:val="004321D7"/>
    <w:rsid w:val="00436995"/>
    <w:rsid w:val="0044039F"/>
    <w:rsid w:val="00440915"/>
    <w:rsid w:val="00440E41"/>
    <w:rsid w:val="00441994"/>
    <w:rsid w:val="00442452"/>
    <w:rsid w:val="004426E3"/>
    <w:rsid w:val="004454EB"/>
    <w:rsid w:val="004458C2"/>
    <w:rsid w:val="00450E79"/>
    <w:rsid w:val="00451381"/>
    <w:rsid w:val="00451429"/>
    <w:rsid w:val="00451732"/>
    <w:rsid w:val="00452007"/>
    <w:rsid w:val="0045244E"/>
    <w:rsid w:val="0045357B"/>
    <w:rsid w:val="00453E20"/>
    <w:rsid w:val="00454347"/>
    <w:rsid w:val="004569AD"/>
    <w:rsid w:val="004607E4"/>
    <w:rsid w:val="00465550"/>
    <w:rsid w:val="00465D49"/>
    <w:rsid w:val="00466D19"/>
    <w:rsid w:val="0047115D"/>
    <w:rsid w:val="004721F4"/>
    <w:rsid w:val="00472F61"/>
    <w:rsid w:val="00473325"/>
    <w:rsid w:val="004745E1"/>
    <w:rsid w:val="004819F6"/>
    <w:rsid w:val="00483045"/>
    <w:rsid w:val="00483996"/>
    <w:rsid w:val="00484265"/>
    <w:rsid w:val="00485024"/>
    <w:rsid w:val="00485B83"/>
    <w:rsid w:val="004861E2"/>
    <w:rsid w:val="004863C5"/>
    <w:rsid w:val="00491427"/>
    <w:rsid w:val="00491680"/>
    <w:rsid w:val="00492622"/>
    <w:rsid w:val="004A2EC5"/>
    <w:rsid w:val="004A32F6"/>
    <w:rsid w:val="004A7436"/>
    <w:rsid w:val="004B2F49"/>
    <w:rsid w:val="004B3BA0"/>
    <w:rsid w:val="004B453C"/>
    <w:rsid w:val="004B468F"/>
    <w:rsid w:val="004B4BEF"/>
    <w:rsid w:val="004B509B"/>
    <w:rsid w:val="004B561B"/>
    <w:rsid w:val="004B779B"/>
    <w:rsid w:val="004C1489"/>
    <w:rsid w:val="004C3FC3"/>
    <w:rsid w:val="004C6361"/>
    <w:rsid w:val="004C739F"/>
    <w:rsid w:val="004D3C5F"/>
    <w:rsid w:val="004D628C"/>
    <w:rsid w:val="004D761A"/>
    <w:rsid w:val="004D783D"/>
    <w:rsid w:val="004D7D87"/>
    <w:rsid w:val="004E0577"/>
    <w:rsid w:val="004E169D"/>
    <w:rsid w:val="004E2132"/>
    <w:rsid w:val="004E42DE"/>
    <w:rsid w:val="004E53AB"/>
    <w:rsid w:val="004E55DB"/>
    <w:rsid w:val="004E6B9A"/>
    <w:rsid w:val="004E6F31"/>
    <w:rsid w:val="004E733F"/>
    <w:rsid w:val="004F0313"/>
    <w:rsid w:val="004F0829"/>
    <w:rsid w:val="004F1A5E"/>
    <w:rsid w:val="004F4A40"/>
    <w:rsid w:val="004F5716"/>
    <w:rsid w:val="004F75E3"/>
    <w:rsid w:val="004F7840"/>
    <w:rsid w:val="005012D3"/>
    <w:rsid w:val="00501EE3"/>
    <w:rsid w:val="00505328"/>
    <w:rsid w:val="00505CC5"/>
    <w:rsid w:val="00510E0B"/>
    <w:rsid w:val="00513489"/>
    <w:rsid w:val="00515BFE"/>
    <w:rsid w:val="00515D3A"/>
    <w:rsid w:val="0052007C"/>
    <w:rsid w:val="005246BD"/>
    <w:rsid w:val="00524C99"/>
    <w:rsid w:val="00524EEB"/>
    <w:rsid w:val="00525317"/>
    <w:rsid w:val="00525636"/>
    <w:rsid w:val="00527019"/>
    <w:rsid w:val="0053184B"/>
    <w:rsid w:val="00532F31"/>
    <w:rsid w:val="0053471D"/>
    <w:rsid w:val="005359F7"/>
    <w:rsid w:val="00535B83"/>
    <w:rsid w:val="00536066"/>
    <w:rsid w:val="00537D91"/>
    <w:rsid w:val="005436A3"/>
    <w:rsid w:val="00545372"/>
    <w:rsid w:val="00546408"/>
    <w:rsid w:val="005472A1"/>
    <w:rsid w:val="0054758D"/>
    <w:rsid w:val="00547AFD"/>
    <w:rsid w:val="00550EC5"/>
    <w:rsid w:val="0055572B"/>
    <w:rsid w:val="00556E6B"/>
    <w:rsid w:val="0055729B"/>
    <w:rsid w:val="0055747A"/>
    <w:rsid w:val="00561636"/>
    <w:rsid w:val="00561C34"/>
    <w:rsid w:val="00561EE2"/>
    <w:rsid w:val="005651F6"/>
    <w:rsid w:val="005655A7"/>
    <w:rsid w:val="005661D5"/>
    <w:rsid w:val="00581605"/>
    <w:rsid w:val="00581CD0"/>
    <w:rsid w:val="0058364D"/>
    <w:rsid w:val="00584540"/>
    <w:rsid w:val="00585E3B"/>
    <w:rsid w:val="00586573"/>
    <w:rsid w:val="005875F7"/>
    <w:rsid w:val="0058768E"/>
    <w:rsid w:val="0058783D"/>
    <w:rsid w:val="005934B3"/>
    <w:rsid w:val="00593A7B"/>
    <w:rsid w:val="00593D02"/>
    <w:rsid w:val="005965E1"/>
    <w:rsid w:val="005A328E"/>
    <w:rsid w:val="005A3EB0"/>
    <w:rsid w:val="005A6F17"/>
    <w:rsid w:val="005B0CA0"/>
    <w:rsid w:val="005B0F4F"/>
    <w:rsid w:val="005B10CF"/>
    <w:rsid w:val="005B5087"/>
    <w:rsid w:val="005C03BE"/>
    <w:rsid w:val="005C1B8A"/>
    <w:rsid w:val="005C40E2"/>
    <w:rsid w:val="005C5F38"/>
    <w:rsid w:val="005C5F4C"/>
    <w:rsid w:val="005C66DD"/>
    <w:rsid w:val="005D06E9"/>
    <w:rsid w:val="005D1399"/>
    <w:rsid w:val="005D263F"/>
    <w:rsid w:val="005D7AF7"/>
    <w:rsid w:val="005D7DEE"/>
    <w:rsid w:val="005E240B"/>
    <w:rsid w:val="005E37B3"/>
    <w:rsid w:val="005E4E59"/>
    <w:rsid w:val="005E5122"/>
    <w:rsid w:val="005E5DEC"/>
    <w:rsid w:val="005F3EAB"/>
    <w:rsid w:val="005F6D12"/>
    <w:rsid w:val="006006A1"/>
    <w:rsid w:val="006006C4"/>
    <w:rsid w:val="00600D0F"/>
    <w:rsid w:val="006041B0"/>
    <w:rsid w:val="00605DD7"/>
    <w:rsid w:val="00606C4D"/>
    <w:rsid w:val="00611551"/>
    <w:rsid w:val="00612328"/>
    <w:rsid w:val="006138A4"/>
    <w:rsid w:val="00613C8C"/>
    <w:rsid w:val="00613FA4"/>
    <w:rsid w:val="00614D8C"/>
    <w:rsid w:val="00615AEE"/>
    <w:rsid w:val="006202E1"/>
    <w:rsid w:val="00622C90"/>
    <w:rsid w:val="006230FE"/>
    <w:rsid w:val="00626435"/>
    <w:rsid w:val="00626F06"/>
    <w:rsid w:val="00631BE5"/>
    <w:rsid w:val="00633C91"/>
    <w:rsid w:val="00634CC8"/>
    <w:rsid w:val="0063654E"/>
    <w:rsid w:val="00640218"/>
    <w:rsid w:val="006425C6"/>
    <w:rsid w:val="006432E4"/>
    <w:rsid w:val="00643F64"/>
    <w:rsid w:val="00646167"/>
    <w:rsid w:val="006518A0"/>
    <w:rsid w:val="00651ABB"/>
    <w:rsid w:val="00652F86"/>
    <w:rsid w:val="006535A0"/>
    <w:rsid w:val="00654997"/>
    <w:rsid w:val="00655871"/>
    <w:rsid w:val="00656E82"/>
    <w:rsid w:val="00660DB2"/>
    <w:rsid w:val="006614D5"/>
    <w:rsid w:val="006618E2"/>
    <w:rsid w:val="00663A1F"/>
    <w:rsid w:val="0066462C"/>
    <w:rsid w:val="00666E6D"/>
    <w:rsid w:val="00671F7A"/>
    <w:rsid w:val="006722EC"/>
    <w:rsid w:val="00673E18"/>
    <w:rsid w:val="00676802"/>
    <w:rsid w:val="006806BA"/>
    <w:rsid w:val="00682396"/>
    <w:rsid w:val="00682D91"/>
    <w:rsid w:val="00682E88"/>
    <w:rsid w:val="00682F77"/>
    <w:rsid w:val="006833B9"/>
    <w:rsid w:val="0068375E"/>
    <w:rsid w:val="006841D4"/>
    <w:rsid w:val="00684E27"/>
    <w:rsid w:val="00684FE0"/>
    <w:rsid w:val="00687EFE"/>
    <w:rsid w:val="00690CA9"/>
    <w:rsid w:val="0069343D"/>
    <w:rsid w:val="00693855"/>
    <w:rsid w:val="0069460F"/>
    <w:rsid w:val="006957EC"/>
    <w:rsid w:val="00695946"/>
    <w:rsid w:val="006A03A8"/>
    <w:rsid w:val="006A179D"/>
    <w:rsid w:val="006A25BA"/>
    <w:rsid w:val="006A2D3A"/>
    <w:rsid w:val="006A36C8"/>
    <w:rsid w:val="006A3913"/>
    <w:rsid w:val="006A4F9E"/>
    <w:rsid w:val="006A6686"/>
    <w:rsid w:val="006A6AB0"/>
    <w:rsid w:val="006B1A56"/>
    <w:rsid w:val="006B382F"/>
    <w:rsid w:val="006B4A5F"/>
    <w:rsid w:val="006B5BB9"/>
    <w:rsid w:val="006C21E8"/>
    <w:rsid w:val="006C462F"/>
    <w:rsid w:val="006C6226"/>
    <w:rsid w:val="006C66A0"/>
    <w:rsid w:val="006C76D2"/>
    <w:rsid w:val="006D0B56"/>
    <w:rsid w:val="006D413A"/>
    <w:rsid w:val="006D512F"/>
    <w:rsid w:val="006D5CF9"/>
    <w:rsid w:val="006D5D83"/>
    <w:rsid w:val="006D748A"/>
    <w:rsid w:val="006E0C00"/>
    <w:rsid w:val="006E3894"/>
    <w:rsid w:val="006E3C69"/>
    <w:rsid w:val="006E46BA"/>
    <w:rsid w:val="006E4C5D"/>
    <w:rsid w:val="006E6604"/>
    <w:rsid w:val="006F18EF"/>
    <w:rsid w:val="006F2874"/>
    <w:rsid w:val="006F29C9"/>
    <w:rsid w:val="006F330F"/>
    <w:rsid w:val="006F57CA"/>
    <w:rsid w:val="006F6B13"/>
    <w:rsid w:val="0070730E"/>
    <w:rsid w:val="00710E64"/>
    <w:rsid w:val="00712622"/>
    <w:rsid w:val="0071310A"/>
    <w:rsid w:val="00714436"/>
    <w:rsid w:val="0071538A"/>
    <w:rsid w:val="007175C9"/>
    <w:rsid w:val="00717F50"/>
    <w:rsid w:val="0072203C"/>
    <w:rsid w:val="007235B4"/>
    <w:rsid w:val="007237E3"/>
    <w:rsid w:val="00725A30"/>
    <w:rsid w:val="00726A1C"/>
    <w:rsid w:val="00727791"/>
    <w:rsid w:val="0073153B"/>
    <w:rsid w:val="007330C8"/>
    <w:rsid w:val="00734EF9"/>
    <w:rsid w:val="00737B57"/>
    <w:rsid w:val="00741A17"/>
    <w:rsid w:val="00744838"/>
    <w:rsid w:val="00744FCA"/>
    <w:rsid w:val="0074721B"/>
    <w:rsid w:val="0074774F"/>
    <w:rsid w:val="00747853"/>
    <w:rsid w:val="00747A62"/>
    <w:rsid w:val="00747C44"/>
    <w:rsid w:val="00750BD5"/>
    <w:rsid w:val="00752363"/>
    <w:rsid w:val="00753ACB"/>
    <w:rsid w:val="00753CB4"/>
    <w:rsid w:val="00753EDB"/>
    <w:rsid w:val="007542E8"/>
    <w:rsid w:val="00760987"/>
    <w:rsid w:val="0076178A"/>
    <w:rsid w:val="0076309E"/>
    <w:rsid w:val="007636F7"/>
    <w:rsid w:val="00763D4A"/>
    <w:rsid w:val="00766D14"/>
    <w:rsid w:val="00767372"/>
    <w:rsid w:val="007711B6"/>
    <w:rsid w:val="0077272F"/>
    <w:rsid w:val="00772BDB"/>
    <w:rsid w:val="0077642B"/>
    <w:rsid w:val="00777B55"/>
    <w:rsid w:val="007821BD"/>
    <w:rsid w:val="00782461"/>
    <w:rsid w:val="00782F67"/>
    <w:rsid w:val="007907ED"/>
    <w:rsid w:val="00790CA7"/>
    <w:rsid w:val="00791AFA"/>
    <w:rsid w:val="00792F06"/>
    <w:rsid w:val="00793546"/>
    <w:rsid w:val="00795C9B"/>
    <w:rsid w:val="007A0435"/>
    <w:rsid w:val="007A09CB"/>
    <w:rsid w:val="007A1ADD"/>
    <w:rsid w:val="007A1CF9"/>
    <w:rsid w:val="007A33DE"/>
    <w:rsid w:val="007A3A20"/>
    <w:rsid w:val="007A7673"/>
    <w:rsid w:val="007A7C35"/>
    <w:rsid w:val="007B0A8B"/>
    <w:rsid w:val="007B0B0E"/>
    <w:rsid w:val="007B153D"/>
    <w:rsid w:val="007B2BAA"/>
    <w:rsid w:val="007B3752"/>
    <w:rsid w:val="007B4454"/>
    <w:rsid w:val="007B52CD"/>
    <w:rsid w:val="007B5565"/>
    <w:rsid w:val="007B6A51"/>
    <w:rsid w:val="007B7C07"/>
    <w:rsid w:val="007C060E"/>
    <w:rsid w:val="007C1697"/>
    <w:rsid w:val="007C4A41"/>
    <w:rsid w:val="007C6C8C"/>
    <w:rsid w:val="007D0C83"/>
    <w:rsid w:val="007D1481"/>
    <w:rsid w:val="007D1D21"/>
    <w:rsid w:val="007D2696"/>
    <w:rsid w:val="007D41C6"/>
    <w:rsid w:val="007E000C"/>
    <w:rsid w:val="007E0F9E"/>
    <w:rsid w:val="007E20FC"/>
    <w:rsid w:val="007E3D24"/>
    <w:rsid w:val="007E4161"/>
    <w:rsid w:val="007F1915"/>
    <w:rsid w:val="007F19A0"/>
    <w:rsid w:val="007F1ABD"/>
    <w:rsid w:val="007F2896"/>
    <w:rsid w:val="007F2EC2"/>
    <w:rsid w:val="007F3C88"/>
    <w:rsid w:val="00805FAC"/>
    <w:rsid w:val="00806D3A"/>
    <w:rsid w:val="00807A93"/>
    <w:rsid w:val="0081219B"/>
    <w:rsid w:val="008147D7"/>
    <w:rsid w:val="00815091"/>
    <w:rsid w:val="008152E5"/>
    <w:rsid w:val="0081562F"/>
    <w:rsid w:val="008157C6"/>
    <w:rsid w:val="00815A69"/>
    <w:rsid w:val="00817ECB"/>
    <w:rsid w:val="00821492"/>
    <w:rsid w:val="00823638"/>
    <w:rsid w:val="008238BD"/>
    <w:rsid w:val="00823EBF"/>
    <w:rsid w:val="00824AB7"/>
    <w:rsid w:val="00825114"/>
    <w:rsid w:val="00827334"/>
    <w:rsid w:val="00830B8E"/>
    <w:rsid w:val="00831D03"/>
    <w:rsid w:val="00832784"/>
    <w:rsid w:val="00832D4E"/>
    <w:rsid w:val="0083554D"/>
    <w:rsid w:val="008364E8"/>
    <w:rsid w:val="00840A23"/>
    <w:rsid w:val="00840C55"/>
    <w:rsid w:val="00842412"/>
    <w:rsid w:val="008437DA"/>
    <w:rsid w:val="008449BB"/>
    <w:rsid w:val="00846022"/>
    <w:rsid w:val="008503BA"/>
    <w:rsid w:val="00850511"/>
    <w:rsid w:val="00850AD1"/>
    <w:rsid w:val="008544AC"/>
    <w:rsid w:val="00855F44"/>
    <w:rsid w:val="00857D02"/>
    <w:rsid w:val="00860529"/>
    <w:rsid w:val="00860F8E"/>
    <w:rsid w:val="00861D73"/>
    <w:rsid w:val="00861EF6"/>
    <w:rsid w:val="008620D4"/>
    <w:rsid w:val="0086238C"/>
    <w:rsid w:val="0086445F"/>
    <w:rsid w:val="0086630C"/>
    <w:rsid w:val="0086779A"/>
    <w:rsid w:val="008677C3"/>
    <w:rsid w:val="00870092"/>
    <w:rsid w:val="00870112"/>
    <w:rsid w:val="0087178E"/>
    <w:rsid w:val="008723AB"/>
    <w:rsid w:val="00877F06"/>
    <w:rsid w:val="00881D7E"/>
    <w:rsid w:val="00882EA7"/>
    <w:rsid w:val="008861C5"/>
    <w:rsid w:val="0088628F"/>
    <w:rsid w:val="0088684D"/>
    <w:rsid w:val="008913B9"/>
    <w:rsid w:val="008922AB"/>
    <w:rsid w:val="008928CC"/>
    <w:rsid w:val="00894277"/>
    <w:rsid w:val="008946F8"/>
    <w:rsid w:val="00896512"/>
    <w:rsid w:val="008967FC"/>
    <w:rsid w:val="008A33F4"/>
    <w:rsid w:val="008A4B30"/>
    <w:rsid w:val="008A5957"/>
    <w:rsid w:val="008A5C9A"/>
    <w:rsid w:val="008A6CAF"/>
    <w:rsid w:val="008B1D58"/>
    <w:rsid w:val="008B1F72"/>
    <w:rsid w:val="008B4398"/>
    <w:rsid w:val="008B4E46"/>
    <w:rsid w:val="008B5FDF"/>
    <w:rsid w:val="008C023C"/>
    <w:rsid w:val="008C2C92"/>
    <w:rsid w:val="008C2F05"/>
    <w:rsid w:val="008C4FE3"/>
    <w:rsid w:val="008C5E5D"/>
    <w:rsid w:val="008D1142"/>
    <w:rsid w:val="008D1C38"/>
    <w:rsid w:val="008D1D13"/>
    <w:rsid w:val="008D2266"/>
    <w:rsid w:val="008D4733"/>
    <w:rsid w:val="008D4F5A"/>
    <w:rsid w:val="008D6391"/>
    <w:rsid w:val="008D71B3"/>
    <w:rsid w:val="008E2CC8"/>
    <w:rsid w:val="008E37A0"/>
    <w:rsid w:val="008E53E0"/>
    <w:rsid w:val="008E7201"/>
    <w:rsid w:val="008E760E"/>
    <w:rsid w:val="008E7656"/>
    <w:rsid w:val="008E7FF5"/>
    <w:rsid w:val="008F0831"/>
    <w:rsid w:val="008F0E26"/>
    <w:rsid w:val="008F1862"/>
    <w:rsid w:val="008F1A9D"/>
    <w:rsid w:val="008F458A"/>
    <w:rsid w:val="008F460C"/>
    <w:rsid w:val="008F6989"/>
    <w:rsid w:val="008F74A4"/>
    <w:rsid w:val="0090151B"/>
    <w:rsid w:val="00901690"/>
    <w:rsid w:val="00901975"/>
    <w:rsid w:val="00905E8B"/>
    <w:rsid w:val="00907C85"/>
    <w:rsid w:val="0091370F"/>
    <w:rsid w:val="00914242"/>
    <w:rsid w:val="009148C5"/>
    <w:rsid w:val="00915059"/>
    <w:rsid w:val="009153D8"/>
    <w:rsid w:val="0091606E"/>
    <w:rsid w:val="00916D8C"/>
    <w:rsid w:val="00917D30"/>
    <w:rsid w:val="00917DB3"/>
    <w:rsid w:val="0092184C"/>
    <w:rsid w:val="0092334E"/>
    <w:rsid w:val="00923FF8"/>
    <w:rsid w:val="00930009"/>
    <w:rsid w:val="00931360"/>
    <w:rsid w:val="009316FA"/>
    <w:rsid w:val="0093664E"/>
    <w:rsid w:val="00937FA5"/>
    <w:rsid w:val="00937FCA"/>
    <w:rsid w:val="009411C3"/>
    <w:rsid w:val="00943560"/>
    <w:rsid w:val="009447B1"/>
    <w:rsid w:val="00944A10"/>
    <w:rsid w:val="009509C8"/>
    <w:rsid w:val="009531C1"/>
    <w:rsid w:val="00953765"/>
    <w:rsid w:val="00953F90"/>
    <w:rsid w:val="00954515"/>
    <w:rsid w:val="0095590D"/>
    <w:rsid w:val="0095794A"/>
    <w:rsid w:val="00957CA7"/>
    <w:rsid w:val="0096003E"/>
    <w:rsid w:val="0096397C"/>
    <w:rsid w:val="0096614C"/>
    <w:rsid w:val="00967B0B"/>
    <w:rsid w:val="0097147C"/>
    <w:rsid w:val="00971CCC"/>
    <w:rsid w:val="00972BA7"/>
    <w:rsid w:val="00974240"/>
    <w:rsid w:val="00974F57"/>
    <w:rsid w:val="00976112"/>
    <w:rsid w:val="009761F0"/>
    <w:rsid w:val="00977051"/>
    <w:rsid w:val="009778F2"/>
    <w:rsid w:val="00977C0F"/>
    <w:rsid w:val="00980ED9"/>
    <w:rsid w:val="00981802"/>
    <w:rsid w:val="0098350F"/>
    <w:rsid w:val="009838E9"/>
    <w:rsid w:val="00983DDE"/>
    <w:rsid w:val="00985F47"/>
    <w:rsid w:val="00990B5F"/>
    <w:rsid w:val="00991473"/>
    <w:rsid w:val="009954F5"/>
    <w:rsid w:val="009A1F08"/>
    <w:rsid w:val="009A250B"/>
    <w:rsid w:val="009A358B"/>
    <w:rsid w:val="009A5A28"/>
    <w:rsid w:val="009B0AAB"/>
    <w:rsid w:val="009B1358"/>
    <w:rsid w:val="009B384E"/>
    <w:rsid w:val="009B67CF"/>
    <w:rsid w:val="009C189F"/>
    <w:rsid w:val="009C2299"/>
    <w:rsid w:val="009C40CF"/>
    <w:rsid w:val="009C46EC"/>
    <w:rsid w:val="009C4952"/>
    <w:rsid w:val="009C5019"/>
    <w:rsid w:val="009C60BD"/>
    <w:rsid w:val="009C6105"/>
    <w:rsid w:val="009C7023"/>
    <w:rsid w:val="009D1AFF"/>
    <w:rsid w:val="009D2DDC"/>
    <w:rsid w:val="009D4431"/>
    <w:rsid w:val="009D5863"/>
    <w:rsid w:val="009D777B"/>
    <w:rsid w:val="009E23B4"/>
    <w:rsid w:val="009E6B2B"/>
    <w:rsid w:val="009E6FA2"/>
    <w:rsid w:val="009E7181"/>
    <w:rsid w:val="009F4C01"/>
    <w:rsid w:val="009F7513"/>
    <w:rsid w:val="009F7735"/>
    <w:rsid w:val="009F7918"/>
    <w:rsid w:val="009F7CD6"/>
    <w:rsid w:val="00A00349"/>
    <w:rsid w:val="00A039AF"/>
    <w:rsid w:val="00A04629"/>
    <w:rsid w:val="00A054E2"/>
    <w:rsid w:val="00A05934"/>
    <w:rsid w:val="00A078E7"/>
    <w:rsid w:val="00A128EF"/>
    <w:rsid w:val="00A13D4C"/>
    <w:rsid w:val="00A16F2A"/>
    <w:rsid w:val="00A2186E"/>
    <w:rsid w:val="00A22C2C"/>
    <w:rsid w:val="00A241BC"/>
    <w:rsid w:val="00A26823"/>
    <w:rsid w:val="00A2741F"/>
    <w:rsid w:val="00A32A65"/>
    <w:rsid w:val="00A32FE7"/>
    <w:rsid w:val="00A33E15"/>
    <w:rsid w:val="00A34036"/>
    <w:rsid w:val="00A37D26"/>
    <w:rsid w:val="00A421AD"/>
    <w:rsid w:val="00A42592"/>
    <w:rsid w:val="00A4293D"/>
    <w:rsid w:val="00A44DF5"/>
    <w:rsid w:val="00A46D5D"/>
    <w:rsid w:val="00A47241"/>
    <w:rsid w:val="00A477D2"/>
    <w:rsid w:val="00A50BE7"/>
    <w:rsid w:val="00A5212E"/>
    <w:rsid w:val="00A6042B"/>
    <w:rsid w:val="00A62A70"/>
    <w:rsid w:val="00A62E6A"/>
    <w:rsid w:val="00A656FF"/>
    <w:rsid w:val="00A67367"/>
    <w:rsid w:val="00A72769"/>
    <w:rsid w:val="00A72AFF"/>
    <w:rsid w:val="00A756A3"/>
    <w:rsid w:val="00A76872"/>
    <w:rsid w:val="00A80EBF"/>
    <w:rsid w:val="00A81EE7"/>
    <w:rsid w:val="00A90414"/>
    <w:rsid w:val="00A90FC8"/>
    <w:rsid w:val="00A935DD"/>
    <w:rsid w:val="00A946E8"/>
    <w:rsid w:val="00AA19C8"/>
    <w:rsid w:val="00AA2D71"/>
    <w:rsid w:val="00AA2DA4"/>
    <w:rsid w:val="00AA76E7"/>
    <w:rsid w:val="00AB0CD8"/>
    <w:rsid w:val="00AB181D"/>
    <w:rsid w:val="00AB1F94"/>
    <w:rsid w:val="00AC002C"/>
    <w:rsid w:val="00AC08DF"/>
    <w:rsid w:val="00AC1CA2"/>
    <w:rsid w:val="00AC3A6F"/>
    <w:rsid w:val="00AC3C4F"/>
    <w:rsid w:val="00AC691A"/>
    <w:rsid w:val="00AC6B10"/>
    <w:rsid w:val="00AC7B46"/>
    <w:rsid w:val="00AD1FAE"/>
    <w:rsid w:val="00AD20EC"/>
    <w:rsid w:val="00AD6DAB"/>
    <w:rsid w:val="00AD7241"/>
    <w:rsid w:val="00AE0CEC"/>
    <w:rsid w:val="00AE158C"/>
    <w:rsid w:val="00AE377A"/>
    <w:rsid w:val="00AE5527"/>
    <w:rsid w:val="00AE59ED"/>
    <w:rsid w:val="00AF0184"/>
    <w:rsid w:val="00AF02C6"/>
    <w:rsid w:val="00AF1E88"/>
    <w:rsid w:val="00AF2478"/>
    <w:rsid w:val="00AF2F65"/>
    <w:rsid w:val="00AF76AD"/>
    <w:rsid w:val="00AF7EA7"/>
    <w:rsid w:val="00B0114B"/>
    <w:rsid w:val="00B0138A"/>
    <w:rsid w:val="00B02C96"/>
    <w:rsid w:val="00B03CC6"/>
    <w:rsid w:val="00B10916"/>
    <w:rsid w:val="00B130AF"/>
    <w:rsid w:val="00B131CC"/>
    <w:rsid w:val="00B152B1"/>
    <w:rsid w:val="00B21E9C"/>
    <w:rsid w:val="00B247B7"/>
    <w:rsid w:val="00B25ADF"/>
    <w:rsid w:val="00B260BE"/>
    <w:rsid w:val="00B274C6"/>
    <w:rsid w:val="00B300F1"/>
    <w:rsid w:val="00B340BD"/>
    <w:rsid w:val="00B34109"/>
    <w:rsid w:val="00B358ED"/>
    <w:rsid w:val="00B35C8C"/>
    <w:rsid w:val="00B360A9"/>
    <w:rsid w:val="00B36514"/>
    <w:rsid w:val="00B41376"/>
    <w:rsid w:val="00B4146F"/>
    <w:rsid w:val="00B41918"/>
    <w:rsid w:val="00B429AE"/>
    <w:rsid w:val="00B4443D"/>
    <w:rsid w:val="00B46B38"/>
    <w:rsid w:val="00B46FEA"/>
    <w:rsid w:val="00B4727F"/>
    <w:rsid w:val="00B52A53"/>
    <w:rsid w:val="00B5477F"/>
    <w:rsid w:val="00B5793E"/>
    <w:rsid w:val="00B57B03"/>
    <w:rsid w:val="00B601CB"/>
    <w:rsid w:val="00B708E7"/>
    <w:rsid w:val="00B718BE"/>
    <w:rsid w:val="00B73556"/>
    <w:rsid w:val="00B748A1"/>
    <w:rsid w:val="00B768F3"/>
    <w:rsid w:val="00B77591"/>
    <w:rsid w:val="00B77605"/>
    <w:rsid w:val="00B805CD"/>
    <w:rsid w:val="00B85752"/>
    <w:rsid w:val="00B85969"/>
    <w:rsid w:val="00B85B95"/>
    <w:rsid w:val="00B938E0"/>
    <w:rsid w:val="00B939B6"/>
    <w:rsid w:val="00B9657A"/>
    <w:rsid w:val="00B970BC"/>
    <w:rsid w:val="00B97BE8"/>
    <w:rsid w:val="00BA1271"/>
    <w:rsid w:val="00BA137A"/>
    <w:rsid w:val="00BA3592"/>
    <w:rsid w:val="00BA42F8"/>
    <w:rsid w:val="00BB0D29"/>
    <w:rsid w:val="00BB28FB"/>
    <w:rsid w:val="00BB3683"/>
    <w:rsid w:val="00BB4FEE"/>
    <w:rsid w:val="00BB649A"/>
    <w:rsid w:val="00BC1230"/>
    <w:rsid w:val="00BC227D"/>
    <w:rsid w:val="00BC25FE"/>
    <w:rsid w:val="00BC3533"/>
    <w:rsid w:val="00BC5A09"/>
    <w:rsid w:val="00BC6E5E"/>
    <w:rsid w:val="00BC6EE0"/>
    <w:rsid w:val="00BC7341"/>
    <w:rsid w:val="00BD07B5"/>
    <w:rsid w:val="00BD1D4B"/>
    <w:rsid w:val="00BD2AB4"/>
    <w:rsid w:val="00BD3C87"/>
    <w:rsid w:val="00BD5942"/>
    <w:rsid w:val="00BD7889"/>
    <w:rsid w:val="00BE08E5"/>
    <w:rsid w:val="00BE5C6E"/>
    <w:rsid w:val="00BE64DC"/>
    <w:rsid w:val="00BE708B"/>
    <w:rsid w:val="00BF2786"/>
    <w:rsid w:val="00BF3BB3"/>
    <w:rsid w:val="00BF7389"/>
    <w:rsid w:val="00C006C8"/>
    <w:rsid w:val="00C04D00"/>
    <w:rsid w:val="00C06B1B"/>
    <w:rsid w:val="00C0704A"/>
    <w:rsid w:val="00C07C97"/>
    <w:rsid w:val="00C114E2"/>
    <w:rsid w:val="00C14E0F"/>
    <w:rsid w:val="00C160F4"/>
    <w:rsid w:val="00C16285"/>
    <w:rsid w:val="00C17D7A"/>
    <w:rsid w:val="00C22182"/>
    <w:rsid w:val="00C2316E"/>
    <w:rsid w:val="00C2423F"/>
    <w:rsid w:val="00C279FE"/>
    <w:rsid w:val="00C30501"/>
    <w:rsid w:val="00C345FF"/>
    <w:rsid w:val="00C3464B"/>
    <w:rsid w:val="00C35F72"/>
    <w:rsid w:val="00C36A6A"/>
    <w:rsid w:val="00C36D53"/>
    <w:rsid w:val="00C3773E"/>
    <w:rsid w:val="00C37BD7"/>
    <w:rsid w:val="00C400CD"/>
    <w:rsid w:val="00C42376"/>
    <w:rsid w:val="00C42E44"/>
    <w:rsid w:val="00C43463"/>
    <w:rsid w:val="00C51AA2"/>
    <w:rsid w:val="00C526D0"/>
    <w:rsid w:val="00C538E2"/>
    <w:rsid w:val="00C5632D"/>
    <w:rsid w:val="00C5669C"/>
    <w:rsid w:val="00C62862"/>
    <w:rsid w:val="00C63A0E"/>
    <w:rsid w:val="00C7070E"/>
    <w:rsid w:val="00C717EB"/>
    <w:rsid w:val="00C74687"/>
    <w:rsid w:val="00C820F9"/>
    <w:rsid w:val="00C846B3"/>
    <w:rsid w:val="00C8476D"/>
    <w:rsid w:val="00C84D8C"/>
    <w:rsid w:val="00C84F80"/>
    <w:rsid w:val="00C86E2B"/>
    <w:rsid w:val="00C913AB"/>
    <w:rsid w:val="00C938E3"/>
    <w:rsid w:val="00C93A66"/>
    <w:rsid w:val="00C953E1"/>
    <w:rsid w:val="00C97321"/>
    <w:rsid w:val="00C97FD7"/>
    <w:rsid w:val="00CA7126"/>
    <w:rsid w:val="00CA7D4E"/>
    <w:rsid w:val="00CB043C"/>
    <w:rsid w:val="00CB246E"/>
    <w:rsid w:val="00CB303A"/>
    <w:rsid w:val="00CB4ABB"/>
    <w:rsid w:val="00CB5542"/>
    <w:rsid w:val="00CC1286"/>
    <w:rsid w:val="00CC5410"/>
    <w:rsid w:val="00CC64F7"/>
    <w:rsid w:val="00CC663A"/>
    <w:rsid w:val="00CD144E"/>
    <w:rsid w:val="00CD3AD8"/>
    <w:rsid w:val="00CD4968"/>
    <w:rsid w:val="00CD59D5"/>
    <w:rsid w:val="00CD621B"/>
    <w:rsid w:val="00CD6D71"/>
    <w:rsid w:val="00CE4135"/>
    <w:rsid w:val="00CE4762"/>
    <w:rsid w:val="00CE6CF1"/>
    <w:rsid w:val="00CE79EE"/>
    <w:rsid w:val="00CF017F"/>
    <w:rsid w:val="00CF04E0"/>
    <w:rsid w:val="00CF1765"/>
    <w:rsid w:val="00CF2230"/>
    <w:rsid w:val="00CF477F"/>
    <w:rsid w:val="00CF47F0"/>
    <w:rsid w:val="00CF7C2D"/>
    <w:rsid w:val="00D023AA"/>
    <w:rsid w:val="00D03089"/>
    <w:rsid w:val="00D04A13"/>
    <w:rsid w:val="00D04D0C"/>
    <w:rsid w:val="00D05852"/>
    <w:rsid w:val="00D10326"/>
    <w:rsid w:val="00D103C9"/>
    <w:rsid w:val="00D105BB"/>
    <w:rsid w:val="00D109EB"/>
    <w:rsid w:val="00D1116A"/>
    <w:rsid w:val="00D114B9"/>
    <w:rsid w:val="00D13242"/>
    <w:rsid w:val="00D14B64"/>
    <w:rsid w:val="00D14C7E"/>
    <w:rsid w:val="00D164EC"/>
    <w:rsid w:val="00D21E72"/>
    <w:rsid w:val="00D22A5E"/>
    <w:rsid w:val="00D2391F"/>
    <w:rsid w:val="00D274E6"/>
    <w:rsid w:val="00D3494B"/>
    <w:rsid w:val="00D37168"/>
    <w:rsid w:val="00D37FE9"/>
    <w:rsid w:val="00D40539"/>
    <w:rsid w:val="00D41C3A"/>
    <w:rsid w:val="00D42A4C"/>
    <w:rsid w:val="00D43352"/>
    <w:rsid w:val="00D441AC"/>
    <w:rsid w:val="00D46020"/>
    <w:rsid w:val="00D46B55"/>
    <w:rsid w:val="00D507CC"/>
    <w:rsid w:val="00D54B94"/>
    <w:rsid w:val="00D55CE0"/>
    <w:rsid w:val="00D56D17"/>
    <w:rsid w:val="00D5743E"/>
    <w:rsid w:val="00D62767"/>
    <w:rsid w:val="00D63D78"/>
    <w:rsid w:val="00D65415"/>
    <w:rsid w:val="00D66A73"/>
    <w:rsid w:val="00D704F1"/>
    <w:rsid w:val="00D730C4"/>
    <w:rsid w:val="00D76938"/>
    <w:rsid w:val="00D77E92"/>
    <w:rsid w:val="00D77FD6"/>
    <w:rsid w:val="00D804A3"/>
    <w:rsid w:val="00D85C96"/>
    <w:rsid w:val="00D85D14"/>
    <w:rsid w:val="00D875A3"/>
    <w:rsid w:val="00D87749"/>
    <w:rsid w:val="00D92D70"/>
    <w:rsid w:val="00D93BC7"/>
    <w:rsid w:val="00D93BE1"/>
    <w:rsid w:val="00D94421"/>
    <w:rsid w:val="00D95910"/>
    <w:rsid w:val="00D96DD3"/>
    <w:rsid w:val="00D97E8E"/>
    <w:rsid w:val="00DA2D36"/>
    <w:rsid w:val="00DA3689"/>
    <w:rsid w:val="00DA4598"/>
    <w:rsid w:val="00DA48A2"/>
    <w:rsid w:val="00DA4A97"/>
    <w:rsid w:val="00DB2306"/>
    <w:rsid w:val="00DB4A23"/>
    <w:rsid w:val="00DB6A7B"/>
    <w:rsid w:val="00DC1657"/>
    <w:rsid w:val="00DC2DF5"/>
    <w:rsid w:val="00DC2F09"/>
    <w:rsid w:val="00DC349D"/>
    <w:rsid w:val="00DC4E6A"/>
    <w:rsid w:val="00DC64E3"/>
    <w:rsid w:val="00DC705A"/>
    <w:rsid w:val="00DC71A7"/>
    <w:rsid w:val="00DC71B0"/>
    <w:rsid w:val="00DC768C"/>
    <w:rsid w:val="00DD198B"/>
    <w:rsid w:val="00DD3BEF"/>
    <w:rsid w:val="00DD541D"/>
    <w:rsid w:val="00DD55BF"/>
    <w:rsid w:val="00DD5689"/>
    <w:rsid w:val="00DD58E1"/>
    <w:rsid w:val="00DE00CC"/>
    <w:rsid w:val="00DE02D2"/>
    <w:rsid w:val="00DE09A5"/>
    <w:rsid w:val="00DE17A1"/>
    <w:rsid w:val="00DE4F78"/>
    <w:rsid w:val="00DE4FDD"/>
    <w:rsid w:val="00DE6112"/>
    <w:rsid w:val="00DF0D90"/>
    <w:rsid w:val="00DF1474"/>
    <w:rsid w:val="00DF761A"/>
    <w:rsid w:val="00E00942"/>
    <w:rsid w:val="00E01CF2"/>
    <w:rsid w:val="00E02C56"/>
    <w:rsid w:val="00E04550"/>
    <w:rsid w:val="00E1084C"/>
    <w:rsid w:val="00E113C6"/>
    <w:rsid w:val="00E11DA4"/>
    <w:rsid w:val="00E12DC8"/>
    <w:rsid w:val="00E14DC3"/>
    <w:rsid w:val="00E156F0"/>
    <w:rsid w:val="00E1583C"/>
    <w:rsid w:val="00E163D8"/>
    <w:rsid w:val="00E170C7"/>
    <w:rsid w:val="00E1733A"/>
    <w:rsid w:val="00E210CB"/>
    <w:rsid w:val="00E22757"/>
    <w:rsid w:val="00E24D01"/>
    <w:rsid w:val="00E24EE5"/>
    <w:rsid w:val="00E25F6F"/>
    <w:rsid w:val="00E268D4"/>
    <w:rsid w:val="00E320BF"/>
    <w:rsid w:val="00E322CC"/>
    <w:rsid w:val="00E346D1"/>
    <w:rsid w:val="00E34A41"/>
    <w:rsid w:val="00E35038"/>
    <w:rsid w:val="00E37726"/>
    <w:rsid w:val="00E42D7E"/>
    <w:rsid w:val="00E42E42"/>
    <w:rsid w:val="00E43699"/>
    <w:rsid w:val="00E43A55"/>
    <w:rsid w:val="00E440AE"/>
    <w:rsid w:val="00E46CF7"/>
    <w:rsid w:val="00E47249"/>
    <w:rsid w:val="00E51786"/>
    <w:rsid w:val="00E542AE"/>
    <w:rsid w:val="00E54AB4"/>
    <w:rsid w:val="00E56BD5"/>
    <w:rsid w:val="00E62394"/>
    <w:rsid w:val="00E624A8"/>
    <w:rsid w:val="00E64124"/>
    <w:rsid w:val="00E65712"/>
    <w:rsid w:val="00E70F52"/>
    <w:rsid w:val="00E73F5C"/>
    <w:rsid w:val="00E749B4"/>
    <w:rsid w:val="00E751FF"/>
    <w:rsid w:val="00E75741"/>
    <w:rsid w:val="00E76626"/>
    <w:rsid w:val="00E80B15"/>
    <w:rsid w:val="00E82847"/>
    <w:rsid w:val="00E85A08"/>
    <w:rsid w:val="00E8664E"/>
    <w:rsid w:val="00E87680"/>
    <w:rsid w:val="00E92E83"/>
    <w:rsid w:val="00E95796"/>
    <w:rsid w:val="00E95878"/>
    <w:rsid w:val="00E95A1F"/>
    <w:rsid w:val="00E97B8D"/>
    <w:rsid w:val="00EA04F7"/>
    <w:rsid w:val="00EA0C91"/>
    <w:rsid w:val="00EA1AB2"/>
    <w:rsid w:val="00EA27EC"/>
    <w:rsid w:val="00EA3E55"/>
    <w:rsid w:val="00EA41BA"/>
    <w:rsid w:val="00EB0EC4"/>
    <w:rsid w:val="00EB3097"/>
    <w:rsid w:val="00EB3D2C"/>
    <w:rsid w:val="00EB4DA0"/>
    <w:rsid w:val="00EB5871"/>
    <w:rsid w:val="00EB6269"/>
    <w:rsid w:val="00EB682F"/>
    <w:rsid w:val="00EC2C8B"/>
    <w:rsid w:val="00EC6205"/>
    <w:rsid w:val="00EC767D"/>
    <w:rsid w:val="00EC7CAC"/>
    <w:rsid w:val="00ED20B0"/>
    <w:rsid w:val="00ED21A2"/>
    <w:rsid w:val="00ED31E1"/>
    <w:rsid w:val="00ED34F9"/>
    <w:rsid w:val="00ED37B0"/>
    <w:rsid w:val="00ED3A78"/>
    <w:rsid w:val="00ED679E"/>
    <w:rsid w:val="00EE007E"/>
    <w:rsid w:val="00EE3582"/>
    <w:rsid w:val="00EE622C"/>
    <w:rsid w:val="00EF31C6"/>
    <w:rsid w:val="00EF3D15"/>
    <w:rsid w:val="00EF7432"/>
    <w:rsid w:val="00F011F7"/>
    <w:rsid w:val="00F02052"/>
    <w:rsid w:val="00F05C2E"/>
    <w:rsid w:val="00F102BC"/>
    <w:rsid w:val="00F119C9"/>
    <w:rsid w:val="00F12AD7"/>
    <w:rsid w:val="00F211C3"/>
    <w:rsid w:val="00F22E2E"/>
    <w:rsid w:val="00F24A9B"/>
    <w:rsid w:val="00F25E4A"/>
    <w:rsid w:val="00F267B1"/>
    <w:rsid w:val="00F2747A"/>
    <w:rsid w:val="00F319D4"/>
    <w:rsid w:val="00F31BBD"/>
    <w:rsid w:val="00F326BF"/>
    <w:rsid w:val="00F3648A"/>
    <w:rsid w:val="00F36822"/>
    <w:rsid w:val="00F432F6"/>
    <w:rsid w:val="00F45812"/>
    <w:rsid w:val="00F5003E"/>
    <w:rsid w:val="00F50453"/>
    <w:rsid w:val="00F517B8"/>
    <w:rsid w:val="00F5197C"/>
    <w:rsid w:val="00F51CAA"/>
    <w:rsid w:val="00F56D9E"/>
    <w:rsid w:val="00F63D16"/>
    <w:rsid w:val="00F66A56"/>
    <w:rsid w:val="00F67D45"/>
    <w:rsid w:val="00F7383E"/>
    <w:rsid w:val="00F744C7"/>
    <w:rsid w:val="00F7577C"/>
    <w:rsid w:val="00F8052B"/>
    <w:rsid w:val="00F80CE0"/>
    <w:rsid w:val="00F84860"/>
    <w:rsid w:val="00F8592B"/>
    <w:rsid w:val="00F90058"/>
    <w:rsid w:val="00F914A4"/>
    <w:rsid w:val="00F92C7B"/>
    <w:rsid w:val="00F93043"/>
    <w:rsid w:val="00F9341E"/>
    <w:rsid w:val="00F968DA"/>
    <w:rsid w:val="00FA08D0"/>
    <w:rsid w:val="00FA10BD"/>
    <w:rsid w:val="00FA326E"/>
    <w:rsid w:val="00FA770D"/>
    <w:rsid w:val="00FB176A"/>
    <w:rsid w:val="00FB22DC"/>
    <w:rsid w:val="00FB290F"/>
    <w:rsid w:val="00FB2FB8"/>
    <w:rsid w:val="00FB314F"/>
    <w:rsid w:val="00FB33D4"/>
    <w:rsid w:val="00FB3F85"/>
    <w:rsid w:val="00FB52CA"/>
    <w:rsid w:val="00FB5A92"/>
    <w:rsid w:val="00FB5AA2"/>
    <w:rsid w:val="00FB644E"/>
    <w:rsid w:val="00FC0C84"/>
    <w:rsid w:val="00FC2685"/>
    <w:rsid w:val="00FC2E4C"/>
    <w:rsid w:val="00FC337A"/>
    <w:rsid w:val="00FC49BE"/>
    <w:rsid w:val="00FC5477"/>
    <w:rsid w:val="00FC5542"/>
    <w:rsid w:val="00FD050A"/>
    <w:rsid w:val="00FD1352"/>
    <w:rsid w:val="00FD1E51"/>
    <w:rsid w:val="00FD6B3D"/>
    <w:rsid w:val="00FE1214"/>
    <w:rsid w:val="00FE4129"/>
    <w:rsid w:val="00FE44B7"/>
    <w:rsid w:val="00FE6488"/>
    <w:rsid w:val="00FE6732"/>
    <w:rsid w:val="00FE714D"/>
    <w:rsid w:val="00FF04F0"/>
    <w:rsid w:val="00FF1292"/>
    <w:rsid w:val="00FF235B"/>
    <w:rsid w:val="00FF3C72"/>
    <w:rsid w:val="00FF4060"/>
    <w:rsid w:val="00FF4EEA"/>
    <w:rsid w:val="00FF62C5"/>
    <w:rsid w:val="00FF65D9"/>
    <w:rsid w:val="00FF6766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4F1351"/>
  <w15:chartTrackingRefBased/>
  <w15:docId w15:val="{DF80C3E6-FDDB-4AC8-A4E6-819011A3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796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2F20DE"/>
    <w:pPr>
      <w:keepNext/>
      <w:outlineLvl w:val="0"/>
    </w:pPr>
    <w:rPr>
      <w:b/>
      <w:sz w:val="22"/>
      <w:lang w:val="x-none" w:eastAsia="es-ES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C64B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qFormat/>
    <w:rsid w:val="002F20DE"/>
    <w:pPr>
      <w:keepNext/>
      <w:outlineLvl w:val="2"/>
    </w:pPr>
    <w:rPr>
      <w:b/>
      <w:sz w:val="22"/>
      <w:lang w:val="x-none" w:eastAsia="es-ES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F46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character" w:customStyle="1" w:styleId="Ttol1Car">
    <w:name w:val="Títol 1 Car"/>
    <w:link w:val="Ttol1"/>
    <w:rsid w:val="002F20DE"/>
    <w:rPr>
      <w:rFonts w:ascii="Arial" w:hAnsi="Arial"/>
      <w:b/>
      <w:sz w:val="22"/>
      <w:lang w:eastAsia="es-ES"/>
    </w:rPr>
  </w:style>
  <w:style w:type="character" w:customStyle="1" w:styleId="Ttol3Car">
    <w:name w:val="Títol 3 Car"/>
    <w:link w:val="Ttol3"/>
    <w:rsid w:val="002F20DE"/>
    <w:rPr>
      <w:rFonts w:ascii="Arial" w:hAnsi="Arial"/>
      <w:b/>
      <w:sz w:val="22"/>
      <w:lang w:eastAsia="es-ES"/>
    </w:rPr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val="x-none" w:eastAsia="es-ES"/>
    </w:rPr>
  </w:style>
  <w:style w:type="character" w:customStyle="1" w:styleId="TtolCar">
    <w:name w:val="Títol Car"/>
    <w:link w:val="Ttol"/>
    <w:rsid w:val="00655871"/>
    <w:rPr>
      <w:sz w:val="24"/>
      <w:u w:val="single"/>
      <w:lang w:eastAsia="es-ES"/>
    </w:rPr>
  </w:style>
  <w:style w:type="paragraph" w:styleId="Capalera">
    <w:name w:val="header"/>
    <w:basedOn w:val="Normal"/>
    <w:link w:val="CapaleraCar"/>
    <w:uiPriority w:val="99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,Pie de página Car Car Car Car,Pie de página Car Car Car,Pie de página Car Car Car Car Car Car"/>
    <w:basedOn w:val="Normal"/>
    <w:link w:val="PeuCar"/>
    <w:uiPriority w:val="99"/>
    <w:rsid w:val="00DA48A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euCar">
    <w:name w:val="Peu Car"/>
    <w:aliases w:val="Pie de página Car Car,Pie de página Car Car Car Car Car,Pie de página Car Car Car Car1,Pie de página Car Car Car Car Car Car Car"/>
    <w:link w:val="Peu"/>
    <w:uiPriority w:val="99"/>
    <w:rsid w:val="00655871"/>
    <w:rPr>
      <w:rFonts w:ascii="Arial" w:hAnsi="Arial"/>
    </w:r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Textindependent2">
    <w:name w:val="Body Text 2"/>
    <w:basedOn w:val="Normal"/>
    <w:link w:val="Textindependent2Car"/>
    <w:rsid w:val="00655871"/>
    <w:pPr>
      <w:spacing w:after="120" w:line="480" w:lineRule="auto"/>
      <w:jc w:val="left"/>
    </w:pPr>
    <w:rPr>
      <w:sz w:val="22"/>
      <w:szCs w:val="22"/>
      <w:lang w:val="es-ES" w:eastAsia="es-ES"/>
    </w:rPr>
  </w:style>
  <w:style w:type="character" w:customStyle="1" w:styleId="Textindependent2Car">
    <w:name w:val="Text independent 2 Car"/>
    <w:link w:val="Textindependent2"/>
    <w:rsid w:val="00655871"/>
    <w:rPr>
      <w:rFonts w:ascii="Arial" w:hAnsi="Arial" w:cs="Arial"/>
      <w:sz w:val="22"/>
      <w:szCs w:val="22"/>
      <w:lang w:val="es-ES"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655871"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xtindependent">
    <w:name w:val="Body Text"/>
    <w:basedOn w:val="Normal"/>
    <w:link w:val="TextindependentCar"/>
    <w:rsid w:val="00655871"/>
    <w:pPr>
      <w:spacing w:after="120"/>
      <w:jc w:val="left"/>
    </w:pPr>
    <w:rPr>
      <w:rFonts w:ascii="Courier New" w:hAnsi="Courier New"/>
      <w:sz w:val="24"/>
      <w:lang w:val="x-none" w:eastAsia="es-ES"/>
    </w:rPr>
  </w:style>
  <w:style w:type="character" w:customStyle="1" w:styleId="TextindependentCar">
    <w:name w:val="Text independent Car"/>
    <w:link w:val="Textindependent"/>
    <w:rsid w:val="00655871"/>
    <w:rPr>
      <w:rFonts w:ascii="Courier New" w:hAnsi="Courier New"/>
      <w:sz w:val="24"/>
      <w:lang w:eastAsia="es-ES"/>
    </w:rPr>
  </w:style>
  <w:style w:type="paragraph" w:customStyle="1" w:styleId="Car1CarCarCarCarCarCarCarCar">
    <w:name w:val="Car1 Car Car Car Car Car Car Car Car"/>
    <w:basedOn w:val="Normal"/>
    <w:rsid w:val="00B5793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Llista">
    <w:name w:val="List"/>
    <w:basedOn w:val="Normal"/>
    <w:rsid w:val="00901690"/>
    <w:pPr>
      <w:ind w:left="283" w:hanging="283"/>
      <w:jc w:val="left"/>
    </w:pPr>
    <w:rPr>
      <w:rFonts w:ascii="Times New Roman" w:hAnsi="Times New Roman"/>
      <w:lang w:eastAsia="es-ES"/>
    </w:rPr>
  </w:style>
  <w:style w:type="paragraph" w:customStyle="1" w:styleId="CarCarCarCarCarCarCarCarCarCarCarCarCarCarCarCarCarCarCarCarCarCar">
    <w:name w:val="Car Car Car Car Car Car Car Car Car Car Car Car Car Car Car Car Car Car Car Car Car Car"/>
    <w:basedOn w:val="Normal"/>
    <w:rsid w:val="00F80CE0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Car">
    <w:name w:val="Car Car"/>
    <w:basedOn w:val="Normal"/>
    <w:rsid w:val="002F20D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3">
    <w:name w:val="Body Text 3"/>
    <w:basedOn w:val="Normal"/>
    <w:link w:val="Textindependent3Car"/>
    <w:rsid w:val="002F20DE"/>
    <w:pPr>
      <w:spacing w:after="120"/>
    </w:pPr>
    <w:rPr>
      <w:sz w:val="16"/>
      <w:szCs w:val="16"/>
      <w:lang w:val="x-none" w:eastAsia="es-ES"/>
    </w:rPr>
  </w:style>
  <w:style w:type="character" w:customStyle="1" w:styleId="Textindependent3Car">
    <w:name w:val="Text independent 3 Car"/>
    <w:link w:val="Textindependent3"/>
    <w:rsid w:val="002F20DE"/>
    <w:rPr>
      <w:rFonts w:ascii="Arial" w:hAnsi="Arial"/>
      <w:sz w:val="16"/>
      <w:szCs w:val="16"/>
      <w:lang w:eastAsia="es-ES"/>
    </w:rPr>
  </w:style>
  <w:style w:type="paragraph" w:styleId="Sagniadetextindependent">
    <w:name w:val="Body Text Indent"/>
    <w:basedOn w:val="Normal"/>
    <w:link w:val="SagniadetextindependentCar"/>
    <w:rsid w:val="002F20DE"/>
    <w:pPr>
      <w:spacing w:after="120"/>
      <w:ind w:left="283"/>
    </w:pPr>
    <w:rPr>
      <w:lang w:val="x-none" w:eastAsia="es-ES"/>
    </w:rPr>
  </w:style>
  <w:style w:type="character" w:customStyle="1" w:styleId="SagniadetextindependentCar">
    <w:name w:val="Sagnia de text independent Car"/>
    <w:link w:val="Sagniadetextindependent"/>
    <w:rsid w:val="002F20DE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2F20DE"/>
    <w:pPr>
      <w:spacing w:after="120"/>
      <w:ind w:left="283"/>
    </w:pPr>
    <w:rPr>
      <w:sz w:val="16"/>
      <w:szCs w:val="16"/>
      <w:lang w:val="x-none" w:eastAsia="es-ES"/>
    </w:rPr>
  </w:style>
  <w:style w:type="character" w:customStyle="1" w:styleId="Sagniadetextindependent3Car">
    <w:name w:val="Sagnia de text independent 3 Car"/>
    <w:link w:val="Sagniadetextindependent3"/>
    <w:rsid w:val="002F20DE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2F20DE"/>
    <w:rPr>
      <w:color w:val="800080"/>
      <w:u w:val="single"/>
    </w:rPr>
  </w:style>
  <w:style w:type="character" w:styleId="mfasi">
    <w:name w:val="Emphasis"/>
    <w:qFormat/>
    <w:rsid w:val="002F20DE"/>
    <w:rPr>
      <w:i/>
      <w:iCs/>
    </w:rPr>
  </w:style>
  <w:style w:type="paragraph" w:styleId="Textdenotaapeudepgina">
    <w:name w:val="footnote text"/>
    <w:basedOn w:val="Normal"/>
    <w:link w:val="TextdenotaapeudepginaCar"/>
    <w:rsid w:val="002F20DE"/>
    <w:rPr>
      <w:lang w:val="x-none" w:eastAsia="es-ES"/>
    </w:rPr>
  </w:style>
  <w:style w:type="character" w:customStyle="1" w:styleId="TextdenotaapeudepginaCar">
    <w:name w:val="Text de nota a peu de pàgina Car"/>
    <w:link w:val="Textdenotaapeudepgina"/>
    <w:rsid w:val="002F20DE"/>
    <w:rPr>
      <w:rFonts w:ascii="Arial" w:hAnsi="Arial"/>
      <w:lang w:eastAsia="es-ES"/>
    </w:rPr>
  </w:style>
  <w:style w:type="paragraph" w:customStyle="1" w:styleId="Prrafodelista1">
    <w:name w:val="Párrafo de lista1"/>
    <w:basedOn w:val="Normal"/>
    <w:qFormat/>
    <w:rsid w:val="002F20DE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rsid w:val="002F20D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TextdecomentariCar">
    <w:name w:val="Text de comentari Car"/>
    <w:link w:val="Textdecomentari"/>
    <w:semiHidden/>
    <w:rsid w:val="002F20DE"/>
    <w:rPr>
      <w:rFonts w:ascii="Arial" w:hAnsi="Arial"/>
      <w:lang w:eastAsia="es-ES"/>
    </w:rPr>
  </w:style>
  <w:style w:type="paragraph" w:styleId="Textdecomentari">
    <w:name w:val="annotation text"/>
    <w:basedOn w:val="Normal"/>
    <w:link w:val="TextdecomentariCar"/>
    <w:semiHidden/>
    <w:rsid w:val="002F20DE"/>
    <w:rPr>
      <w:lang w:val="x-none" w:eastAsia="es-ES"/>
    </w:rPr>
  </w:style>
  <w:style w:type="character" w:customStyle="1" w:styleId="TemadelcomentariCar">
    <w:name w:val="Tema del comentari Car"/>
    <w:link w:val="Temadelcomentari"/>
    <w:semiHidden/>
    <w:rsid w:val="002F20DE"/>
    <w:rPr>
      <w:rFonts w:ascii="Arial" w:hAnsi="Arial"/>
      <w:b/>
      <w:bCs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2F20DE"/>
    <w:rPr>
      <w:b/>
      <w:bCs/>
    </w:rPr>
  </w:style>
  <w:style w:type="paragraph" w:customStyle="1" w:styleId="CM41">
    <w:name w:val="CM4+1"/>
    <w:basedOn w:val="Normal"/>
    <w:next w:val="Normal"/>
    <w:rsid w:val="002F20DE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character" w:customStyle="1" w:styleId="apple-converted-space">
    <w:name w:val="apple-converted-space"/>
    <w:basedOn w:val="Tipusdelletraperdefectedelpargraf"/>
    <w:rsid w:val="002F20DE"/>
  </w:style>
  <w:style w:type="character" w:styleId="Enlla">
    <w:name w:val="Hyperlink"/>
    <w:uiPriority w:val="99"/>
    <w:rsid w:val="002F20DE"/>
    <w:rPr>
      <w:color w:val="0000FF"/>
      <w:u w:val="single"/>
    </w:rPr>
  </w:style>
  <w:style w:type="paragraph" w:customStyle="1" w:styleId="NormalWeb7">
    <w:name w:val="Normal (Web)7"/>
    <w:basedOn w:val="Normal"/>
    <w:rsid w:val="002F20DE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2F20D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TextdenotaalfinalCar">
    <w:name w:val="Text de nota al final Car"/>
    <w:link w:val="Textdenotaalfinal"/>
    <w:uiPriority w:val="99"/>
    <w:semiHidden/>
    <w:rsid w:val="002F20DE"/>
    <w:rPr>
      <w:rFonts w:ascii="Arial" w:hAnsi="Arial"/>
      <w:lang w:eastAsia="es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2F20DE"/>
    <w:rPr>
      <w:lang w:val="x-none" w:eastAsia="es-ES"/>
    </w:rPr>
  </w:style>
  <w:style w:type="paragraph" w:styleId="NormalWeb">
    <w:name w:val="Normal (Web)"/>
    <w:basedOn w:val="Normal"/>
    <w:uiPriority w:val="99"/>
    <w:unhideWhenUsed/>
    <w:rsid w:val="002F20DE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character" w:styleId="Textennegreta">
    <w:name w:val="Strong"/>
    <w:uiPriority w:val="22"/>
    <w:qFormat/>
    <w:rsid w:val="002F20DE"/>
    <w:rPr>
      <w:b/>
      <w:bCs/>
    </w:rPr>
  </w:style>
  <w:style w:type="paragraph" w:customStyle="1" w:styleId="CarCarCarCarCar1CarCarCarCar">
    <w:name w:val="Car Car Car Car Car1 Car Car Car Car"/>
    <w:basedOn w:val="Normal"/>
    <w:rsid w:val="005C1B8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CarCarCarCarCarCarCarCarCarCarCarCarCarCarCarCarCarCarCarCar">
    <w:name w:val="Car Car Car Car Car Car Car Car Car Car Car Car Car Car Car Car Car Car Car Car Car"/>
    <w:basedOn w:val="Normal"/>
    <w:rsid w:val="007E20F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semiHidden/>
    <w:unhideWhenUsed/>
    <w:rsid w:val="001B141D"/>
    <w:rPr>
      <w:sz w:val="16"/>
      <w:szCs w:val="16"/>
    </w:rPr>
  </w:style>
  <w:style w:type="character" w:styleId="Refernciadenotaapeudepgina">
    <w:name w:val="footnote reference"/>
    <w:semiHidden/>
    <w:rsid w:val="0058783D"/>
    <w:rPr>
      <w:vertAlign w:val="superscript"/>
    </w:rPr>
  </w:style>
  <w:style w:type="paragraph" w:customStyle="1" w:styleId="Estilenumeracionivell1">
    <w:name w:val="Estil enumeracio nivell 1"/>
    <w:basedOn w:val="Pargrafdellista"/>
    <w:qFormat/>
    <w:rsid w:val="00FE44B7"/>
    <w:pPr>
      <w:numPr>
        <w:numId w:val="10"/>
      </w:numPr>
      <w:spacing w:before="120" w:after="120"/>
      <w:contextualSpacing/>
      <w:jc w:val="both"/>
    </w:pPr>
    <w:rPr>
      <w:rFonts w:ascii="Arial" w:eastAsia="Times New Roman" w:hAnsi="Arial" w:cs="Arial"/>
      <w:lang w:eastAsia="ca-ES"/>
    </w:rPr>
  </w:style>
  <w:style w:type="character" w:customStyle="1" w:styleId="CapaleraCar">
    <w:name w:val="Capçalera Car"/>
    <w:link w:val="Capalera"/>
    <w:uiPriority w:val="99"/>
    <w:rsid w:val="009411C3"/>
    <w:rPr>
      <w:rFonts w:ascii="Arial" w:hAnsi="Arial"/>
    </w:rPr>
  </w:style>
  <w:style w:type="table" w:customStyle="1" w:styleId="TableNormal1">
    <w:name w:val="Table Normal1"/>
    <w:uiPriority w:val="2"/>
    <w:semiHidden/>
    <w:unhideWhenUsed/>
    <w:qFormat/>
    <w:rsid w:val="009C189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EstiloConvietas8ptEsquemanumerado11">
    <w:name w:val="Estilo Estilo Con viñetas 8 pt + Esquema numerado11"/>
    <w:basedOn w:val="Sensellista"/>
    <w:rsid w:val="00F93043"/>
    <w:pPr>
      <w:numPr>
        <w:numId w:val="3"/>
      </w:numPr>
    </w:pPr>
  </w:style>
  <w:style w:type="character" w:customStyle="1" w:styleId="Ttol2Car">
    <w:name w:val="Títol 2 Car"/>
    <w:link w:val="Ttol2"/>
    <w:uiPriority w:val="9"/>
    <w:semiHidden/>
    <w:rsid w:val="002C64B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D222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D2220"/>
    <w:pPr>
      <w:widowControl w:val="0"/>
      <w:autoSpaceDE w:val="0"/>
      <w:autoSpaceDN w:val="0"/>
      <w:jc w:val="righ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Prrafodelista2">
    <w:name w:val="Párrafo de lista2"/>
    <w:basedOn w:val="Normal"/>
    <w:rsid w:val="00004970"/>
    <w:pPr>
      <w:suppressAutoHyphens/>
      <w:ind w:left="720"/>
      <w:jc w:val="left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Opcions1">
    <w:name w:val="Opcions 1"/>
    <w:basedOn w:val="Normal"/>
    <w:link w:val="Opcions1Car"/>
    <w:qFormat/>
    <w:rsid w:val="00807A93"/>
    <w:pPr>
      <w:numPr>
        <w:numId w:val="22"/>
      </w:numPr>
      <w:spacing w:before="40" w:after="40" w:line="264" w:lineRule="auto"/>
    </w:pPr>
    <w:rPr>
      <w:sz w:val="22"/>
      <w:lang w:eastAsia="es-ES"/>
    </w:rPr>
  </w:style>
  <w:style w:type="character" w:customStyle="1" w:styleId="Opcions1Car">
    <w:name w:val="Opcions 1 Car"/>
    <w:link w:val="Opcions1"/>
    <w:rsid w:val="00807A93"/>
    <w:rPr>
      <w:rFonts w:ascii="Arial" w:hAnsi="Arial"/>
      <w:sz w:val="22"/>
      <w:lang w:eastAsia="es-ES"/>
    </w:rPr>
  </w:style>
  <w:style w:type="character" w:customStyle="1" w:styleId="PargrafdellistaCar">
    <w:name w:val="Paràgraf de llista Car"/>
    <w:link w:val="Pargrafdellista"/>
    <w:uiPriority w:val="34"/>
    <w:qFormat/>
    <w:locked/>
    <w:rsid w:val="00417796"/>
    <w:rPr>
      <w:rFonts w:ascii="Calibri" w:eastAsia="Calibri" w:hAnsi="Calibri"/>
      <w:sz w:val="22"/>
      <w:szCs w:val="22"/>
      <w:lang w:eastAsia="en-U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F460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ormaltextrun">
    <w:name w:val="normaltextrun"/>
    <w:basedOn w:val="Lletraperdefectedelpargraf"/>
    <w:rsid w:val="00327D61"/>
  </w:style>
  <w:style w:type="paragraph" w:customStyle="1" w:styleId="paragraph">
    <w:name w:val="paragraph"/>
    <w:basedOn w:val="Normal"/>
    <w:rsid w:val="000078A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Lletraperdefectedelpargraf"/>
    <w:rsid w:val="00007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2FF06-9A19-4474-AD0E-E6FFE13BD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285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1965</CharactersWithSpaces>
  <SharedDoc>false</SharedDoc>
  <HLinks>
    <vt:vector size="54" baseType="variant">
      <vt:variant>
        <vt:i4>2818065</vt:i4>
      </vt:variant>
      <vt:variant>
        <vt:i4>24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786436</vt:i4>
      </vt:variant>
      <vt:variant>
        <vt:i4>21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18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1966174</vt:i4>
      </vt:variant>
      <vt:variant>
        <vt:i4>15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4653081</vt:i4>
      </vt:variant>
      <vt:variant>
        <vt:i4>9</vt:i4>
      </vt:variant>
      <vt:variant>
        <vt:i4>0</vt:i4>
      </vt:variant>
      <vt:variant>
        <vt:i4>5</vt:i4>
      </vt:variant>
      <vt:variant>
        <vt:lpwstr>http://www.educacionyfp.gob.es/va/servicios-al-ciudadano/catalogo/general/99/997950/ficha/997950.html</vt:lpwstr>
      </vt:variant>
      <vt:variant>
        <vt:lpwstr>dg1http://www.educacionyfp.gob.es/va/servicios-al-ciudadano/catalogo/general/99/997950/ficha/997950.html</vt:lpwstr>
      </vt:variant>
      <vt:variant>
        <vt:i4>4653081</vt:i4>
      </vt:variant>
      <vt:variant>
        <vt:i4>6</vt:i4>
      </vt:variant>
      <vt:variant>
        <vt:i4>0</vt:i4>
      </vt:variant>
      <vt:variant>
        <vt:i4>5</vt:i4>
      </vt:variant>
      <vt:variant>
        <vt:lpwstr>http://www.educacionyfp.gob.es/va/servicios-al-ciudadano/catalogo/general/99/997950/ficha/997950.html</vt:lpwstr>
      </vt:variant>
      <vt:variant>
        <vt:lpwstr>dg1http://www.educacionyfp.gob.es/va/servicios-al-ciudadano/catalogo/general/99/997950/ficha/997950.html</vt:lpwstr>
      </vt:variant>
      <vt:variant>
        <vt:i4>3997763</vt:i4>
      </vt:variant>
      <vt:variant>
        <vt:i4>3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VIU FUENTES, NURIA</cp:lastModifiedBy>
  <cp:revision>48</cp:revision>
  <cp:lastPrinted>2026-01-16T13:15:00Z</cp:lastPrinted>
  <dcterms:created xsi:type="dcterms:W3CDTF">2024-10-30T10:23:00Z</dcterms:created>
  <dcterms:modified xsi:type="dcterms:W3CDTF">2026-01-23T12:22:00Z</dcterms:modified>
</cp:coreProperties>
</file>