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6B9" w14:textId="5EFF1AFE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3A0FC8">
        <w:rPr>
          <w:rFonts w:eastAsia="Calibri" w:cs="Arial"/>
          <w:b/>
          <w:sz w:val="22"/>
          <w:szCs w:val="22"/>
          <w:u w:val="single"/>
          <w:lang w:eastAsia="en-US"/>
        </w:rPr>
        <w:t xml:space="preserve">ANNEX </w:t>
      </w:r>
      <w:r w:rsidR="00FF3C72">
        <w:rPr>
          <w:rFonts w:eastAsia="Calibri" w:cs="Arial"/>
          <w:b/>
          <w:sz w:val="22"/>
          <w:szCs w:val="22"/>
          <w:u w:val="single"/>
          <w:lang w:eastAsia="en-US"/>
        </w:rPr>
        <w:t>1</w:t>
      </w:r>
    </w:p>
    <w:p w14:paraId="11177D68" w14:textId="77777777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32BE8B" w14:textId="59EB8E36" w:rsidR="00130188" w:rsidRPr="003A0FC8" w:rsidRDefault="00130188" w:rsidP="00130188">
      <w:pPr>
        <w:tabs>
          <w:tab w:val="center" w:pos="4252"/>
          <w:tab w:val="right" w:pos="8504"/>
        </w:tabs>
        <w:rPr>
          <w:b/>
          <w:sz w:val="22"/>
          <w:szCs w:val="22"/>
          <w:lang w:eastAsia="es-ES"/>
        </w:rPr>
      </w:pPr>
      <w:r w:rsidRPr="003A0FC8">
        <w:rPr>
          <w:rFonts w:eastAsia="Calibri"/>
          <w:b/>
          <w:bCs/>
          <w:sz w:val="22"/>
          <w:lang w:eastAsia="en-US"/>
        </w:rPr>
        <w:t xml:space="preserve">AL PLEC DE CLÀUSULES ADMINISTRATIVES PARTICULARS </w:t>
      </w:r>
      <w:r w:rsidR="00860F8E" w:rsidRPr="003A0FC8">
        <w:rPr>
          <w:rFonts w:eastAsia="Calibri"/>
          <w:b/>
          <w:bCs/>
          <w:sz w:val="22"/>
          <w:lang w:eastAsia="en-US"/>
        </w:rPr>
        <w:t>PER A</w:t>
      </w:r>
      <w:r w:rsidRPr="003A0FC8">
        <w:rPr>
          <w:b/>
          <w:bCs/>
          <w:sz w:val="22"/>
          <w:lang w:eastAsia="es-ES"/>
        </w:rPr>
        <w:t xml:space="preserve"> LA CONTRACTACIÓ </w:t>
      </w:r>
      <w:r w:rsidRPr="003A0FC8">
        <w:rPr>
          <w:rFonts w:cs="Arial"/>
          <w:b/>
          <w:sz w:val="22"/>
          <w:szCs w:val="22"/>
          <w:lang w:eastAsia="es-ES"/>
        </w:rPr>
        <w:t>DE LES OBRES DEL PROJECTE DE RENOVACIÓ DE CAPES DE RODAMENT A LES VIES ADSCRITES ALS SECTORS DE CONSERVACIÓ DE GRANOLLERS, VIC, BERGA, VILAFRANCA, MARTORELL I MANRESA (6 LOTS)</w:t>
      </w:r>
      <w:r w:rsidR="0035375D" w:rsidRPr="003A0FC8">
        <w:rPr>
          <w:rFonts w:cs="Arial"/>
          <w:b/>
          <w:sz w:val="22"/>
          <w:szCs w:val="22"/>
          <w:lang w:eastAsia="es-ES"/>
        </w:rPr>
        <w:t>.</w:t>
      </w:r>
      <w:r w:rsidRPr="003A0FC8">
        <w:rPr>
          <w:rFonts w:cs="Arial"/>
          <w:b/>
          <w:sz w:val="22"/>
          <w:szCs w:val="22"/>
          <w:lang w:eastAsia="es-ES"/>
        </w:rPr>
        <w:t xml:space="preserve"> ANY 202</w:t>
      </w:r>
      <w:r w:rsidR="00FF3C72">
        <w:rPr>
          <w:rFonts w:cs="Arial"/>
          <w:b/>
          <w:sz w:val="22"/>
          <w:szCs w:val="22"/>
          <w:lang w:eastAsia="es-ES"/>
        </w:rPr>
        <w:t>6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816"/>
        <w:gridCol w:w="7752"/>
      </w:tblGrid>
      <w:tr w:rsidR="00130188" w:rsidRPr="003A0FC8" w14:paraId="14B7A825" w14:textId="77777777" w:rsidTr="007C7635">
        <w:tc>
          <w:tcPr>
            <w:tcW w:w="816" w:type="dxa"/>
            <w:tcBorders>
              <w:bottom w:val="single" w:sz="4" w:space="0" w:color="auto"/>
            </w:tcBorders>
          </w:tcPr>
          <w:p w14:paraId="2EC4CA71" w14:textId="77777777" w:rsidR="00130188" w:rsidRPr="003A0FC8" w:rsidRDefault="00130188" w:rsidP="007C7635">
            <w:pPr>
              <w:tabs>
                <w:tab w:val="left" w:pos="142"/>
              </w:tabs>
              <w:rPr>
                <w:rFonts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E9712C3" w14:textId="1F219477" w:rsidR="00130188" w:rsidRPr="003A0FC8" w:rsidRDefault="00130188" w:rsidP="007C763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3A0FC8">
              <w:rPr>
                <w:rFonts w:cs="Arial"/>
                <w:b/>
                <w:sz w:val="22"/>
                <w:szCs w:val="22"/>
              </w:rPr>
              <w:t>Expedient núm. 202</w:t>
            </w:r>
            <w:r w:rsidR="00FF3C72">
              <w:rPr>
                <w:rFonts w:cs="Arial"/>
                <w:b/>
                <w:sz w:val="22"/>
                <w:szCs w:val="22"/>
              </w:rPr>
              <w:t>5</w:t>
            </w:r>
            <w:r w:rsidR="004A7436" w:rsidRPr="003A0FC8">
              <w:rPr>
                <w:rFonts w:cs="Arial"/>
                <w:b/>
                <w:sz w:val="22"/>
                <w:szCs w:val="22"/>
              </w:rPr>
              <w:t>/</w:t>
            </w:r>
            <w:r w:rsidR="00FF3C72">
              <w:rPr>
                <w:rFonts w:cs="Arial"/>
                <w:b/>
                <w:sz w:val="22"/>
                <w:szCs w:val="22"/>
              </w:rPr>
              <w:t>47557</w:t>
            </w:r>
          </w:p>
        </w:tc>
      </w:tr>
    </w:tbl>
    <w:p w14:paraId="084C978C" w14:textId="77777777" w:rsidR="00130188" w:rsidRPr="003A0FC8" w:rsidRDefault="00130188" w:rsidP="00D3494B">
      <w:pPr>
        <w:rPr>
          <w:sz w:val="22"/>
          <w:szCs w:val="22"/>
        </w:rPr>
      </w:pPr>
    </w:p>
    <w:p w14:paraId="25CE44E4" w14:textId="77777777" w:rsidR="00FF3C72" w:rsidRDefault="00FF3C72" w:rsidP="00CB246E">
      <w:pPr>
        <w:spacing w:line="120" w:lineRule="auto"/>
        <w:jc w:val="center"/>
        <w:rPr>
          <w:rFonts w:cs="Arial"/>
          <w:b/>
          <w:sz w:val="22"/>
          <w:szCs w:val="22"/>
        </w:rPr>
      </w:pPr>
    </w:p>
    <w:p w14:paraId="5AFB16EC" w14:textId="664951A6" w:rsidR="00130188" w:rsidRPr="003A0FC8" w:rsidRDefault="00130188" w:rsidP="00130188">
      <w:pPr>
        <w:jc w:val="center"/>
        <w:rPr>
          <w:rFonts w:cs="Arial"/>
          <w:b/>
          <w:sz w:val="22"/>
          <w:szCs w:val="22"/>
        </w:rPr>
      </w:pPr>
      <w:r w:rsidRPr="003A0FC8">
        <w:rPr>
          <w:rFonts w:cs="Arial"/>
          <w:b/>
          <w:sz w:val="22"/>
          <w:szCs w:val="22"/>
        </w:rPr>
        <w:t>Cal presentar un document independent per a cada lot respecte del que es formuli proposició</w:t>
      </w:r>
    </w:p>
    <w:p w14:paraId="6DAB54BE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</w:p>
    <w:p w14:paraId="60DEE446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  <w:r w:rsidRPr="003A0FC8">
        <w:rPr>
          <w:rFonts w:cs="Arial"/>
          <w:i/>
          <w:iCs/>
          <w:sz w:val="22"/>
          <w:szCs w:val="22"/>
        </w:rPr>
        <w:t>(El model de proposició es podrà descarregar a la Plataforma)</w:t>
      </w:r>
    </w:p>
    <w:p w14:paraId="2864D085" w14:textId="77777777" w:rsidR="00FF3C72" w:rsidRPr="003A0FC8" w:rsidRDefault="00FF3C72" w:rsidP="0013018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318B4B58" w14:textId="411E94D1" w:rsidR="00D3494B" w:rsidRPr="00D061C6" w:rsidRDefault="00130188" w:rsidP="00D061C6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El licitador només podrà presentar oferta a un màxim de 2 lots. És per aquest motiu que l’oferta del licitador haurà d’indicar clarament a quin lot es presenta</w:t>
      </w:r>
      <w:r w:rsidR="00EA1AB2">
        <w:rPr>
          <w:rFonts w:cs="Arial"/>
          <w:b/>
          <w:sz w:val="22"/>
          <w:szCs w:val="22"/>
          <w:u w:val="single"/>
          <w:lang w:eastAsia="es-ES"/>
        </w:rPr>
        <w:t>,</w:t>
      </w:r>
      <w:r w:rsidR="00EA1AB2" w:rsidRPr="00EA1AB2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i en cas que presenti oferta per a més d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e dos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 xml:space="preserve"> lot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, quedarà automàticament exclòs.</w:t>
      </w:r>
    </w:p>
    <w:p w14:paraId="22300869" w14:textId="77777777" w:rsidR="00D3494B" w:rsidRPr="003A0FC8" w:rsidRDefault="00D3494B" w:rsidP="00D3494B">
      <w:pPr>
        <w:rPr>
          <w:rFonts w:cs="Arial"/>
          <w:sz w:val="22"/>
          <w:szCs w:val="22"/>
          <w:lang w:eastAsia="es-ES"/>
        </w:rPr>
      </w:pPr>
    </w:p>
    <w:p w14:paraId="27BF7B83" w14:textId="62E36A7B" w:rsidR="00D3494B" w:rsidRPr="003A0FC8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142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LOT 2 - VIC</w:t>
      </w:r>
    </w:p>
    <w:p w14:paraId="77F2227C" w14:textId="77777777" w:rsidR="00D3494B" w:rsidRPr="003A0FC8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709"/>
        <w:rPr>
          <w:rFonts w:cs="Arial"/>
          <w:sz w:val="22"/>
          <w:szCs w:val="22"/>
          <w:lang w:eastAsia="es-ES"/>
        </w:rPr>
      </w:pPr>
    </w:p>
    <w:p w14:paraId="71353AD4" w14:textId="77777777" w:rsidR="00D3494B" w:rsidRPr="003A0FC8" w:rsidRDefault="00D3494B" w:rsidP="00D3494B">
      <w:pPr>
        <w:numPr>
          <w:ilvl w:val="0"/>
          <w:numId w:val="1"/>
        </w:numPr>
        <w:tabs>
          <w:tab w:val="num" w:pos="426"/>
        </w:tabs>
        <w:ind w:left="992" w:hanging="850"/>
        <w:jc w:val="left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 xml:space="preserve">La proposició econòmica, </w:t>
      </w:r>
      <w:r w:rsidRPr="003A0FC8">
        <w:rPr>
          <w:sz w:val="22"/>
          <w:szCs w:val="22"/>
          <w:lang w:eastAsia="es-ES"/>
        </w:rPr>
        <w:t xml:space="preserve">basada en el preu, </w:t>
      </w:r>
      <w:r w:rsidRPr="003A0FC8">
        <w:rPr>
          <w:rFonts w:cs="Arial"/>
          <w:sz w:val="22"/>
          <w:szCs w:val="22"/>
          <w:lang w:eastAsia="es-ES"/>
        </w:rPr>
        <w:t>haurà d’ajustar-se al model següent:</w:t>
      </w:r>
    </w:p>
    <w:p w14:paraId="221ECA42" w14:textId="77777777" w:rsidR="00D3494B" w:rsidRPr="003A0FC8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709"/>
        <w:rPr>
          <w:spacing w:val="-2"/>
          <w:sz w:val="22"/>
          <w:szCs w:val="22"/>
          <w:lang w:eastAsia="es-ES"/>
        </w:rPr>
      </w:pPr>
    </w:p>
    <w:p w14:paraId="1242078B" w14:textId="77777777" w:rsidR="00D3494B" w:rsidRPr="003A0FC8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709"/>
        <w:rPr>
          <w:spacing w:val="-2"/>
          <w:sz w:val="22"/>
          <w:szCs w:val="22"/>
          <w:lang w:eastAsia="es-ES"/>
        </w:rPr>
      </w:pPr>
    </w:p>
    <w:p w14:paraId="0A281081" w14:textId="0BBE36CE" w:rsidR="00D3494B" w:rsidRPr="003A0FC8" w:rsidRDefault="00D3494B" w:rsidP="00D3494B">
      <w:pPr>
        <w:ind w:left="426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"El Sr./La Sra. ........................................., amb NIF núm.</w:t>
      </w:r>
      <w:r w:rsidR="006841D4" w:rsidRPr="003A0FC8">
        <w:rPr>
          <w:rFonts w:cs="Arial"/>
          <w:sz w:val="22"/>
          <w:szCs w:val="22"/>
          <w:lang w:eastAsia="es-ES"/>
        </w:rPr>
        <w:t xml:space="preserve"> </w:t>
      </w:r>
      <w:r w:rsidRPr="003A0FC8">
        <w:rPr>
          <w:rFonts w:cs="Arial"/>
          <w:sz w:val="22"/>
          <w:szCs w:val="22"/>
          <w:lang w:eastAsia="es-ES"/>
        </w:rPr>
        <w:t>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</w:t>
      </w:r>
      <w:r w:rsidR="006841D4" w:rsidRPr="003A0FC8">
        <w:rPr>
          <w:rFonts w:cs="Arial"/>
          <w:sz w:val="22"/>
          <w:szCs w:val="22"/>
          <w:lang w:eastAsia="es-ES"/>
        </w:rPr>
        <w:t>,</w:t>
      </w:r>
      <w:r w:rsidRPr="003A0FC8">
        <w:rPr>
          <w:rFonts w:cs="Arial"/>
          <w:sz w:val="22"/>
          <w:szCs w:val="22"/>
          <w:lang w:eastAsia="es-ES"/>
        </w:rPr>
        <w:t xml:space="preserve"> carrer ........................, núm. ..., (persona de contacte ........................., adreça de correu electrònic ................,  telèfon núm. ............... i fax núm. ...............), assabentat/da de les condicions exigides per optar a la  contractació relativa a les obres per a l’execució del </w:t>
      </w:r>
      <w:r w:rsidRPr="003A0FC8">
        <w:rPr>
          <w:rFonts w:cs="Arial"/>
          <w:b/>
          <w:sz w:val="22"/>
          <w:szCs w:val="22"/>
          <w:lang w:eastAsia="es-ES"/>
        </w:rPr>
        <w:t>PROJECTE DE RENOVACIÓ DE CAPES DE RODAMENT A LES VIES ADSCRITES</w:t>
      </w:r>
      <w:r w:rsidRPr="003A0FC8">
        <w:rPr>
          <w:b/>
          <w:sz w:val="22"/>
          <w:szCs w:val="22"/>
          <w:lang w:eastAsia="es-ES"/>
        </w:rPr>
        <w:t>. ANY 202</w:t>
      </w:r>
      <w:r w:rsidR="00FF3C72">
        <w:rPr>
          <w:b/>
          <w:sz w:val="22"/>
          <w:szCs w:val="22"/>
          <w:lang w:eastAsia="es-ES"/>
        </w:rPr>
        <w:t>6</w:t>
      </w:r>
      <w:r w:rsidRPr="003A0FC8">
        <w:rPr>
          <w:rFonts w:cs="Arial"/>
          <w:b/>
          <w:sz w:val="22"/>
          <w:szCs w:val="22"/>
          <w:lang w:eastAsia="es-ES"/>
        </w:rPr>
        <w:t xml:space="preserve">.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LOT 2 - VIC</w:t>
      </w:r>
      <w:r w:rsidRPr="003A0FC8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3A0FC8">
        <w:rPr>
          <w:sz w:val="22"/>
          <w:lang w:eastAsia="es-ES"/>
        </w:rPr>
        <w:t>al Projecte d’obres</w:t>
      </w:r>
      <w:r w:rsidRPr="003A0FC8">
        <w:rPr>
          <w:rFonts w:cs="Arial"/>
          <w:sz w:val="22"/>
          <w:szCs w:val="22"/>
          <w:lang w:eastAsia="es-ES"/>
        </w:rPr>
        <w:t>, que accepta íntegrament, per la quantitat de:</w:t>
      </w:r>
    </w:p>
    <w:p w14:paraId="3E0DD066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3300A0FD" w14:textId="77777777" w:rsidR="00D3494B" w:rsidRPr="003A0FC8" w:rsidRDefault="00D3494B" w:rsidP="00D3494B">
      <w:pPr>
        <w:tabs>
          <w:tab w:val="left" w:pos="142"/>
          <w:tab w:val="left" w:pos="426"/>
        </w:tabs>
        <w:spacing w:line="120" w:lineRule="auto"/>
        <w:rPr>
          <w:rFonts w:cs="Arial"/>
          <w:sz w:val="22"/>
          <w:szCs w:val="22"/>
          <w:lang w:eastAsia="es-ES"/>
        </w:rPr>
      </w:pPr>
    </w:p>
    <w:p w14:paraId="3A2CCBC6" w14:textId="77777777" w:rsidR="00D3494B" w:rsidRPr="003A0FC8" w:rsidRDefault="00D3494B" w:rsidP="00D3494B">
      <w:pPr>
        <w:tabs>
          <w:tab w:val="left" w:pos="142"/>
          <w:tab w:val="left" w:pos="426"/>
        </w:tabs>
        <w:spacing w:line="120" w:lineRule="auto"/>
        <w:rPr>
          <w:rFonts w:cs="Arial"/>
          <w:sz w:val="22"/>
          <w:szCs w:val="22"/>
          <w:lang w:eastAsia="es-ES"/>
        </w:rPr>
      </w:pPr>
    </w:p>
    <w:tbl>
      <w:tblPr>
        <w:tblW w:w="8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43"/>
        <w:gridCol w:w="992"/>
        <w:gridCol w:w="1472"/>
        <w:gridCol w:w="2037"/>
      </w:tblGrid>
      <w:tr w:rsidR="00D3494B" w:rsidRPr="003A0FC8" w14:paraId="22D76D78" w14:textId="77777777" w:rsidTr="00155D78">
        <w:trPr>
          <w:trHeight w:val="416"/>
          <w:jc w:val="right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9237CE" w14:textId="1E9260ED" w:rsidR="00D3494B" w:rsidRPr="003A0FC8" w:rsidRDefault="00D3494B" w:rsidP="007C7635">
            <w:pPr>
              <w:jc w:val="center"/>
              <w:rPr>
                <w:b/>
                <w:noProof/>
                <w:sz w:val="22"/>
                <w:lang w:eastAsia="es-ES"/>
              </w:rPr>
            </w:pPr>
            <w:r w:rsidRPr="003A0FC8">
              <w:rPr>
                <w:b/>
                <w:noProof/>
                <w:sz w:val="22"/>
                <w:lang w:eastAsia="es-ES"/>
              </w:rPr>
              <w:t xml:space="preserve">LOT 2: </w:t>
            </w:r>
            <w:r w:rsidRPr="003A0FC8">
              <w:rPr>
                <w:rFonts w:cs="Arial"/>
                <w:b/>
                <w:sz w:val="22"/>
                <w:szCs w:val="22"/>
                <w:lang w:eastAsia="es-ES"/>
              </w:rPr>
              <w:t>VIC</w:t>
            </w:r>
          </w:p>
        </w:tc>
        <w:tc>
          <w:tcPr>
            <w:tcW w:w="6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73C19C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OFERTA DEL LICITADOR</w:t>
            </w:r>
          </w:p>
        </w:tc>
      </w:tr>
      <w:tr w:rsidR="00D3494B" w:rsidRPr="003A0FC8" w14:paraId="27ABDEF0" w14:textId="77777777" w:rsidTr="00155D78">
        <w:trPr>
          <w:jc w:val="righ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8F485F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Preu licitació</w:t>
            </w:r>
          </w:p>
          <w:p w14:paraId="3CD82BB2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1492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Preu ofertat</w:t>
            </w:r>
          </w:p>
          <w:p w14:paraId="464EF4C3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C0DE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Tipus % IVA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14B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0CB29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Total preu ofertat</w:t>
            </w:r>
          </w:p>
          <w:p w14:paraId="352D5893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inclòs)</w:t>
            </w:r>
          </w:p>
        </w:tc>
      </w:tr>
      <w:tr w:rsidR="00D3494B" w:rsidRPr="003A0FC8" w14:paraId="7B7CAB09" w14:textId="77777777" w:rsidTr="00155D78">
        <w:trPr>
          <w:trHeight w:val="474"/>
          <w:jc w:val="righ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94675F" w14:textId="112B6484" w:rsidR="00D3494B" w:rsidRPr="00CB246E" w:rsidRDefault="00FF3C72" w:rsidP="007C7635">
            <w:pPr>
              <w:jc w:val="center"/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CB246E">
              <w:rPr>
                <w:b/>
                <w:bCs/>
                <w:sz w:val="22"/>
                <w:szCs w:val="22"/>
              </w:rPr>
              <w:t>716.805,49</w:t>
            </w:r>
            <w:r w:rsidRPr="00CB246E">
              <w:rPr>
                <w:b/>
                <w:bCs/>
              </w:rPr>
              <w:t xml:space="preserve"> </w:t>
            </w:r>
            <w:r w:rsidR="00155D78" w:rsidRPr="00CB246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E543E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2B939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88C5C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D784B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</w:tr>
    </w:tbl>
    <w:p w14:paraId="78BA77A5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248CED0E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4D6EEC28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(Data i signatura)."</w:t>
      </w:r>
    </w:p>
    <w:sectPr w:rsidR="00D3494B" w:rsidRPr="003A0FC8" w:rsidSect="00D061C6">
      <w:headerReference w:type="default" r:id="rId8"/>
      <w:footerReference w:type="default" r:id="rId9"/>
      <w:headerReference w:type="first" r:id="rId10"/>
      <w:pgSz w:w="11906" w:h="16838" w:code="9"/>
      <w:pgMar w:top="255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92E" w14:textId="77777777" w:rsidR="008F6989" w:rsidRDefault="008F6989">
      <w:r>
        <w:separator/>
      </w:r>
    </w:p>
  </w:endnote>
  <w:endnote w:type="continuationSeparator" w:id="0">
    <w:p w14:paraId="634E812C" w14:textId="77777777" w:rsidR="008F6989" w:rsidRDefault="008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386486C7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7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670" w14:textId="77777777" w:rsidR="008F6989" w:rsidRDefault="008F6989">
      <w:r>
        <w:separator/>
      </w:r>
    </w:p>
  </w:footnote>
  <w:footnote w:type="continuationSeparator" w:id="0">
    <w:p w14:paraId="5078B852" w14:textId="77777777" w:rsidR="008F6989" w:rsidRDefault="008F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1677762530" name="Imatge 1677762530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551103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76E46F00"/>
    <w:name w:val="WW8Num5"/>
    <w:lvl w:ilvl="0">
      <w:start w:val="2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6" w15:restartNumberingAfterBreak="0">
    <w:nsid w:val="0000001B"/>
    <w:multiLevelType w:val="singleLevel"/>
    <w:tmpl w:val="CE46EBF0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color w:val="000000" w:themeColor="text1"/>
        <w:sz w:val="22"/>
        <w:szCs w:val="22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23"/>
    <w:multiLevelType w:val="hybridMultilevel"/>
    <w:tmpl w:val="F65CCDF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4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95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7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7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4A3"/>
    <w:multiLevelType w:val="hybridMultilevel"/>
    <w:tmpl w:val="360E418C"/>
    <w:lvl w:ilvl="0" w:tplc="260E66BA">
      <w:start w:val="4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8DF2F0A2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FA9E0740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9DC05090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321E239A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514E774C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40964FE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6772D5EC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36302D2A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29" w15:restartNumberingAfterBreak="0">
    <w:nsid w:val="1C826B32"/>
    <w:multiLevelType w:val="hybridMultilevel"/>
    <w:tmpl w:val="6816995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EA4422A"/>
    <w:multiLevelType w:val="multilevel"/>
    <w:tmpl w:val="2AAEE44C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-"/>
      <w:lvlJc w:val="left"/>
      <w:pPr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31E86176"/>
    <w:multiLevelType w:val="hybridMultilevel"/>
    <w:tmpl w:val="499EAC10"/>
    <w:lvl w:ilvl="0" w:tplc="2A6E0EA6">
      <w:start w:val="1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7F36A7"/>
    <w:multiLevelType w:val="hybridMultilevel"/>
    <w:tmpl w:val="A3A0C58E"/>
    <w:lvl w:ilvl="0" w:tplc="72D62080">
      <w:start w:val="1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4E9AC29A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2A4C00F2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B930F0C6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5A82B762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A6CC53C4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06F659B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E3F2378A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F468E8DE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36" w15:restartNumberingAfterBreak="0">
    <w:nsid w:val="36E22B68"/>
    <w:multiLevelType w:val="hybridMultilevel"/>
    <w:tmpl w:val="F406112C"/>
    <w:lvl w:ilvl="0" w:tplc="3C4C9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79F"/>
    <w:multiLevelType w:val="hybridMultilevel"/>
    <w:tmpl w:val="8020B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145870"/>
    <w:multiLevelType w:val="hybridMultilevel"/>
    <w:tmpl w:val="13BA0474"/>
    <w:lvl w:ilvl="0" w:tplc="04030003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</w:rPr>
    </w:lvl>
    <w:lvl w:ilvl="1" w:tplc="2CBA3B28">
      <w:numFmt w:val="bullet"/>
      <w:lvlText w:val=""/>
      <w:lvlJc w:val="left"/>
      <w:pPr>
        <w:ind w:left="1158" w:hanging="360"/>
      </w:pPr>
      <w:rPr>
        <w:rFonts w:ascii="Wingdings" w:eastAsia="Times New Roman" w:hAnsi="Wingdings" w:cs="Times New Roman" w:hint="default"/>
        <w:sz w:val="20"/>
      </w:rPr>
    </w:lvl>
    <w:lvl w:ilvl="2" w:tplc="040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3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90880"/>
    <w:multiLevelType w:val="hybridMultilevel"/>
    <w:tmpl w:val="6C2C4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B4BEE"/>
    <w:multiLevelType w:val="hybridMultilevel"/>
    <w:tmpl w:val="4FD280DC"/>
    <w:lvl w:ilvl="0" w:tplc="5822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18D"/>
    <w:multiLevelType w:val="hybridMultilevel"/>
    <w:tmpl w:val="2D928046"/>
    <w:lvl w:ilvl="0" w:tplc="000000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3A7B"/>
    <w:multiLevelType w:val="hybridMultilevel"/>
    <w:tmpl w:val="8FDED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6324">
    <w:abstractNumId w:val="26"/>
  </w:num>
  <w:num w:numId="2" w16cid:durableId="766922573">
    <w:abstractNumId w:val="43"/>
  </w:num>
  <w:num w:numId="3" w16cid:durableId="89325635">
    <w:abstractNumId w:val="33"/>
  </w:num>
  <w:num w:numId="4" w16cid:durableId="786780940">
    <w:abstractNumId w:val="23"/>
  </w:num>
  <w:num w:numId="5" w16cid:durableId="1171915014">
    <w:abstractNumId w:val="39"/>
  </w:num>
  <w:num w:numId="6" w16cid:durableId="2099986561">
    <w:abstractNumId w:val="42"/>
  </w:num>
  <w:num w:numId="7" w16cid:durableId="1600605175">
    <w:abstractNumId w:val="53"/>
  </w:num>
  <w:num w:numId="8" w16cid:durableId="150560962">
    <w:abstractNumId w:val="40"/>
  </w:num>
  <w:num w:numId="9" w16cid:durableId="1312246745">
    <w:abstractNumId w:val="4"/>
  </w:num>
  <w:num w:numId="10" w16cid:durableId="1197081945">
    <w:abstractNumId w:val="21"/>
  </w:num>
  <w:num w:numId="11" w16cid:durableId="489252464">
    <w:abstractNumId w:val="46"/>
  </w:num>
  <w:num w:numId="12" w16cid:durableId="733091405">
    <w:abstractNumId w:val="32"/>
  </w:num>
  <w:num w:numId="13" w16cid:durableId="1233929053">
    <w:abstractNumId w:val="31"/>
  </w:num>
  <w:num w:numId="14" w16cid:durableId="74402370">
    <w:abstractNumId w:val="45"/>
  </w:num>
  <w:num w:numId="15" w16cid:durableId="109663254">
    <w:abstractNumId w:val="19"/>
  </w:num>
  <w:num w:numId="16" w16cid:durableId="185025291">
    <w:abstractNumId w:val="41"/>
  </w:num>
  <w:num w:numId="17" w16cid:durableId="1052266165">
    <w:abstractNumId w:val="18"/>
  </w:num>
  <w:num w:numId="18" w16cid:durableId="879050662">
    <w:abstractNumId w:val="27"/>
  </w:num>
  <w:num w:numId="19" w16cid:durableId="303629155">
    <w:abstractNumId w:val="52"/>
  </w:num>
  <w:num w:numId="20" w16cid:durableId="165245438">
    <w:abstractNumId w:val="11"/>
  </w:num>
  <w:num w:numId="21" w16cid:durableId="231084497">
    <w:abstractNumId w:val="16"/>
  </w:num>
  <w:num w:numId="22" w16cid:durableId="154227028">
    <w:abstractNumId w:val="49"/>
  </w:num>
  <w:num w:numId="23" w16cid:durableId="1189293670">
    <w:abstractNumId w:val="30"/>
  </w:num>
  <w:num w:numId="24" w16cid:durableId="451752936">
    <w:abstractNumId w:val="50"/>
  </w:num>
  <w:num w:numId="25" w16cid:durableId="423035605">
    <w:abstractNumId w:val="1"/>
  </w:num>
  <w:num w:numId="26" w16cid:durableId="1152990410">
    <w:abstractNumId w:val="2"/>
  </w:num>
  <w:num w:numId="27" w16cid:durableId="1106535190">
    <w:abstractNumId w:val="48"/>
  </w:num>
  <w:num w:numId="28" w16cid:durableId="339046883">
    <w:abstractNumId w:val="17"/>
  </w:num>
  <w:num w:numId="29" w16cid:durableId="788936198">
    <w:abstractNumId w:val="47"/>
  </w:num>
  <w:num w:numId="30" w16cid:durableId="1955751253">
    <w:abstractNumId w:val="6"/>
  </w:num>
  <w:num w:numId="31" w16cid:durableId="715668291">
    <w:abstractNumId w:val="38"/>
  </w:num>
  <w:num w:numId="32" w16cid:durableId="356464769">
    <w:abstractNumId w:val="20"/>
  </w:num>
  <w:num w:numId="33" w16cid:durableId="2030183913">
    <w:abstractNumId w:val="51"/>
  </w:num>
  <w:num w:numId="34" w16cid:durableId="57360642">
    <w:abstractNumId w:val="35"/>
  </w:num>
  <w:num w:numId="35" w16cid:durableId="1961452946">
    <w:abstractNumId w:val="28"/>
  </w:num>
  <w:num w:numId="36" w16cid:durableId="1075589729">
    <w:abstractNumId w:val="3"/>
  </w:num>
  <w:num w:numId="37" w16cid:durableId="1786805378">
    <w:abstractNumId w:val="25"/>
  </w:num>
  <w:num w:numId="38" w16cid:durableId="1965502788">
    <w:abstractNumId w:val="36"/>
  </w:num>
  <w:num w:numId="39" w16cid:durableId="685669373">
    <w:abstractNumId w:val="22"/>
  </w:num>
  <w:num w:numId="40" w16cid:durableId="712734929">
    <w:abstractNumId w:val="29"/>
  </w:num>
  <w:num w:numId="41" w16cid:durableId="2117627016">
    <w:abstractNumId w:val="44"/>
  </w:num>
  <w:num w:numId="42" w16cid:durableId="1398750246">
    <w:abstractNumId w:val="37"/>
  </w:num>
  <w:num w:numId="43" w16cid:durableId="1127309128">
    <w:abstractNumId w:val="8"/>
  </w:num>
  <w:num w:numId="44" w16cid:durableId="331375451">
    <w:abstractNumId w:val="9"/>
  </w:num>
  <w:num w:numId="45" w16cid:durableId="1987122009">
    <w:abstractNumId w:val="10"/>
  </w:num>
  <w:num w:numId="46" w16cid:durableId="12648015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4970"/>
    <w:rsid w:val="00004A61"/>
    <w:rsid w:val="00005C0B"/>
    <w:rsid w:val="000078AA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DF0"/>
    <w:rsid w:val="000261C8"/>
    <w:rsid w:val="00027763"/>
    <w:rsid w:val="00027E37"/>
    <w:rsid w:val="00030458"/>
    <w:rsid w:val="00034DF9"/>
    <w:rsid w:val="0003743F"/>
    <w:rsid w:val="000419B2"/>
    <w:rsid w:val="0004200C"/>
    <w:rsid w:val="00045CB7"/>
    <w:rsid w:val="00046410"/>
    <w:rsid w:val="0005060C"/>
    <w:rsid w:val="00050827"/>
    <w:rsid w:val="000515E0"/>
    <w:rsid w:val="0005436E"/>
    <w:rsid w:val="00054EFF"/>
    <w:rsid w:val="00056F27"/>
    <w:rsid w:val="0006090C"/>
    <w:rsid w:val="00063006"/>
    <w:rsid w:val="0006354E"/>
    <w:rsid w:val="00064AC2"/>
    <w:rsid w:val="00064F5E"/>
    <w:rsid w:val="00065977"/>
    <w:rsid w:val="00066087"/>
    <w:rsid w:val="000666AF"/>
    <w:rsid w:val="00070199"/>
    <w:rsid w:val="00075B12"/>
    <w:rsid w:val="0007669C"/>
    <w:rsid w:val="000766F7"/>
    <w:rsid w:val="000766FB"/>
    <w:rsid w:val="00081614"/>
    <w:rsid w:val="00081E0A"/>
    <w:rsid w:val="000831F7"/>
    <w:rsid w:val="00084F4E"/>
    <w:rsid w:val="00085185"/>
    <w:rsid w:val="0008523B"/>
    <w:rsid w:val="000854C0"/>
    <w:rsid w:val="00085D0D"/>
    <w:rsid w:val="000871BE"/>
    <w:rsid w:val="00087F81"/>
    <w:rsid w:val="000900CA"/>
    <w:rsid w:val="000925C4"/>
    <w:rsid w:val="00093D5B"/>
    <w:rsid w:val="000943B6"/>
    <w:rsid w:val="00095EDC"/>
    <w:rsid w:val="0009690F"/>
    <w:rsid w:val="000A0F1C"/>
    <w:rsid w:val="000A143B"/>
    <w:rsid w:val="000A3E3D"/>
    <w:rsid w:val="000A60A9"/>
    <w:rsid w:val="000A78A3"/>
    <w:rsid w:val="000A7CC9"/>
    <w:rsid w:val="000B0970"/>
    <w:rsid w:val="000B0D92"/>
    <w:rsid w:val="000B3CCC"/>
    <w:rsid w:val="000B4182"/>
    <w:rsid w:val="000B45A5"/>
    <w:rsid w:val="000B55BC"/>
    <w:rsid w:val="000B685D"/>
    <w:rsid w:val="000B7DC7"/>
    <w:rsid w:val="000C0F8B"/>
    <w:rsid w:val="000C37BE"/>
    <w:rsid w:val="000C3A4F"/>
    <w:rsid w:val="000C3BA8"/>
    <w:rsid w:val="000C3C70"/>
    <w:rsid w:val="000C529C"/>
    <w:rsid w:val="000D094D"/>
    <w:rsid w:val="000D402F"/>
    <w:rsid w:val="000D55B8"/>
    <w:rsid w:val="000D5E55"/>
    <w:rsid w:val="000E2F0B"/>
    <w:rsid w:val="000E582B"/>
    <w:rsid w:val="000F00E8"/>
    <w:rsid w:val="000F04CB"/>
    <w:rsid w:val="000F2BA6"/>
    <w:rsid w:val="000F2D0A"/>
    <w:rsid w:val="000F3A32"/>
    <w:rsid w:val="000F3D81"/>
    <w:rsid w:val="000F42E8"/>
    <w:rsid w:val="000F4BF5"/>
    <w:rsid w:val="000F6F1F"/>
    <w:rsid w:val="000F7339"/>
    <w:rsid w:val="001015DF"/>
    <w:rsid w:val="00102AF2"/>
    <w:rsid w:val="001064FC"/>
    <w:rsid w:val="00110F96"/>
    <w:rsid w:val="0011266B"/>
    <w:rsid w:val="00117638"/>
    <w:rsid w:val="00117A2B"/>
    <w:rsid w:val="00121513"/>
    <w:rsid w:val="001222D8"/>
    <w:rsid w:val="00125875"/>
    <w:rsid w:val="00130188"/>
    <w:rsid w:val="00131FE3"/>
    <w:rsid w:val="00133AC2"/>
    <w:rsid w:val="00135B30"/>
    <w:rsid w:val="00136E09"/>
    <w:rsid w:val="00137138"/>
    <w:rsid w:val="001402E8"/>
    <w:rsid w:val="00140881"/>
    <w:rsid w:val="0014511E"/>
    <w:rsid w:val="001466F8"/>
    <w:rsid w:val="00146B4C"/>
    <w:rsid w:val="00150620"/>
    <w:rsid w:val="001541E2"/>
    <w:rsid w:val="00155D78"/>
    <w:rsid w:val="00156FE8"/>
    <w:rsid w:val="00160D41"/>
    <w:rsid w:val="00165490"/>
    <w:rsid w:val="001708DC"/>
    <w:rsid w:val="00172164"/>
    <w:rsid w:val="0017236E"/>
    <w:rsid w:val="001734CC"/>
    <w:rsid w:val="00174607"/>
    <w:rsid w:val="00177044"/>
    <w:rsid w:val="001853BA"/>
    <w:rsid w:val="001855D1"/>
    <w:rsid w:val="001857DC"/>
    <w:rsid w:val="00191117"/>
    <w:rsid w:val="00191BDB"/>
    <w:rsid w:val="00196BAB"/>
    <w:rsid w:val="001A08FB"/>
    <w:rsid w:val="001A7D2C"/>
    <w:rsid w:val="001B0354"/>
    <w:rsid w:val="001B0FA2"/>
    <w:rsid w:val="001B141D"/>
    <w:rsid w:val="001B1B3B"/>
    <w:rsid w:val="001B2320"/>
    <w:rsid w:val="001B27B1"/>
    <w:rsid w:val="001B2A49"/>
    <w:rsid w:val="001B4517"/>
    <w:rsid w:val="001B4A88"/>
    <w:rsid w:val="001C200E"/>
    <w:rsid w:val="001C2ED1"/>
    <w:rsid w:val="001C5DE7"/>
    <w:rsid w:val="001C7075"/>
    <w:rsid w:val="001D0AC8"/>
    <w:rsid w:val="001D380B"/>
    <w:rsid w:val="001D3BD5"/>
    <w:rsid w:val="001D470B"/>
    <w:rsid w:val="001D5695"/>
    <w:rsid w:val="001E0113"/>
    <w:rsid w:val="001E06BF"/>
    <w:rsid w:val="001E2BDC"/>
    <w:rsid w:val="001E2F98"/>
    <w:rsid w:val="001E3629"/>
    <w:rsid w:val="001E7A4C"/>
    <w:rsid w:val="001F0865"/>
    <w:rsid w:val="001F1B00"/>
    <w:rsid w:val="001F2058"/>
    <w:rsid w:val="001F36B1"/>
    <w:rsid w:val="001F3B3D"/>
    <w:rsid w:val="001F523F"/>
    <w:rsid w:val="001F6C7D"/>
    <w:rsid w:val="001F7A1A"/>
    <w:rsid w:val="00200B4E"/>
    <w:rsid w:val="00200F23"/>
    <w:rsid w:val="0020220A"/>
    <w:rsid w:val="00203FBB"/>
    <w:rsid w:val="00206313"/>
    <w:rsid w:val="00206CD8"/>
    <w:rsid w:val="00211E43"/>
    <w:rsid w:val="0021466E"/>
    <w:rsid w:val="00214DDC"/>
    <w:rsid w:val="00214F06"/>
    <w:rsid w:val="002164B3"/>
    <w:rsid w:val="002168FC"/>
    <w:rsid w:val="00217F11"/>
    <w:rsid w:val="00220ABF"/>
    <w:rsid w:val="00222156"/>
    <w:rsid w:val="0022312B"/>
    <w:rsid w:val="002246F5"/>
    <w:rsid w:val="00227D60"/>
    <w:rsid w:val="00230756"/>
    <w:rsid w:val="00230DBE"/>
    <w:rsid w:val="00231BD7"/>
    <w:rsid w:val="00232222"/>
    <w:rsid w:val="002333C6"/>
    <w:rsid w:val="00234AD1"/>
    <w:rsid w:val="00235A2C"/>
    <w:rsid w:val="0023634C"/>
    <w:rsid w:val="002418BF"/>
    <w:rsid w:val="00245708"/>
    <w:rsid w:val="00246C12"/>
    <w:rsid w:val="002477E4"/>
    <w:rsid w:val="00250DF3"/>
    <w:rsid w:val="00251C67"/>
    <w:rsid w:val="0025621B"/>
    <w:rsid w:val="00260217"/>
    <w:rsid w:val="002614DD"/>
    <w:rsid w:val="00263C9B"/>
    <w:rsid w:val="002659A5"/>
    <w:rsid w:val="002660F3"/>
    <w:rsid w:val="00266F39"/>
    <w:rsid w:val="0026751F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B60"/>
    <w:rsid w:val="00290F27"/>
    <w:rsid w:val="00292ADD"/>
    <w:rsid w:val="002940C5"/>
    <w:rsid w:val="00296495"/>
    <w:rsid w:val="00296705"/>
    <w:rsid w:val="002969A3"/>
    <w:rsid w:val="00296EEF"/>
    <w:rsid w:val="00297C78"/>
    <w:rsid w:val="002A209A"/>
    <w:rsid w:val="002A2291"/>
    <w:rsid w:val="002A30E3"/>
    <w:rsid w:val="002A38F4"/>
    <w:rsid w:val="002A76A6"/>
    <w:rsid w:val="002B0820"/>
    <w:rsid w:val="002B1313"/>
    <w:rsid w:val="002B14F0"/>
    <w:rsid w:val="002B5C89"/>
    <w:rsid w:val="002B7235"/>
    <w:rsid w:val="002C42BE"/>
    <w:rsid w:val="002C4F9D"/>
    <w:rsid w:val="002C5A63"/>
    <w:rsid w:val="002C64B7"/>
    <w:rsid w:val="002D30CF"/>
    <w:rsid w:val="002D40F4"/>
    <w:rsid w:val="002D46F7"/>
    <w:rsid w:val="002D5939"/>
    <w:rsid w:val="002D5C5E"/>
    <w:rsid w:val="002D781B"/>
    <w:rsid w:val="002E0557"/>
    <w:rsid w:val="002E12EB"/>
    <w:rsid w:val="002E1649"/>
    <w:rsid w:val="002E3875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62C"/>
    <w:rsid w:val="00303256"/>
    <w:rsid w:val="00303FCC"/>
    <w:rsid w:val="00306FD1"/>
    <w:rsid w:val="0030717F"/>
    <w:rsid w:val="003074DB"/>
    <w:rsid w:val="00307B42"/>
    <w:rsid w:val="003168E9"/>
    <w:rsid w:val="00320283"/>
    <w:rsid w:val="00322479"/>
    <w:rsid w:val="00322C35"/>
    <w:rsid w:val="003243F7"/>
    <w:rsid w:val="00325E44"/>
    <w:rsid w:val="00327D61"/>
    <w:rsid w:val="00330BAA"/>
    <w:rsid w:val="003316D4"/>
    <w:rsid w:val="0033232C"/>
    <w:rsid w:val="003353D5"/>
    <w:rsid w:val="00335AD1"/>
    <w:rsid w:val="0033656E"/>
    <w:rsid w:val="003365CE"/>
    <w:rsid w:val="003366B8"/>
    <w:rsid w:val="003373EC"/>
    <w:rsid w:val="00337B16"/>
    <w:rsid w:val="003418A0"/>
    <w:rsid w:val="003422A0"/>
    <w:rsid w:val="00345CF2"/>
    <w:rsid w:val="00346B78"/>
    <w:rsid w:val="00346BDE"/>
    <w:rsid w:val="00350575"/>
    <w:rsid w:val="00350FDA"/>
    <w:rsid w:val="00351D50"/>
    <w:rsid w:val="00353086"/>
    <w:rsid w:val="0035375D"/>
    <w:rsid w:val="00354427"/>
    <w:rsid w:val="0035597F"/>
    <w:rsid w:val="00356012"/>
    <w:rsid w:val="0036008D"/>
    <w:rsid w:val="00362D35"/>
    <w:rsid w:val="00362E1C"/>
    <w:rsid w:val="00365138"/>
    <w:rsid w:val="003661A0"/>
    <w:rsid w:val="00366663"/>
    <w:rsid w:val="0037008F"/>
    <w:rsid w:val="00372B86"/>
    <w:rsid w:val="00374E99"/>
    <w:rsid w:val="003774F8"/>
    <w:rsid w:val="003818A4"/>
    <w:rsid w:val="0038213C"/>
    <w:rsid w:val="003825C7"/>
    <w:rsid w:val="003843C6"/>
    <w:rsid w:val="003843E0"/>
    <w:rsid w:val="0038454D"/>
    <w:rsid w:val="003853B4"/>
    <w:rsid w:val="00386CEF"/>
    <w:rsid w:val="003904D8"/>
    <w:rsid w:val="0039104C"/>
    <w:rsid w:val="003949F1"/>
    <w:rsid w:val="00396048"/>
    <w:rsid w:val="003A02B3"/>
    <w:rsid w:val="003A0FC8"/>
    <w:rsid w:val="003A31A5"/>
    <w:rsid w:val="003A4878"/>
    <w:rsid w:val="003A679C"/>
    <w:rsid w:val="003B06F7"/>
    <w:rsid w:val="003B2B4A"/>
    <w:rsid w:val="003B3FC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D135A"/>
    <w:rsid w:val="003D2220"/>
    <w:rsid w:val="003D2F1F"/>
    <w:rsid w:val="003D328A"/>
    <w:rsid w:val="003D3AE1"/>
    <w:rsid w:val="003D48FD"/>
    <w:rsid w:val="003D4A0D"/>
    <w:rsid w:val="003D55EA"/>
    <w:rsid w:val="003D5846"/>
    <w:rsid w:val="003D5F1F"/>
    <w:rsid w:val="003D66E5"/>
    <w:rsid w:val="003D7F6A"/>
    <w:rsid w:val="003E2650"/>
    <w:rsid w:val="003E3A3E"/>
    <w:rsid w:val="003E3BB8"/>
    <w:rsid w:val="003E44C5"/>
    <w:rsid w:val="003E465D"/>
    <w:rsid w:val="003E5396"/>
    <w:rsid w:val="003E6FA7"/>
    <w:rsid w:val="003E726E"/>
    <w:rsid w:val="003E7634"/>
    <w:rsid w:val="003F15D8"/>
    <w:rsid w:val="003F294B"/>
    <w:rsid w:val="003F39B3"/>
    <w:rsid w:val="003F3C13"/>
    <w:rsid w:val="003F4F08"/>
    <w:rsid w:val="00400612"/>
    <w:rsid w:val="00403396"/>
    <w:rsid w:val="0040372A"/>
    <w:rsid w:val="0040414D"/>
    <w:rsid w:val="00404243"/>
    <w:rsid w:val="0040549B"/>
    <w:rsid w:val="0041333D"/>
    <w:rsid w:val="0041356D"/>
    <w:rsid w:val="00414626"/>
    <w:rsid w:val="00416753"/>
    <w:rsid w:val="00417796"/>
    <w:rsid w:val="0042144E"/>
    <w:rsid w:val="00422EC1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26E3"/>
    <w:rsid w:val="004454EB"/>
    <w:rsid w:val="004458C2"/>
    <w:rsid w:val="00450E79"/>
    <w:rsid w:val="00451381"/>
    <w:rsid w:val="00451429"/>
    <w:rsid w:val="00451732"/>
    <w:rsid w:val="00452007"/>
    <w:rsid w:val="0045244E"/>
    <w:rsid w:val="0045357B"/>
    <w:rsid w:val="00453E20"/>
    <w:rsid w:val="00454347"/>
    <w:rsid w:val="004569AD"/>
    <w:rsid w:val="004607E4"/>
    <w:rsid w:val="00465550"/>
    <w:rsid w:val="00465D49"/>
    <w:rsid w:val="00466D19"/>
    <w:rsid w:val="0047115D"/>
    <w:rsid w:val="004721F4"/>
    <w:rsid w:val="00472F61"/>
    <w:rsid w:val="00473325"/>
    <w:rsid w:val="004745E1"/>
    <w:rsid w:val="004819F6"/>
    <w:rsid w:val="00483045"/>
    <w:rsid w:val="00483996"/>
    <w:rsid w:val="00484265"/>
    <w:rsid w:val="00485024"/>
    <w:rsid w:val="00485B83"/>
    <w:rsid w:val="004861E2"/>
    <w:rsid w:val="004863C5"/>
    <w:rsid w:val="00491427"/>
    <w:rsid w:val="00491680"/>
    <w:rsid w:val="00492622"/>
    <w:rsid w:val="004A2EC5"/>
    <w:rsid w:val="004A32F6"/>
    <w:rsid w:val="004A7436"/>
    <w:rsid w:val="004B2F49"/>
    <w:rsid w:val="004B3BA0"/>
    <w:rsid w:val="004B453C"/>
    <w:rsid w:val="004B468F"/>
    <w:rsid w:val="004B4BEF"/>
    <w:rsid w:val="004B509B"/>
    <w:rsid w:val="004B561B"/>
    <w:rsid w:val="004B779B"/>
    <w:rsid w:val="004C1489"/>
    <w:rsid w:val="004C3FC3"/>
    <w:rsid w:val="004C6361"/>
    <w:rsid w:val="004C739F"/>
    <w:rsid w:val="004D3C5F"/>
    <w:rsid w:val="004D628C"/>
    <w:rsid w:val="004D761A"/>
    <w:rsid w:val="004D783D"/>
    <w:rsid w:val="004D7D87"/>
    <w:rsid w:val="004E0577"/>
    <w:rsid w:val="004E169D"/>
    <w:rsid w:val="004E2132"/>
    <w:rsid w:val="004E42DE"/>
    <w:rsid w:val="004E53AB"/>
    <w:rsid w:val="004E55DB"/>
    <w:rsid w:val="004E6B9A"/>
    <w:rsid w:val="004E6F31"/>
    <w:rsid w:val="004E733F"/>
    <w:rsid w:val="004F0313"/>
    <w:rsid w:val="004F0829"/>
    <w:rsid w:val="004F1A5E"/>
    <w:rsid w:val="004F4A40"/>
    <w:rsid w:val="004F5716"/>
    <w:rsid w:val="004F75E3"/>
    <w:rsid w:val="004F7840"/>
    <w:rsid w:val="005012D3"/>
    <w:rsid w:val="00501EE3"/>
    <w:rsid w:val="00505328"/>
    <w:rsid w:val="00505CC5"/>
    <w:rsid w:val="00510E0B"/>
    <w:rsid w:val="00513489"/>
    <w:rsid w:val="00515BFE"/>
    <w:rsid w:val="00515D3A"/>
    <w:rsid w:val="0052007C"/>
    <w:rsid w:val="005246BD"/>
    <w:rsid w:val="00524C99"/>
    <w:rsid w:val="00524EEB"/>
    <w:rsid w:val="00525317"/>
    <w:rsid w:val="00525636"/>
    <w:rsid w:val="00527019"/>
    <w:rsid w:val="0053184B"/>
    <w:rsid w:val="00532F31"/>
    <w:rsid w:val="0053471D"/>
    <w:rsid w:val="005359F7"/>
    <w:rsid w:val="00535B83"/>
    <w:rsid w:val="00536066"/>
    <w:rsid w:val="00537D91"/>
    <w:rsid w:val="005436A3"/>
    <w:rsid w:val="00545372"/>
    <w:rsid w:val="00546408"/>
    <w:rsid w:val="005472A1"/>
    <w:rsid w:val="0054758D"/>
    <w:rsid w:val="00547AFD"/>
    <w:rsid w:val="00550EC5"/>
    <w:rsid w:val="0055572B"/>
    <w:rsid w:val="00556E6B"/>
    <w:rsid w:val="0055729B"/>
    <w:rsid w:val="0055747A"/>
    <w:rsid w:val="00561636"/>
    <w:rsid w:val="00561C34"/>
    <w:rsid w:val="00561EE2"/>
    <w:rsid w:val="005651F6"/>
    <w:rsid w:val="005655A7"/>
    <w:rsid w:val="005661D5"/>
    <w:rsid w:val="00581605"/>
    <w:rsid w:val="00581CD0"/>
    <w:rsid w:val="0058364D"/>
    <w:rsid w:val="00584540"/>
    <w:rsid w:val="00585E3B"/>
    <w:rsid w:val="00586573"/>
    <w:rsid w:val="005875F7"/>
    <w:rsid w:val="0058768E"/>
    <w:rsid w:val="0058783D"/>
    <w:rsid w:val="005934B3"/>
    <w:rsid w:val="00593A7B"/>
    <w:rsid w:val="00593D02"/>
    <w:rsid w:val="005965E1"/>
    <w:rsid w:val="005A328E"/>
    <w:rsid w:val="005A3EB0"/>
    <w:rsid w:val="005A6F17"/>
    <w:rsid w:val="005B0CA0"/>
    <w:rsid w:val="005B0F4F"/>
    <w:rsid w:val="005B10CF"/>
    <w:rsid w:val="005B5087"/>
    <w:rsid w:val="005C03BE"/>
    <w:rsid w:val="005C1B8A"/>
    <w:rsid w:val="005C40E2"/>
    <w:rsid w:val="005C5F38"/>
    <w:rsid w:val="005C5F4C"/>
    <w:rsid w:val="005C66DD"/>
    <w:rsid w:val="005D06E9"/>
    <w:rsid w:val="005D1399"/>
    <w:rsid w:val="005D263F"/>
    <w:rsid w:val="005D7AF7"/>
    <w:rsid w:val="005D7DEE"/>
    <w:rsid w:val="005E240B"/>
    <w:rsid w:val="005E37B3"/>
    <w:rsid w:val="005E4E59"/>
    <w:rsid w:val="005E5122"/>
    <w:rsid w:val="005E5DEC"/>
    <w:rsid w:val="005F3EAB"/>
    <w:rsid w:val="005F6D12"/>
    <w:rsid w:val="006006A1"/>
    <w:rsid w:val="006006C4"/>
    <w:rsid w:val="00600D0F"/>
    <w:rsid w:val="006041B0"/>
    <w:rsid w:val="00605DD7"/>
    <w:rsid w:val="00606C4D"/>
    <w:rsid w:val="00611551"/>
    <w:rsid w:val="00612328"/>
    <w:rsid w:val="006138A4"/>
    <w:rsid w:val="00613C8C"/>
    <w:rsid w:val="00613FA4"/>
    <w:rsid w:val="00614D8C"/>
    <w:rsid w:val="00615AEE"/>
    <w:rsid w:val="006202E1"/>
    <w:rsid w:val="00622C90"/>
    <w:rsid w:val="006230FE"/>
    <w:rsid w:val="00626435"/>
    <w:rsid w:val="00626F06"/>
    <w:rsid w:val="00631BE5"/>
    <w:rsid w:val="00633C91"/>
    <w:rsid w:val="00634CC8"/>
    <w:rsid w:val="0063654E"/>
    <w:rsid w:val="00640218"/>
    <w:rsid w:val="006425C6"/>
    <w:rsid w:val="006432E4"/>
    <w:rsid w:val="00643F64"/>
    <w:rsid w:val="00646167"/>
    <w:rsid w:val="006518A0"/>
    <w:rsid w:val="00651ABB"/>
    <w:rsid w:val="00652F86"/>
    <w:rsid w:val="006535A0"/>
    <w:rsid w:val="00654997"/>
    <w:rsid w:val="00655871"/>
    <w:rsid w:val="00656E82"/>
    <w:rsid w:val="00660DB2"/>
    <w:rsid w:val="006614D5"/>
    <w:rsid w:val="006618E2"/>
    <w:rsid w:val="00663A1F"/>
    <w:rsid w:val="0066462C"/>
    <w:rsid w:val="00666E6D"/>
    <w:rsid w:val="00671F7A"/>
    <w:rsid w:val="006722EC"/>
    <w:rsid w:val="00673E18"/>
    <w:rsid w:val="00676802"/>
    <w:rsid w:val="006806BA"/>
    <w:rsid w:val="00682396"/>
    <w:rsid w:val="00682D91"/>
    <w:rsid w:val="00682E88"/>
    <w:rsid w:val="00682F77"/>
    <w:rsid w:val="006833B9"/>
    <w:rsid w:val="0068375E"/>
    <w:rsid w:val="006841D4"/>
    <w:rsid w:val="00684E27"/>
    <w:rsid w:val="00684FE0"/>
    <w:rsid w:val="00687EFE"/>
    <w:rsid w:val="00690CA9"/>
    <w:rsid w:val="0069343D"/>
    <w:rsid w:val="00693855"/>
    <w:rsid w:val="0069460F"/>
    <w:rsid w:val="006957EC"/>
    <w:rsid w:val="00695946"/>
    <w:rsid w:val="006A03A8"/>
    <w:rsid w:val="006A179D"/>
    <w:rsid w:val="006A25BA"/>
    <w:rsid w:val="006A2D3A"/>
    <w:rsid w:val="006A36C8"/>
    <w:rsid w:val="006A4F9E"/>
    <w:rsid w:val="006A6686"/>
    <w:rsid w:val="006A6AB0"/>
    <w:rsid w:val="006B1A56"/>
    <w:rsid w:val="006B382F"/>
    <w:rsid w:val="006B4A5F"/>
    <w:rsid w:val="006B5BB9"/>
    <w:rsid w:val="006C21E8"/>
    <w:rsid w:val="006C462F"/>
    <w:rsid w:val="006C6226"/>
    <w:rsid w:val="006C66A0"/>
    <w:rsid w:val="006C76D2"/>
    <w:rsid w:val="006D0B56"/>
    <w:rsid w:val="006D413A"/>
    <w:rsid w:val="006D512F"/>
    <w:rsid w:val="006D5CF9"/>
    <w:rsid w:val="006D5D83"/>
    <w:rsid w:val="006D748A"/>
    <w:rsid w:val="006E0C00"/>
    <w:rsid w:val="006E3894"/>
    <w:rsid w:val="006E3C69"/>
    <w:rsid w:val="006E46BA"/>
    <w:rsid w:val="006E4C5D"/>
    <w:rsid w:val="006E6604"/>
    <w:rsid w:val="006F18EF"/>
    <w:rsid w:val="006F2874"/>
    <w:rsid w:val="006F29C9"/>
    <w:rsid w:val="006F330F"/>
    <w:rsid w:val="006F57CA"/>
    <w:rsid w:val="006F6B13"/>
    <w:rsid w:val="0070730E"/>
    <w:rsid w:val="00710E64"/>
    <w:rsid w:val="00712622"/>
    <w:rsid w:val="0071310A"/>
    <w:rsid w:val="00714436"/>
    <w:rsid w:val="0071538A"/>
    <w:rsid w:val="007175C9"/>
    <w:rsid w:val="00717F50"/>
    <w:rsid w:val="0072203C"/>
    <w:rsid w:val="007235B4"/>
    <w:rsid w:val="007237E3"/>
    <w:rsid w:val="00725A30"/>
    <w:rsid w:val="00726A1C"/>
    <w:rsid w:val="00727791"/>
    <w:rsid w:val="0073153B"/>
    <w:rsid w:val="007330C8"/>
    <w:rsid w:val="00734EF9"/>
    <w:rsid w:val="00737B57"/>
    <w:rsid w:val="00741A17"/>
    <w:rsid w:val="00744838"/>
    <w:rsid w:val="00744FCA"/>
    <w:rsid w:val="0074721B"/>
    <w:rsid w:val="0074774F"/>
    <w:rsid w:val="00747853"/>
    <w:rsid w:val="00747A62"/>
    <w:rsid w:val="00747C44"/>
    <w:rsid w:val="00750BD5"/>
    <w:rsid w:val="00752363"/>
    <w:rsid w:val="00753ACB"/>
    <w:rsid w:val="00753CB4"/>
    <w:rsid w:val="00753EDB"/>
    <w:rsid w:val="007542E8"/>
    <w:rsid w:val="00760987"/>
    <w:rsid w:val="0076178A"/>
    <w:rsid w:val="0076309E"/>
    <w:rsid w:val="007636F7"/>
    <w:rsid w:val="00763D4A"/>
    <w:rsid w:val="00766D14"/>
    <w:rsid w:val="00767372"/>
    <w:rsid w:val="007711B6"/>
    <w:rsid w:val="0077272F"/>
    <w:rsid w:val="00772BDB"/>
    <w:rsid w:val="0077642B"/>
    <w:rsid w:val="00777B55"/>
    <w:rsid w:val="007821BD"/>
    <w:rsid w:val="00782461"/>
    <w:rsid w:val="00782F67"/>
    <w:rsid w:val="007907ED"/>
    <w:rsid w:val="00790CA7"/>
    <w:rsid w:val="00791AFA"/>
    <w:rsid w:val="00792F06"/>
    <w:rsid w:val="00793546"/>
    <w:rsid w:val="00795C9B"/>
    <w:rsid w:val="007A0435"/>
    <w:rsid w:val="007A09CB"/>
    <w:rsid w:val="007A1ADD"/>
    <w:rsid w:val="007A1CF9"/>
    <w:rsid w:val="007A33DE"/>
    <w:rsid w:val="007A3A20"/>
    <w:rsid w:val="007A7673"/>
    <w:rsid w:val="007A7C35"/>
    <w:rsid w:val="007B0A8B"/>
    <w:rsid w:val="007B0B0E"/>
    <w:rsid w:val="007B153D"/>
    <w:rsid w:val="007B2BAA"/>
    <w:rsid w:val="007B3752"/>
    <w:rsid w:val="007B4454"/>
    <w:rsid w:val="007B52CD"/>
    <w:rsid w:val="007B5565"/>
    <w:rsid w:val="007B6A51"/>
    <w:rsid w:val="007B7C07"/>
    <w:rsid w:val="007C060E"/>
    <w:rsid w:val="007C1697"/>
    <w:rsid w:val="007C4A41"/>
    <w:rsid w:val="007C6C8C"/>
    <w:rsid w:val="007D0C83"/>
    <w:rsid w:val="007D1481"/>
    <w:rsid w:val="007D1D21"/>
    <w:rsid w:val="007D2696"/>
    <w:rsid w:val="007D41C6"/>
    <w:rsid w:val="007E000C"/>
    <w:rsid w:val="007E0F9E"/>
    <w:rsid w:val="007E20FC"/>
    <w:rsid w:val="007E3D24"/>
    <w:rsid w:val="007E4161"/>
    <w:rsid w:val="007F1915"/>
    <w:rsid w:val="007F19A0"/>
    <w:rsid w:val="007F1ABD"/>
    <w:rsid w:val="007F2896"/>
    <w:rsid w:val="007F2EC2"/>
    <w:rsid w:val="007F3C88"/>
    <w:rsid w:val="00805FAC"/>
    <w:rsid w:val="00806D3A"/>
    <w:rsid w:val="00807A93"/>
    <w:rsid w:val="0081219B"/>
    <w:rsid w:val="008147D7"/>
    <w:rsid w:val="00815091"/>
    <w:rsid w:val="008152E5"/>
    <w:rsid w:val="0081562F"/>
    <w:rsid w:val="008157C6"/>
    <w:rsid w:val="00815A69"/>
    <w:rsid w:val="00817ECB"/>
    <w:rsid w:val="00821492"/>
    <w:rsid w:val="00823638"/>
    <w:rsid w:val="008238BD"/>
    <w:rsid w:val="00823EBF"/>
    <w:rsid w:val="00824AB7"/>
    <w:rsid w:val="00825114"/>
    <w:rsid w:val="00827334"/>
    <w:rsid w:val="00830B8E"/>
    <w:rsid w:val="00831D03"/>
    <w:rsid w:val="00832784"/>
    <w:rsid w:val="00832D4E"/>
    <w:rsid w:val="0083554D"/>
    <w:rsid w:val="008364E8"/>
    <w:rsid w:val="00840A23"/>
    <w:rsid w:val="00840C55"/>
    <w:rsid w:val="00842412"/>
    <w:rsid w:val="008437DA"/>
    <w:rsid w:val="008449BB"/>
    <w:rsid w:val="00846022"/>
    <w:rsid w:val="008503BA"/>
    <w:rsid w:val="00850511"/>
    <w:rsid w:val="00850AD1"/>
    <w:rsid w:val="008544AC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630C"/>
    <w:rsid w:val="0086779A"/>
    <w:rsid w:val="008677C3"/>
    <w:rsid w:val="00870092"/>
    <w:rsid w:val="00870112"/>
    <w:rsid w:val="0087178E"/>
    <w:rsid w:val="008723AB"/>
    <w:rsid w:val="00877F06"/>
    <w:rsid w:val="00881D7E"/>
    <w:rsid w:val="00882EA7"/>
    <w:rsid w:val="008861C5"/>
    <w:rsid w:val="0088628F"/>
    <w:rsid w:val="0088684D"/>
    <w:rsid w:val="008913B9"/>
    <w:rsid w:val="008922AB"/>
    <w:rsid w:val="008928CC"/>
    <w:rsid w:val="00894277"/>
    <w:rsid w:val="008946F8"/>
    <w:rsid w:val="00896512"/>
    <w:rsid w:val="008967FC"/>
    <w:rsid w:val="008A33F4"/>
    <w:rsid w:val="008A4B30"/>
    <w:rsid w:val="008A5957"/>
    <w:rsid w:val="008A5C9A"/>
    <w:rsid w:val="008A6CAF"/>
    <w:rsid w:val="008B1D58"/>
    <w:rsid w:val="008B1F72"/>
    <w:rsid w:val="008B4398"/>
    <w:rsid w:val="008B4E46"/>
    <w:rsid w:val="008B5FDF"/>
    <w:rsid w:val="008C023C"/>
    <w:rsid w:val="008C2C92"/>
    <w:rsid w:val="008C2F05"/>
    <w:rsid w:val="008C4FE3"/>
    <w:rsid w:val="008C5E5D"/>
    <w:rsid w:val="008D1142"/>
    <w:rsid w:val="008D1C38"/>
    <w:rsid w:val="008D1D13"/>
    <w:rsid w:val="008D2266"/>
    <w:rsid w:val="008D4733"/>
    <w:rsid w:val="008D4F5A"/>
    <w:rsid w:val="008D6391"/>
    <w:rsid w:val="008D71B3"/>
    <w:rsid w:val="008E2CC8"/>
    <w:rsid w:val="008E37A0"/>
    <w:rsid w:val="008E53E0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6989"/>
    <w:rsid w:val="008F74A4"/>
    <w:rsid w:val="0090151B"/>
    <w:rsid w:val="00901690"/>
    <w:rsid w:val="00901975"/>
    <w:rsid w:val="00905E8B"/>
    <w:rsid w:val="00907C85"/>
    <w:rsid w:val="0091370F"/>
    <w:rsid w:val="00914242"/>
    <w:rsid w:val="009148C5"/>
    <w:rsid w:val="00915059"/>
    <w:rsid w:val="009153D8"/>
    <w:rsid w:val="0091606E"/>
    <w:rsid w:val="00916D8C"/>
    <w:rsid w:val="00917D30"/>
    <w:rsid w:val="00917DB3"/>
    <w:rsid w:val="0092184C"/>
    <w:rsid w:val="0092334E"/>
    <w:rsid w:val="00923FF8"/>
    <w:rsid w:val="00930009"/>
    <w:rsid w:val="00931360"/>
    <w:rsid w:val="009316FA"/>
    <w:rsid w:val="0093664E"/>
    <w:rsid w:val="00937FA5"/>
    <w:rsid w:val="00937FCA"/>
    <w:rsid w:val="009411C3"/>
    <w:rsid w:val="00943560"/>
    <w:rsid w:val="009447B1"/>
    <w:rsid w:val="00944A10"/>
    <w:rsid w:val="009509C8"/>
    <w:rsid w:val="009531C1"/>
    <w:rsid w:val="00953765"/>
    <w:rsid w:val="00953F90"/>
    <w:rsid w:val="00954515"/>
    <w:rsid w:val="0095590D"/>
    <w:rsid w:val="0095794A"/>
    <w:rsid w:val="00957CA7"/>
    <w:rsid w:val="0096003E"/>
    <w:rsid w:val="0096397C"/>
    <w:rsid w:val="0096614C"/>
    <w:rsid w:val="00967B0B"/>
    <w:rsid w:val="0097147C"/>
    <w:rsid w:val="00971CCC"/>
    <w:rsid w:val="00972BA7"/>
    <w:rsid w:val="00974240"/>
    <w:rsid w:val="00974F57"/>
    <w:rsid w:val="00976112"/>
    <w:rsid w:val="009761F0"/>
    <w:rsid w:val="00977051"/>
    <w:rsid w:val="009778F2"/>
    <w:rsid w:val="00977C0F"/>
    <w:rsid w:val="00980ED9"/>
    <w:rsid w:val="00981802"/>
    <w:rsid w:val="0098350F"/>
    <w:rsid w:val="009838E9"/>
    <w:rsid w:val="00983DDE"/>
    <w:rsid w:val="00985F47"/>
    <w:rsid w:val="00990B5F"/>
    <w:rsid w:val="00991473"/>
    <w:rsid w:val="009954F5"/>
    <w:rsid w:val="009A1F08"/>
    <w:rsid w:val="009A250B"/>
    <w:rsid w:val="009A358B"/>
    <w:rsid w:val="009A5A28"/>
    <w:rsid w:val="009B0AAB"/>
    <w:rsid w:val="009B1358"/>
    <w:rsid w:val="009B384E"/>
    <w:rsid w:val="009B67CF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AFF"/>
    <w:rsid w:val="009D2DDC"/>
    <w:rsid w:val="009D4431"/>
    <w:rsid w:val="009D5863"/>
    <w:rsid w:val="009D777B"/>
    <w:rsid w:val="009E23B4"/>
    <w:rsid w:val="009E6B2B"/>
    <w:rsid w:val="009E6FA2"/>
    <w:rsid w:val="009E7181"/>
    <w:rsid w:val="009F4C01"/>
    <w:rsid w:val="009F7513"/>
    <w:rsid w:val="009F7735"/>
    <w:rsid w:val="009F7918"/>
    <w:rsid w:val="009F7CD6"/>
    <w:rsid w:val="00A00349"/>
    <w:rsid w:val="00A039AF"/>
    <w:rsid w:val="00A04629"/>
    <w:rsid w:val="00A054E2"/>
    <w:rsid w:val="00A05934"/>
    <w:rsid w:val="00A078E7"/>
    <w:rsid w:val="00A128EF"/>
    <w:rsid w:val="00A13D4C"/>
    <w:rsid w:val="00A16F2A"/>
    <w:rsid w:val="00A2186E"/>
    <w:rsid w:val="00A22C2C"/>
    <w:rsid w:val="00A241BC"/>
    <w:rsid w:val="00A26823"/>
    <w:rsid w:val="00A2741F"/>
    <w:rsid w:val="00A32A65"/>
    <w:rsid w:val="00A32FE7"/>
    <w:rsid w:val="00A33E15"/>
    <w:rsid w:val="00A34036"/>
    <w:rsid w:val="00A37D26"/>
    <w:rsid w:val="00A421AD"/>
    <w:rsid w:val="00A42592"/>
    <w:rsid w:val="00A4293D"/>
    <w:rsid w:val="00A44DF5"/>
    <w:rsid w:val="00A46D5D"/>
    <w:rsid w:val="00A47241"/>
    <w:rsid w:val="00A477D2"/>
    <w:rsid w:val="00A50BE7"/>
    <w:rsid w:val="00A5212E"/>
    <w:rsid w:val="00A6042B"/>
    <w:rsid w:val="00A62A70"/>
    <w:rsid w:val="00A62E6A"/>
    <w:rsid w:val="00A656FF"/>
    <w:rsid w:val="00A67367"/>
    <w:rsid w:val="00A72769"/>
    <w:rsid w:val="00A72AFF"/>
    <w:rsid w:val="00A756A3"/>
    <w:rsid w:val="00A76872"/>
    <w:rsid w:val="00A80EBF"/>
    <w:rsid w:val="00A81EE7"/>
    <w:rsid w:val="00A90414"/>
    <w:rsid w:val="00A90FC8"/>
    <w:rsid w:val="00A935DD"/>
    <w:rsid w:val="00A946E8"/>
    <w:rsid w:val="00AA19C8"/>
    <w:rsid w:val="00AA2D71"/>
    <w:rsid w:val="00AA2DA4"/>
    <w:rsid w:val="00AA76E7"/>
    <w:rsid w:val="00AB0CD8"/>
    <w:rsid w:val="00AB181D"/>
    <w:rsid w:val="00AB1F94"/>
    <w:rsid w:val="00AC002C"/>
    <w:rsid w:val="00AC08DF"/>
    <w:rsid w:val="00AC1CA2"/>
    <w:rsid w:val="00AC3A6F"/>
    <w:rsid w:val="00AC3C4F"/>
    <w:rsid w:val="00AC691A"/>
    <w:rsid w:val="00AC6B10"/>
    <w:rsid w:val="00AC7B46"/>
    <w:rsid w:val="00AD1FAE"/>
    <w:rsid w:val="00AD20EC"/>
    <w:rsid w:val="00AD6DAB"/>
    <w:rsid w:val="00AD7241"/>
    <w:rsid w:val="00AE0CEC"/>
    <w:rsid w:val="00AE158C"/>
    <w:rsid w:val="00AE377A"/>
    <w:rsid w:val="00AE5527"/>
    <w:rsid w:val="00AE59ED"/>
    <w:rsid w:val="00AF0184"/>
    <w:rsid w:val="00AF02C6"/>
    <w:rsid w:val="00AF1E88"/>
    <w:rsid w:val="00AF2478"/>
    <w:rsid w:val="00AF2F65"/>
    <w:rsid w:val="00AF7EA7"/>
    <w:rsid w:val="00B0114B"/>
    <w:rsid w:val="00B0138A"/>
    <w:rsid w:val="00B02C96"/>
    <w:rsid w:val="00B03CC6"/>
    <w:rsid w:val="00B10916"/>
    <w:rsid w:val="00B130AF"/>
    <w:rsid w:val="00B131CC"/>
    <w:rsid w:val="00B152B1"/>
    <w:rsid w:val="00B21E9C"/>
    <w:rsid w:val="00B247B7"/>
    <w:rsid w:val="00B25ADF"/>
    <w:rsid w:val="00B260BE"/>
    <w:rsid w:val="00B274C6"/>
    <w:rsid w:val="00B300F1"/>
    <w:rsid w:val="00B340BD"/>
    <w:rsid w:val="00B34109"/>
    <w:rsid w:val="00B358ED"/>
    <w:rsid w:val="00B35C8C"/>
    <w:rsid w:val="00B360A9"/>
    <w:rsid w:val="00B36514"/>
    <w:rsid w:val="00B41376"/>
    <w:rsid w:val="00B4146F"/>
    <w:rsid w:val="00B41918"/>
    <w:rsid w:val="00B429AE"/>
    <w:rsid w:val="00B4443D"/>
    <w:rsid w:val="00B46B38"/>
    <w:rsid w:val="00B46FEA"/>
    <w:rsid w:val="00B4727F"/>
    <w:rsid w:val="00B52A53"/>
    <w:rsid w:val="00B5477F"/>
    <w:rsid w:val="00B5793E"/>
    <w:rsid w:val="00B57B03"/>
    <w:rsid w:val="00B601CB"/>
    <w:rsid w:val="00B708E7"/>
    <w:rsid w:val="00B718BE"/>
    <w:rsid w:val="00B73556"/>
    <w:rsid w:val="00B748A1"/>
    <w:rsid w:val="00B768F3"/>
    <w:rsid w:val="00B77591"/>
    <w:rsid w:val="00B77605"/>
    <w:rsid w:val="00B805CD"/>
    <w:rsid w:val="00B85752"/>
    <w:rsid w:val="00B85969"/>
    <w:rsid w:val="00B85B95"/>
    <w:rsid w:val="00B938E0"/>
    <w:rsid w:val="00B939B6"/>
    <w:rsid w:val="00B9657A"/>
    <w:rsid w:val="00B970BC"/>
    <w:rsid w:val="00B97BE8"/>
    <w:rsid w:val="00BA1271"/>
    <w:rsid w:val="00BA137A"/>
    <w:rsid w:val="00BA3592"/>
    <w:rsid w:val="00BA42F8"/>
    <w:rsid w:val="00BB0D29"/>
    <w:rsid w:val="00BB28FB"/>
    <w:rsid w:val="00BB3683"/>
    <w:rsid w:val="00BB4FEE"/>
    <w:rsid w:val="00BB649A"/>
    <w:rsid w:val="00BC1230"/>
    <w:rsid w:val="00BC227D"/>
    <w:rsid w:val="00BC25FE"/>
    <w:rsid w:val="00BC3533"/>
    <w:rsid w:val="00BC5A09"/>
    <w:rsid w:val="00BC6E5E"/>
    <w:rsid w:val="00BC6EE0"/>
    <w:rsid w:val="00BC7341"/>
    <w:rsid w:val="00BD07B5"/>
    <w:rsid w:val="00BD1D4B"/>
    <w:rsid w:val="00BD2AB4"/>
    <w:rsid w:val="00BD3C87"/>
    <w:rsid w:val="00BD5942"/>
    <w:rsid w:val="00BD7889"/>
    <w:rsid w:val="00BE08E5"/>
    <w:rsid w:val="00BE5C6E"/>
    <w:rsid w:val="00BE64DC"/>
    <w:rsid w:val="00BE708B"/>
    <w:rsid w:val="00BF2786"/>
    <w:rsid w:val="00BF3BB3"/>
    <w:rsid w:val="00BF7389"/>
    <w:rsid w:val="00C006C8"/>
    <w:rsid w:val="00C04D00"/>
    <w:rsid w:val="00C06B1B"/>
    <w:rsid w:val="00C0704A"/>
    <w:rsid w:val="00C07C97"/>
    <w:rsid w:val="00C114E2"/>
    <w:rsid w:val="00C14E0F"/>
    <w:rsid w:val="00C160F4"/>
    <w:rsid w:val="00C16285"/>
    <w:rsid w:val="00C17D7A"/>
    <w:rsid w:val="00C22182"/>
    <w:rsid w:val="00C2316E"/>
    <w:rsid w:val="00C2423F"/>
    <w:rsid w:val="00C279FE"/>
    <w:rsid w:val="00C30501"/>
    <w:rsid w:val="00C345FF"/>
    <w:rsid w:val="00C3464B"/>
    <w:rsid w:val="00C35F72"/>
    <w:rsid w:val="00C36A6A"/>
    <w:rsid w:val="00C36D53"/>
    <w:rsid w:val="00C3773E"/>
    <w:rsid w:val="00C37BD7"/>
    <w:rsid w:val="00C400CD"/>
    <w:rsid w:val="00C42376"/>
    <w:rsid w:val="00C42E44"/>
    <w:rsid w:val="00C43463"/>
    <w:rsid w:val="00C51AA2"/>
    <w:rsid w:val="00C526D0"/>
    <w:rsid w:val="00C538E2"/>
    <w:rsid w:val="00C5632D"/>
    <w:rsid w:val="00C5669C"/>
    <w:rsid w:val="00C62862"/>
    <w:rsid w:val="00C63A0E"/>
    <w:rsid w:val="00C7070E"/>
    <w:rsid w:val="00C717EB"/>
    <w:rsid w:val="00C74687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7321"/>
    <w:rsid w:val="00C97FD7"/>
    <w:rsid w:val="00CA7126"/>
    <w:rsid w:val="00CA7D4E"/>
    <w:rsid w:val="00CB043C"/>
    <w:rsid w:val="00CB246E"/>
    <w:rsid w:val="00CB303A"/>
    <w:rsid w:val="00CB4ABB"/>
    <w:rsid w:val="00CB5542"/>
    <w:rsid w:val="00CC1286"/>
    <w:rsid w:val="00CC5410"/>
    <w:rsid w:val="00CC64F7"/>
    <w:rsid w:val="00CC663A"/>
    <w:rsid w:val="00CD144E"/>
    <w:rsid w:val="00CD3AD8"/>
    <w:rsid w:val="00CD4968"/>
    <w:rsid w:val="00CD59D5"/>
    <w:rsid w:val="00CD621B"/>
    <w:rsid w:val="00CD6D71"/>
    <w:rsid w:val="00CE4135"/>
    <w:rsid w:val="00CE4762"/>
    <w:rsid w:val="00CE6CF1"/>
    <w:rsid w:val="00CE79EE"/>
    <w:rsid w:val="00CF017F"/>
    <w:rsid w:val="00CF04E0"/>
    <w:rsid w:val="00CF1765"/>
    <w:rsid w:val="00CF2230"/>
    <w:rsid w:val="00CF477F"/>
    <w:rsid w:val="00CF47F0"/>
    <w:rsid w:val="00CF7C2D"/>
    <w:rsid w:val="00D023AA"/>
    <w:rsid w:val="00D03089"/>
    <w:rsid w:val="00D04A13"/>
    <w:rsid w:val="00D04D0C"/>
    <w:rsid w:val="00D05852"/>
    <w:rsid w:val="00D061C6"/>
    <w:rsid w:val="00D10326"/>
    <w:rsid w:val="00D103C9"/>
    <w:rsid w:val="00D105BB"/>
    <w:rsid w:val="00D109EB"/>
    <w:rsid w:val="00D1116A"/>
    <w:rsid w:val="00D114B9"/>
    <w:rsid w:val="00D13242"/>
    <w:rsid w:val="00D14B64"/>
    <w:rsid w:val="00D14C7E"/>
    <w:rsid w:val="00D164EC"/>
    <w:rsid w:val="00D21E72"/>
    <w:rsid w:val="00D22A5E"/>
    <w:rsid w:val="00D2391F"/>
    <w:rsid w:val="00D274E6"/>
    <w:rsid w:val="00D3494B"/>
    <w:rsid w:val="00D37168"/>
    <w:rsid w:val="00D37FE9"/>
    <w:rsid w:val="00D40539"/>
    <w:rsid w:val="00D41C3A"/>
    <w:rsid w:val="00D42A4C"/>
    <w:rsid w:val="00D43352"/>
    <w:rsid w:val="00D441AC"/>
    <w:rsid w:val="00D46020"/>
    <w:rsid w:val="00D46B55"/>
    <w:rsid w:val="00D507CC"/>
    <w:rsid w:val="00D54B94"/>
    <w:rsid w:val="00D55CE0"/>
    <w:rsid w:val="00D56D17"/>
    <w:rsid w:val="00D5743E"/>
    <w:rsid w:val="00D62767"/>
    <w:rsid w:val="00D63D78"/>
    <w:rsid w:val="00D65415"/>
    <w:rsid w:val="00D66A73"/>
    <w:rsid w:val="00D704F1"/>
    <w:rsid w:val="00D730C4"/>
    <w:rsid w:val="00D76938"/>
    <w:rsid w:val="00D77E92"/>
    <w:rsid w:val="00D77FD6"/>
    <w:rsid w:val="00D804A3"/>
    <w:rsid w:val="00D85C96"/>
    <w:rsid w:val="00D85D14"/>
    <w:rsid w:val="00D875A3"/>
    <w:rsid w:val="00D87749"/>
    <w:rsid w:val="00D92D70"/>
    <w:rsid w:val="00D93BC7"/>
    <w:rsid w:val="00D93BE1"/>
    <w:rsid w:val="00D94421"/>
    <w:rsid w:val="00D95910"/>
    <w:rsid w:val="00D96DD3"/>
    <w:rsid w:val="00D97E8E"/>
    <w:rsid w:val="00DA2D36"/>
    <w:rsid w:val="00DA3689"/>
    <w:rsid w:val="00DA4598"/>
    <w:rsid w:val="00DA48A2"/>
    <w:rsid w:val="00DA4A97"/>
    <w:rsid w:val="00DB2306"/>
    <w:rsid w:val="00DB4A23"/>
    <w:rsid w:val="00DB6A7B"/>
    <w:rsid w:val="00DC1657"/>
    <w:rsid w:val="00DC2DF5"/>
    <w:rsid w:val="00DC2F09"/>
    <w:rsid w:val="00DC349D"/>
    <w:rsid w:val="00DC4E6A"/>
    <w:rsid w:val="00DC64E3"/>
    <w:rsid w:val="00DC705A"/>
    <w:rsid w:val="00DC71A7"/>
    <w:rsid w:val="00DC71B0"/>
    <w:rsid w:val="00DC768C"/>
    <w:rsid w:val="00DD198B"/>
    <w:rsid w:val="00DD3BEF"/>
    <w:rsid w:val="00DD541D"/>
    <w:rsid w:val="00DD55BF"/>
    <w:rsid w:val="00DD5689"/>
    <w:rsid w:val="00DD58E1"/>
    <w:rsid w:val="00DE00CC"/>
    <w:rsid w:val="00DE02D2"/>
    <w:rsid w:val="00DE09A5"/>
    <w:rsid w:val="00DE17A1"/>
    <w:rsid w:val="00DE4F78"/>
    <w:rsid w:val="00DE4FDD"/>
    <w:rsid w:val="00DE6112"/>
    <w:rsid w:val="00DF0D90"/>
    <w:rsid w:val="00DF1474"/>
    <w:rsid w:val="00DF761A"/>
    <w:rsid w:val="00E00942"/>
    <w:rsid w:val="00E01CF2"/>
    <w:rsid w:val="00E02C56"/>
    <w:rsid w:val="00E04550"/>
    <w:rsid w:val="00E1084C"/>
    <w:rsid w:val="00E113C6"/>
    <w:rsid w:val="00E11DA4"/>
    <w:rsid w:val="00E12DC8"/>
    <w:rsid w:val="00E14DC3"/>
    <w:rsid w:val="00E156F0"/>
    <w:rsid w:val="00E1583C"/>
    <w:rsid w:val="00E163D8"/>
    <w:rsid w:val="00E170C7"/>
    <w:rsid w:val="00E1733A"/>
    <w:rsid w:val="00E210CB"/>
    <w:rsid w:val="00E22757"/>
    <w:rsid w:val="00E24D01"/>
    <w:rsid w:val="00E24EE5"/>
    <w:rsid w:val="00E25F6F"/>
    <w:rsid w:val="00E268D4"/>
    <w:rsid w:val="00E320BF"/>
    <w:rsid w:val="00E322CC"/>
    <w:rsid w:val="00E346D1"/>
    <w:rsid w:val="00E34A41"/>
    <w:rsid w:val="00E35038"/>
    <w:rsid w:val="00E37726"/>
    <w:rsid w:val="00E42D7E"/>
    <w:rsid w:val="00E42E42"/>
    <w:rsid w:val="00E43699"/>
    <w:rsid w:val="00E43A55"/>
    <w:rsid w:val="00E440AE"/>
    <w:rsid w:val="00E46CF7"/>
    <w:rsid w:val="00E47249"/>
    <w:rsid w:val="00E51786"/>
    <w:rsid w:val="00E542AE"/>
    <w:rsid w:val="00E54AB4"/>
    <w:rsid w:val="00E56BD5"/>
    <w:rsid w:val="00E62394"/>
    <w:rsid w:val="00E624A8"/>
    <w:rsid w:val="00E64124"/>
    <w:rsid w:val="00E65712"/>
    <w:rsid w:val="00E70F52"/>
    <w:rsid w:val="00E73F5C"/>
    <w:rsid w:val="00E749B4"/>
    <w:rsid w:val="00E751FF"/>
    <w:rsid w:val="00E75741"/>
    <w:rsid w:val="00E76626"/>
    <w:rsid w:val="00E80B15"/>
    <w:rsid w:val="00E82847"/>
    <w:rsid w:val="00E85A08"/>
    <w:rsid w:val="00E8664E"/>
    <w:rsid w:val="00E87680"/>
    <w:rsid w:val="00E92E83"/>
    <w:rsid w:val="00E95796"/>
    <w:rsid w:val="00E95878"/>
    <w:rsid w:val="00E95A1F"/>
    <w:rsid w:val="00E97B8D"/>
    <w:rsid w:val="00EA04F7"/>
    <w:rsid w:val="00EA0C91"/>
    <w:rsid w:val="00EA1AB2"/>
    <w:rsid w:val="00EA27EC"/>
    <w:rsid w:val="00EA3E55"/>
    <w:rsid w:val="00EA41BA"/>
    <w:rsid w:val="00EB0EC4"/>
    <w:rsid w:val="00EB3097"/>
    <w:rsid w:val="00EB3D2C"/>
    <w:rsid w:val="00EB4DA0"/>
    <w:rsid w:val="00EB5871"/>
    <w:rsid w:val="00EB6269"/>
    <w:rsid w:val="00EB682F"/>
    <w:rsid w:val="00EC1BFF"/>
    <w:rsid w:val="00EC2C8B"/>
    <w:rsid w:val="00EC6205"/>
    <w:rsid w:val="00EC767D"/>
    <w:rsid w:val="00EC7CAC"/>
    <w:rsid w:val="00ED20B0"/>
    <w:rsid w:val="00ED21A2"/>
    <w:rsid w:val="00ED31E1"/>
    <w:rsid w:val="00ED34F9"/>
    <w:rsid w:val="00ED37B0"/>
    <w:rsid w:val="00ED3A78"/>
    <w:rsid w:val="00ED679E"/>
    <w:rsid w:val="00EE007E"/>
    <w:rsid w:val="00EE3582"/>
    <w:rsid w:val="00EE622C"/>
    <w:rsid w:val="00EF31C6"/>
    <w:rsid w:val="00EF3D15"/>
    <w:rsid w:val="00EF7432"/>
    <w:rsid w:val="00F011F7"/>
    <w:rsid w:val="00F02052"/>
    <w:rsid w:val="00F05C2E"/>
    <w:rsid w:val="00F102BC"/>
    <w:rsid w:val="00F119C9"/>
    <w:rsid w:val="00F12AD7"/>
    <w:rsid w:val="00F211C3"/>
    <w:rsid w:val="00F22E2E"/>
    <w:rsid w:val="00F24A9B"/>
    <w:rsid w:val="00F25E4A"/>
    <w:rsid w:val="00F267B1"/>
    <w:rsid w:val="00F2747A"/>
    <w:rsid w:val="00F319D4"/>
    <w:rsid w:val="00F31BBD"/>
    <w:rsid w:val="00F326BF"/>
    <w:rsid w:val="00F3648A"/>
    <w:rsid w:val="00F36822"/>
    <w:rsid w:val="00F432F6"/>
    <w:rsid w:val="00F45812"/>
    <w:rsid w:val="00F5003E"/>
    <w:rsid w:val="00F50453"/>
    <w:rsid w:val="00F517B8"/>
    <w:rsid w:val="00F5197C"/>
    <w:rsid w:val="00F51CAA"/>
    <w:rsid w:val="00F56D9E"/>
    <w:rsid w:val="00F63D16"/>
    <w:rsid w:val="00F66A56"/>
    <w:rsid w:val="00F67D45"/>
    <w:rsid w:val="00F7383E"/>
    <w:rsid w:val="00F744C7"/>
    <w:rsid w:val="00F7577C"/>
    <w:rsid w:val="00F8052B"/>
    <w:rsid w:val="00F80CE0"/>
    <w:rsid w:val="00F84860"/>
    <w:rsid w:val="00F8592B"/>
    <w:rsid w:val="00F90058"/>
    <w:rsid w:val="00F914A4"/>
    <w:rsid w:val="00F92C7B"/>
    <w:rsid w:val="00F93043"/>
    <w:rsid w:val="00F9341E"/>
    <w:rsid w:val="00F968DA"/>
    <w:rsid w:val="00FA08D0"/>
    <w:rsid w:val="00FA10BD"/>
    <w:rsid w:val="00FA326E"/>
    <w:rsid w:val="00FA770D"/>
    <w:rsid w:val="00FB176A"/>
    <w:rsid w:val="00FB22DC"/>
    <w:rsid w:val="00FB290F"/>
    <w:rsid w:val="00FB2FB8"/>
    <w:rsid w:val="00FB314F"/>
    <w:rsid w:val="00FB33D4"/>
    <w:rsid w:val="00FB3F85"/>
    <w:rsid w:val="00FB52CA"/>
    <w:rsid w:val="00FB5A92"/>
    <w:rsid w:val="00FB5AA2"/>
    <w:rsid w:val="00FB644E"/>
    <w:rsid w:val="00FC0C84"/>
    <w:rsid w:val="00FC2685"/>
    <w:rsid w:val="00FC2E4C"/>
    <w:rsid w:val="00FC337A"/>
    <w:rsid w:val="00FC49BE"/>
    <w:rsid w:val="00FC5477"/>
    <w:rsid w:val="00FC5542"/>
    <w:rsid w:val="00FD050A"/>
    <w:rsid w:val="00FD1352"/>
    <w:rsid w:val="00FD1E51"/>
    <w:rsid w:val="00FD6B3D"/>
    <w:rsid w:val="00FE1214"/>
    <w:rsid w:val="00FE4129"/>
    <w:rsid w:val="00FE44B7"/>
    <w:rsid w:val="00FE6488"/>
    <w:rsid w:val="00FE6732"/>
    <w:rsid w:val="00FE714D"/>
    <w:rsid w:val="00FF04F0"/>
    <w:rsid w:val="00FF1292"/>
    <w:rsid w:val="00FF235B"/>
    <w:rsid w:val="00FF3C72"/>
    <w:rsid w:val="00FF4060"/>
    <w:rsid w:val="00FF4EEA"/>
    <w:rsid w:val="00FF62C5"/>
    <w:rsid w:val="00FF65D9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semiHidden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semiHidden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10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3"/>
      </w:numPr>
    </w:pPr>
  </w:style>
  <w:style w:type="character" w:customStyle="1" w:styleId="Ttol2Car">
    <w:name w:val="Títol 2 Car"/>
    <w:link w:val="Ttol2"/>
    <w:uiPriority w:val="9"/>
    <w:semiHidden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22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Lletraperdefectedelpargraf"/>
    <w:rsid w:val="00327D61"/>
  </w:style>
  <w:style w:type="paragraph" w:customStyle="1" w:styleId="paragraph">
    <w:name w:val="paragraph"/>
    <w:basedOn w:val="Normal"/>
    <w:rsid w:val="000078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Lletraperdefectedelpargraf"/>
    <w:rsid w:val="0000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285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1956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48</cp:revision>
  <cp:lastPrinted>2026-01-16T13:15:00Z</cp:lastPrinted>
  <dcterms:created xsi:type="dcterms:W3CDTF">2024-10-30T10:23:00Z</dcterms:created>
  <dcterms:modified xsi:type="dcterms:W3CDTF">2026-01-23T12:19:00Z</dcterms:modified>
</cp:coreProperties>
</file>