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82B85" w14:textId="72705C7A" w:rsidR="00821001" w:rsidRDefault="00821001" w:rsidP="00821001">
      <w:pPr>
        <w:jc w:val="center"/>
        <w:outlineLvl w:val="0"/>
        <w:rPr>
          <w:rFonts w:ascii="Verdana" w:hAnsi="Verdana" w:cs="Arial"/>
          <w:b/>
          <w:color w:val="000000"/>
          <w:u w:val="single"/>
        </w:rPr>
      </w:pPr>
      <w:r>
        <w:rPr>
          <w:rFonts w:ascii="Verdana" w:hAnsi="Verdana" w:cs="Arial"/>
          <w:b/>
          <w:color w:val="000000"/>
          <w:u w:val="single"/>
        </w:rPr>
        <w:t>ANNEX NÚM. 1</w:t>
      </w:r>
    </w:p>
    <w:p w14:paraId="6C7A95D5" w14:textId="77777777" w:rsidR="00821001" w:rsidRDefault="00821001" w:rsidP="00821001">
      <w:pPr>
        <w:jc w:val="center"/>
        <w:rPr>
          <w:rFonts w:ascii="Verdana" w:hAnsi="Verdana" w:cs="Arial"/>
          <w:b/>
          <w:color w:val="000000"/>
          <w:u w:val="single"/>
        </w:rPr>
      </w:pPr>
    </w:p>
    <w:p w14:paraId="35D30AC9" w14:textId="77777777" w:rsidR="00821001" w:rsidRDefault="00821001" w:rsidP="00821001">
      <w:pPr>
        <w:jc w:val="center"/>
        <w:outlineLvl w:val="0"/>
        <w:rPr>
          <w:rFonts w:ascii="Verdana" w:hAnsi="Verdana" w:cs="Arial"/>
          <w:b/>
          <w:color w:val="000000"/>
          <w:u w:val="single"/>
        </w:rPr>
      </w:pPr>
      <w:r>
        <w:rPr>
          <w:rFonts w:ascii="Verdana" w:hAnsi="Verdana" w:cs="Arial"/>
          <w:b/>
          <w:color w:val="000000"/>
          <w:u w:val="single"/>
        </w:rPr>
        <w:t xml:space="preserve">DECLARACIÓ RESPONSABLE </w:t>
      </w:r>
    </w:p>
    <w:p w14:paraId="7C5184FA" w14:textId="77777777" w:rsidR="00821001" w:rsidRDefault="00821001" w:rsidP="00821001">
      <w:pPr>
        <w:rPr>
          <w:rFonts w:ascii="Verdana" w:hAnsi="Verdana" w:cs="Arial"/>
          <w:b/>
          <w:color w:val="000000"/>
          <w:u w:val="single"/>
        </w:rPr>
      </w:pPr>
    </w:p>
    <w:p w14:paraId="5E67615B" w14:textId="77777777" w:rsidR="00821001" w:rsidRDefault="00821001" w:rsidP="00821001">
      <w:pPr>
        <w:rPr>
          <w:rFonts w:ascii="Verdana" w:hAnsi="Verdana" w:cs="Arial"/>
          <w:color w:val="000000"/>
        </w:rPr>
      </w:pPr>
    </w:p>
    <w:p w14:paraId="3F0EC7AF" w14:textId="77777777" w:rsidR="00821001" w:rsidRDefault="00821001" w:rsidP="00821001">
      <w:pPr>
        <w:rPr>
          <w:rFonts w:ascii="Verdana" w:hAnsi="Verdana" w:cs="Arial"/>
          <w:color w:val="000000"/>
        </w:rPr>
      </w:pPr>
      <w:r>
        <w:rPr>
          <w:rFonts w:ascii="Verdana" w:hAnsi="Verdana" w:cs="Arial"/>
          <w:color w:val="000000"/>
        </w:rPr>
        <w:t>Senyors,</w:t>
      </w:r>
    </w:p>
    <w:p w14:paraId="350F666E" w14:textId="77777777" w:rsidR="00821001" w:rsidRDefault="00821001" w:rsidP="00821001">
      <w:pPr>
        <w:rPr>
          <w:rFonts w:ascii="Verdana" w:hAnsi="Verdana" w:cs="Arial"/>
          <w:color w:val="000000"/>
        </w:rPr>
      </w:pPr>
    </w:p>
    <w:p w14:paraId="2AD96C58" w14:textId="77777777" w:rsidR="00821001" w:rsidRDefault="00821001" w:rsidP="00821001">
      <w:pPr>
        <w:rPr>
          <w:rFonts w:ascii="Verdana" w:hAnsi="Verdana" w:cs="Arial"/>
          <w:color w:val="000000"/>
        </w:rPr>
      </w:pPr>
    </w:p>
    <w:p w14:paraId="721E3266" w14:textId="77777777" w:rsidR="00821001" w:rsidRDefault="00821001" w:rsidP="00821001">
      <w:pPr>
        <w:rPr>
          <w:rFonts w:ascii="Verdana" w:hAnsi="Verdana" w:cs="Arial"/>
          <w:color w:val="000000"/>
        </w:rPr>
      </w:pPr>
      <w:r>
        <w:rPr>
          <w:rFonts w:ascii="Verdana" w:hAnsi="Verdana" w:cs="Arial"/>
          <w:color w:val="000000"/>
        </w:rPr>
        <w:t>El sotasignat ………………………., declara:</w:t>
      </w:r>
    </w:p>
    <w:p w14:paraId="0B80695F" w14:textId="77777777" w:rsidR="00821001" w:rsidRDefault="00821001" w:rsidP="00821001">
      <w:pPr>
        <w:rPr>
          <w:rFonts w:ascii="Verdana" w:hAnsi="Verdana" w:cs="Arial"/>
          <w:color w:val="000000"/>
        </w:rPr>
      </w:pPr>
    </w:p>
    <w:p w14:paraId="58570DCB" w14:textId="77777777" w:rsidR="00821001" w:rsidRDefault="00821001" w:rsidP="00821001">
      <w:pPr>
        <w:overflowPunct/>
        <w:autoSpaceDE/>
        <w:adjustRightInd/>
        <w:spacing w:after="120" w:line="276" w:lineRule="auto"/>
        <w:rPr>
          <w:rFonts w:ascii="Verdana" w:hAnsi="Verdana" w:cs="Arial"/>
          <w:color w:val="000000"/>
        </w:rPr>
      </w:pPr>
      <w:r>
        <w:rPr>
          <w:rFonts w:ascii="Verdana" w:hAnsi="Verdana" w:cs="Arial"/>
          <w:color w:val="000000"/>
        </w:rPr>
        <w:t>1.- Que el signant de la present declaració ostenta la representació legal per actuar en nom i representació de l’empresa ____________________</w:t>
      </w:r>
    </w:p>
    <w:p w14:paraId="1EB90C00" w14:textId="77777777" w:rsidR="00821001" w:rsidRDefault="00821001" w:rsidP="00821001">
      <w:pPr>
        <w:overflowPunct/>
        <w:autoSpaceDE/>
        <w:adjustRightInd/>
        <w:spacing w:after="120" w:line="276" w:lineRule="auto"/>
        <w:rPr>
          <w:rFonts w:ascii="Verdana" w:hAnsi="Verdana" w:cs="Arial"/>
          <w:color w:val="000000"/>
        </w:rPr>
      </w:pPr>
      <w:r>
        <w:rPr>
          <w:rFonts w:ascii="Verdana" w:hAnsi="Verdana" w:cs="Arial"/>
          <w:color w:val="000000"/>
        </w:rPr>
        <w:t xml:space="preserve">2.- Que l’empresa que representa compleix tots i cadascun dels requisits de capacitat establerts en el present Plec i disposa de les autoritzacions necessàries per exercir l’activitat. </w:t>
      </w:r>
    </w:p>
    <w:p w14:paraId="3C0E1B04" w14:textId="77777777" w:rsidR="00821001" w:rsidRDefault="00821001" w:rsidP="00821001">
      <w:pPr>
        <w:overflowPunct/>
        <w:autoSpaceDE/>
        <w:adjustRightInd/>
        <w:spacing w:after="120" w:line="276" w:lineRule="auto"/>
        <w:rPr>
          <w:rFonts w:ascii="Verdana" w:hAnsi="Verdana" w:cs="Arial"/>
          <w:color w:val="000000"/>
        </w:rPr>
      </w:pPr>
      <w:r>
        <w:rPr>
          <w:rFonts w:ascii="Verdana" w:hAnsi="Verdana" w:cs="Arial"/>
          <w:color w:val="000000"/>
        </w:rPr>
        <w:t>3- Que ni l’empresa que representa ni els seus administradors i/o representants es troben inclosos en cap de les circumstàncies previstes en l’article 71 de la LCSP, sobre prohibicions de contractar.</w:t>
      </w:r>
    </w:p>
    <w:p w14:paraId="042F3914" w14:textId="77777777" w:rsidR="00821001" w:rsidRDefault="00821001" w:rsidP="00821001">
      <w:pPr>
        <w:spacing w:line="276" w:lineRule="auto"/>
        <w:rPr>
          <w:rFonts w:ascii="Verdana" w:hAnsi="Verdana" w:cs="Arial"/>
          <w:color w:val="000000"/>
        </w:rPr>
      </w:pPr>
      <w:r>
        <w:rPr>
          <w:rFonts w:ascii="Verdana" w:hAnsi="Verdana" w:cs="Arial"/>
          <w:color w:val="000000"/>
        </w:rPr>
        <w:t>4.- Que accepta que la documentació annexada al Plec té caràcter contractual.</w:t>
      </w:r>
    </w:p>
    <w:p w14:paraId="22AD78D4" w14:textId="77777777" w:rsidR="00821001" w:rsidRDefault="00821001" w:rsidP="00821001">
      <w:pPr>
        <w:spacing w:line="276" w:lineRule="auto"/>
        <w:rPr>
          <w:rFonts w:ascii="Verdana" w:hAnsi="Verdana" w:cs="Arial"/>
          <w:color w:val="000000"/>
        </w:rPr>
      </w:pPr>
    </w:p>
    <w:p w14:paraId="74011835" w14:textId="77777777" w:rsidR="00821001" w:rsidRDefault="00821001" w:rsidP="00821001">
      <w:pPr>
        <w:spacing w:line="276" w:lineRule="auto"/>
        <w:rPr>
          <w:rFonts w:ascii="Verdana" w:hAnsi="Verdana" w:cs="Arial"/>
          <w:color w:val="000000"/>
        </w:rPr>
      </w:pPr>
      <w:r>
        <w:rPr>
          <w:rFonts w:ascii="Verdana" w:hAnsi="Verdana" w:cs="Arial"/>
          <w:color w:val="000000"/>
        </w:rPr>
        <w:t xml:space="preserve">5.- Que manifesta que </w:t>
      </w:r>
      <w:r>
        <w:rPr>
          <w:rFonts w:ascii="Verdana" w:hAnsi="Verdana" w:cs="Arial"/>
          <w:color w:val="000000"/>
          <w:highlight w:val="lightGray"/>
        </w:rPr>
        <w:t>Sí/No</w:t>
      </w:r>
      <w:r>
        <w:rPr>
          <w:rFonts w:ascii="Verdana" w:hAnsi="Verdana" w:cs="Arial"/>
          <w:color w:val="000000"/>
        </w:rPr>
        <w:t xml:space="preserve"> pertany a un Grup de Societats. (En cas afirmatiu s’haurà d’indicar les empreses que conformen aquest Grup de Societats. S’entén per empreses pertanyents a un grup de societats aquelles que es trobin en qualsevol dels supòsits de l’art. 42.1 del Codi de Comerç).</w:t>
      </w:r>
    </w:p>
    <w:p w14:paraId="690A961F" w14:textId="77777777" w:rsidR="00821001" w:rsidRDefault="00821001" w:rsidP="00821001">
      <w:pPr>
        <w:rPr>
          <w:rFonts w:ascii="Verdana" w:hAnsi="Verdana" w:cs="Arial"/>
          <w:color w:val="000000"/>
        </w:rPr>
      </w:pPr>
    </w:p>
    <w:p w14:paraId="562E209E" w14:textId="77777777" w:rsidR="00821001" w:rsidRDefault="00821001" w:rsidP="00821001">
      <w:pPr>
        <w:rPr>
          <w:rFonts w:ascii="Verdana" w:hAnsi="Verdana" w:cs="Arial"/>
          <w:color w:val="000000"/>
        </w:rPr>
      </w:pPr>
      <w:r>
        <w:rPr>
          <w:rFonts w:ascii="Verdana" w:hAnsi="Verdana" w:cs="Arial"/>
          <w:color w:val="000000"/>
        </w:rPr>
        <w:t>6.- Que es compromet, en cas de resultar adjudicatari, d’aportar en el termini requerit, la documentació exigida per la Llei 54/2003, de 12 de desembre, de reforma del marc normatiu de la prevenció de riscos laborals i pel Reial Decret 171/2004, de 30 de gener, que desenvolupa l’article 24 de la Llei 31/1995, de 8 de novembre, de prevenció de Riscos Laborals.</w:t>
      </w:r>
    </w:p>
    <w:p w14:paraId="42A622D1" w14:textId="77777777" w:rsidR="00821001" w:rsidRDefault="00821001" w:rsidP="00821001">
      <w:pPr>
        <w:rPr>
          <w:rFonts w:ascii="Verdana" w:hAnsi="Verdana" w:cs="Arial"/>
          <w:color w:val="000000"/>
          <w:highlight w:val="lightGray"/>
        </w:rPr>
      </w:pPr>
    </w:p>
    <w:p w14:paraId="7A928875" w14:textId="77777777" w:rsidR="00821001" w:rsidRDefault="00821001" w:rsidP="006D7A20">
      <w:pPr>
        <w:numPr>
          <w:ilvl w:val="0"/>
          <w:numId w:val="3"/>
        </w:numPr>
        <w:rPr>
          <w:rFonts w:ascii="Verdana" w:hAnsi="Verdana"/>
        </w:rPr>
      </w:pPr>
      <w:r>
        <w:rPr>
          <w:rFonts w:ascii="Verdana" w:hAnsi="Verdana"/>
        </w:rPr>
        <w:t xml:space="preserve">Que l’entitat que representa, o les seves empreses filials o les empreses interposades: </w:t>
      </w:r>
    </w:p>
    <w:p w14:paraId="6289FD38" w14:textId="77777777" w:rsidR="00821001" w:rsidRDefault="00821001" w:rsidP="00821001">
      <w:pPr>
        <w:rPr>
          <w:rFonts w:ascii="Verdana" w:hAnsi="Verdana"/>
        </w:rPr>
      </w:pPr>
    </w:p>
    <w:p w14:paraId="62C42BFA" w14:textId="77777777" w:rsidR="00821001" w:rsidRDefault="00821001" w:rsidP="00821001">
      <w:pPr>
        <w:ind w:firstLine="708"/>
        <w:rPr>
          <w:rFonts w:ascii="Verdana" w:hAnsi="Verdana"/>
        </w:rPr>
      </w:pPr>
      <w:r>
        <w:rPr>
          <w:rFonts w:ascii="Verdana" w:hAnsi="Verdana" w:cs="Arial"/>
          <w:i/>
        </w:rPr>
        <w:fldChar w:fldCharType="begin">
          <w:ffData>
            <w:name w:val="Verifica1"/>
            <w:enabled w:val="0"/>
            <w:calcOnExit w:val="0"/>
            <w:checkBox>
              <w:sizeAuto/>
              <w:default w:val="0"/>
            </w:checkBox>
          </w:ffData>
        </w:fldChar>
      </w:r>
      <w:r>
        <w:rPr>
          <w:rFonts w:ascii="Verdana" w:hAnsi="Verdana" w:cs="Arial"/>
          <w:i/>
        </w:rPr>
        <w:instrText xml:space="preserve"> FORMCHECKBOX </w:instrText>
      </w:r>
      <w:r>
        <w:rPr>
          <w:rFonts w:ascii="Verdana" w:hAnsi="Verdana" w:cs="Arial"/>
          <w:i/>
        </w:rPr>
      </w:r>
      <w:r>
        <w:rPr>
          <w:rFonts w:ascii="Verdana" w:hAnsi="Verdana" w:cs="Arial"/>
          <w:i/>
        </w:rPr>
        <w:fldChar w:fldCharType="separate"/>
      </w:r>
      <w:r>
        <w:rPr>
          <w:rFonts w:ascii="Verdana" w:hAnsi="Verdana" w:cs="Arial"/>
          <w:i/>
        </w:rPr>
        <w:fldChar w:fldCharType="end"/>
      </w:r>
      <w:r>
        <w:rPr>
          <w:rFonts w:ascii="Verdana" w:hAnsi="Verdana"/>
        </w:rPr>
        <w:t xml:space="preserve"> No realitza/en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1AD7FF79" w14:textId="77777777" w:rsidR="00821001" w:rsidRPr="002D16C5" w:rsidRDefault="00821001" w:rsidP="00821001">
      <w:pPr>
        <w:rPr>
          <w:rFonts w:ascii="Verdana" w:hAnsi="Verdana"/>
        </w:rPr>
      </w:pPr>
    </w:p>
    <w:p w14:paraId="5C052F59" w14:textId="38E25ADD" w:rsidR="002D16C5" w:rsidRPr="002D16C5" w:rsidRDefault="00821001" w:rsidP="002D16C5">
      <w:pPr>
        <w:ind w:firstLine="708"/>
        <w:rPr>
          <w:rFonts w:ascii="Verdana" w:hAnsi="Verdana"/>
          <w:color w:val="000000"/>
          <w:lang w:eastAsia="ca-ES"/>
        </w:rPr>
      </w:pPr>
      <w:r w:rsidRPr="002D16C5">
        <w:rPr>
          <w:rFonts w:ascii="Verdana" w:hAnsi="Verdana" w:cs="Arial"/>
          <w:i/>
        </w:rPr>
        <w:fldChar w:fldCharType="begin">
          <w:ffData>
            <w:name w:val="Verifica1"/>
            <w:enabled w:val="0"/>
            <w:calcOnExit w:val="0"/>
            <w:checkBox>
              <w:sizeAuto/>
              <w:default w:val="0"/>
            </w:checkBox>
          </w:ffData>
        </w:fldChar>
      </w:r>
      <w:r w:rsidRPr="002D16C5">
        <w:rPr>
          <w:rFonts w:ascii="Verdana" w:hAnsi="Verdana" w:cs="Arial"/>
          <w:i/>
        </w:rPr>
        <w:instrText xml:space="preserve"> FORMCHECKBOX </w:instrText>
      </w:r>
      <w:r w:rsidRPr="002D16C5">
        <w:rPr>
          <w:rFonts w:ascii="Verdana" w:hAnsi="Verdana" w:cs="Arial"/>
          <w:i/>
        </w:rPr>
      </w:r>
      <w:r w:rsidRPr="002D16C5">
        <w:rPr>
          <w:rFonts w:ascii="Verdana" w:hAnsi="Verdana" w:cs="Arial"/>
          <w:i/>
        </w:rPr>
        <w:fldChar w:fldCharType="separate"/>
      </w:r>
      <w:r w:rsidRPr="002D16C5">
        <w:rPr>
          <w:rFonts w:ascii="Verdana" w:hAnsi="Verdana" w:cs="Arial"/>
          <w:i/>
        </w:rPr>
        <w:fldChar w:fldCharType="end"/>
      </w:r>
      <w:r w:rsidRPr="002D16C5">
        <w:rPr>
          <w:rFonts w:ascii="Verdana" w:hAnsi="Verdana"/>
        </w:rPr>
        <w:t xml:space="preserve"> </w:t>
      </w:r>
      <w:r w:rsidR="002D16C5" w:rsidRPr="002D16C5">
        <w:rPr>
          <w:rFonts w:ascii="Verdana" w:hAnsi="Verdana"/>
          <w:color w:val="000000"/>
          <w:lang w:eastAsia="ca-ES"/>
        </w:rPr>
        <w:t>C</w:t>
      </w:r>
      <w:r w:rsidR="002D16C5">
        <w:rPr>
          <w:rFonts w:ascii="Verdana" w:hAnsi="Verdana"/>
          <w:color w:val="000000"/>
          <w:lang w:eastAsia="ca-ES"/>
        </w:rPr>
        <w:t>ompleix</w:t>
      </w:r>
      <w:r w:rsidR="002D16C5" w:rsidRPr="002D16C5">
        <w:rPr>
          <w:rFonts w:ascii="Verdana" w:hAnsi="Verdana"/>
          <w:color w:val="000000"/>
          <w:lang w:eastAsia="ca-ES"/>
        </w:rPr>
        <w:t xml:space="preserve"> l</w:t>
      </w:r>
      <w:r w:rsidR="002D16C5">
        <w:rPr>
          <w:rFonts w:ascii="Verdana" w:hAnsi="Verdana"/>
          <w:color w:val="000000"/>
          <w:lang w:eastAsia="ca-ES"/>
        </w:rPr>
        <w:t>e</w:t>
      </w:r>
      <w:r w:rsidR="002D16C5" w:rsidRPr="002D16C5">
        <w:rPr>
          <w:rFonts w:ascii="Verdana" w:hAnsi="Verdana"/>
          <w:color w:val="000000"/>
          <w:lang w:eastAsia="ca-ES"/>
        </w:rPr>
        <w:t>s obligacions legals en matèria d</w:t>
      </w:r>
      <w:r w:rsidR="002D16C5">
        <w:rPr>
          <w:rFonts w:ascii="Verdana" w:hAnsi="Verdana"/>
          <w:color w:val="000000"/>
          <w:lang w:eastAsia="ca-ES"/>
        </w:rPr>
        <w:t>’</w:t>
      </w:r>
      <w:r w:rsidR="002D16C5" w:rsidRPr="002D16C5">
        <w:rPr>
          <w:rFonts w:ascii="Verdana" w:hAnsi="Verdana"/>
          <w:color w:val="000000"/>
          <w:lang w:eastAsia="ca-ES"/>
        </w:rPr>
        <w:t>igual</w:t>
      </w:r>
      <w:r w:rsidR="002D16C5">
        <w:rPr>
          <w:rFonts w:ascii="Verdana" w:hAnsi="Verdana"/>
          <w:color w:val="000000"/>
          <w:lang w:eastAsia="ca-ES"/>
        </w:rPr>
        <w:t>tat</w:t>
      </w:r>
      <w:r w:rsidR="002D16C5" w:rsidRPr="002D16C5">
        <w:rPr>
          <w:rFonts w:ascii="Verdana" w:hAnsi="Verdana"/>
          <w:color w:val="000000"/>
          <w:lang w:eastAsia="ca-ES"/>
        </w:rPr>
        <w:t xml:space="preserve"> efectiva de </w:t>
      </w:r>
      <w:r w:rsidR="00B54AFD">
        <w:rPr>
          <w:rFonts w:ascii="Verdana" w:hAnsi="Verdana"/>
          <w:color w:val="000000"/>
          <w:lang w:eastAsia="ca-ES"/>
        </w:rPr>
        <w:t>dones</w:t>
      </w:r>
      <w:r w:rsidR="002D16C5" w:rsidRPr="002D16C5">
        <w:rPr>
          <w:rFonts w:ascii="Verdana" w:hAnsi="Verdana"/>
          <w:color w:val="000000"/>
          <w:lang w:eastAsia="ca-ES"/>
        </w:rPr>
        <w:t xml:space="preserve"> </w:t>
      </w:r>
      <w:r w:rsidR="00B54AFD">
        <w:rPr>
          <w:rFonts w:ascii="Verdana" w:hAnsi="Verdana"/>
          <w:color w:val="000000"/>
          <w:lang w:eastAsia="ca-ES"/>
        </w:rPr>
        <w:t>i</w:t>
      </w:r>
      <w:r w:rsidR="002D16C5" w:rsidRPr="002D16C5">
        <w:rPr>
          <w:rFonts w:ascii="Verdana" w:hAnsi="Verdana"/>
          <w:color w:val="000000"/>
          <w:lang w:eastAsia="ca-ES"/>
        </w:rPr>
        <w:t xml:space="preserve"> homes.  </w:t>
      </w:r>
    </w:p>
    <w:p w14:paraId="7CBDB22B" w14:textId="77777777" w:rsidR="002D16C5" w:rsidRPr="002D16C5" w:rsidRDefault="002D16C5" w:rsidP="002D16C5">
      <w:pPr>
        <w:overflowPunct/>
        <w:adjustRightInd/>
        <w:rPr>
          <w:rFonts w:ascii="Verdana" w:hAnsi="Verdana"/>
          <w:color w:val="000000"/>
          <w:lang w:eastAsia="ca-ES"/>
        </w:rPr>
      </w:pPr>
    </w:p>
    <w:p w14:paraId="14691A2E" w14:textId="32845E08" w:rsidR="002D16C5" w:rsidRPr="002D16C5" w:rsidRDefault="002D16C5" w:rsidP="002D16C5">
      <w:pPr>
        <w:overflowPunct/>
        <w:adjustRightInd/>
        <w:rPr>
          <w:rFonts w:ascii="Verdana" w:hAnsi="Verdana"/>
          <w:color w:val="000000"/>
          <w:lang w:eastAsia="ca-ES"/>
        </w:rPr>
      </w:pPr>
      <w:r w:rsidRPr="002D16C5">
        <w:rPr>
          <w:rFonts w:ascii="Verdana" w:hAnsi="Verdana"/>
          <w:b/>
          <w:bCs/>
          <w:color w:val="000000"/>
          <w:lang w:eastAsia="ca-ES"/>
        </w:rPr>
        <w:t>Que l</w:t>
      </w:r>
      <w:r w:rsidR="00BE1A70">
        <w:rPr>
          <w:rFonts w:ascii="Verdana" w:hAnsi="Verdana"/>
          <w:b/>
          <w:bCs/>
          <w:color w:val="000000"/>
          <w:lang w:eastAsia="ca-ES"/>
        </w:rPr>
        <w:t>’</w:t>
      </w:r>
      <w:r w:rsidRPr="002D16C5">
        <w:rPr>
          <w:rFonts w:ascii="Verdana" w:hAnsi="Verdana"/>
          <w:b/>
          <w:bCs/>
          <w:color w:val="000000"/>
          <w:lang w:eastAsia="ca-ES"/>
        </w:rPr>
        <w:t>empresa que representa t</w:t>
      </w:r>
      <w:r w:rsidR="00BE1A70">
        <w:rPr>
          <w:rFonts w:ascii="Verdana" w:hAnsi="Verdana"/>
          <w:b/>
          <w:bCs/>
          <w:color w:val="000000"/>
          <w:lang w:eastAsia="ca-ES"/>
        </w:rPr>
        <w:t xml:space="preserve">é </w:t>
      </w:r>
      <w:r w:rsidRPr="002D16C5">
        <w:rPr>
          <w:rFonts w:ascii="Verdana" w:hAnsi="Verdana"/>
          <w:b/>
          <w:bCs/>
          <w:color w:val="000000"/>
          <w:lang w:eastAsia="ca-ES"/>
        </w:rPr>
        <w:t>50 o m</w:t>
      </w:r>
      <w:r w:rsidR="00BE1A70">
        <w:rPr>
          <w:rFonts w:ascii="Verdana" w:hAnsi="Verdana"/>
          <w:b/>
          <w:bCs/>
          <w:color w:val="000000"/>
          <w:lang w:eastAsia="ca-ES"/>
        </w:rPr>
        <w:t>é</w:t>
      </w:r>
      <w:r w:rsidRPr="002D16C5">
        <w:rPr>
          <w:rFonts w:ascii="Verdana" w:hAnsi="Verdana"/>
          <w:b/>
          <w:bCs/>
          <w:color w:val="000000"/>
          <w:lang w:eastAsia="ca-ES"/>
        </w:rPr>
        <w:t>s tr</w:t>
      </w:r>
      <w:r w:rsidR="00BE1A70">
        <w:rPr>
          <w:rFonts w:ascii="Verdana" w:hAnsi="Verdana"/>
          <w:b/>
          <w:bCs/>
          <w:color w:val="000000"/>
          <w:lang w:eastAsia="ca-ES"/>
        </w:rPr>
        <w:t>e</w:t>
      </w:r>
      <w:r w:rsidRPr="002D16C5">
        <w:rPr>
          <w:rFonts w:ascii="Verdana" w:hAnsi="Verdana"/>
          <w:b/>
          <w:bCs/>
          <w:color w:val="000000"/>
          <w:lang w:eastAsia="ca-ES"/>
        </w:rPr>
        <w:t>ba</w:t>
      </w:r>
      <w:r w:rsidR="00BE1A70">
        <w:rPr>
          <w:rFonts w:ascii="Verdana" w:hAnsi="Verdana"/>
          <w:b/>
          <w:bCs/>
          <w:color w:val="000000"/>
          <w:lang w:eastAsia="ca-ES"/>
        </w:rPr>
        <w:t>lla</w:t>
      </w:r>
      <w:r w:rsidRPr="002D16C5">
        <w:rPr>
          <w:rFonts w:ascii="Verdana" w:hAnsi="Verdana"/>
          <w:b/>
          <w:bCs/>
          <w:color w:val="000000"/>
          <w:lang w:eastAsia="ca-ES"/>
        </w:rPr>
        <w:t>dors</w:t>
      </w:r>
      <w:r w:rsidRPr="002D16C5">
        <w:rPr>
          <w:rFonts w:ascii="Verdana" w:hAnsi="Verdana"/>
          <w:color w:val="000000"/>
          <w:lang w:eastAsia="ca-ES"/>
        </w:rPr>
        <w:t>: SI / NO</w:t>
      </w:r>
    </w:p>
    <w:p w14:paraId="1F1E023F" w14:textId="77777777" w:rsidR="002D16C5" w:rsidRPr="002D16C5" w:rsidRDefault="002D16C5" w:rsidP="002D16C5">
      <w:pPr>
        <w:overflowPunct/>
        <w:adjustRightInd/>
        <w:rPr>
          <w:rFonts w:ascii="Verdana" w:hAnsi="Verdana"/>
          <w:color w:val="000000"/>
          <w:lang w:eastAsia="ca-ES"/>
        </w:rPr>
      </w:pPr>
    </w:p>
    <w:p w14:paraId="5D48F2D1" w14:textId="7FBC8F4C" w:rsidR="002D16C5" w:rsidRPr="002D16C5" w:rsidRDefault="002D16C5" w:rsidP="002D16C5">
      <w:pPr>
        <w:overflowPunct/>
        <w:adjustRightInd/>
        <w:rPr>
          <w:rFonts w:ascii="Verdana" w:hAnsi="Verdana"/>
          <w:color w:val="000000"/>
          <w:lang w:eastAsia="ca-ES"/>
        </w:rPr>
      </w:pPr>
      <w:r w:rsidRPr="002D16C5">
        <w:rPr>
          <w:rFonts w:ascii="Verdana" w:hAnsi="Verdana"/>
          <w:color w:val="000000"/>
          <w:lang w:eastAsia="ca-ES"/>
        </w:rPr>
        <w:t>En caso afirmati</w:t>
      </w:r>
      <w:r w:rsidR="00BE1A70">
        <w:rPr>
          <w:rFonts w:ascii="Verdana" w:hAnsi="Verdana"/>
          <w:color w:val="000000"/>
          <w:lang w:eastAsia="ca-ES"/>
        </w:rPr>
        <w:t>u</w:t>
      </w:r>
      <w:r w:rsidRPr="002D16C5">
        <w:rPr>
          <w:rFonts w:ascii="Verdana" w:hAnsi="Verdana"/>
          <w:color w:val="000000"/>
          <w:lang w:eastAsia="ca-ES"/>
        </w:rPr>
        <w:t>, indicar el nº de registr</w:t>
      </w:r>
      <w:r w:rsidR="00BE1A70">
        <w:rPr>
          <w:rFonts w:ascii="Verdana" w:hAnsi="Verdana"/>
          <w:color w:val="000000"/>
          <w:lang w:eastAsia="ca-ES"/>
        </w:rPr>
        <w:t>e</w:t>
      </w:r>
      <w:r w:rsidRPr="002D16C5">
        <w:rPr>
          <w:rFonts w:ascii="Verdana" w:hAnsi="Verdana"/>
          <w:color w:val="000000"/>
          <w:lang w:eastAsia="ca-ES"/>
        </w:rPr>
        <w:t xml:space="preserve"> del REGCON p</w:t>
      </w:r>
      <w:r w:rsidR="00BE1A70">
        <w:rPr>
          <w:rFonts w:ascii="Verdana" w:hAnsi="Verdana"/>
          <w:color w:val="000000"/>
          <w:lang w:eastAsia="ca-ES"/>
        </w:rPr>
        <w:t>er</w:t>
      </w:r>
      <w:r w:rsidRPr="002D16C5">
        <w:rPr>
          <w:rFonts w:ascii="Verdana" w:hAnsi="Verdana"/>
          <w:color w:val="000000"/>
          <w:lang w:eastAsia="ca-ES"/>
        </w:rPr>
        <w:t xml:space="preserve"> acced</w:t>
      </w:r>
      <w:r w:rsidR="00514AD8">
        <w:rPr>
          <w:rFonts w:ascii="Verdana" w:hAnsi="Verdana"/>
          <w:color w:val="000000"/>
          <w:lang w:eastAsia="ca-ES"/>
        </w:rPr>
        <w:t>i</w:t>
      </w:r>
      <w:r w:rsidRPr="002D16C5">
        <w:rPr>
          <w:rFonts w:ascii="Verdana" w:hAnsi="Verdana"/>
          <w:color w:val="000000"/>
          <w:lang w:eastAsia="ca-ES"/>
        </w:rPr>
        <w:t>r al Pla d</w:t>
      </w:r>
      <w:r w:rsidR="00514AD8">
        <w:rPr>
          <w:rFonts w:ascii="Verdana" w:hAnsi="Verdana"/>
          <w:color w:val="000000"/>
          <w:lang w:eastAsia="ca-ES"/>
        </w:rPr>
        <w:t>’</w:t>
      </w:r>
      <w:r w:rsidRPr="002D16C5">
        <w:rPr>
          <w:rFonts w:ascii="Verdana" w:hAnsi="Verdana"/>
          <w:color w:val="000000"/>
          <w:lang w:eastAsia="ca-ES"/>
        </w:rPr>
        <w:t>igual</w:t>
      </w:r>
      <w:r w:rsidR="00514AD8">
        <w:rPr>
          <w:rFonts w:ascii="Verdana" w:hAnsi="Verdana"/>
          <w:color w:val="000000"/>
          <w:lang w:eastAsia="ca-ES"/>
        </w:rPr>
        <w:t>tat</w:t>
      </w:r>
      <w:r w:rsidRPr="002D16C5">
        <w:rPr>
          <w:rFonts w:ascii="Verdana" w:hAnsi="Verdana"/>
          <w:color w:val="000000"/>
          <w:lang w:eastAsia="ca-ES"/>
        </w:rPr>
        <w:t xml:space="preserve"> obligatori:</w:t>
      </w:r>
      <w:r w:rsidRPr="002D16C5">
        <w:rPr>
          <w:rFonts w:ascii="Verdana" w:hAnsi="Verdana"/>
          <w:b/>
          <w:bCs/>
          <w:color w:val="000000"/>
          <w:lang w:eastAsia="ca-ES"/>
        </w:rPr>
        <w:t xml:space="preserve"> …………………</w:t>
      </w:r>
    </w:p>
    <w:p w14:paraId="6B707CC7" w14:textId="52982426" w:rsidR="00821001" w:rsidRDefault="00821001" w:rsidP="00821001">
      <w:pPr>
        <w:ind w:firstLine="708"/>
        <w:rPr>
          <w:rFonts w:ascii="Verdana" w:hAnsi="Verdana"/>
          <w:strike/>
        </w:rPr>
      </w:pPr>
      <w:r>
        <w:rPr>
          <w:rFonts w:ascii="Verdana" w:hAnsi="Verdana"/>
        </w:rPr>
        <w:t xml:space="preserve"> </w:t>
      </w:r>
    </w:p>
    <w:p w14:paraId="043D7988" w14:textId="77777777" w:rsidR="00821001" w:rsidRDefault="00821001" w:rsidP="00821001">
      <w:pPr>
        <w:rPr>
          <w:rFonts w:ascii="Verdana" w:hAnsi="Verdana" w:cs="Arial"/>
          <w:color w:val="000000"/>
        </w:rPr>
      </w:pPr>
      <w:r>
        <w:rPr>
          <w:rFonts w:ascii="Verdana" w:hAnsi="Verdana" w:cs="Arial"/>
          <w:color w:val="000000"/>
        </w:rPr>
        <w:t xml:space="preserve">8.- (Només en cas de submissió jurisdiccional de les empreses estrangeres) Que en la seva condició d’empresa estrangera es sotmet a la jurisdicció dels jutjats i tribunals espanyols de qualsevol ordre, per a totes les incidències que directament o indirectament es derivessin del Contracte, amb renúncia, si escau, al fur jurisdiccional estranger que pogués correspondre-li. </w:t>
      </w:r>
    </w:p>
    <w:p w14:paraId="456C15B8" w14:textId="77777777" w:rsidR="00821001" w:rsidRDefault="00821001" w:rsidP="00821001">
      <w:pPr>
        <w:rPr>
          <w:rFonts w:ascii="Verdana" w:hAnsi="Verdana" w:cs="Arial"/>
          <w:color w:val="000000"/>
        </w:rPr>
      </w:pPr>
    </w:p>
    <w:p w14:paraId="5E8A2057" w14:textId="77777777" w:rsidR="00821001" w:rsidRDefault="00821001" w:rsidP="00821001">
      <w:pPr>
        <w:tabs>
          <w:tab w:val="left" w:pos="3686"/>
        </w:tabs>
        <w:rPr>
          <w:rFonts w:ascii="Verdana" w:hAnsi="Verdana" w:cs="Arial"/>
          <w:color w:val="000000"/>
        </w:rPr>
      </w:pPr>
      <w:r>
        <w:rPr>
          <w:rFonts w:ascii="Verdana" w:hAnsi="Verdana" w:cs="Arial"/>
          <w:color w:val="000000"/>
        </w:rPr>
        <w:lastRenderedPageBreak/>
        <w:t xml:space="preserve">9.- (Només en cas de que l’oferta es presenti per part d’una UTE). Que s’acompanya a la present declaració compromís de constitució de la unió temporal d’empresaris. </w:t>
      </w:r>
    </w:p>
    <w:p w14:paraId="7407840B" w14:textId="77777777" w:rsidR="00821001" w:rsidRDefault="00821001" w:rsidP="00821001">
      <w:pPr>
        <w:rPr>
          <w:rFonts w:ascii="Verdana" w:hAnsi="Verdana"/>
        </w:rPr>
      </w:pPr>
      <w:r>
        <w:rPr>
          <w:rFonts w:ascii="Verdana" w:hAnsi="Verdana" w:cs="Arial"/>
          <w:color w:val="000000"/>
        </w:rPr>
        <w:t xml:space="preserve">10.- </w:t>
      </w:r>
      <w:r>
        <w:rPr>
          <w:rFonts w:ascii="Verdana" w:hAnsi="Verdana"/>
        </w:rPr>
        <w:t xml:space="preserve">- Que l’entitat que representa, o les seves empreses filials o les empreses interposades: No realitza/en operacions que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14:paraId="5F617D0D" w14:textId="77777777" w:rsidR="00821001" w:rsidRDefault="00821001" w:rsidP="00821001">
      <w:pPr>
        <w:rPr>
          <w:rFonts w:ascii="Verdana" w:hAnsi="Verdana"/>
        </w:rPr>
      </w:pPr>
    </w:p>
    <w:p w14:paraId="3A073AA8" w14:textId="77777777" w:rsidR="00821001" w:rsidRDefault="00821001" w:rsidP="00821001">
      <w:pPr>
        <w:rPr>
          <w:rFonts w:ascii="Verdana" w:hAnsi="Verdana"/>
        </w:rPr>
      </w:pPr>
      <w:r>
        <w:rPr>
          <w:rFonts w:ascii="Verdana" w:hAnsi="Verdana"/>
        </w:rPr>
        <w:t xml:space="preserve">11.-No intervé/venen en operacions amb tercers operadors el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14:paraId="42621E31" w14:textId="77777777" w:rsidR="00821001" w:rsidRDefault="00821001" w:rsidP="00821001">
      <w:pPr>
        <w:tabs>
          <w:tab w:val="left" w:pos="3686"/>
        </w:tabs>
        <w:rPr>
          <w:rFonts w:ascii="Verdana" w:hAnsi="Verdana" w:cs="Arial"/>
          <w:color w:val="000000"/>
        </w:rPr>
      </w:pPr>
    </w:p>
    <w:p w14:paraId="492D0B80" w14:textId="77777777" w:rsidR="00821001" w:rsidRDefault="00821001" w:rsidP="00821001">
      <w:pPr>
        <w:outlineLvl w:val="0"/>
        <w:rPr>
          <w:rFonts w:ascii="Verdana" w:hAnsi="Verdana" w:cs="Arial"/>
          <w:color w:val="000000"/>
        </w:rPr>
      </w:pPr>
      <w:r>
        <w:rPr>
          <w:rFonts w:ascii="Verdana" w:hAnsi="Verdana" w:cs="Arial"/>
          <w:color w:val="000000"/>
        </w:rPr>
        <w:t>I als efectes oportuns, se signa la present, a ………… de ……………….. de …………</w:t>
      </w:r>
    </w:p>
    <w:p w14:paraId="601F1533" w14:textId="77777777" w:rsidR="00821001" w:rsidRDefault="00821001" w:rsidP="00821001">
      <w:pPr>
        <w:rPr>
          <w:rFonts w:ascii="Verdana" w:hAnsi="Verdana" w:cs="Arial"/>
          <w:b/>
          <w:color w:val="000000"/>
        </w:rPr>
      </w:pPr>
    </w:p>
    <w:p w14:paraId="237D2E5B" w14:textId="77777777" w:rsidR="00821001" w:rsidRDefault="00821001" w:rsidP="00821001">
      <w:pPr>
        <w:rPr>
          <w:rFonts w:ascii="Verdana" w:hAnsi="Verdana" w:cs="Arial"/>
          <w:b/>
          <w:color w:val="000000"/>
        </w:rPr>
      </w:pPr>
    </w:p>
    <w:p w14:paraId="146810F5" w14:textId="77777777" w:rsidR="00821001" w:rsidRDefault="00821001" w:rsidP="00821001">
      <w:pPr>
        <w:outlineLvl w:val="0"/>
        <w:rPr>
          <w:rFonts w:ascii="Verdana" w:hAnsi="Verdana" w:cs="Arial"/>
          <w:b/>
          <w:color w:val="000000"/>
          <w:u w:val="single"/>
        </w:rPr>
      </w:pPr>
      <w:r>
        <w:rPr>
          <w:rFonts w:ascii="Verdana" w:hAnsi="Verdana" w:cs="Arial"/>
          <w:color w:val="000000"/>
        </w:rPr>
        <w:t>Data i signatura</w:t>
      </w:r>
    </w:p>
    <w:p w14:paraId="775F4DCF" w14:textId="77777777" w:rsidR="00821001" w:rsidRDefault="00821001" w:rsidP="00821001">
      <w:pPr>
        <w:outlineLvl w:val="0"/>
        <w:rPr>
          <w:rFonts w:ascii="Verdana" w:hAnsi="Verdana" w:cs="Arial"/>
          <w:b/>
          <w:color w:val="000000"/>
          <w:u w:val="single"/>
        </w:rPr>
      </w:pPr>
    </w:p>
    <w:p w14:paraId="1E38F0FE" w14:textId="77777777" w:rsidR="00821001" w:rsidRDefault="00821001" w:rsidP="00821001">
      <w:pPr>
        <w:rPr>
          <w:rFonts w:ascii="Verdana" w:hAnsi="Verdana" w:cs="Arial"/>
        </w:rPr>
      </w:pPr>
      <w:r>
        <w:rPr>
          <w:rFonts w:ascii="Verdana" w:hAnsi="Verdana" w:cs="Arial"/>
          <w:u w:val="single"/>
        </w:rPr>
        <w:t>IMPORTANT</w:t>
      </w:r>
      <w:r>
        <w:rPr>
          <w:rFonts w:ascii="Verdana" w:hAnsi="Verdana" w:cs="Arial"/>
        </w:rPr>
        <w:t xml:space="preserve">: Tots els licitadors hauran d’assenyalar en el moment de presentar llurs propostes un domicili, telèfon, fax, </w:t>
      </w:r>
      <w:r>
        <w:rPr>
          <w:rFonts w:ascii="Verdana" w:hAnsi="Verdana" w:cs="Arial"/>
          <w:b/>
          <w:bCs/>
          <w:u w:val="single"/>
        </w:rPr>
        <w:t>correu electrònic i persona de contacte</w:t>
      </w:r>
      <w:r>
        <w:rPr>
          <w:rFonts w:ascii="Verdana" w:hAnsi="Verdana" w:cs="Arial"/>
        </w:rPr>
        <w:t xml:space="preserve"> per a les comunicacions i relacions que en general es derivin del present procediment o que de qualsevol manera puguin afectar al licitador.</w:t>
      </w:r>
    </w:p>
    <w:p w14:paraId="0981FE3E" w14:textId="77777777" w:rsidR="00821001" w:rsidRDefault="00821001" w:rsidP="00821001">
      <w:pPr>
        <w:rPr>
          <w:rFonts w:ascii="Verdana" w:hAnsi="Verdana" w:cs="Arial"/>
        </w:rPr>
      </w:pPr>
    </w:p>
    <w:p w14:paraId="5B034C51" w14:textId="77777777" w:rsidR="00821001" w:rsidRDefault="00821001" w:rsidP="00821001">
      <w:pPr>
        <w:rPr>
          <w:rFonts w:ascii="Verdana" w:hAnsi="Verdana" w:cs="Arial"/>
        </w:rPr>
      </w:pPr>
      <w:r>
        <w:rPr>
          <w:rFonts w:ascii="Verdana" w:hAnsi="Verdana" w:cs="Arial"/>
        </w:rPr>
        <w:t>Persona de contacte:</w:t>
      </w:r>
    </w:p>
    <w:p w14:paraId="28939752" w14:textId="77777777" w:rsidR="00821001" w:rsidRDefault="00821001" w:rsidP="00821001">
      <w:pPr>
        <w:rPr>
          <w:rFonts w:ascii="Verdana" w:hAnsi="Verdana" w:cs="Arial"/>
        </w:rPr>
      </w:pPr>
      <w:r>
        <w:rPr>
          <w:rFonts w:ascii="Verdana" w:hAnsi="Verdana" w:cs="Arial"/>
        </w:rPr>
        <w:t>Correu electrònic:</w:t>
      </w:r>
    </w:p>
    <w:p w14:paraId="4120DABD" w14:textId="77777777" w:rsidR="00821001" w:rsidRDefault="00821001" w:rsidP="00821001">
      <w:pPr>
        <w:rPr>
          <w:rFonts w:ascii="Verdana" w:hAnsi="Verdana" w:cs="Arial"/>
        </w:rPr>
      </w:pPr>
      <w:r>
        <w:rPr>
          <w:rFonts w:ascii="Verdana" w:hAnsi="Verdana" w:cs="Arial"/>
        </w:rPr>
        <w:t>Telèfon de contacte:</w:t>
      </w:r>
    </w:p>
    <w:p w14:paraId="2474561C" w14:textId="77777777" w:rsidR="00821001" w:rsidRDefault="00821001" w:rsidP="00821001">
      <w:pPr>
        <w:jc w:val="center"/>
        <w:outlineLvl w:val="0"/>
        <w:rPr>
          <w:rFonts w:ascii="Verdana" w:hAnsi="Verdana" w:cs="Arial"/>
          <w:b/>
          <w:color w:val="000000"/>
          <w:u w:val="single"/>
        </w:rPr>
      </w:pPr>
    </w:p>
    <w:p w14:paraId="1E1834A9" w14:textId="77777777" w:rsidR="00821001" w:rsidRDefault="00821001" w:rsidP="00821001">
      <w:pPr>
        <w:jc w:val="center"/>
        <w:outlineLvl w:val="0"/>
        <w:rPr>
          <w:rFonts w:ascii="Verdana" w:hAnsi="Verdana" w:cs="Arial"/>
          <w:b/>
          <w:color w:val="000000"/>
          <w:u w:val="single"/>
        </w:rPr>
      </w:pPr>
    </w:p>
    <w:p w14:paraId="21A8EB9F" w14:textId="77777777" w:rsidR="00821001" w:rsidRDefault="00821001" w:rsidP="00821001">
      <w:pPr>
        <w:jc w:val="center"/>
        <w:outlineLvl w:val="0"/>
        <w:rPr>
          <w:rFonts w:ascii="Verdana" w:hAnsi="Verdana" w:cs="Arial"/>
          <w:b/>
          <w:color w:val="000000"/>
          <w:u w:val="single"/>
        </w:rPr>
      </w:pPr>
    </w:p>
    <w:p w14:paraId="6863FD63" w14:textId="77777777" w:rsidR="00821001" w:rsidRDefault="00821001" w:rsidP="00821001">
      <w:pPr>
        <w:jc w:val="center"/>
        <w:outlineLvl w:val="0"/>
        <w:rPr>
          <w:rFonts w:ascii="Verdana" w:hAnsi="Verdana" w:cs="Arial"/>
          <w:b/>
          <w:color w:val="000000"/>
          <w:u w:val="single"/>
        </w:rPr>
      </w:pPr>
    </w:p>
    <w:p w14:paraId="5EFCBBDE" w14:textId="77777777" w:rsidR="00821001" w:rsidRDefault="00821001" w:rsidP="00821001">
      <w:pPr>
        <w:jc w:val="center"/>
        <w:outlineLvl w:val="0"/>
        <w:rPr>
          <w:rFonts w:ascii="Verdana" w:hAnsi="Verdana" w:cs="Arial"/>
          <w:b/>
          <w:color w:val="000000"/>
          <w:u w:val="single"/>
        </w:rPr>
      </w:pPr>
    </w:p>
    <w:p w14:paraId="20C02BFC" w14:textId="77777777" w:rsidR="00821001" w:rsidRDefault="00821001" w:rsidP="00821001">
      <w:pPr>
        <w:jc w:val="center"/>
        <w:outlineLvl w:val="0"/>
        <w:rPr>
          <w:rFonts w:ascii="Verdana" w:hAnsi="Verdana" w:cs="Arial"/>
          <w:b/>
          <w:color w:val="000000"/>
          <w:u w:val="single"/>
        </w:rPr>
      </w:pPr>
    </w:p>
    <w:p w14:paraId="07643173" w14:textId="77777777" w:rsidR="00821001" w:rsidRDefault="00821001" w:rsidP="00821001">
      <w:pPr>
        <w:jc w:val="center"/>
        <w:outlineLvl w:val="0"/>
        <w:rPr>
          <w:rFonts w:ascii="Verdana" w:hAnsi="Verdana" w:cs="Arial"/>
          <w:b/>
          <w:color w:val="000000"/>
          <w:u w:val="single"/>
        </w:rPr>
      </w:pPr>
    </w:p>
    <w:p w14:paraId="29C9C685" w14:textId="77777777" w:rsidR="00821001" w:rsidRDefault="00821001" w:rsidP="00821001">
      <w:pPr>
        <w:jc w:val="center"/>
        <w:outlineLvl w:val="0"/>
        <w:rPr>
          <w:rFonts w:ascii="Verdana" w:hAnsi="Verdana" w:cs="Arial"/>
          <w:b/>
          <w:color w:val="000000"/>
          <w:u w:val="single"/>
        </w:rPr>
      </w:pPr>
    </w:p>
    <w:p w14:paraId="3CD1A991" w14:textId="77777777" w:rsidR="00821001" w:rsidRDefault="00821001" w:rsidP="00821001">
      <w:pPr>
        <w:jc w:val="center"/>
        <w:outlineLvl w:val="0"/>
        <w:rPr>
          <w:rFonts w:ascii="Verdana" w:hAnsi="Verdana" w:cs="Arial"/>
          <w:b/>
          <w:color w:val="000000"/>
          <w:u w:val="single"/>
        </w:rPr>
      </w:pPr>
    </w:p>
    <w:p w14:paraId="526303EE" w14:textId="77777777" w:rsidR="00821001" w:rsidRDefault="00821001" w:rsidP="00821001">
      <w:pPr>
        <w:jc w:val="center"/>
        <w:outlineLvl w:val="0"/>
        <w:rPr>
          <w:rFonts w:ascii="Verdana" w:hAnsi="Verdana" w:cs="Arial"/>
          <w:b/>
          <w:color w:val="000000"/>
          <w:u w:val="single"/>
        </w:rPr>
      </w:pPr>
    </w:p>
    <w:p w14:paraId="3B9A9CA6" w14:textId="77777777" w:rsidR="00821001" w:rsidRDefault="00821001" w:rsidP="00821001">
      <w:pPr>
        <w:jc w:val="center"/>
        <w:outlineLvl w:val="0"/>
        <w:rPr>
          <w:rFonts w:ascii="Verdana" w:hAnsi="Verdana" w:cs="Arial"/>
          <w:b/>
          <w:color w:val="000000"/>
          <w:u w:val="single"/>
        </w:rPr>
      </w:pPr>
    </w:p>
    <w:p w14:paraId="35786851" w14:textId="77777777" w:rsidR="00821001" w:rsidRDefault="00821001" w:rsidP="00821001">
      <w:pPr>
        <w:jc w:val="center"/>
        <w:outlineLvl w:val="0"/>
        <w:rPr>
          <w:rFonts w:ascii="Verdana" w:hAnsi="Verdana" w:cs="Arial"/>
          <w:b/>
          <w:color w:val="000000"/>
          <w:u w:val="single"/>
        </w:rPr>
      </w:pPr>
    </w:p>
    <w:p w14:paraId="6746C75C" w14:textId="77777777" w:rsidR="00821001" w:rsidRDefault="00821001" w:rsidP="00821001">
      <w:pPr>
        <w:jc w:val="center"/>
        <w:outlineLvl w:val="0"/>
        <w:rPr>
          <w:rFonts w:ascii="Verdana" w:hAnsi="Verdana" w:cs="Arial"/>
          <w:b/>
          <w:color w:val="000000"/>
          <w:u w:val="single"/>
        </w:rPr>
      </w:pPr>
    </w:p>
    <w:p w14:paraId="215B0FC2" w14:textId="77777777" w:rsidR="00821001" w:rsidRDefault="00821001" w:rsidP="00821001">
      <w:pPr>
        <w:jc w:val="center"/>
        <w:outlineLvl w:val="0"/>
        <w:rPr>
          <w:rFonts w:ascii="Verdana" w:hAnsi="Verdana" w:cs="Arial"/>
          <w:b/>
          <w:color w:val="000000"/>
          <w:u w:val="single"/>
        </w:rPr>
      </w:pPr>
    </w:p>
    <w:p w14:paraId="3D783834" w14:textId="77777777" w:rsidR="00821001" w:rsidRDefault="00821001" w:rsidP="00821001">
      <w:pPr>
        <w:jc w:val="center"/>
        <w:outlineLvl w:val="0"/>
        <w:rPr>
          <w:rFonts w:ascii="Verdana" w:hAnsi="Verdana" w:cs="Arial"/>
          <w:b/>
          <w:color w:val="000000"/>
          <w:u w:val="single"/>
        </w:rPr>
      </w:pPr>
    </w:p>
    <w:p w14:paraId="4810FB9B" w14:textId="77777777" w:rsidR="00821001" w:rsidRDefault="00821001" w:rsidP="00821001">
      <w:pPr>
        <w:jc w:val="center"/>
        <w:outlineLvl w:val="0"/>
        <w:rPr>
          <w:rFonts w:ascii="Verdana" w:hAnsi="Verdana" w:cs="Arial"/>
          <w:b/>
          <w:color w:val="000000"/>
          <w:u w:val="single"/>
        </w:rPr>
      </w:pPr>
    </w:p>
    <w:p w14:paraId="4E91458B" w14:textId="77777777" w:rsidR="00821001" w:rsidRDefault="00821001" w:rsidP="00821001">
      <w:pPr>
        <w:jc w:val="center"/>
        <w:outlineLvl w:val="0"/>
        <w:rPr>
          <w:rFonts w:ascii="Verdana" w:hAnsi="Verdana" w:cs="Arial"/>
          <w:b/>
          <w:color w:val="000000"/>
          <w:u w:val="single"/>
        </w:rPr>
      </w:pPr>
    </w:p>
    <w:p w14:paraId="3625D657" w14:textId="77777777" w:rsidR="00821001" w:rsidRDefault="00821001" w:rsidP="00821001">
      <w:pPr>
        <w:jc w:val="center"/>
        <w:outlineLvl w:val="0"/>
        <w:rPr>
          <w:rFonts w:ascii="Verdana" w:hAnsi="Verdana" w:cs="Arial"/>
          <w:b/>
          <w:color w:val="000000"/>
          <w:u w:val="single"/>
        </w:rPr>
      </w:pPr>
    </w:p>
    <w:p w14:paraId="649C9036" w14:textId="77777777" w:rsidR="00821001" w:rsidRDefault="00821001" w:rsidP="00821001">
      <w:pPr>
        <w:jc w:val="center"/>
        <w:outlineLvl w:val="0"/>
        <w:rPr>
          <w:rFonts w:ascii="Verdana" w:hAnsi="Verdana" w:cs="Arial"/>
          <w:b/>
          <w:color w:val="000000"/>
          <w:u w:val="single"/>
        </w:rPr>
      </w:pPr>
    </w:p>
    <w:p w14:paraId="655541D4" w14:textId="77777777" w:rsidR="00821001" w:rsidRDefault="00821001" w:rsidP="00821001">
      <w:pPr>
        <w:jc w:val="center"/>
        <w:outlineLvl w:val="0"/>
        <w:rPr>
          <w:rFonts w:ascii="Verdana" w:hAnsi="Verdana" w:cs="Arial"/>
          <w:b/>
          <w:color w:val="000000"/>
          <w:u w:val="single"/>
        </w:rPr>
      </w:pPr>
    </w:p>
    <w:p w14:paraId="12CB5688" w14:textId="77777777" w:rsidR="00821001" w:rsidRDefault="00821001" w:rsidP="00821001">
      <w:pPr>
        <w:jc w:val="center"/>
        <w:outlineLvl w:val="0"/>
        <w:rPr>
          <w:rFonts w:ascii="Verdana" w:hAnsi="Verdana" w:cs="Arial"/>
          <w:b/>
          <w:color w:val="000000"/>
          <w:u w:val="single"/>
        </w:rPr>
      </w:pPr>
    </w:p>
    <w:p w14:paraId="1DC36431" w14:textId="77777777" w:rsidR="00821001" w:rsidRDefault="00821001" w:rsidP="00821001">
      <w:pPr>
        <w:jc w:val="center"/>
        <w:outlineLvl w:val="0"/>
        <w:rPr>
          <w:rFonts w:ascii="Verdana" w:hAnsi="Verdana" w:cs="Arial"/>
          <w:b/>
          <w:color w:val="000000"/>
          <w:u w:val="single"/>
        </w:rPr>
      </w:pPr>
    </w:p>
    <w:p w14:paraId="6BE77BE6" w14:textId="77777777" w:rsidR="00821001" w:rsidRDefault="00821001" w:rsidP="00821001">
      <w:pPr>
        <w:jc w:val="center"/>
        <w:outlineLvl w:val="0"/>
        <w:rPr>
          <w:rFonts w:ascii="Verdana" w:hAnsi="Verdana" w:cs="Arial"/>
          <w:b/>
          <w:color w:val="000000"/>
          <w:u w:val="single"/>
        </w:rPr>
      </w:pPr>
    </w:p>
    <w:p w14:paraId="54BAB54E" w14:textId="77777777" w:rsidR="00F063C0" w:rsidRDefault="00F063C0" w:rsidP="00821001">
      <w:pPr>
        <w:jc w:val="center"/>
        <w:outlineLvl w:val="0"/>
        <w:rPr>
          <w:rFonts w:ascii="Verdana" w:hAnsi="Verdana" w:cs="Arial"/>
          <w:b/>
          <w:color w:val="000000"/>
          <w:u w:val="single"/>
        </w:rPr>
      </w:pPr>
    </w:p>
    <w:p w14:paraId="04CEEB27" w14:textId="77777777" w:rsidR="00F063C0" w:rsidRDefault="00F063C0" w:rsidP="00821001">
      <w:pPr>
        <w:jc w:val="center"/>
        <w:outlineLvl w:val="0"/>
        <w:rPr>
          <w:rFonts w:ascii="Verdana" w:hAnsi="Verdana" w:cs="Arial"/>
          <w:b/>
          <w:color w:val="000000"/>
          <w:u w:val="single"/>
        </w:rPr>
      </w:pPr>
    </w:p>
    <w:p w14:paraId="7B863D71" w14:textId="77777777" w:rsidR="00821001" w:rsidRDefault="00821001" w:rsidP="00821001">
      <w:pPr>
        <w:jc w:val="center"/>
        <w:outlineLvl w:val="0"/>
        <w:rPr>
          <w:rFonts w:ascii="Verdana" w:hAnsi="Verdana" w:cs="Arial"/>
          <w:b/>
          <w:color w:val="000000"/>
          <w:u w:val="single"/>
        </w:rPr>
      </w:pPr>
      <w:r>
        <w:rPr>
          <w:rFonts w:ascii="Verdana" w:hAnsi="Verdana" w:cs="Arial"/>
          <w:b/>
          <w:color w:val="000000"/>
          <w:u w:val="single"/>
        </w:rPr>
        <w:lastRenderedPageBreak/>
        <w:t>ANNEX NÚM. 2</w:t>
      </w:r>
    </w:p>
    <w:p w14:paraId="67F0079E" w14:textId="77777777" w:rsidR="00821001" w:rsidRDefault="00821001" w:rsidP="00821001">
      <w:pPr>
        <w:jc w:val="center"/>
        <w:rPr>
          <w:rFonts w:ascii="Verdana" w:hAnsi="Verdana" w:cs="Arial"/>
          <w:b/>
          <w:color w:val="000000"/>
          <w:u w:val="single"/>
        </w:rPr>
      </w:pPr>
    </w:p>
    <w:p w14:paraId="6FB1A10D" w14:textId="77777777" w:rsidR="00821001" w:rsidRDefault="00821001" w:rsidP="00821001">
      <w:pPr>
        <w:jc w:val="center"/>
        <w:outlineLvl w:val="0"/>
        <w:rPr>
          <w:rFonts w:ascii="Verdana" w:hAnsi="Verdana" w:cs="Arial"/>
          <w:b/>
          <w:color w:val="000000"/>
          <w:u w:val="single"/>
        </w:rPr>
      </w:pPr>
      <w:r w:rsidRPr="00162AF3">
        <w:rPr>
          <w:rFonts w:ascii="Verdana" w:hAnsi="Verdana" w:cs="Arial"/>
          <w:b/>
          <w:color w:val="000000"/>
          <w:u w:val="single"/>
        </w:rPr>
        <w:t>MODEL DE PROPOSTA ECONÒMICA VALORABLE AMB  FÓRMULA AUTOMÀTICA</w:t>
      </w:r>
    </w:p>
    <w:p w14:paraId="0C7C59C0" w14:textId="77777777" w:rsidR="00821001" w:rsidRDefault="00821001" w:rsidP="00821001">
      <w:pPr>
        <w:rPr>
          <w:rFonts w:ascii="Verdana" w:hAnsi="Verdana" w:cs="Arial"/>
          <w:i/>
          <w:color w:val="000000"/>
        </w:rPr>
      </w:pPr>
    </w:p>
    <w:p w14:paraId="198BCF21" w14:textId="77777777" w:rsidR="00821001" w:rsidRDefault="00821001" w:rsidP="00821001">
      <w:pPr>
        <w:rPr>
          <w:rFonts w:ascii="Verdana" w:hAnsi="Verdana" w:cs="Arial"/>
          <w:i/>
          <w:color w:val="000000"/>
        </w:rPr>
      </w:pPr>
    </w:p>
    <w:p w14:paraId="2395D731" w14:textId="125245D9" w:rsidR="00821001" w:rsidRDefault="00821001" w:rsidP="00821001">
      <w:pPr>
        <w:pStyle w:val="Sagniadetextindependent"/>
        <w:ind w:left="0" w:firstLine="0"/>
        <w:rPr>
          <w:rFonts w:ascii="Verdana" w:hAnsi="Verdana" w:cs="Arial"/>
          <w:color w:val="000000"/>
        </w:rPr>
      </w:pPr>
      <w:r>
        <w:rPr>
          <w:rFonts w:ascii="Verdana" w:hAnsi="Verdana" w:cs="Arial"/>
          <w:color w:val="000000"/>
        </w:rPr>
        <w:t xml:space="preserve">El Sr. .............................. amb residència a ......................................... carrer...................................... núm. ................ assabentat de l’anunci publicat al .................................... i de les condicions i requisits que s’exigeixen per a l’adjudicació del </w:t>
      </w:r>
      <w:r w:rsidR="00C3371D">
        <w:rPr>
          <w:rFonts w:ascii="Verdana" w:hAnsi="Verdana" w:cs="Arial"/>
          <w:color w:val="000000"/>
        </w:rPr>
        <w:t>subministrament</w:t>
      </w:r>
      <w:r>
        <w:rPr>
          <w:rFonts w:ascii="Verdana" w:hAnsi="Verdana" w:cs="Arial"/>
          <w:color w:val="000000"/>
        </w:rPr>
        <w:t xml:space="preserve"> de  “....................................”, es compromet en nom (propi o de l’empresa que representa) a realitzar-les amb estricta subjecció a les següents condicions: </w:t>
      </w:r>
    </w:p>
    <w:p w14:paraId="466D411A" w14:textId="77777777" w:rsidR="00821001" w:rsidRDefault="00821001" w:rsidP="00821001">
      <w:pPr>
        <w:pStyle w:val="Sagniadetextindependent"/>
        <w:ind w:left="0" w:firstLine="0"/>
        <w:rPr>
          <w:rFonts w:ascii="Verdana" w:hAnsi="Verdana" w:cs="Arial"/>
          <w:color w:val="000000"/>
        </w:rPr>
      </w:pPr>
    </w:p>
    <w:p w14:paraId="50F4D9EE" w14:textId="5C4D0C71" w:rsidR="004A11C6" w:rsidRDefault="00821001" w:rsidP="00821001">
      <w:pPr>
        <w:rPr>
          <w:rFonts w:ascii="Verdana" w:hAnsi="Verdana" w:cs="Verdana"/>
          <w:b/>
          <w:lang w:val="es-ES"/>
        </w:rPr>
      </w:pPr>
      <w:r>
        <w:rPr>
          <w:rFonts w:ascii="Verdana" w:hAnsi="Verdana" w:cs="Verdana"/>
          <w:b/>
          <w:lang w:val="es-ES"/>
        </w:rPr>
        <w:t>1.- PROPOSTA ECONÒMICA</w:t>
      </w:r>
      <w:r w:rsidR="004A11C6">
        <w:rPr>
          <w:rFonts w:ascii="Verdana" w:hAnsi="Verdana" w:cs="Verdana"/>
          <w:b/>
          <w:lang w:val="es-ES"/>
        </w:rPr>
        <w:t xml:space="preserve">. PRESSUPOST MÀXIM </w:t>
      </w:r>
      <w:r w:rsidR="00CA5C29">
        <w:rPr>
          <w:rFonts w:ascii="Verdana" w:hAnsi="Verdana" w:cs="Verdana"/>
          <w:b/>
          <w:lang w:val="es-ES"/>
        </w:rPr>
        <w:t>47.300</w:t>
      </w:r>
      <w:r w:rsidR="004A11C6">
        <w:rPr>
          <w:rFonts w:ascii="Verdana" w:hAnsi="Verdana" w:cs="Verdana"/>
          <w:b/>
          <w:lang w:val="es-ES"/>
        </w:rPr>
        <w:t>,00.-€</w:t>
      </w:r>
    </w:p>
    <w:p w14:paraId="6B30EBBA" w14:textId="77777777" w:rsidR="004A11C6" w:rsidRDefault="004A11C6" w:rsidP="00821001">
      <w:pPr>
        <w:rPr>
          <w:rFonts w:ascii="Verdana" w:hAnsi="Verdana" w:cs="Verdana"/>
          <w:b/>
          <w:lang w:val="es-ES"/>
        </w:rPr>
      </w:pP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126"/>
        <w:gridCol w:w="1948"/>
        <w:gridCol w:w="1811"/>
        <w:gridCol w:w="1911"/>
      </w:tblGrid>
      <w:tr w:rsidR="004A11C6" w:rsidRPr="00AB3F8A" w14:paraId="36618D62" w14:textId="77777777" w:rsidTr="00F222D3">
        <w:trPr>
          <w:trHeight w:val="259"/>
        </w:trPr>
        <w:tc>
          <w:tcPr>
            <w:tcW w:w="1985" w:type="dxa"/>
            <w:shd w:val="clear" w:color="auto" w:fill="D9D9D9"/>
            <w:vAlign w:val="center"/>
          </w:tcPr>
          <w:p w14:paraId="527D26E9" w14:textId="0C8B09B0" w:rsidR="004A11C6" w:rsidRPr="00AB3F8A" w:rsidRDefault="004A11C6" w:rsidP="004A11C6">
            <w:pPr>
              <w:overflowPunct/>
              <w:autoSpaceDE/>
              <w:autoSpaceDN/>
              <w:adjustRightInd/>
              <w:contextualSpacing/>
              <w:jc w:val="center"/>
              <w:rPr>
                <w:rFonts w:ascii="Verdana" w:eastAsia="Calibri" w:hAnsi="Verdana" w:cs="Calibri"/>
                <w:b/>
                <w:bCs/>
                <w:sz w:val="18"/>
                <w:lang w:eastAsia="en-US"/>
              </w:rPr>
            </w:pPr>
            <w:r w:rsidRPr="00AB3F8A">
              <w:rPr>
                <w:rFonts w:ascii="Verdana" w:eastAsia="Calibri" w:hAnsi="Verdana" w:cs="Calibri"/>
                <w:b/>
                <w:bCs/>
                <w:sz w:val="18"/>
                <w:lang w:eastAsia="en-US"/>
              </w:rPr>
              <w:t>Concepte</w:t>
            </w:r>
          </w:p>
        </w:tc>
        <w:tc>
          <w:tcPr>
            <w:tcW w:w="2126" w:type="dxa"/>
            <w:shd w:val="clear" w:color="auto" w:fill="D9D9D9"/>
            <w:vAlign w:val="center"/>
          </w:tcPr>
          <w:p w14:paraId="264AA60B" w14:textId="547BF3D0" w:rsidR="004A11C6" w:rsidRPr="00AB3F8A" w:rsidRDefault="004A11C6" w:rsidP="004A11C6">
            <w:pPr>
              <w:overflowPunct/>
              <w:autoSpaceDE/>
              <w:autoSpaceDN/>
              <w:adjustRightInd/>
              <w:contextualSpacing/>
              <w:jc w:val="center"/>
              <w:rPr>
                <w:rFonts w:ascii="Verdana" w:eastAsia="Calibri" w:hAnsi="Verdana" w:cs="Calibri"/>
                <w:b/>
                <w:bCs/>
                <w:sz w:val="18"/>
                <w:lang w:eastAsia="en-US"/>
              </w:rPr>
            </w:pPr>
            <w:r w:rsidRPr="00AB3F8A">
              <w:rPr>
                <w:rFonts w:ascii="Verdana" w:eastAsia="Calibri" w:hAnsi="Verdana" w:cs="Calibri"/>
                <w:b/>
                <w:bCs/>
                <w:sz w:val="18"/>
                <w:lang w:eastAsia="en-US"/>
              </w:rPr>
              <w:t xml:space="preserve">Import unitari màxim </w:t>
            </w:r>
          </w:p>
          <w:p w14:paraId="18D0AEF8" w14:textId="09CE9CCE" w:rsidR="004A11C6" w:rsidRPr="00AB3F8A" w:rsidRDefault="004A11C6" w:rsidP="004A11C6">
            <w:pPr>
              <w:overflowPunct/>
              <w:autoSpaceDE/>
              <w:autoSpaceDN/>
              <w:adjustRightInd/>
              <w:contextualSpacing/>
              <w:jc w:val="center"/>
              <w:rPr>
                <w:rFonts w:ascii="Verdana" w:eastAsia="Calibri" w:hAnsi="Verdana" w:cs="Calibri"/>
                <w:b/>
                <w:bCs/>
                <w:sz w:val="18"/>
                <w:lang w:eastAsia="en-US"/>
              </w:rPr>
            </w:pPr>
            <w:r w:rsidRPr="00AB3F8A">
              <w:rPr>
                <w:rFonts w:ascii="Verdana" w:eastAsia="Calibri" w:hAnsi="Verdana" w:cs="Calibri"/>
                <w:b/>
                <w:bCs/>
                <w:sz w:val="18"/>
                <w:lang w:eastAsia="en-US"/>
              </w:rPr>
              <w:t>(IVA exclòs)</w:t>
            </w:r>
          </w:p>
        </w:tc>
        <w:tc>
          <w:tcPr>
            <w:tcW w:w="1948" w:type="dxa"/>
            <w:shd w:val="clear" w:color="auto" w:fill="D9D9D9"/>
            <w:vAlign w:val="center"/>
          </w:tcPr>
          <w:p w14:paraId="18D511B3" w14:textId="1EF1A5A7" w:rsidR="004A11C6" w:rsidRPr="00AB3F8A" w:rsidRDefault="004A11C6" w:rsidP="004A11C6">
            <w:pPr>
              <w:overflowPunct/>
              <w:autoSpaceDE/>
              <w:autoSpaceDN/>
              <w:adjustRightInd/>
              <w:contextualSpacing/>
              <w:jc w:val="center"/>
              <w:rPr>
                <w:rFonts w:ascii="Verdana" w:eastAsia="Calibri" w:hAnsi="Verdana" w:cs="Calibri"/>
                <w:b/>
                <w:bCs/>
                <w:sz w:val="18"/>
                <w:lang w:eastAsia="en-US"/>
              </w:rPr>
            </w:pPr>
            <w:r w:rsidRPr="00AB3F8A">
              <w:rPr>
                <w:rFonts w:ascii="Verdana" w:eastAsia="Calibri" w:hAnsi="Verdana" w:cs="Calibri"/>
                <w:b/>
                <w:bCs/>
                <w:sz w:val="18"/>
                <w:lang w:eastAsia="en-US"/>
              </w:rPr>
              <w:t>Import unitari ofert</w:t>
            </w:r>
          </w:p>
          <w:p w14:paraId="4114BCF2" w14:textId="5AA53540" w:rsidR="004A11C6" w:rsidRPr="00AB3F8A" w:rsidRDefault="004A11C6" w:rsidP="004A11C6">
            <w:pPr>
              <w:overflowPunct/>
              <w:autoSpaceDE/>
              <w:autoSpaceDN/>
              <w:adjustRightInd/>
              <w:contextualSpacing/>
              <w:jc w:val="center"/>
              <w:rPr>
                <w:rFonts w:ascii="Verdana" w:eastAsia="Calibri" w:hAnsi="Verdana" w:cs="Calibri"/>
                <w:b/>
                <w:bCs/>
                <w:sz w:val="18"/>
                <w:lang w:eastAsia="en-US"/>
              </w:rPr>
            </w:pPr>
            <w:r w:rsidRPr="00AB3F8A">
              <w:rPr>
                <w:rFonts w:ascii="Verdana" w:eastAsia="Calibri" w:hAnsi="Verdana" w:cs="Calibri"/>
                <w:b/>
                <w:bCs/>
                <w:sz w:val="18"/>
                <w:lang w:eastAsia="en-US"/>
              </w:rPr>
              <w:t>(IVA exclòs)</w:t>
            </w:r>
          </w:p>
        </w:tc>
        <w:tc>
          <w:tcPr>
            <w:tcW w:w="1811" w:type="dxa"/>
            <w:shd w:val="clear" w:color="auto" w:fill="D9D9D9"/>
            <w:vAlign w:val="center"/>
          </w:tcPr>
          <w:p w14:paraId="53A15D3D" w14:textId="4467B55E" w:rsidR="004A11C6" w:rsidRPr="00AB3F8A" w:rsidRDefault="004A11C6" w:rsidP="004A11C6">
            <w:pPr>
              <w:overflowPunct/>
              <w:autoSpaceDE/>
              <w:autoSpaceDN/>
              <w:adjustRightInd/>
              <w:contextualSpacing/>
              <w:jc w:val="center"/>
              <w:rPr>
                <w:rFonts w:ascii="Verdana" w:eastAsia="Calibri" w:hAnsi="Verdana" w:cs="Calibri"/>
                <w:b/>
                <w:bCs/>
                <w:sz w:val="18"/>
                <w:lang w:eastAsia="en-US"/>
              </w:rPr>
            </w:pPr>
            <w:r w:rsidRPr="00AB3F8A">
              <w:rPr>
                <w:rFonts w:ascii="Verdana" w:eastAsia="Calibri" w:hAnsi="Verdana" w:cs="Calibri"/>
                <w:b/>
                <w:bCs/>
                <w:sz w:val="18"/>
                <w:lang w:eastAsia="en-US"/>
              </w:rPr>
              <w:t xml:space="preserve">Import total màxim </w:t>
            </w:r>
          </w:p>
          <w:p w14:paraId="7082D861" w14:textId="1A44CC95" w:rsidR="004A11C6" w:rsidRPr="00AB3F8A" w:rsidRDefault="004A11C6" w:rsidP="004A11C6">
            <w:pPr>
              <w:overflowPunct/>
              <w:autoSpaceDE/>
              <w:autoSpaceDN/>
              <w:adjustRightInd/>
              <w:contextualSpacing/>
              <w:jc w:val="center"/>
              <w:rPr>
                <w:rFonts w:ascii="Verdana" w:eastAsia="Calibri" w:hAnsi="Verdana" w:cs="Calibri"/>
                <w:b/>
                <w:bCs/>
                <w:sz w:val="18"/>
                <w:lang w:eastAsia="en-US"/>
              </w:rPr>
            </w:pPr>
            <w:r w:rsidRPr="00AB3F8A">
              <w:rPr>
                <w:rFonts w:ascii="Verdana" w:eastAsia="Calibri" w:hAnsi="Verdana" w:cs="Calibri"/>
                <w:b/>
                <w:bCs/>
                <w:sz w:val="18"/>
                <w:lang w:eastAsia="en-US"/>
              </w:rPr>
              <w:t>(IVA exclòs)</w:t>
            </w:r>
          </w:p>
        </w:tc>
        <w:tc>
          <w:tcPr>
            <w:tcW w:w="1911" w:type="dxa"/>
            <w:shd w:val="clear" w:color="auto" w:fill="D9D9D9"/>
            <w:vAlign w:val="center"/>
          </w:tcPr>
          <w:p w14:paraId="66B3FEAB" w14:textId="6124C2A2" w:rsidR="004A11C6" w:rsidRPr="00AB3F8A" w:rsidRDefault="004A11C6" w:rsidP="004A11C6">
            <w:pPr>
              <w:overflowPunct/>
              <w:autoSpaceDE/>
              <w:autoSpaceDN/>
              <w:adjustRightInd/>
              <w:contextualSpacing/>
              <w:jc w:val="center"/>
              <w:rPr>
                <w:rFonts w:ascii="Verdana" w:eastAsia="Calibri" w:hAnsi="Verdana" w:cs="Calibri"/>
                <w:b/>
                <w:bCs/>
                <w:sz w:val="18"/>
                <w:lang w:eastAsia="en-US"/>
              </w:rPr>
            </w:pPr>
            <w:r w:rsidRPr="00AB3F8A">
              <w:rPr>
                <w:rFonts w:ascii="Verdana" w:eastAsia="Calibri" w:hAnsi="Verdana" w:cs="Calibri"/>
                <w:b/>
                <w:bCs/>
                <w:sz w:val="18"/>
                <w:lang w:eastAsia="en-US"/>
              </w:rPr>
              <w:t>Import total ofert</w:t>
            </w:r>
          </w:p>
          <w:p w14:paraId="223DC2A9" w14:textId="22C85FDD" w:rsidR="004A11C6" w:rsidRPr="00AB3F8A" w:rsidRDefault="004A11C6" w:rsidP="004A11C6">
            <w:pPr>
              <w:overflowPunct/>
              <w:autoSpaceDE/>
              <w:autoSpaceDN/>
              <w:adjustRightInd/>
              <w:contextualSpacing/>
              <w:jc w:val="center"/>
              <w:rPr>
                <w:rFonts w:ascii="Verdana" w:eastAsia="Calibri" w:hAnsi="Verdana" w:cs="Calibri"/>
                <w:b/>
                <w:bCs/>
                <w:sz w:val="18"/>
                <w:lang w:eastAsia="en-US"/>
              </w:rPr>
            </w:pPr>
            <w:r w:rsidRPr="00AB3F8A">
              <w:rPr>
                <w:rFonts w:ascii="Verdana" w:eastAsia="Calibri" w:hAnsi="Verdana" w:cs="Calibri"/>
                <w:b/>
                <w:bCs/>
                <w:sz w:val="18"/>
                <w:lang w:eastAsia="en-US"/>
              </w:rPr>
              <w:t>(IVA exclòs)</w:t>
            </w:r>
          </w:p>
        </w:tc>
      </w:tr>
      <w:tr w:rsidR="00AA6463" w:rsidRPr="00AB3F8A" w14:paraId="14B891B6" w14:textId="77777777" w:rsidTr="00F222D3">
        <w:trPr>
          <w:trHeight w:val="20"/>
        </w:trPr>
        <w:tc>
          <w:tcPr>
            <w:tcW w:w="1985" w:type="dxa"/>
            <w:vAlign w:val="center"/>
          </w:tcPr>
          <w:p w14:paraId="5779C716" w14:textId="38912BAB" w:rsidR="00AA6463" w:rsidRPr="00AA6463" w:rsidRDefault="00AA6463" w:rsidP="00AA6463">
            <w:pPr>
              <w:overflowPunct/>
              <w:autoSpaceDE/>
              <w:autoSpaceDN/>
              <w:adjustRightInd/>
              <w:contextualSpacing/>
              <w:jc w:val="center"/>
              <w:rPr>
                <w:rFonts w:ascii="Verdana" w:eastAsia="Calibri" w:hAnsi="Verdana" w:cs="Calibri"/>
                <w:sz w:val="18"/>
                <w:szCs w:val="18"/>
                <w:lang w:eastAsia="en-US"/>
              </w:rPr>
            </w:pPr>
            <w:r w:rsidRPr="00AA6463">
              <w:rPr>
                <w:rFonts w:ascii="Verdana" w:eastAsia="Calibri" w:hAnsi="Verdana" w:cs="Verdana"/>
                <w:color w:val="000000"/>
                <w:sz w:val="18"/>
                <w:szCs w:val="18"/>
              </w:rPr>
              <w:t>Subministrament de 22 tones d’oli lubricant a granel</w:t>
            </w:r>
          </w:p>
        </w:tc>
        <w:tc>
          <w:tcPr>
            <w:tcW w:w="2126" w:type="dxa"/>
            <w:vAlign w:val="center"/>
          </w:tcPr>
          <w:p w14:paraId="75D772B4" w14:textId="5DDFCFD8" w:rsidR="00AA6463" w:rsidRPr="00AB3F8A" w:rsidRDefault="00AA6463" w:rsidP="00AA6463">
            <w:pPr>
              <w:overflowPunct/>
              <w:autoSpaceDE/>
              <w:autoSpaceDN/>
              <w:adjustRightInd/>
              <w:contextualSpacing/>
              <w:jc w:val="center"/>
              <w:rPr>
                <w:rFonts w:ascii="Verdana" w:eastAsia="Calibri" w:hAnsi="Verdana" w:cs="Calibri"/>
                <w:sz w:val="18"/>
                <w:lang w:eastAsia="en-US"/>
              </w:rPr>
            </w:pPr>
            <w:r w:rsidRPr="00AB3F8A">
              <w:rPr>
                <w:rFonts w:ascii="Verdana" w:eastAsia="Calibri" w:hAnsi="Verdana" w:cs="Calibri"/>
                <w:sz w:val="18"/>
                <w:lang w:eastAsia="en-US"/>
              </w:rPr>
              <w:t>2.</w:t>
            </w:r>
            <w:r>
              <w:rPr>
                <w:rFonts w:ascii="Verdana" w:eastAsia="Calibri" w:hAnsi="Verdana" w:cs="Calibri"/>
                <w:sz w:val="18"/>
                <w:lang w:eastAsia="en-US"/>
              </w:rPr>
              <w:t>100</w:t>
            </w:r>
            <w:r w:rsidRPr="00AB3F8A">
              <w:rPr>
                <w:rFonts w:ascii="Verdana" w:eastAsia="Calibri" w:hAnsi="Verdana" w:cs="Calibri"/>
                <w:sz w:val="18"/>
                <w:lang w:eastAsia="en-US"/>
              </w:rPr>
              <w:t>,00.-€/</w:t>
            </w:r>
            <w:proofErr w:type="spellStart"/>
            <w:r w:rsidRPr="00AB3F8A">
              <w:rPr>
                <w:rFonts w:ascii="Verdana" w:eastAsia="Calibri" w:hAnsi="Verdana" w:cs="Calibri"/>
                <w:sz w:val="18"/>
                <w:lang w:eastAsia="en-US"/>
              </w:rPr>
              <w:t>tn</w:t>
            </w:r>
            <w:proofErr w:type="spellEnd"/>
          </w:p>
        </w:tc>
        <w:tc>
          <w:tcPr>
            <w:tcW w:w="1948" w:type="dxa"/>
            <w:vAlign w:val="center"/>
          </w:tcPr>
          <w:p w14:paraId="655849D1" w14:textId="77777777" w:rsidR="00AA6463" w:rsidRPr="00AB3F8A" w:rsidRDefault="00AA6463" w:rsidP="00AA6463">
            <w:pPr>
              <w:overflowPunct/>
              <w:autoSpaceDE/>
              <w:autoSpaceDN/>
              <w:adjustRightInd/>
              <w:contextualSpacing/>
              <w:jc w:val="center"/>
              <w:rPr>
                <w:rFonts w:ascii="Verdana" w:eastAsia="Calibri" w:hAnsi="Verdana" w:cs="Calibri"/>
                <w:sz w:val="18"/>
                <w:lang w:eastAsia="en-US"/>
              </w:rPr>
            </w:pPr>
            <w:r w:rsidRPr="00AB3F8A">
              <w:rPr>
                <w:rFonts w:ascii="Verdana" w:eastAsia="Calibri" w:hAnsi="Verdana" w:cs="Calibri"/>
                <w:sz w:val="18"/>
                <w:lang w:eastAsia="en-US"/>
              </w:rPr>
              <w:t>...... .-€/</w:t>
            </w:r>
            <w:proofErr w:type="spellStart"/>
            <w:r w:rsidRPr="00AB3F8A">
              <w:rPr>
                <w:rFonts w:ascii="Verdana" w:eastAsia="Calibri" w:hAnsi="Verdana" w:cs="Calibri"/>
                <w:sz w:val="18"/>
                <w:lang w:eastAsia="en-US"/>
              </w:rPr>
              <w:t>tn</w:t>
            </w:r>
            <w:proofErr w:type="spellEnd"/>
          </w:p>
        </w:tc>
        <w:tc>
          <w:tcPr>
            <w:tcW w:w="1811" w:type="dxa"/>
            <w:vAlign w:val="center"/>
          </w:tcPr>
          <w:p w14:paraId="0714BC75" w14:textId="2C47893E" w:rsidR="00AA6463" w:rsidRPr="00AB3F8A" w:rsidRDefault="00AA6463" w:rsidP="00AA6463">
            <w:pPr>
              <w:overflowPunct/>
              <w:autoSpaceDE/>
              <w:autoSpaceDN/>
              <w:adjustRightInd/>
              <w:contextualSpacing/>
              <w:jc w:val="center"/>
              <w:rPr>
                <w:rFonts w:ascii="Verdana" w:eastAsia="Calibri" w:hAnsi="Verdana" w:cs="Calibri"/>
                <w:sz w:val="18"/>
                <w:lang w:eastAsia="en-US"/>
              </w:rPr>
            </w:pPr>
            <w:r>
              <w:rPr>
                <w:rFonts w:ascii="Verdana" w:eastAsia="Calibri" w:hAnsi="Verdana" w:cs="Calibri"/>
                <w:sz w:val="18"/>
                <w:lang w:eastAsia="en-US"/>
              </w:rPr>
              <w:t>46.200</w:t>
            </w:r>
            <w:r w:rsidRPr="00AB3F8A">
              <w:rPr>
                <w:rFonts w:ascii="Verdana" w:eastAsia="Calibri" w:hAnsi="Verdana" w:cs="Calibri"/>
                <w:sz w:val="18"/>
                <w:lang w:eastAsia="en-US"/>
              </w:rPr>
              <w:t>,00.-€</w:t>
            </w:r>
          </w:p>
        </w:tc>
        <w:tc>
          <w:tcPr>
            <w:tcW w:w="1911" w:type="dxa"/>
            <w:vAlign w:val="center"/>
          </w:tcPr>
          <w:p w14:paraId="418E8CB3" w14:textId="77777777" w:rsidR="00AA6463" w:rsidRPr="00AB3F8A" w:rsidRDefault="00AA6463" w:rsidP="00AA6463">
            <w:pPr>
              <w:overflowPunct/>
              <w:autoSpaceDE/>
              <w:autoSpaceDN/>
              <w:adjustRightInd/>
              <w:contextualSpacing/>
              <w:jc w:val="center"/>
              <w:rPr>
                <w:rFonts w:ascii="Verdana" w:eastAsia="Calibri" w:hAnsi="Verdana" w:cs="Calibri"/>
                <w:sz w:val="18"/>
                <w:lang w:eastAsia="en-US"/>
              </w:rPr>
            </w:pPr>
            <w:r w:rsidRPr="00AB3F8A">
              <w:rPr>
                <w:rFonts w:ascii="Verdana" w:eastAsia="Calibri" w:hAnsi="Verdana" w:cs="Calibri"/>
                <w:sz w:val="18"/>
                <w:lang w:eastAsia="en-US"/>
              </w:rPr>
              <w:t>...... .-€</w:t>
            </w:r>
          </w:p>
        </w:tc>
      </w:tr>
      <w:tr w:rsidR="004A11C6" w:rsidRPr="00AB3F8A" w14:paraId="32F0A37C" w14:textId="77777777" w:rsidTr="00F222D3">
        <w:trPr>
          <w:trHeight w:val="20"/>
        </w:trPr>
        <w:tc>
          <w:tcPr>
            <w:tcW w:w="1985" w:type="dxa"/>
            <w:tcBorders>
              <w:top w:val="single" w:sz="4" w:space="0" w:color="auto"/>
              <w:left w:val="single" w:sz="4" w:space="0" w:color="auto"/>
              <w:bottom w:val="single" w:sz="4" w:space="0" w:color="auto"/>
              <w:right w:val="nil"/>
            </w:tcBorders>
            <w:shd w:val="clear" w:color="auto" w:fill="F2F2F2"/>
            <w:vAlign w:val="center"/>
          </w:tcPr>
          <w:p w14:paraId="07BAAF10" w14:textId="564BE7A0" w:rsidR="004A11C6" w:rsidRPr="00AB3F8A" w:rsidRDefault="004A11C6" w:rsidP="004A11C6">
            <w:pPr>
              <w:overflowPunct/>
              <w:autoSpaceDE/>
              <w:autoSpaceDN/>
              <w:adjustRightInd/>
              <w:contextualSpacing/>
              <w:jc w:val="center"/>
              <w:rPr>
                <w:rFonts w:ascii="Verdana" w:eastAsia="Calibri" w:hAnsi="Verdana" w:cs="Calibri"/>
                <w:sz w:val="18"/>
                <w:lang w:eastAsia="en-US"/>
              </w:rPr>
            </w:pPr>
            <w:r w:rsidRPr="00AB3F8A">
              <w:rPr>
                <w:rFonts w:ascii="Verdana" w:eastAsia="Calibri" w:hAnsi="Verdana" w:cs="Calibri"/>
                <w:sz w:val="18"/>
                <w:lang w:eastAsia="en-US"/>
              </w:rPr>
              <w:t>Ta</w:t>
            </w:r>
            <w:r w:rsidR="00AA6463">
              <w:rPr>
                <w:rFonts w:ascii="Verdana" w:eastAsia="Calibri" w:hAnsi="Verdana" w:cs="Calibri"/>
                <w:sz w:val="18"/>
                <w:lang w:eastAsia="en-US"/>
              </w:rPr>
              <w:t>x</w:t>
            </w:r>
            <w:r w:rsidRPr="00AB3F8A">
              <w:rPr>
                <w:rFonts w:ascii="Verdana" w:eastAsia="Calibri" w:hAnsi="Verdana" w:cs="Calibri"/>
                <w:sz w:val="18"/>
                <w:lang w:eastAsia="en-US"/>
              </w:rPr>
              <w:t>a SIGAUS</w:t>
            </w:r>
          </w:p>
        </w:tc>
        <w:tc>
          <w:tcPr>
            <w:tcW w:w="4074" w:type="dxa"/>
            <w:gridSpan w:val="2"/>
            <w:tcBorders>
              <w:top w:val="single" w:sz="4" w:space="0" w:color="auto"/>
              <w:left w:val="nil"/>
              <w:bottom w:val="single" w:sz="4" w:space="0" w:color="auto"/>
              <w:right w:val="single" w:sz="4" w:space="0" w:color="auto"/>
            </w:tcBorders>
            <w:shd w:val="clear" w:color="auto" w:fill="F2F2F2"/>
            <w:vAlign w:val="center"/>
          </w:tcPr>
          <w:p w14:paraId="1FDAB847" w14:textId="77777777" w:rsidR="004A11C6" w:rsidRPr="00AB3F8A" w:rsidRDefault="004A11C6" w:rsidP="004A11C6">
            <w:pPr>
              <w:overflowPunct/>
              <w:autoSpaceDE/>
              <w:autoSpaceDN/>
              <w:adjustRightInd/>
              <w:contextualSpacing/>
              <w:jc w:val="center"/>
              <w:rPr>
                <w:rFonts w:ascii="Verdana" w:eastAsia="Calibri" w:hAnsi="Verdana" w:cs="Calibri"/>
                <w:sz w:val="18"/>
                <w:lang w:eastAsia="en-US"/>
              </w:rPr>
            </w:pPr>
          </w:p>
        </w:tc>
        <w:tc>
          <w:tcPr>
            <w:tcW w:w="3722" w:type="dxa"/>
            <w:gridSpan w:val="2"/>
            <w:tcBorders>
              <w:left w:val="single" w:sz="4" w:space="0" w:color="auto"/>
            </w:tcBorders>
            <w:shd w:val="clear" w:color="auto" w:fill="F2F2F2"/>
            <w:vAlign w:val="center"/>
          </w:tcPr>
          <w:p w14:paraId="24DC4FDD" w14:textId="1BA5F3BC" w:rsidR="004A11C6" w:rsidRPr="00AB3F8A" w:rsidRDefault="004A11C6" w:rsidP="004A11C6">
            <w:pPr>
              <w:overflowPunct/>
              <w:autoSpaceDE/>
              <w:autoSpaceDN/>
              <w:adjustRightInd/>
              <w:contextualSpacing/>
              <w:jc w:val="center"/>
              <w:rPr>
                <w:rFonts w:ascii="Verdana" w:eastAsia="Calibri" w:hAnsi="Verdana" w:cs="Calibri"/>
                <w:sz w:val="18"/>
                <w:lang w:eastAsia="en-US"/>
              </w:rPr>
            </w:pPr>
            <w:r w:rsidRPr="00AB3F8A">
              <w:rPr>
                <w:rFonts w:ascii="Verdana" w:eastAsia="Calibri" w:hAnsi="Verdana" w:cs="Calibri"/>
                <w:sz w:val="18"/>
                <w:lang w:eastAsia="en-US"/>
              </w:rPr>
              <w:t>1.</w:t>
            </w:r>
            <w:r w:rsidR="003C6A32">
              <w:rPr>
                <w:rFonts w:ascii="Verdana" w:eastAsia="Calibri" w:hAnsi="Verdana" w:cs="Calibri"/>
                <w:sz w:val="18"/>
                <w:lang w:eastAsia="en-US"/>
              </w:rPr>
              <w:t>10</w:t>
            </w:r>
            <w:r w:rsidRPr="00AB3F8A">
              <w:rPr>
                <w:rFonts w:ascii="Verdana" w:eastAsia="Calibri" w:hAnsi="Verdana" w:cs="Calibri"/>
                <w:sz w:val="18"/>
                <w:lang w:eastAsia="en-US"/>
              </w:rPr>
              <w:t>0,00.-€</w:t>
            </w:r>
          </w:p>
        </w:tc>
      </w:tr>
      <w:tr w:rsidR="004A11C6" w:rsidRPr="00AB3F8A" w14:paraId="5AD7392C" w14:textId="77777777" w:rsidTr="00F222D3">
        <w:trPr>
          <w:trHeight w:val="20"/>
        </w:trPr>
        <w:tc>
          <w:tcPr>
            <w:tcW w:w="1985" w:type="dxa"/>
            <w:tcBorders>
              <w:top w:val="single" w:sz="4" w:space="0" w:color="auto"/>
              <w:left w:val="single" w:sz="4" w:space="0" w:color="auto"/>
              <w:bottom w:val="single" w:sz="4" w:space="0" w:color="auto"/>
              <w:right w:val="nil"/>
            </w:tcBorders>
            <w:vAlign w:val="center"/>
          </w:tcPr>
          <w:p w14:paraId="54BC897D" w14:textId="078339B1" w:rsidR="004A11C6" w:rsidRPr="00AB3F8A" w:rsidRDefault="004A11C6" w:rsidP="004A11C6">
            <w:pPr>
              <w:overflowPunct/>
              <w:autoSpaceDE/>
              <w:autoSpaceDN/>
              <w:adjustRightInd/>
              <w:contextualSpacing/>
              <w:jc w:val="center"/>
              <w:rPr>
                <w:rFonts w:ascii="Verdana" w:eastAsia="Calibri" w:hAnsi="Verdana" w:cs="Calibri"/>
                <w:b/>
                <w:bCs/>
                <w:sz w:val="18"/>
                <w:lang w:eastAsia="en-US"/>
              </w:rPr>
            </w:pPr>
            <w:r w:rsidRPr="00AB3F8A">
              <w:rPr>
                <w:rFonts w:ascii="Verdana" w:eastAsia="Calibri" w:hAnsi="Verdana" w:cs="Calibri"/>
                <w:b/>
                <w:bCs/>
                <w:sz w:val="18"/>
                <w:lang w:eastAsia="en-US"/>
              </w:rPr>
              <w:t>Import TOTAL</w:t>
            </w:r>
          </w:p>
        </w:tc>
        <w:tc>
          <w:tcPr>
            <w:tcW w:w="4074" w:type="dxa"/>
            <w:gridSpan w:val="2"/>
            <w:tcBorders>
              <w:top w:val="single" w:sz="4" w:space="0" w:color="auto"/>
              <w:left w:val="nil"/>
              <w:bottom w:val="single" w:sz="4" w:space="0" w:color="auto"/>
              <w:right w:val="single" w:sz="4" w:space="0" w:color="auto"/>
            </w:tcBorders>
            <w:vAlign w:val="center"/>
          </w:tcPr>
          <w:p w14:paraId="5FF35826" w14:textId="77777777" w:rsidR="004A11C6" w:rsidRPr="00AB3F8A" w:rsidRDefault="004A11C6" w:rsidP="004A11C6">
            <w:pPr>
              <w:overflowPunct/>
              <w:autoSpaceDE/>
              <w:autoSpaceDN/>
              <w:adjustRightInd/>
              <w:contextualSpacing/>
              <w:jc w:val="center"/>
              <w:rPr>
                <w:rFonts w:ascii="Verdana" w:eastAsia="Calibri" w:hAnsi="Verdana" w:cs="Calibri"/>
                <w:sz w:val="18"/>
                <w:lang w:eastAsia="en-US"/>
              </w:rPr>
            </w:pPr>
          </w:p>
        </w:tc>
        <w:tc>
          <w:tcPr>
            <w:tcW w:w="1811" w:type="dxa"/>
            <w:tcBorders>
              <w:left w:val="single" w:sz="4" w:space="0" w:color="auto"/>
            </w:tcBorders>
            <w:vAlign w:val="center"/>
          </w:tcPr>
          <w:p w14:paraId="15899E8C" w14:textId="0CD0ECAF" w:rsidR="004A11C6" w:rsidRPr="00AB3F8A" w:rsidRDefault="00D6183F" w:rsidP="004A11C6">
            <w:pPr>
              <w:overflowPunct/>
              <w:autoSpaceDE/>
              <w:autoSpaceDN/>
              <w:adjustRightInd/>
              <w:contextualSpacing/>
              <w:jc w:val="center"/>
              <w:rPr>
                <w:rFonts w:ascii="Verdana" w:eastAsia="Calibri" w:hAnsi="Verdana" w:cs="Calibri"/>
                <w:sz w:val="18"/>
                <w:lang w:eastAsia="en-US"/>
              </w:rPr>
            </w:pPr>
            <w:r>
              <w:rPr>
                <w:rFonts w:ascii="Verdana" w:eastAsia="Calibri" w:hAnsi="Verdana" w:cs="Calibri"/>
                <w:sz w:val="18"/>
                <w:lang w:eastAsia="en-US"/>
              </w:rPr>
              <w:t>47.300</w:t>
            </w:r>
            <w:r w:rsidR="004A11C6" w:rsidRPr="00AB3F8A">
              <w:rPr>
                <w:rFonts w:ascii="Verdana" w:eastAsia="Calibri" w:hAnsi="Verdana" w:cs="Calibri"/>
                <w:sz w:val="18"/>
                <w:lang w:eastAsia="en-US"/>
              </w:rPr>
              <w:t>,00.-€</w:t>
            </w:r>
          </w:p>
        </w:tc>
        <w:tc>
          <w:tcPr>
            <w:tcW w:w="1911" w:type="dxa"/>
            <w:vAlign w:val="center"/>
          </w:tcPr>
          <w:p w14:paraId="5B94142F" w14:textId="77777777" w:rsidR="004A11C6" w:rsidRPr="00AB3F8A" w:rsidRDefault="004A11C6" w:rsidP="004A11C6">
            <w:pPr>
              <w:overflowPunct/>
              <w:autoSpaceDE/>
              <w:autoSpaceDN/>
              <w:adjustRightInd/>
              <w:contextualSpacing/>
              <w:jc w:val="center"/>
              <w:rPr>
                <w:rFonts w:ascii="Verdana" w:eastAsia="Calibri" w:hAnsi="Verdana" w:cs="Calibri"/>
                <w:sz w:val="18"/>
                <w:lang w:eastAsia="en-US"/>
              </w:rPr>
            </w:pPr>
            <w:r w:rsidRPr="00AB3F8A">
              <w:rPr>
                <w:rFonts w:ascii="Verdana" w:eastAsia="Calibri" w:hAnsi="Verdana" w:cs="Calibri"/>
                <w:sz w:val="18"/>
                <w:lang w:eastAsia="en-US"/>
              </w:rPr>
              <w:t>...... .-€</w:t>
            </w:r>
          </w:p>
        </w:tc>
      </w:tr>
    </w:tbl>
    <w:p w14:paraId="0DB92E9F" w14:textId="77777777" w:rsidR="004A11C6" w:rsidRDefault="004A11C6" w:rsidP="004A11C6">
      <w:pPr>
        <w:textAlignment w:val="baseline"/>
        <w:rPr>
          <w:rFonts w:ascii="Verdana" w:hAnsi="Verdana" w:cs="Courier"/>
          <w:bCs/>
          <w:lang w:val="es-ES_tradnl"/>
        </w:rPr>
      </w:pPr>
    </w:p>
    <w:p w14:paraId="56880E71" w14:textId="77777777" w:rsidR="00105550" w:rsidRPr="00105550" w:rsidRDefault="00105550" w:rsidP="00105550">
      <w:pPr>
        <w:textAlignment w:val="baseline"/>
        <w:rPr>
          <w:rFonts w:ascii="Verdana" w:hAnsi="Verdana" w:cs="Verdana"/>
          <w:b/>
          <w:bCs/>
        </w:rPr>
      </w:pPr>
      <w:r w:rsidRPr="00105550">
        <w:rPr>
          <w:rFonts w:ascii="Verdana" w:hAnsi="Verdana" w:cs="Verdana"/>
          <w:b/>
          <w:bCs/>
          <w:u w:val="single"/>
        </w:rPr>
        <w:t xml:space="preserve">Juntament amb l'oferta, s'haurà d'adjuntar una especificació tècnica del lubricant ofert, en la qual es pugui verificar el compliment de les característiques exigides en el plec tècnic. </w:t>
      </w:r>
    </w:p>
    <w:p w14:paraId="73EFEDF0" w14:textId="77777777" w:rsidR="00105550" w:rsidRPr="00105550" w:rsidRDefault="00105550" w:rsidP="004A11C6">
      <w:pPr>
        <w:textAlignment w:val="baseline"/>
        <w:rPr>
          <w:rFonts w:ascii="Verdana" w:hAnsi="Verdana" w:cs="Courier"/>
          <w:bCs/>
        </w:rPr>
      </w:pPr>
    </w:p>
    <w:p w14:paraId="4216AB89" w14:textId="66467F2F" w:rsidR="00037CB2" w:rsidRPr="000B58DF" w:rsidRDefault="00037CB2" w:rsidP="00037CB2">
      <w:pPr>
        <w:rPr>
          <w:rFonts w:ascii="Verdana" w:eastAsia="Yu Mincho" w:hAnsi="Verdana" w:cs="Verdana"/>
          <w:lang w:eastAsia="ja-JP"/>
        </w:rPr>
      </w:pPr>
      <w:r w:rsidRPr="000B58DF">
        <w:rPr>
          <w:rFonts w:ascii="Verdana" w:hAnsi="Verdana"/>
          <w:lang w:eastAsia="ja-JP"/>
        </w:rPr>
        <w:t xml:space="preserve">Dins del preu ofert es consideren inclosos tots els costos necessaris per a la correcta realització del contracte i, en especial, els generals d'empresa de l'adjudicatari, el seu benefici industrial i </w:t>
      </w:r>
      <w:r>
        <w:rPr>
          <w:rFonts w:ascii="Verdana" w:hAnsi="Verdana"/>
          <w:lang w:eastAsia="ja-JP"/>
        </w:rPr>
        <w:t>tot tipus</w:t>
      </w:r>
      <w:r w:rsidRPr="000B58DF">
        <w:rPr>
          <w:rFonts w:ascii="Verdana" w:hAnsi="Verdana"/>
          <w:lang w:eastAsia="ja-JP"/>
        </w:rPr>
        <w:t xml:space="preserve"> d'arbitris, honoraris, costos d'autorització, tributs i taxes que s'originen per motiu del contracte</w:t>
      </w:r>
      <w:r w:rsidRPr="00896717">
        <w:rPr>
          <w:rFonts w:ascii="Verdana" w:hAnsi="Verdana"/>
          <w:lang w:eastAsia="ja-JP"/>
        </w:rPr>
        <w:t xml:space="preserve">, </w:t>
      </w:r>
      <w:r w:rsidRPr="00037CB2">
        <w:rPr>
          <w:rFonts w:ascii="Verdana" w:hAnsi="Verdana"/>
          <w:u w:val="single"/>
          <w:lang w:eastAsia="ja-JP"/>
        </w:rPr>
        <w:t>així com</w:t>
      </w:r>
      <w:r>
        <w:rPr>
          <w:rFonts w:ascii="Verdana" w:hAnsi="Verdana"/>
          <w:u w:val="single"/>
          <w:lang w:eastAsia="ja-JP"/>
        </w:rPr>
        <w:t xml:space="preserve"> els</w:t>
      </w:r>
      <w:r w:rsidRPr="00037CB2">
        <w:rPr>
          <w:rFonts w:ascii="Verdana" w:hAnsi="Verdana"/>
          <w:u w:val="single"/>
          <w:lang w:eastAsia="ja-JP"/>
        </w:rPr>
        <w:t xml:space="preserve"> costos de transport</w:t>
      </w:r>
      <w:r w:rsidRPr="000B58DF">
        <w:rPr>
          <w:rFonts w:ascii="Verdana" w:hAnsi="Verdana"/>
          <w:lang w:eastAsia="ja-JP"/>
        </w:rPr>
        <w:t>.</w:t>
      </w:r>
    </w:p>
    <w:p w14:paraId="0C791EAD" w14:textId="77777777" w:rsidR="00700B62" w:rsidRDefault="00700B62" w:rsidP="00700B62">
      <w:pPr>
        <w:rPr>
          <w:rFonts w:ascii="Verdana" w:hAnsi="Verdana" w:cs="Verdana"/>
          <w:b/>
          <w:bCs/>
        </w:rPr>
      </w:pPr>
    </w:p>
    <w:p w14:paraId="4EB0EEB3" w14:textId="0A7D281E" w:rsidR="00700B62" w:rsidRDefault="00700B62" w:rsidP="00700B62">
      <w:pPr>
        <w:rPr>
          <w:rFonts w:ascii="Verdana" w:hAnsi="Verdana" w:cs="Verdana"/>
          <w:b/>
          <w:bCs/>
        </w:rPr>
      </w:pPr>
      <w:r>
        <w:rPr>
          <w:rFonts w:ascii="Verdana" w:hAnsi="Verdana" w:cs="Verdana"/>
          <w:b/>
          <w:bCs/>
        </w:rPr>
        <w:t>2.- CRITERI AMBIENTAL</w:t>
      </w:r>
    </w:p>
    <w:p w14:paraId="74C2318D" w14:textId="77777777" w:rsidR="00700B62" w:rsidRDefault="00700B62" w:rsidP="00700B62">
      <w:pPr>
        <w:rPr>
          <w:rFonts w:ascii="Verdana" w:hAnsi="Verdana" w:cs="Verdana"/>
          <w:b/>
          <w:bCs/>
        </w:rPr>
      </w:pPr>
    </w:p>
    <w:p w14:paraId="2266A25E" w14:textId="6049CA29" w:rsidR="00821001" w:rsidRDefault="00700B62" w:rsidP="00700B62">
      <w:pPr>
        <w:rPr>
          <w:rFonts w:ascii="Verdana" w:eastAsia="Verdana" w:hAnsi="Verdana" w:cs="Verdana"/>
          <w:b/>
          <w:spacing w:val="2"/>
        </w:rPr>
      </w:pPr>
      <w:r>
        <w:rPr>
          <w:rFonts w:ascii="Verdana" w:eastAsia="Verdana" w:hAnsi="Verdana" w:cs="Verdana"/>
          <w:b/>
        </w:rPr>
        <w:t xml:space="preserve">  </w:t>
      </w:r>
      <w:r w:rsidRPr="002F2F0E">
        <w:rPr>
          <w:rFonts w:ascii="Verdana" w:eastAsia="Verdana" w:hAnsi="Verdana" w:cs="Verdana"/>
          <w:b/>
        </w:rPr>
        <w:t>2.</w:t>
      </w:r>
      <w:r>
        <w:rPr>
          <w:rFonts w:ascii="Verdana" w:eastAsia="Verdana" w:hAnsi="Verdana" w:cs="Verdana"/>
          <w:b/>
        </w:rPr>
        <w:t>1</w:t>
      </w:r>
      <w:r w:rsidRPr="002F2F0E">
        <w:rPr>
          <w:rFonts w:ascii="Verdana" w:eastAsia="Verdana" w:hAnsi="Verdana" w:cs="Verdana"/>
          <w:b/>
        </w:rPr>
        <w:t>.</w:t>
      </w:r>
      <w:r w:rsidRPr="002F2F0E">
        <w:rPr>
          <w:rFonts w:ascii="Verdana" w:eastAsia="Verdana" w:hAnsi="Verdana" w:cs="Verdana"/>
          <w:b/>
        </w:rPr>
        <w:tab/>
      </w:r>
      <w:r>
        <w:rPr>
          <w:rFonts w:ascii="Verdana" w:eastAsia="Verdana" w:hAnsi="Verdana" w:cs="Verdana"/>
          <w:b/>
          <w:spacing w:val="1"/>
        </w:rPr>
        <w:t>Emissions dels vehicles adscrits al subministrament</w:t>
      </w:r>
      <w:r>
        <w:rPr>
          <w:rFonts w:ascii="Verdana" w:eastAsia="Verdana" w:hAnsi="Verdana" w:cs="Verdana"/>
          <w:b/>
          <w:spacing w:val="2"/>
        </w:rPr>
        <w:t>.</w:t>
      </w:r>
    </w:p>
    <w:p w14:paraId="4334767B" w14:textId="77777777" w:rsidR="009C4A4B" w:rsidRDefault="009C4A4B" w:rsidP="00700B62">
      <w:pPr>
        <w:rPr>
          <w:rFonts w:ascii="Verdana" w:eastAsia="Verdana" w:hAnsi="Verdana" w:cs="Verdana"/>
          <w:b/>
          <w:spacing w:val="2"/>
        </w:rPr>
      </w:pPr>
    </w:p>
    <w:p w14:paraId="4E7CFA5E" w14:textId="77777777" w:rsidR="00F34996" w:rsidRPr="000F1338" w:rsidRDefault="00F34996" w:rsidP="00F34996">
      <w:pPr>
        <w:rPr>
          <w:rFonts w:ascii="Verdana" w:hAnsi="Verdana"/>
          <w:bCs/>
        </w:rPr>
      </w:pPr>
      <w:r w:rsidRPr="000F1338">
        <w:rPr>
          <w:rFonts w:ascii="Verdana" w:hAnsi="Verdana"/>
          <w:bCs/>
        </w:rPr>
        <w:t>La qualitat ambiental de les emissions de CO2 serà avaluada degut als desplaçaments que s’hauran de realitzar per realitzar les tasques descrites del subministrament:</w:t>
      </w:r>
    </w:p>
    <w:p w14:paraId="28E75649" w14:textId="77777777" w:rsidR="009C4A4B" w:rsidRPr="00B92B9F" w:rsidRDefault="009C4A4B" w:rsidP="009C4A4B">
      <w:pPr>
        <w:spacing w:line="276" w:lineRule="auto"/>
        <w:rPr>
          <w:rFonts w:ascii="Verdana" w:hAnsi="Verdana"/>
          <w:bCs/>
        </w:rPr>
      </w:pPr>
    </w:p>
    <w:tbl>
      <w:tblPr>
        <w:tblW w:w="6766" w:type="dxa"/>
        <w:jc w:val="center"/>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9"/>
        <w:gridCol w:w="2887"/>
      </w:tblGrid>
      <w:tr w:rsidR="009C4A4B" w:rsidRPr="002239D0" w14:paraId="5F20D607" w14:textId="77777777" w:rsidTr="009C4A4B">
        <w:trPr>
          <w:trHeight w:val="848"/>
          <w:jc w:val="center"/>
        </w:trPr>
        <w:tc>
          <w:tcPr>
            <w:tcW w:w="38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E5E418" w14:textId="77777777" w:rsidR="009C4A4B" w:rsidRPr="00B92B9F" w:rsidRDefault="009C4A4B" w:rsidP="00F14158">
            <w:pPr>
              <w:spacing w:line="276" w:lineRule="auto"/>
              <w:jc w:val="center"/>
              <w:outlineLvl w:val="0"/>
              <w:rPr>
                <w:rFonts w:ascii="Verdana" w:hAnsi="Verdana"/>
                <w:bCs/>
                <w:lang w:eastAsia="en-US"/>
              </w:rPr>
            </w:pPr>
            <w:r w:rsidRPr="00B92B9F">
              <w:rPr>
                <w:rFonts w:ascii="Verdana" w:hAnsi="Verdana"/>
                <w:bCs/>
                <w:lang w:eastAsia="en-US"/>
              </w:rPr>
              <w:t>CONTROL D</w:t>
            </w:r>
            <w:r>
              <w:rPr>
                <w:rFonts w:ascii="Verdana" w:hAnsi="Verdana"/>
                <w:bCs/>
                <w:lang w:eastAsia="en-US"/>
              </w:rPr>
              <w:t>’</w:t>
            </w:r>
            <w:r w:rsidRPr="00B92B9F">
              <w:rPr>
                <w:rFonts w:ascii="Verdana" w:hAnsi="Verdana"/>
                <w:bCs/>
                <w:lang w:eastAsia="en-US"/>
              </w:rPr>
              <w:t>EMISSIONS D</w:t>
            </w:r>
            <w:r>
              <w:rPr>
                <w:rFonts w:ascii="Verdana" w:hAnsi="Verdana"/>
                <w:bCs/>
                <w:lang w:eastAsia="en-US"/>
              </w:rPr>
              <w:t>’</w:t>
            </w:r>
            <w:r w:rsidRPr="00B92B9F">
              <w:rPr>
                <w:rFonts w:ascii="Verdana" w:hAnsi="Verdana"/>
                <w:bCs/>
                <w:lang w:eastAsia="en-US"/>
              </w:rPr>
              <w:t xml:space="preserve">ÒXID DE NITRÓGEN (NOX) </w:t>
            </w:r>
            <w:r>
              <w:rPr>
                <w:rFonts w:ascii="Verdana" w:hAnsi="Verdana"/>
                <w:bCs/>
                <w:lang w:eastAsia="en-US"/>
              </w:rPr>
              <w:t>I</w:t>
            </w:r>
            <w:r w:rsidRPr="00B92B9F">
              <w:rPr>
                <w:rFonts w:ascii="Verdana" w:hAnsi="Verdana"/>
                <w:bCs/>
                <w:lang w:eastAsia="en-US"/>
              </w:rPr>
              <w:t xml:space="preserve"> EMISIONES DE PARTÍCULES (PM)</w:t>
            </w:r>
          </w:p>
        </w:tc>
        <w:tc>
          <w:tcPr>
            <w:tcW w:w="28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6C41B1" w14:textId="77777777" w:rsidR="009C4A4B" w:rsidRPr="00B92B9F" w:rsidRDefault="009C4A4B" w:rsidP="00F14158">
            <w:pPr>
              <w:spacing w:line="276" w:lineRule="auto"/>
              <w:jc w:val="center"/>
              <w:outlineLvl w:val="0"/>
              <w:rPr>
                <w:rFonts w:ascii="Verdana" w:hAnsi="Verdana" w:cs="Verdana"/>
                <w:bCs/>
                <w:lang w:eastAsia="en-US"/>
              </w:rPr>
            </w:pPr>
            <w:r>
              <w:rPr>
                <w:rFonts w:ascii="Verdana" w:hAnsi="Verdana" w:cs="Verdana"/>
                <w:bCs/>
                <w:lang w:eastAsia="en-US"/>
              </w:rPr>
              <w:t>Número de vehicles adscrits</w:t>
            </w:r>
          </w:p>
        </w:tc>
      </w:tr>
      <w:tr w:rsidR="009C4A4B" w:rsidRPr="002239D0" w14:paraId="12A6C376" w14:textId="77777777" w:rsidTr="009C4A4B">
        <w:trPr>
          <w:trHeight w:val="848"/>
          <w:jc w:val="center"/>
        </w:trPr>
        <w:tc>
          <w:tcPr>
            <w:tcW w:w="38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BFA343" w14:textId="77777777" w:rsidR="009C4A4B" w:rsidRPr="00B92B9F" w:rsidRDefault="009C4A4B" w:rsidP="00F14158">
            <w:pPr>
              <w:spacing w:line="276" w:lineRule="auto"/>
              <w:jc w:val="center"/>
              <w:outlineLvl w:val="0"/>
              <w:rPr>
                <w:rFonts w:ascii="Verdana" w:hAnsi="Verdana"/>
                <w:bCs/>
                <w:lang w:eastAsia="en-US"/>
              </w:rPr>
            </w:pPr>
            <w:r w:rsidRPr="00B92B9F">
              <w:rPr>
                <w:rFonts w:ascii="Verdana" w:hAnsi="Verdana"/>
                <w:bCs/>
                <w:lang w:eastAsia="en-US"/>
              </w:rPr>
              <w:t>Vehicles ADSCRITS AL S</w:t>
            </w:r>
            <w:r>
              <w:rPr>
                <w:rFonts w:ascii="Verdana" w:hAnsi="Verdana"/>
                <w:bCs/>
                <w:lang w:eastAsia="en-US"/>
              </w:rPr>
              <w:t>ERVEI</w:t>
            </w:r>
            <w:r w:rsidRPr="00B92B9F">
              <w:rPr>
                <w:rFonts w:ascii="Verdana" w:hAnsi="Verdana"/>
                <w:bCs/>
                <w:lang w:eastAsia="en-US"/>
              </w:rPr>
              <w:t xml:space="preserve"> amb etiqueta ambiental </w:t>
            </w:r>
            <w:r>
              <w:rPr>
                <w:rFonts w:ascii="Verdana" w:hAnsi="Verdana"/>
                <w:bCs/>
                <w:lang w:eastAsia="en-US"/>
              </w:rPr>
              <w:t>0</w:t>
            </w:r>
            <w:r w:rsidRPr="00B92B9F">
              <w:rPr>
                <w:rFonts w:ascii="Verdana" w:hAnsi="Verdana"/>
                <w:bCs/>
                <w:lang w:eastAsia="en-US"/>
              </w:rPr>
              <w:t>:</w:t>
            </w:r>
          </w:p>
        </w:tc>
        <w:tc>
          <w:tcPr>
            <w:tcW w:w="28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E6F737" w14:textId="77777777" w:rsidR="009C4A4B" w:rsidRDefault="009C4A4B" w:rsidP="00F14158">
            <w:pPr>
              <w:spacing w:line="276" w:lineRule="auto"/>
              <w:jc w:val="center"/>
              <w:outlineLvl w:val="0"/>
              <w:rPr>
                <w:rFonts w:ascii="Verdana" w:hAnsi="Verdana" w:cs="Verdana"/>
                <w:bCs/>
                <w:lang w:eastAsia="en-US"/>
              </w:rPr>
            </w:pPr>
          </w:p>
        </w:tc>
      </w:tr>
      <w:tr w:rsidR="009C4A4B" w:rsidRPr="00B92B9F" w14:paraId="7F1D3022" w14:textId="77777777" w:rsidTr="009C4A4B">
        <w:trPr>
          <w:trHeight w:val="848"/>
          <w:jc w:val="center"/>
        </w:trPr>
        <w:tc>
          <w:tcPr>
            <w:tcW w:w="38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A54E7A" w14:textId="77777777" w:rsidR="009C4A4B" w:rsidRPr="00B92B9F" w:rsidRDefault="009C4A4B" w:rsidP="00F14158">
            <w:pPr>
              <w:spacing w:line="276" w:lineRule="auto"/>
              <w:jc w:val="center"/>
              <w:outlineLvl w:val="0"/>
              <w:rPr>
                <w:rFonts w:ascii="Verdana" w:hAnsi="Verdana"/>
                <w:bCs/>
                <w:lang w:eastAsia="en-US"/>
              </w:rPr>
            </w:pPr>
            <w:r w:rsidRPr="00B92B9F">
              <w:rPr>
                <w:rFonts w:ascii="Verdana" w:hAnsi="Verdana"/>
                <w:bCs/>
                <w:lang w:eastAsia="en-US"/>
              </w:rPr>
              <w:t>Vehicles ADSCRITS AL S</w:t>
            </w:r>
            <w:r>
              <w:rPr>
                <w:rFonts w:ascii="Verdana" w:hAnsi="Verdana"/>
                <w:bCs/>
                <w:lang w:eastAsia="en-US"/>
              </w:rPr>
              <w:t>ERVEI</w:t>
            </w:r>
            <w:r w:rsidRPr="00B92B9F">
              <w:rPr>
                <w:rFonts w:ascii="Verdana" w:hAnsi="Verdana"/>
                <w:bCs/>
                <w:lang w:eastAsia="en-US"/>
              </w:rPr>
              <w:t xml:space="preserve"> amb etiqueta ambiental ECO:</w:t>
            </w:r>
          </w:p>
        </w:tc>
        <w:tc>
          <w:tcPr>
            <w:tcW w:w="2887" w:type="dxa"/>
            <w:tcBorders>
              <w:top w:val="single" w:sz="4" w:space="0" w:color="auto"/>
              <w:left w:val="single" w:sz="4" w:space="0" w:color="auto"/>
              <w:bottom w:val="single" w:sz="4" w:space="0" w:color="auto"/>
              <w:right w:val="single" w:sz="4" w:space="0" w:color="auto"/>
            </w:tcBorders>
            <w:vAlign w:val="center"/>
          </w:tcPr>
          <w:p w14:paraId="3AC0522C" w14:textId="77777777" w:rsidR="009C4A4B" w:rsidRPr="00B92B9F" w:rsidRDefault="009C4A4B" w:rsidP="00F14158">
            <w:pPr>
              <w:spacing w:line="276" w:lineRule="auto"/>
              <w:jc w:val="center"/>
              <w:outlineLvl w:val="0"/>
              <w:rPr>
                <w:rFonts w:ascii="Verdana" w:hAnsi="Verdana" w:cs="Verdana"/>
                <w:bCs/>
                <w:lang w:eastAsia="en-US"/>
              </w:rPr>
            </w:pPr>
          </w:p>
        </w:tc>
      </w:tr>
      <w:tr w:rsidR="009C4A4B" w:rsidRPr="00B92B9F" w14:paraId="58EA1ED4" w14:textId="77777777" w:rsidTr="009C4A4B">
        <w:trPr>
          <w:trHeight w:val="848"/>
          <w:jc w:val="center"/>
        </w:trPr>
        <w:tc>
          <w:tcPr>
            <w:tcW w:w="38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CC7380" w14:textId="77777777" w:rsidR="009C4A4B" w:rsidRPr="00B92B9F" w:rsidRDefault="009C4A4B" w:rsidP="00F14158">
            <w:pPr>
              <w:spacing w:line="276" w:lineRule="auto"/>
              <w:jc w:val="center"/>
              <w:outlineLvl w:val="0"/>
              <w:rPr>
                <w:rFonts w:ascii="Verdana" w:hAnsi="Verdana"/>
                <w:bCs/>
                <w:lang w:eastAsia="en-US"/>
              </w:rPr>
            </w:pPr>
            <w:r w:rsidRPr="00B92B9F">
              <w:rPr>
                <w:rFonts w:ascii="Verdana" w:hAnsi="Verdana"/>
                <w:bCs/>
                <w:lang w:eastAsia="en-US"/>
              </w:rPr>
              <w:t xml:space="preserve">Vehicles ADSCRITS AL </w:t>
            </w:r>
            <w:r>
              <w:rPr>
                <w:rFonts w:ascii="Verdana" w:hAnsi="Verdana"/>
                <w:bCs/>
                <w:lang w:eastAsia="en-US"/>
              </w:rPr>
              <w:t>SERVEI</w:t>
            </w:r>
            <w:r w:rsidRPr="00B92B9F">
              <w:rPr>
                <w:rFonts w:ascii="Verdana" w:hAnsi="Verdana"/>
                <w:bCs/>
                <w:lang w:eastAsia="en-US"/>
              </w:rPr>
              <w:t xml:space="preserve"> amb etiqueta ambiental C:</w:t>
            </w:r>
          </w:p>
        </w:tc>
        <w:tc>
          <w:tcPr>
            <w:tcW w:w="2887" w:type="dxa"/>
            <w:tcBorders>
              <w:top w:val="single" w:sz="4" w:space="0" w:color="auto"/>
              <w:left w:val="single" w:sz="4" w:space="0" w:color="auto"/>
              <w:bottom w:val="single" w:sz="4" w:space="0" w:color="auto"/>
              <w:right w:val="single" w:sz="4" w:space="0" w:color="auto"/>
            </w:tcBorders>
            <w:vAlign w:val="center"/>
          </w:tcPr>
          <w:p w14:paraId="4777C5C0" w14:textId="77777777" w:rsidR="009C4A4B" w:rsidRPr="00B92B9F" w:rsidRDefault="009C4A4B" w:rsidP="00F14158">
            <w:pPr>
              <w:spacing w:line="276" w:lineRule="auto"/>
              <w:jc w:val="center"/>
              <w:outlineLvl w:val="0"/>
              <w:rPr>
                <w:rFonts w:ascii="Verdana" w:hAnsi="Verdana" w:cs="Verdana"/>
                <w:bCs/>
                <w:lang w:eastAsia="en-US"/>
              </w:rPr>
            </w:pPr>
          </w:p>
        </w:tc>
      </w:tr>
      <w:tr w:rsidR="009C4A4B" w:rsidRPr="00B92B9F" w14:paraId="42699263" w14:textId="77777777" w:rsidTr="009C4A4B">
        <w:trPr>
          <w:trHeight w:val="848"/>
          <w:jc w:val="center"/>
        </w:trPr>
        <w:tc>
          <w:tcPr>
            <w:tcW w:w="38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8B5886" w14:textId="77777777" w:rsidR="009C4A4B" w:rsidRPr="00B92B9F" w:rsidRDefault="009C4A4B" w:rsidP="00F14158">
            <w:pPr>
              <w:spacing w:line="276" w:lineRule="auto"/>
              <w:jc w:val="center"/>
              <w:outlineLvl w:val="0"/>
              <w:rPr>
                <w:rFonts w:ascii="Verdana" w:hAnsi="Verdana" w:cs="Verdana"/>
                <w:bCs/>
                <w:lang w:eastAsia="en-US"/>
              </w:rPr>
            </w:pPr>
            <w:r w:rsidRPr="00B92B9F">
              <w:rPr>
                <w:rFonts w:ascii="Verdana" w:hAnsi="Verdana" w:cs="Verdana"/>
                <w:bCs/>
                <w:lang w:eastAsia="en-US"/>
              </w:rPr>
              <w:t xml:space="preserve">Vehicles totals ADSCRITS AL </w:t>
            </w:r>
            <w:r>
              <w:rPr>
                <w:rFonts w:ascii="Verdana" w:hAnsi="Verdana" w:cs="Verdana"/>
                <w:bCs/>
                <w:lang w:eastAsia="en-US"/>
              </w:rPr>
              <w:t>SERVEI</w:t>
            </w:r>
          </w:p>
        </w:tc>
        <w:tc>
          <w:tcPr>
            <w:tcW w:w="28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CFE3FA" w14:textId="77777777" w:rsidR="009C4A4B" w:rsidRPr="00B92B9F" w:rsidRDefault="009C4A4B" w:rsidP="00F14158">
            <w:pPr>
              <w:spacing w:line="276" w:lineRule="auto"/>
              <w:jc w:val="center"/>
              <w:outlineLvl w:val="0"/>
              <w:rPr>
                <w:rFonts w:ascii="Verdana" w:hAnsi="Verdana" w:cs="Verdana"/>
                <w:bCs/>
                <w:lang w:eastAsia="en-US"/>
              </w:rPr>
            </w:pPr>
          </w:p>
        </w:tc>
      </w:tr>
    </w:tbl>
    <w:p w14:paraId="4C0122EC" w14:textId="77777777" w:rsidR="00DD1A62" w:rsidRPr="000F1338" w:rsidRDefault="00DD1A62" w:rsidP="00DD1A62">
      <w:pPr>
        <w:rPr>
          <w:rFonts w:ascii="Verdana" w:hAnsi="Verdana" w:cs="Verdana"/>
          <w:bCs/>
          <w:u w:val="single"/>
        </w:rPr>
      </w:pPr>
      <w:r w:rsidRPr="000F1338">
        <w:rPr>
          <w:rFonts w:ascii="Verdana" w:hAnsi="Verdana" w:cs="Verdana"/>
          <w:bCs/>
          <w:u w:val="single"/>
        </w:rPr>
        <w:lastRenderedPageBreak/>
        <w:t>**IMPORTANT** ELS VEHICLES ALS QUALS ES FACI REFERÈNCIA EN AQUEST APARTAT SERAN ELS QUE L'EMPRESA LICITADORA TINGUI PREVIST ADSCRIURE AL SUBMINISTRAMENT, I SERAN UTILITZATS AL LLARG DE LA PRESTACIÓ DEL SUBMINISTRAMENT.</w:t>
      </w:r>
    </w:p>
    <w:p w14:paraId="62A59851" w14:textId="77777777" w:rsidR="00DD1A62" w:rsidRPr="000F1338" w:rsidRDefault="00DD1A62" w:rsidP="00DD1A62">
      <w:pPr>
        <w:rPr>
          <w:rFonts w:ascii="Verdana" w:hAnsi="Verdana" w:cs="Verdana"/>
          <w:bCs/>
        </w:rPr>
      </w:pPr>
    </w:p>
    <w:p w14:paraId="05D13A70" w14:textId="77777777" w:rsidR="00DD1A62" w:rsidRPr="000F1338" w:rsidRDefault="00DD1A62" w:rsidP="00DD1A62">
      <w:pPr>
        <w:rPr>
          <w:rFonts w:ascii="Verdana" w:hAnsi="Verdana" w:cs="Verdana"/>
          <w:bCs/>
        </w:rPr>
      </w:pPr>
      <w:r w:rsidRPr="000F1338">
        <w:rPr>
          <w:rFonts w:ascii="Verdana" w:hAnsi="Verdana" w:cs="Verdana"/>
          <w:bCs/>
        </w:rPr>
        <w:t xml:space="preserve">S’haurà d'indicar la tipologia de vehicle destinat al subministrament, juntament amb els número de matrícula i la documentació corresponent. </w:t>
      </w:r>
    </w:p>
    <w:p w14:paraId="46BB9A74" w14:textId="77777777" w:rsidR="00DD1A62" w:rsidRPr="000F1338" w:rsidRDefault="00DD1A62" w:rsidP="00DD1A62">
      <w:pPr>
        <w:rPr>
          <w:rFonts w:ascii="Verdana" w:hAnsi="Verdana" w:cs="Verdana"/>
          <w:bCs/>
        </w:rPr>
      </w:pPr>
    </w:p>
    <w:p w14:paraId="26211DB9" w14:textId="77777777" w:rsidR="00DD1A62" w:rsidRPr="000F1338" w:rsidRDefault="00DD1A62" w:rsidP="00DD1A62">
      <w:pPr>
        <w:rPr>
          <w:rFonts w:ascii="Verdana" w:hAnsi="Verdana" w:cs="Verdana"/>
          <w:bCs/>
        </w:rPr>
      </w:pPr>
      <w:r w:rsidRPr="000F1338">
        <w:rPr>
          <w:rFonts w:ascii="Verdana" w:hAnsi="Verdana" w:cs="Verdana"/>
          <w:bCs/>
        </w:rPr>
        <w:t>Juntament amb la oferta, caldrà aportar fitxa tècnica del vehicle.</w:t>
      </w:r>
    </w:p>
    <w:p w14:paraId="5F7E03EB" w14:textId="77777777" w:rsidR="00DD1A62" w:rsidRPr="000F1338" w:rsidRDefault="00DD1A62" w:rsidP="00DD1A62">
      <w:pPr>
        <w:rPr>
          <w:rFonts w:ascii="Verdana" w:hAnsi="Verdana" w:cs="Verdana"/>
          <w:bCs/>
        </w:rPr>
      </w:pPr>
    </w:p>
    <w:p w14:paraId="006933AE" w14:textId="77777777" w:rsidR="00DD1A62" w:rsidRPr="000F1338" w:rsidRDefault="00DD1A62" w:rsidP="00DD1A62">
      <w:pPr>
        <w:rPr>
          <w:rFonts w:ascii="Verdana" w:hAnsi="Verdana" w:cs="Verdana"/>
          <w:bCs/>
        </w:rPr>
      </w:pPr>
      <w:r w:rsidRPr="000F1338">
        <w:rPr>
          <w:rFonts w:ascii="Verdana" w:hAnsi="Verdana" w:cs="Verdana"/>
          <w:bCs/>
        </w:rPr>
        <w:t>Durant l’execució del contracte, no s'admetran vehicles no indicats en aquest apartat. En cas de ser necessària la substitució d'aquests, els nous hauran de disposar de les mateixes característiques que els oferts, prèvia acceptació de TERSA.</w:t>
      </w:r>
    </w:p>
    <w:p w14:paraId="208016C1" w14:textId="77777777" w:rsidR="009C4A4B" w:rsidRDefault="009C4A4B" w:rsidP="00700B62">
      <w:pPr>
        <w:rPr>
          <w:rFonts w:ascii="Verdana" w:hAnsi="Verdana" w:cs="Verdana"/>
        </w:rPr>
      </w:pPr>
    </w:p>
    <w:p w14:paraId="566FB4DB" w14:textId="77777777" w:rsidR="00821001" w:rsidRDefault="00821001" w:rsidP="00821001">
      <w:pPr>
        <w:rPr>
          <w:rFonts w:ascii="Verdana" w:hAnsi="Verdana" w:cs="Verdana"/>
        </w:rPr>
      </w:pPr>
    </w:p>
    <w:p w14:paraId="167A250E" w14:textId="101C3835" w:rsidR="00821001" w:rsidRDefault="00700B62" w:rsidP="00821001">
      <w:pPr>
        <w:rPr>
          <w:rFonts w:ascii="Verdana" w:hAnsi="Verdana" w:cs="Verdana"/>
          <w:b/>
          <w:bCs/>
        </w:rPr>
      </w:pPr>
      <w:r>
        <w:rPr>
          <w:rFonts w:ascii="Verdana" w:hAnsi="Verdana" w:cs="Verdana"/>
          <w:b/>
          <w:bCs/>
        </w:rPr>
        <w:t>3</w:t>
      </w:r>
      <w:r w:rsidR="00821001">
        <w:rPr>
          <w:rFonts w:ascii="Verdana" w:hAnsi="Verdana" w:cs="Verdana"/>
          <w:b/>
          <w:bCs/>
        </w:rPr>
        <w:t>.- MILLOR</w:t>
      </w:r>
      <w:r>
        <w:rPr>
          <w:rFonts w:ascii="Verdana" w:hAnsi="Verdana" w:cs="Verdana"/>
          <w:b/>
          <w:bCs/>
        </w:rPr>
        <w:t>A</w:t>
      </w:r>
    </w:p>
    <w:p w14:paraId="66EC4859" w14:textId="77777777" w:rsidR="00821001" w:rsidRDefault="00821001" w:rsidP="00821001">
      <w:pPr>
        <w:rPr>
          <w:rFonts w:ascii="Verdana" w:hAnsi="Verdana" w:cs="Verdana"/>
          <w:b/>
          <w:bCs/>
        </w:rPr>
      </w:pPr>
    </w:p>
    <w:p w14:paraId="19376DB3" w14:textId="49127A7B" w:rsidR="00676736" w:rsidRPr="002F2F0E" w:rsidRDefault="00700B62" w:rsidP="00676736">
      <w:pPr>
        <w:tabs>
          <w:tab w:val="left" w:pos="860"/>
        </w:tabs>
        <w:spacing w:before="23"/>
        <w:ind w:left="862" w:right="100" w:hanging="720"/>
        <w:rPr>
          <w:rFonts w:ascii="Verdana" w:eastAsia="Verdana" w:hAnsi="Verdana" w:cs="Verdana"/>
        </w:rPr>
      </w:pPr>
      <w:r>
        <w:rPr>
          <w:rFonts w:ascii="Verdana" w:eastAsia="Verdana" w:hAnsi="Verdana" w:cs="Verdana"/>
          <w:b/>
        </w:rPr>
        <w:t>3</w:t>
      </w:r>
      <w:r w:rsidR="00676736" w:rsidRPr="002F2F0E">
        <w:rPr>
          <w:rFonts w:ascii="Verdana" w:eastAsia="Verdana" w:hAnsi="Verdana" w:cs="Verdana"/>
          <w:b/>
        </w:rPr>
        <w:t>.</w:t>
      </w:r>
      <w:r w:rsidR="00C23414">
        <w:rPr>
          <w:rFonts w:ascii="Verdana" w:eastAsia="Verdana" w:hAnsi="Verdana" w:cs="Verdana"/>
          <w:b/>
        </w:rPr>
        <w:t>1</w:t>
      </w:r>
      <w:r w:rsidR="00676736" w:rsidRPr="002F2F0E">
        <w:rPr>
          <w:rFonts w:ascii="Verdana" w:eastAsia="Verdana" w:hAnsi="Verdana" w:cs="Verdana"/>
          <w:b/>
        </w:rPr>
        <w:t>.</w:t>
      </w:r>
      <w:r w:rsidR="00676736" w:rsidRPr="002F2F0E">
        <w:rPr>
          <w:rFonts w:ascii="Verdana" w:eastAsia="Verdana" w:hAnsi="Verdana" w:cs="Verdana"/>
          <w:b/>
        </w:rPr>
        <w:tab/>
      </w:r>
      <w:r w:rsidR="00676736" w:rsidRPr="002F2F0E">
        <w:rPr>
          <w:rFonts w:ascii="Verdana" w:eastAsia="Verdana" w:hAnsi="Verdana" w:cs="Verdana"/>
          <w:b/>
          <w:spacing w:val="1"/>
        </w:rPr>
        <w:t>T</w:t>
      </w:r>
      <w:r w:rsidR="00676736" w:rsidRPr="002F2F0E">
        <w:rPr>
          <w:rFonts w:ascii="Verdana" w:eastAsia="Verdana" w:hAnsi="Verdana" w:cs="Verdana"/>
          <w:b/>
        </w:rPr>
        <w:t>e</w:t>
      </w:r>
      <w:r w:rsidR="00676736" w:rsidRPr="002F2F0E">
        <w:rPr>
          <w:rFonts w:ascii="Verdana" w:eastAsia="Verdana" w:hAnsi="Verdana" w:cs="Verdana"/>
          <w:b/>
          <w:spacing w:val="-1"/>
        </w:rPr>
        <w:t>r</w:t>
      </w:r>
      <w:r w:rsidR="00676736" w:rsidRPr="002F2F0E">
        <w:rPr>
          <w:rFonts w:ascii="Verdana" w:eastAsia="Verdana" w:hAnsi="Verdana" w:cs="Verdana"/>
          <w:b/>
        </w:rPr>
        <w:t>m</w:t>
      </w:r>
      <w:r w:rsidR="00676736" w:rsidRPr="002F2F0E">
        <w:rPr>
          <w:rFonts w:ascii="Verdana" w:eastAsia="Verdana" w:hAnsi="Verdana" w:cs="Verdana"/>
          <w:b/>
          <w:spacing w:val="2"/>
        </w:rPr>
        <w:t>i</w:t>
      </w:r>
      <w:r w:rsidR="00676736" w:rsidRPr="002F2F0E">
        <w:rPr>
          <w:rFonts w:ascii="Verdana" w:eastAsia="Verdana" w:hAnsi="Verdana" w:cs="Verdana"/>
          <w:b/>
        </w:rPr>
        <w:t>ni</w:t>
      </w:r>
      <w:r w:rsidR="00676736" w:rsidRPr="002F2F0E">
        <w:rPr>
          <w:rFonts w:ascii="Verdana" w:eastAsia="Verdana" w:hAnsi="Verdana" w:cs="Verdana"/>
          <w:b/>
          <w:spacing w:val="54"/>
        </w:rPr>
        <w:t xml:space="preserve"> </w:t>
      </w:r>
      <w:r w:rsidR="00676736" w:rsidRPr="002F2F0E">
        <w:rPr>
          <w:rFonts w:ascii="Verdana" w:eastAsia="Verdana" w:hAnsi="Verdana" w:cs="Verdana"/>
          <w:b/>
          <w:spacing w:val="2"/>
        </w:rPr>
        <w:t>d</w:t>
      </w:r>
      <w:r w:rsidR="00676736" w:rsidRPr="002F2F0E">
        <w:rPr>
          <w:rFonts w:ascii="Verdana" w:eastAsia="Verdana" w:hAnsi="Verdana" w:cs="Verdana"/>
          <w:b/>
        </w:rPr>
        <w:t>e</w:t>
      </w:r>
      <w:r w:rsidR="00676736" w:rsidRPr="002F2F0E">
        <w:rPr>
          <w:rFonts w:ascii="Verdana" w:eastAsia="Verdana" w:hAnsi="Verdana" w:cs="Verdana"/>
          <w:b/>
          <w:spacing w:val="60"/>
        </w:rPr>
        <w:t xml:space="preserve"> </w:t>
      </w:r>
      <w:r w:rsidR="00676736" w:rsidRPr="002F2F0E">
        <w:rPr>
          <w:rFonts w:ascii="Verdana" w:eastAsia="Verdana" w:hAnsi="Verdana" w:cs="Verdana"/>
          <w:b/>
          <w:spacing w:val="1"/>
        </w:rPr>
        <w:t>ll</w:t>
      </w:r>
      <w:r w:rsidR="00676736" w:rsidRPr="002F2F0E">
        <w:rPr>
          <w:rFonts w:ascii="Verdana" w:eastAsia="Verdana" w:hAnsi="Verdana" w:cs="Verdana"/>
          <w:b/>
          <w:spacing w:val="-1"/>
        </w:rPr>
        <w:t>i</w:t>
      </w:r>
      <w:r w:rsidR="00676736" w:rsidRPr="002F2F0E">
        <w:rPr>
          <w:rFonts w:ascii="Verdana" w:eastAsia="Verdana" w:hAnsi="Verdana" w:cs="Verdana"/>
          <w:b/>
          <w:spacing w:val="2"/>
        </w:rPr>
        <w:t>u</w:t>
      </w:r>
      <w:r w:rsidR="00676736" w:rsidRPr="002F2F0E">
        <w:rPr>
          <w:rFonts w:ascii="Verdana" w:eastAsia="Verdana" w:hAnsi="Verdana" w:cs="Verdana"/>
          <w:b/>
          <w:spacing w:val="-1"/>
        </w:rPr>
        <w:t>r</w:t>
      </w:r>
      <w:r w:rsidR="00676736" w:rsidRPr="002F2F0E">
        <w:rPr>
          <w:rFonts w:ascii="Verdana" w:eastAsia="Verdana" w:hAnsi="Verdana" w:cs="Verdana"/>
          <w:b/>
          <w:spacing w:val="1"/>
        </w:rPr>
        <w:t>a</w:t>
      </w:r>
      <w:r w:rsidR="00676736" w:rsidRPr="002F2F0E">
        <w:rPr>
          <w:rFonts w:ascii="Verdana" w:eastAsia="Verdana" w:hAnsi="Verdana" w:cs="Verdana"/>
          <w:b/>
        </w:rPr>
        <w:t>m</w:t>
      </w:r>
      <w:r w:rsidR="00676736" w:rsidRPr="002F2F0E">
        <w:rPr>
          <w:rFonts w:ascii="Verdana" w:eastAsia="Verdana" w:hAnsi="Verdana" w:cs="Verdana"/>
          <w:b/>
          <w:spacing w:val="2"/>
        </w:rPr>
        <w:t>e</w:t>
      </w:r>
      <w:r w:rsidR="00676736" w:rsidRPr="002F2F0E">
        <w:rPr>
          <w:rFonts w:ascii="Verdana" w:eastAsia="Verdana" w:hAnsi="Verdana" w:cs="Verdana"/>
          <w:b/>
        </w:rPr>
        <w:t>nt</w:t>
      </w:r>
      <w:r w:rsidR="00676736" w:rsidRPr="002F2F0E">
        <w:rPr>
          <w:rFonts w:ascii="Verdana" w:eastAsia="Verdana" w:hAnsi="Verdana" w:cs="Verdana"/>
          <w:b/>
          <w:spacing w:val="50"/>
        </w:rPr>
        <w:t xml:space="preserve"> </w:t>
      </w:r>
      <w:r w:rsidR="00C23414">
        <w:rPr>
          <w:rFonts w:ascii="Verdana" w:eastAsia="Verdana" w:hAnsi="Verdana" w:cs="Verdana"/>
          <w:b/>
          <w:spacing w:val="2"/>
        </w:rPr>
        <w:t>de l’entrega.</w:t>
      </w:r>
      <w:r w:rsidR="00676736" w:rsidRPr="002F2F0E">
        <w:rPr>
          <w:rFonts w:ascii="Verdana" w:eastAsia="Verdana" w:hAnsi="Verdana" w:cs="Verdana"/>
          <w:b/>
          <w:spacing w:val="-10"/>
        </w:rPr>
        <w:t xml:space="preserve"> </w:t>
      </w:r>
    </w:p>
    <w:p w14:paraId="7E7820EC" w14:textId="77777777" w:rsidR="00676736" w:rsidRPr="002F2F0E" w:rsidRDefault="00676736" w:rsidP="00676736">
      <w:pPr>
        <w:spacing w:before="4" w:line="240" w:lineRule="exact"/>
        <w:rPr>
          <w:sz w:val="24"/>
          <w:szCs w:val="24"/>
        </w:rPr>
      </w:pPr>
    </w:p>
    <w:p w14:paraId="7556DBCD" w14:textId="77777777" w:rsidR="00D5029F" w:rsidRPr="000F1338" w:rsidRDefault="00D5029F" w:rsidP="00D5029F">
      <w:pPr>
        <w:rPr>
          <w:rFonts w:ascii="Verdana" w:hAnsi="Verdana"/>
        </w:rPr>
      </w:pPr>
      <w:r w:rsidRPr="000F1338">
        <w:rPr>
          <w:rFonts w:ascii="Verdana" w:hAnsi="Verdana"/>
        </w:rPr>
        <w:t>S’estableix un termini màxim de seixanta (60) dies des de la seva adjudicació fins l’entrega del subministrament. Conseqüentment, s’atorgarà més puntuació a aquells licitadors que garanteixin una reducció de temps en aquest aspecte:</w:t>
      </w:r>
    </w:p>
    <w:p w14:paraId="06E06229" w14:textId="77777777" w:rsidR="00676736" w:rsidRPr="002F2F0E" w:rsidRDefault="00676736" w:rsidP="00676736">
      <w:pPr>
        <w:spacing w:before="15" w:line="220" w:lineRule="exact"/>
        <w:rPr>
          <w:sz w:val="22"/>
          <w:szCs w:val="22"/>
        </w:rPr>
      </w:pPr>
    </w:p>
    <w:tbl>
      <w:tblPr>
        <w:tblW w:w="8505" w:type="dxa"/>
        <w:tblInd w:w="-6" w:type="dxa"/>
        <w:tblLayout w:type="fixed"/>
        <w:tblCellMar>
          <w:left w:w="0" w:type="dxa"/>
          <w:right w:w="0" w:type="dxa"/>
        </w:tblCellMar>
        <w:tblLook w:val="01E0" w:firstRow="1" w:lastRow="1" w:firstColumn="1" w:lastColumn="1" w:noHBand="0" w:noVBand="0"/>
      </w:tblPr>
      <w:tblGrid>
        <w:gridCol w:w="6379"/>
        <w:gridCol w:w="2126"/>
      </w:tblGrid>
      <w:tr w:rsidR="00676736" w:rsidRPr="002F2F0E" w14:paraId="0F93AA70" w14:textId="77777777" w:rsidTr="00256B42">
        <w:trPr>
          <w:trHeight w:hRule="exact" w:val="773"/>
        </w:trPr>
        <w:tc>
          <w:tcPr>
            <w:tcW w:w="6379"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9E953EA" w14:textId="11F78405" w:rsidR="00676736" w:rsidRPr="002F2F0E" w:rsidRDefault="00676736" w:rsidP="00110797">
            <w:pPr>
              <w:jc w:val="center"/>
              <w:rPr>
                <w:rFonts w:ascii="Verdana" w:eastAsia="Verdana" w:hAnsi="Verdana" w:cs="Verdana"/>
                <w:sz w:val="18"/>
                <w:szCs w:val="18"/>
              </w:rPr>
            </w:pPr>
            <w:r w:rsidRPr="002F2F0E">
              <w:rPr>
                <w:rFonts w:ascii="Verdana" w:eastAsia="Verdana" w:hAnsi="Verdana" w:cs="Verdana"/>
                <w:b/>
                <w:sz w:val="18"/>
                <w:szCs w:val="18"/>
              </w:rPr>
              <w:t>T</w:t>
            </w:r>
            <w:r w:rsidRPr="002F2F0E">
              <w:rPr>
                <w:rFonts w:ascii="Verdana" w:eastAsia="Verdana" w:hAnsi="Verdana" w:cs="Verdana"/>
                <w:b/>
                <w:spacing w:val="-1"/>
                <w:sz w:val="18"/>
                <w:szCs w:val="18"/>
              </w:rPr>
              <w:t>E</w:t>
            </w:r>
            <w:r w:rsidRPr="002F2F0E">
              <w:rPr>
                <w:rFonts w:ascii="Verdana" w:eastAsia="Verdana" w:hAnsi="Verdana" w:cs="Verdana"/>
                <w:b/>
                <w:spacing w:val="1"/>
                <w:sz w:val="18"/>
                <w:szCs w:val="18"/>
              </w:rPr>
              <w:t>R</w:t>
            </w:r>
            <w:r w:rsidRPr="002F2F0E">
              <w:rPr>
                <w:rFonts w:ascii="Verdana" w:eastAsia="Verdana" w:hAnsi="Verdana" w:cs="Verdana"/>
                <w:b/>
                <w:sz w:val="18"/>
                <w:szCs w:val="18"/>
              </w:rPr>
              <w:t>MI</w:t>
            </w:r>
            <w:r w:rsidRPr="002F2F0E">
              <w:rPr>
                <w:rFonts w:ascii="Verdana" w:eastAsia="Verdana" w:hAnsi="Verdana" w:cs="Verdana"/>
                <w:b/>
                <w:spacing w:val="1"/>
                <w:sz w:val="18"/>
                <w:szCs w:val="18"/>
              </w:rPr>
              <w:t>N</w:t>
            </w:r>
            <w:r w:rsidRPr="002F2F0E">
              <w:rPr>
                <w:rFonts w:ascii="Verdana" w:eastAsia="Verdana" w:hAnsi="Verdana" w:cs="Verdana"/>
                <w:b/>
                <w:sz w:val="18"/>
                <w:szCs w:val="18"/>
              </w:rPr>
              <w:t>I</w:t>
            </w:r>
            <w:r w:rsidRPr="002F2F0E">
              <w:rPr>
                <w:rFonts w:ascii="Verdana" w:eastAsia="Verdana" w:hAnsi="Verdana" w:cs="Verdana"/>
                <w:b/>
                <w:spacing w:val="1"/>
                <w:sz w:val="18"/>
                <w:szCs w:val="18"/>
              </w:rPr>
              <w:t xml:space="preserve"> </w:t>
            </w:r>
            <w:r w:rsidR="00110797">
              <w:rPr>
                <w:rFonts w:ascii="Verdana" w:eastAsia="Verdana" w:hAnsi="Verdana" w:cs="Verdana"/>
                <w:b/>
                <w:spacing w:val="1"/>
                <w:sz w:val="18"/>
                <w:szCs w:val="18"/>
              </w:rPr>
              <w:t xml:space="preserve">DE </w:t>
            </w:r>
            <w:r w:rsidRPr="002F2F0E">
              <w:rPr>
                <w:rFonts w:ascii="Verdana" w:eastAsia="Verdana" w:hAnsi="Verdana" w:cs="Verdana"/>
                <w:b/>
                <w:sz w:val="18"/>
                <w:szCs w:val="18"/>
              </w:rPr>
              <w:t>L</w:t>
            </w:r>
            <w:r w:rsidRPr="002F2F0E">
              <w:rPr>
                <w:rFonts w:ascii="Verdana" w:eastAsia="Verdana" w:hAnsi="Verdana" w:cs="Verdana"/>
                <w:b/>
                <w:spacing w:val="1"/>
                <w:sz w:val="18"/>
                <w:szCs w:val="18"/>
              </w:rPr>
              <w:t>L</w:t>
            </w:r>
            <w:r w:rsidRPr="002F2F0E">
              <w:rPr>
                <w:rFonts w:ascii="Verdana" w:eastAsia="Verdana" w:hAnsi="Verdana" w:cs="Verdana"/>
                <w:b/>
                <w:sz w:val="18"/>
                <w:szCs w:val="18"/>
              </w:rPr>
              <w:t>I</w:t>
            </w:r>
            <w:r w:rsidRPr="002F2F0E">
              <w:rPr>
                <w:rFonts w:ascii="Verdana" w:eastAsia="Verdana" w:hAnsi="Verdana" w:cs="Verdana"/>
                <w:b/>
                <w:spacing w:val="-2"/>
                <w:sz w:val="18"/>
                <w:szCs w:val="18"/>
              </w:rPr>
              <w:t>U</w:t>
            </w:r>
            <w:r w:rsidRPr="002F2F0E">
              <w:rPr>
                <w:rFonts w:ascii="Verdana" w:eastAsia="Verdana" w:hAnsi="Verdana" w:cs="Verdana"/>
                <w:b/>
                <w:spacing w:val="1"/>
                <w:sz w:val="18"/>
                <w:szCs w:val="18"/>
              </w:rPr>
              <w:t>R</w:t>
            </w:r>
            <w:r w:rsidRPr="002F2F0E">
              <w:rPr>
                <w:rFonts w:ascii="Verdana" w:eastAsia="Verdana" w:hAnsi="Verdana" w:cs="Verdana"/>
                <w:b/>
                <w:sz w:val="18"/>
                <w:szCs w:val="18"/>
              </w:rPr>
              <w:t>A</w:t>
            </w:r>
            <w:r w:rsidRPr="002F2F0E">
              <w:rPr>
                <w:rFonts w:ascii="Verdana" w:eastAsia="Verdana" w:hAnsi="Verdana" w:cs="Verdana"/>
                <w:b/>
                <w:spacing w:val="-1"/>
                <w:sz w:val="18"/>
                <w:szCs w:val="18"/>
              </w:rPr>
              <w:t>ME</w:t>
            </w:r>
            <w:r w:rsidRPr="002F2F0E">
              <w:rPr>
                <w:rFonts w:ascii="Verdana" w:eastAsia="Verdana" w:hAnsi="Verdana" w:cs="Verdana"/>
                <w:b/>
                <w:spacing w:val="1"/>
                <w:sz w:val="18"/>
                <w:szCs w:val="18"/>
              </w:rPr>
              <w:t>N</w:t>
            </w:r>
            <w:r w:rsidRPr="002F2F0E">
              <w:rPr>
                <w:rFonts w:ascii="Verdana" w:eastAsia="Verdana" w:hAnsi="Verdana" w:cs="Verdana"/>
                <w:b/>
                <w:sz w:val="18"/>
                <w:szCs w:val="18"/>
              </w:rPr>
              <w:t>T</w:t>
            </w:r>
          </w:p>
        </w:tc>
        <w:tc>
          <w:tcPr>
            <w:tcW w:w="2126"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2570625" w14:textId="46617160" w:rsidR="00676736" w:rsidRPr="002F2F0E" w:rsidRDefault="00D91D4D" w:rsidP="00110797">
            <w:pPr>
              <w:jc w:val="center"/>
              <w:rPr>
                <w:rFonts w:ascii="Verdana" w:eastAsia="Verdana" w:hAnsi="Verdana" w:cs="Verdana"/>
                <w:sz w:val="18"/>
                <w:szCs w:val="18"/>
              </w:rPr>
            </w:pPr>
            <w:r>
              <w:rPr>
                <w:rFonts w:ascii="Verdana" w:hAnsi="Verdana"/>
                <w:b/>
                <w:bCs/>
                <w:sz w:val="18"/>
                <w:szCs w:val="18"/>
              </w:rPr>
              <w:t xml:space="preserve">Indicar </w:t>
            </w:r>
            <w:r w:rsidR="00110797">
              <w:rPr>
                <w:rFonts w:ascii="Verdana" w:hAnsi="Verdana"/>
                <w:b/>
                <w:bCs/>
                <w:sz w:val="18"/>
                <w:szCs w:val="18"/>
              </w:rPr>
              <w:t>amb una X</w:t>
            </w:r>
          </w:p>
        </w:tc>
      </w:tr>
      <w:tr w:rsidR="0040379C" w:rsidRPr="002F2F0E" w14:paraId="6F82F0C0" w14:textId="77777777" w:rsidTr="00BB0E10">
        <w:trPr>
          <w:trHeight w:hRule="exact" w:val="360"/>
        </w:trPr>
        <w:tc>
          <w:tcPr>
            <w:tcW w:w="6379" w:type="dxa"/>
            <w:tcBorders>
              <w:top w:val="single" w:sz="5" w:space="0" w:color="000000"/>
              <w:left w:val="single" w:sz="5" w:space="0" w:color="000000"/>
              <w:bottom w:val="single" w:sz="5" w:space="0" w:color="000000"/>
              <w:right w:val="single" w:sz="5" w:space="0" w:color="000000"/>
            </w:tcBorders>
            <w:vAlign w:val="center"/>
          </w:tcPr>
          <w:p w14:paraId="6A25289E" w14:textId="5F3E6E7D" w:rsidR="0040379C" w:rsidRPr="002F2F0E" w:rsidRDefault="0040379C" w:rsidP="0040379C">
            <w:pPr>
              <w:ind w:right="1051"/>
              <w:rPr>
                <w:rFonts w:ascii="Verdana" w:eastAsia="Verdana" w:hAnsi="Verdana" w:cs="Verdana"/>
                <w:sz w:val="18"/>
                <w:szCs w:val="18"/>
              </w:rPr>
            </w:pPr>
            <w:r w:rsidRPr="000F1338">
              <w:rPr>
                <w:rFonts w:ascii="Verdana" w:eastAsia="Calibri" w:hAnsi="Verdana"/>
                <w:lang w:eastAsia="en-US"/>
              </w:rPr>
              <w:t xml:space="preserve">Temps d’entrega inferior a 15 dies </w:t>
            </w:r>
          </w:p>
        </w:tc>
        <w:tc>
          <w:tcPr>
            <w:tcW w:w="2126" w:type="dxa"/>
            <w:tcBorders>
              <w:top w:val="single" w:sz="5" w:space="0" w:color="000000"/>
              <w:left w:val="single" w:sz="5" w:space="0" w:color="000000"/>
              <w:bottom w:val="single" w:sz="5" w:space="0" w:color="000000"/>
              <w:right w:val="single" w:sz="5" w:space="0" w:color="000000"/>
            </w:tcBorders>
          </w:tcPr>
          <w:p w14:paraId="2E942AAA" w14:textId="77777777" w:rsidR="0040379C" w:rsidRPr="002F2F0E" w:rsidRDefault="0040379C" w:rsidP="0040379C">
            <w:pPr>
              <w:spacing w:before="3" w:line="120" w:lineRule="exact"/>
              <w:rPr>
                <w:sz w:val="12"/>
                <w:szCs w:val="12"/>
              </w:rPr>
            </w:pPr>
          </w:p>
          <w:p w14:paraId="05357981" w14:textId="7B138D67" w:rsidR="0040379C" w:rsidRPr="002F2F0E" w:rsidRDefault="0040379C" w:rsidP="0040379C">
            <w:pPr>
              <w:ind w:left="553" w:right="557"/>
              <w:jc w:val="center"/>
              <w:rPr>
                <w:rFonts w:ascii="Verdana" w:eastAsia="Verdana" w:hAnsi="Verdana" w:cs="Verdana"/>
                <w:sz w:val="18"/>
                <w:szCs w:val="18"/>
              </w:rPr>
            </w:pPr>
          </w:p>
        </w:tc>
      </w:tr>
      <w:tr w:rsidR="0040379C" w:rsidRPr="002F2F0E" w14:paraId="4709C684" w14:textId="77777777" w:rsidTr="00BB0E10">
        <w:trPr>
          <w:trHeight w:hRule="exact" w:val="280"/>
        </w:trPr>
        <w:tc>
          <w:tcPr>
            <w:tcW w:w="6379" w:type="dxa"/>
            <w:tcBorders>
              <w:top w:val="single" w:sz="5" w:space="0" w:color="000000"/>
              <w:left w:val="single" w:sz="5" w:space="0" w:color="000000"/>
              <w:bottom w:val="single" w:sz="5" w:space="0" w:color="000000"/>
              <w:right w:val="single" w:sz="5" w:space="0" w:color="000000"/>
            </w:tcBorders>
            <w:vAlign w:val="center"/>
          </w:tcPr>
          <w:p w14:paraId="2148963B" w14:textId="16D3C8D4" w:rsidR="0040379C" w:rsidRPr="000F1338" w:rsidRDefault="0040379C" w:rsidP="0040379C">
            <w:pPr>
              <w:ind w:right="1051"/>
              <w:rPr>
                <w:rFonts w:ascii="Verdana" w:eastAsia="Calibri" w:hAnsi="Verdana"/>
                <w:lang w:eastAsia="en-US"/>
              </w:rPr>
            </w:pPr>
            <w:r w:rsidRPr="000F1338">
              <w:rPr>
                <w:rFonts w:ascii="Verdana" w:eastAsia="Calibri" w:hAnsi="Verdana"/>
                <w:lang w:eastAsia="en-US"/>
              </w:rPr>
              <w:t xml:space="preserve">Temps d’entrega entre 15 i 30 dies </w:t>
            </w:r>
          </w:p>
        </w:tc>
        <w:tc>
          <w:tcPr>
            <w:tcW w:w="2126" w:type="dxa"/>
            <w:tcBorders>
              <w:top w:val="single" w:sz="5" w:space="0" w:color="000000"/>
              <w:left w:val="single" w:sz="5" w:space="0" w:color="000000"/>
              <w:bottom w:val="single" w:sz="5" w:space="0" w:color="000000"/>
              <w:right w:val="single" w:sz="5" w:space="0" w:color="000000"/>
            </w:tcBorders>
          </w:tcPr>
          <w:p w14:paraId="78B807A2" w14:textId="77777777" w:rsidR="0040379C" w:rsidRPr="002F2F0E" w:rsidRDefault="0040379C" w:rsidP="0040379C">
            <w:pPr>
              <w:spacing w:before="3" w:line="120" w:lineRule="exact"/>
              <w:rPr>
                <w:sz w:val="12"/>
                <w:szCs w:val="12"/>
              </w:rPr>
            </w:pPr>
          </w:p>
        </w:tc>
      </w:tr>
      <w:tr w:rsidR="0040379C" w:rsidRPr="002F2F0E" w14:paraId="36FA095A" w14:textId="77777777" w:rsidTr="00256B42">
        <w:trPr>
          <w:trHeight w:hRule="exact" w:val="643"/>
        </w:trPr>
        <w:tc>
          <w:tcPr>
            <w:tcW w:w="6379" w:type="dxa"/>
            <w:tcBorders>
              <w:top w:val="single" w:sz="5" w:space="0" w:color="000000"/>
              <w:left w:val="single" w:sz="5" w:space="0" w:color="000000"/>
              <w:bottom w:val="single" w:sz="5" w:space="0" w:color="000000"/>
              <w:right w:val="single" w:sz="5" w:space="0" w:color="000000"/>
            </w:tcBorders>
            <w:vAlign w:val="center"/>
          </w:tcPr>
          <w:p w14:paraId="1AB0CA4C" w14:textId="174BA24E" w:rsidR="0040379C" w:rsidRPr="000F1338" w:rsidRDefault="0040379C" w:rsidP="0040379C">
            <w:pPr>
              <w:ind w:right="1051"/>
              <w:rPr>
                <w:rFonts w:ascii="Verdana" w:eastAsia="Calibri" w:hAnsi="Verdana"/>
                <w:lang w:eastAsia="en-US"/>
              </w:rPr>
            </w:pPr>
            <w:r w:rsidRPr="000F1338">
              <w:rPr>
                <w:rFonts w:ascii="Verdana" w:eastAsia="Calibri" w:hAnsi="Verdana"/>
                <w:lang w:eastAsia="en-US"/>
              </w:rPr>
              <w:t>Temps d’entrega superior a 30 dies (sempre inferior a 60 dies)</w:t>
            </w:r>
          </w:p>
        </w:tc>
        <w:tc>
          <w:tcPr>
            <w:tcW w:w="2126" w:type="dxa"/>
            <w:tcBorders>
              <w:top w:val="single" w:sz="5" w:space="0" w:color="000000"/>
              <w:left w:val="single" w:sz="5" w:space="0" w:color="000000"/>
              <w:bottom w:val="single" w:sz="5" w:space="0" w:color="000000"/>
              <w:right w:val="single" w:sz="5" w:space="0" w:color="000000"/>
            </w:tcBorders>
          </w:tcPr>
          <w:p w14:paraId="0B4D7E7C" w14:textId="77777777" w:rsidR="0040379C" w:rsidRPr="002F2F0E" w:rsidRDefault="0040379C" w:rsidP="0040379C">
            <w:pPr>
              <w:spacing w:before="3" w:line="120" w:lineRule="exact"/>
              <w:rPr>
                <w:sz w:val="12"/>
                <w:szCs w:val="12"/>
              </w:rPr>
            </w:pPr>
          </w:p>
        </w:tc>
      </w:tr>
    </w:tbl>
    <w:p w14:paraId="69FFB237" w14:textId="77777777" w:rsidR="00165517" w:rsidRPr="000B58DF" w:rsidRDefault="00165517" w:rsidP="00165517">
      <w:pPr>
        <w:ind w:left="720"/>
        <w:contextualSpacing/>
        <w:rPr>
          <w:rFonts w:ascii="Verdana" w:eastAsia="Calibri" w:hAnsi="Verdana"/>
          <w:b/>
          <w:bCs/>
          <w:lang w:eastAsia="en-US"/>
        </w:rPr>
      </w:pPr>
    </w:p>
    <w:p w14:paraId="3A17A500" w14:textId="77777777" w:rsidR="00165517" w:rsidRPr="000B58DF" w:rsidRDefault="00165517" w:rsidP="00165517">
      <w:pPr>
        <w:rPr>
          <w:rFonts w:ascii="Verdana" w:hAnsi="Verdana"/>
        </w:rPr>
      </w:pPr>
    </w:p>
    <w:p w14:paraId="388A8922" w14:textId="77777777" w:rsidR="00821001" w:rsidRDefault="00821001" w:rsidP="00821001">
      <w:pPr>
        <w:pStyle w:val="Sagniadetextindependent"/>
        <w:ind w:left="0" w:firstLine="0"/>
        <w:jc w:val="center"/>
        <w:rPr>
          <w:rFonts w:ascii="Verdana" w:hAnsi="Verdana" w:cs="Arial"/>
          <w:i/>
          <w:color w:val="000000"/>
        </w:rPr>
      </w:pPr>
      <w:r>
        <w:rPr>
          <w:rFonts w:ascii="Verdana" w:hAnsi="Verdana" w:cs="Arial"/>
          <w:i/>
          <w:color w:val="000000"/>
        </w:rPr>
        <w:t>Termini de validesa de la oferta............................2 mesos</w:t>
      </w:r>
    </w:p>
    <w:p w14:paraId="35BBAB34" w14:textId="77777777" w:rsidR="00821001" w:rsidRDefault="00821001" w:rsidP="00821001">
      <w:pPr>
        <w:pStyle w:val="Sagniadetextindependent"/>
        <w:jc w:val="center"/>
        <w:rPr>
          <w:rFonts w:ascii="Verdana" w:hAnsi="Verdana" w:cs="Arial"/>
          <w:i/>
          <w:color w:val="000000"/>
        </w:rPr>
      </w:pPr>
    </w:p>
    <w:p w14:paraId="7BA3B929" w14:textId="77777777" w:rsidR="00821001" w:rsidRDefault="00821001" w:rsidP="00821001">
      <w:pPr>
        <w:pStyle w:val="Sagniadetextindependent"/>
        <w:ind w:left="0" w:firstLine="0"/>
        <w:jc w:val="center"/>
        <w:rPr>
          <w:rFonts w:ascii="Verdana" w:hAnsi="Verdana" w:cs="Arial"/>
          <w:i/>
          <w:color w:val="000000"/>
        </w:rPr>
      </w:pPr>
      <w:r>
        <w:rPr>
          <w:rFonts w:ascii="Verdana" w:hAnsi="Verdana" w:cs="Arial"/>
          <w:i/>
          <w:color w:val="000000"/>
        </w:rPr>
        <w:t>(quedaran excloses del procediment de licitació les ofertes que presentin un import i/o termini superior al de licitació)</w:t>
      </w:r>
    </w:p>
    <w:p w14:paraId="530360D7" w14:textId="77777777" w:rsidR="00821001" w:rsidRDefault="00821001" w:rsidP="00821001">
      <w:pPr>
        <w:rPr>
          <w:rFonts w:ascii="Verdana" w:hAnsi="Verdana" w:cs="Arial"/>
          <w:color w:val="000000"/>
        </w:rPr>
      </w:pPr>
    </w:p>
    <w:p w14:paraId="43A6F731" w14:textId="77777777" w:rsidR="00821001" w:rsidRDefault="00821001" w:rsidP="00821001">
      <w:pPr>
        <w:rPr>
          <w:rFonts w:ascii="Verdana" w:hAnsi="Verdana" w:cs="Arial"/>
          <w:b/>
          <w:color w:val="000000"/>
        </w:rPr>
      </w:pPr>
    </w:p>
    <w:p w14:paraId="7765D988" w14:textId="77777777" w:rsidR="00821001" w:rsidRDefault="00821001" w:rsidP="00821001">
      <w:pPr>
        <w:outlineLvl w:val="0"/>
        <w:rPr>
          <w:rFonts w:ascii="Verdana" w:hAnsi="Verdana" w:cs="Arial"/>
          <w:b/>
          <w:color w:val="000000"/>
          <w:u w:val="single"/>
        </w:rPr>
      </w:pPr>
      <w:r>
        <w:rPr>
          <w:rFonts w:ascii="Verdana" w:hAnsi="Verdana" w:cs="Arial"/>
          <w:color w:val="000000"/>
        </w:rPr>
        <w:t>Data i signatura</w:t>
      </w:r>
    </w:p>
    <w:p w14:paraId="1957223B" w14:textId="77777777" w:rsidR="00821001" w:rsidRDefault="00821001" w:rsidP="00821001">
      <w:pPr>
        <w:rPr>
          <w:rFonts w:ascii="Verdana" w:hAnsi="Verdana" w:cs="Arial"/>
          <w:color w:val="000000"/>
        </w:rPr>
      </w:pPr>
    </w:p>
    <w:p w14:paraId="3EC8F398" w14:textId="77777777" w:rsidR="00821001" w:rsidRDefault="00821001" w:rsidP="00821001">
      <w:pPr>
        <w:rPr>
          <w:rFonts w:ascii="Verdana" w:hAnsi="Verdana" w:cs="Arial"/>
          <w:color w:val="000000"/>
        </w:rPr>
      </w:pPr>
    </w:p>
    <w:p w14:paraId="37505F63" w14:textId="77777777" w:rsidR="00821001" w:rsidRDefault="00821001" w:rsidP="00821001">
      <w:pPr>
        <w:rPr>
          <w:rFonts w:ascii="Verdana" w:hAnsi="Verdana" w:cs="Arial"/>
          <w:color w:val="000000"/>
        </w:rPr>
      </w:pPr>
      <w:r>
        <w:rPr>
          <w:rFonts w:ascii="Verdana" w:hAnsi="Verdana" w:cs="Arial"/>
          <w:color w:val="000000"/>
        </w:rPr>
        <w:t>S’exclouran del procediment de contractació les ofertes que siguin incomplertes, anòmales, continguin omissions, errades o esmenes que no permetin conèixer clarament els seus termes i, en conseqüència, no permetin conèixer clarament les condicions per valorar l'oferta o indueixin a error.</w:t>
      </w:r>
    </w:p>
    <w:p w14:paraId="216823E5" w14:textId="77777777" w:rsidR="00821001" w:rsidRDefault="00821001" w:rsidP="00821001">
      <w:pPr>
        <w:rPr>
          <w:rFonts w:ascii="Verdana" w:hAnsi="Verdana"/>
        </w:rPr>
      </w:pPr>
    </w:p>
    <w:p w14:paraId="3335D43F" w14:textId="77777777" w:rsidR="00821001" w:rsidRDefault="00821001" w:rsidP="00821001">
      <w:pPr>
        <w:rPr>
          <w:rFonts w:ascii="Verdana" w:hAnsi="Verdana" w:cs="Arial"/>
          <w:color w:val="000000"/>
        </w:rPr>
      </w:pPr>
    </w:p>
    <w:p w14:paraId="331C3660" w14:textId="77777777" w:rsidR="00821001" w:rsidRDefault="00821001" w:rsidP="00821001">
      <w:pPr>
        <w:rPr>
          <w:rFonts w:ascii="Verdana" w:hAnsi="Verdana" w:cs="Arial"/>
          <w:color w:val="000000"/>
        </w:rPr>
      </w:pPr>
      <w:r>
        <w:rPr>
          <w:rFonts w:ascii="Verdana" w:hAnsi="Verdana" w:cs="Arial"/>
          <w:color w:val="000000"/>
          <w:u w:val="single"/>
        </w:rPr>
        <w:t>IMPORTANT:</w:t>
      </w:r>
      <w:r>
        <w:rPr>
          <w:rFonts w:ascii="Verdana" w:hAnsi="Verdana" w:cs="Arial"/>
          <w:color w:val="000000"/>
        </w:rPr>
        <w:t xml:space="preserve"> Juntament amb l’oferta econòmica, haurà de presentar-se la declaració responsable sol·licitada en el present plec.</w:t>
      </w:r>
    </w:p>
    <w:p w14:paraId="5C5ED146" w14:textId="77777777" w:rsidR="00821001" w:rsidRDefault="00821001" w:rsidP="00821001">
      <w:pPr>
        <w:rPr>
          <w:rFonts w:ascii="Verdana" w:hAnsi="Verdana" w:cs="Arial"/>
          <w:color w:val="000000"/>
        </w:rPr>
      </w:pPr>
    </w:p>
    <w:p w14:paraId="70165D02" w14:textId="77777777" w:rsidR="007E0A52" w:rsidRDefault="007E0A52">
      <w:pPr>
        <w:overflowPunct/>
        <w:autoSpaceDE/>
        <w:autoSpaceDN/>
        <w:adjustRightInd/>
        <w:spacing w:after="160" w:line="259" w:lineRule="auto"/>
        <w:jc w:val="left"/>
        <w:rPr>
          <w:rFonts w:ascii="Verdana" w:hAnsi="Verdana" w:cs="Arial"/>
          <w:b/>
          <w:color w:val="000000"/>
          <w:u w:val="single"/>
        </w:rPr>
      </w:pPr>
      <w:r>
        <w:rPr>
          <w:rFonts w:ascii="Verdana" w:hAnsi="Verdana" w:cs="Arial"/>
          <w:b/>
          <w:color w:val="000000"/>
          <w:u w:val="single"/>
        </w:rPr>
        <w:br w:type="page"/>
      </w:r>
    </w:p>
    <w:p w14:paraId="28DAFB80" w14:textId="09CF4853" w:rsidR="00821001" w:rsidRDefault="00821001" w:rsidP="00821001">
      <w:pPr>
        <w:jc w:val="center"/>
        <w:rPr>
          <w:rFonts w:ascii="Verdana" w:hAnsi="Verdana" w:cs="Arial"/>
          <w:b/>
          <w:color w:val="000000"/>
          <w:u w:val="single"/>
        </w:rPr>
      </w:pPr>
      <w:r>
        <w:rPr>
          <w:rFonts w:ascii="Verdana" w:hAnsi="Verdana" w:cs="Arial"/>
          <w:b/>
          <w:color w:val="000000"/>
          <w:u w:val="single"/>
        </w:rPr>
        <w:lastRenderedPageBreak/>
        <w:t>ANNEX NÚM. 3</w:t>
      </w:r>
    </w:p>
    <w:p w14:paraId="73EF2906" w14:textId="77777777" w:rsidR="00821001" w:rsidRPr="00EF1579" w:rsidRDefault="00821001" w:rsidP="00821001">
      <w:pPr>
        <w:jc w:val="center"/>
        <w:rPr>
          <w:rFonts w:ascii="Verdana" w:hAnsi="Verdana" w:cs="Arial"/>
          <w:b/>
          <w:color w:val="000000"/>
          <w:u w:val="single"/>
        </w:rPr>
      </w:pPr>
    </w:p>
    <w:p w14:paraId="3905CEFB" w14:textId="77777777" w:rsidR="00821001" w:rsidRPr="00725F33" w:rsidRDefault="00821001" w:rsidP="00821001">
      <w:pPr>
        <w:jc w:val="center"/>
        <w:outlineLvl w:val="0"/>
        <w:rPr>
          <w:rFonts w:ascii="Verdana" w:hAnsi="Verdana" w:cs="Arial"/>
          <w:b/>
          <w:color w:val="000000"/>
          <w:u w:val="single"/>
        </w:rPr>
      </w:pPr>
      <w:r w:rsidRPr="00725F33">
        <w:rPr>
          <w:rFonts w:ascii="Verdana" w:hAnsi="Verdana" w:cs="Arial"/>
          <w:b/>
          <w:color w:val="000000"/>
          <w:u w:val="single"/>
        </w:rPr>
        <w:t>CRITERIS D’ADJUDICACIÓ</w:t>
      </w:r>
    </w:p>
    <w:p w14:paraId="590D7818" w14:textId="77777777" w:rsidR="00F25FAA" w:rsidRDefault="00F25FAA" w:rsidP="00F25FAA">
      <w:pPr>
        <w:overflowPunct/>
        <w:autoSpaceDE/>
        <w:autoSpaceDN/>
        <w:adjustRightInd/>
        <w:spacing w:line="276" w:lineRule="auto"/>
        <w:ind w:right="103"/>
        <w:rPr>
          <w:rFonts w:ascii="Verdana" w:hAnsi="Verdana"/>
          <w:b/>
        </w:rPr>
      </w:pPr>
    </w:p>
    <w:p w14:paraId="5F20C7FC" w14:textId="0BDDDA54" w:rsidR="006D7A20" w:rsidRDefault="006D7A20" w:rsidP="00F25FAA">
      <w:pPr>
        <w:overflowPunct/>
        <w:autoSpaceDE/>
        <w:autoSpaceDN/>
        <w:adjustRightInd/>
        <w:spacing w:line="276" w:lineRule="auto"/>
        <w:ind w:right="103"/>
        <w:rPr>
          <w:rFonts w:ascii="Verdana" w:eastAsia="Verdana" w:hAnsi="Verdana" w:cs="Verdana"/>
          <w:lang w:eastAsia="en-US"/>
        </w:rPr>
      </w:pPr>
      <w:r w:rsidRPr="006D7A20">
        <w:rPr>
          <w:rFonts w:ascii="Verdana" w:eastAsia="Verdana" w:hAnsi="Verdana" w:cs="Verdana"/>
          <w:lang w:eastAsia="en-US"/>
        </w:rPr>
        <w:t>De</w:t>
      </w:r>
      <w:r w:rsidRPr="006D7A20">
        <w:rPr>
          <w:rFonts w:ascii="Verdana" w:eastAsia="Verdana" w:hAnsi="Verdana" w:cs="Verdana"/>
          <w:spacing w:val="7"/>
          <w:lang w:eastAsia="en-US"/>
        </w:rPr>
        <w:t xml:space="preserve"> </w:t>
      </w:r>
      <w:r w:rsidRPr="006D7A20">
        <w:rPr>
          <w:rFonts w:ascii="Verdana" w:eastAsia="Verdana" w:hAnsi="Verdana" w:cs="Verdana"/>
          <w:spacing w:val="2"/>
          <w:lang w:eastAsia="en-US"/>
        </w:rPr>
        <w:t>c</w:t>
      </w:r>
      <w:r w:rsidRPr="006D7A20">
        <w:rPr>
          <w:rFonts w:ascii="Verdana" w:eastAsia="Verdana" w:hAnsi="Verdana" w:cs="Verdana"/>
          <w:spacing w:val="-1"/>
          <w:lang w:eastAsia="en-US"/>
        </w:rPr>
        <w:t>o</w:t>
      </w:r>
      <w:r w:rsidRPr="006D7A20">
        <w:rPr>
          <w:rFonts w:ascii="Verdana" w:eastAsia="Verdana" w:hAnsi="Verdana" w:cs="Verdana"/>
          <w:spacing w:val="1"/>
          <w:lang w:eastAsia="en-US"/>
        </w:rPr>
        <w:t>n</w:t>
      </w:r>
      <w:r w:rsidRPr="006D7A20">
        <w:rPr>
          <w:rFonts w:ascii="Verdana" w:eastAsia="Verdana" w:hAnsi="Verdana" w:cs="Verdana"/>
          <w:spacing w:val="2"/>
          <w:lang w:eastAsia="en-US"/>
        </w:rPr>
        <w:t>f</w:t>
      </w:r>
      <w:r w:rsidRPr="006D7A20">
        <w:rPr>
          <w:rFonts w:ascii="Verdana" w:eastAsia="Verdana" w:hAnsi="Verdana" w:cs="Verdana"/>
          <w:spacing w:val="-1"/>
          <w:lang w:eastAsia="en-US"/>
        </w:rPr>
        <w:t>or</w:t>
      </w:r>
      <w:r w:rsidRPr="006D7A20">
        <w:rPr>
          <w:rFonts w:ascii="Verdana" w:eastAsia="Verdana" w:hAnsi="Verdana" w:cs="Verdana"/>
          <w:lang w:eastAsia="en-US"/>
        </w:rPr>
        <w:t>m</w:t>
      </w:r>
      <w:r w:rsidRPr="006D7A20">
        <w:rPr>
          <w:rFonts w:ascii="Verdana" w:eastAsia="Verdana" w:hAnsi="Verdana" w:cs="Verdana"/>
          <w:spacing w:val="2"/>
          <w:lang w:eastAsia="en-US"/>
        </w:rPr>
        <w:t>i</w:t>
      </w:r>
      <w:r w:rsidRPr="006D7A20">
        <w:rPr>
          <w:rFonts w:ascii="Verdana" w:eastAsia="Verdana" w:hAnsi="Verdana" w:cs="Verdana"/>
          <w:spacing w:val="1"/>
          <w:lang w:eastAsia="en-US"/>
        </w:rPr>
        <w:t>t</w:t>
      </w:r>
      <w:r w:rsidRPr="006D7A20">
        <w:rPr>
          <w:rFonts w:ascii="Verdana" w:eastAsia="Verdana" w:hAnsi="Verdana" w:cs="Verdana"/>
          <w:lang w:eastAsia="en-US"/>
        </w:rPr>
        <w:t>at a</w:t>
      </w:r>
      <w:r w:rsidRPr="006D7A20">
        <w:rPr>
          <w:rFonts w:ascii="Verdana" w:eastAsia="Verdana" w:hAnsi="Verdana" w:cs="Verdana"/>
          <w:spacing w:val="1"/>
          <w:lang w:eastAsia="en-US"/>
        </w:rPr>
        <w:t>m</w:t>
      </w:r>
      <w:r w:rsidRPr="006D7A20">
        <w:rPr>
          <w:rFonts w:ascii="Verdana" w:eastAsia="Verdana" w:hAnsi="Verdana" w:cs="Verdana"/>
          <w:lang w:eastAsia="en-US"/>
        </w:rPr>
        <w:t>b</w:t>
      </w:r>
      <w:r w:rsidRPr="006D7A20">
        <w:rPr>
          <w:rFonts w:ascii="Verdana" w:eastAsia="Verdana" w:hAnsi="Verdana" w:cs="Verdana"/>
          <w:spacing w:val="7"/>
          <w:lang w:eastAsia="en-US"/>
        </w:rPr>
        <w:t xml:space="preserve"> </w:t>
      </w:r>
      <w:r w:rsidRPr="006D7A20">
        <w:rPr>
          <w:rFonts w:ascii="Verdana" w:eastAsia="Verdana" w:hAnsi="Verdana" w:cs="Verdana"/>
          <w:spacing w:val="1"/>
          <w:lang w:eastAsia="en-US"/>
        </w:rPr>
        <w:t>l</w:t>
      </w:r>
      <w:r w:rsidRPr="006D7A20">
        <w:rPr>
          <w:rFonts w:ascii="Verdana" w:eastAsia="Verdana" w:hAnsi="Verdana" w:cs="Verdana"/>
          <w:spacing w:val="-1"/>
          <w:lang w:eastAsia="en-US"/>
        </w:rPr>
        <w:t>’</w:t>
      </w:r>
      <w:r w:rsidRPr="006D7A20">
        <w:rPr>
          <w:rFonts w:ascii="Verdana" w:eastAsia="Verdana" w:hAnsi="Verdana" w:cs="Verdana"/>
          <w:spacing w:val="2"/>
          <w:lang w:eastAsia="en-US"/>
        </w:rPr>
        <w:t>a</w:t>
      </w:r>
      <w:r w:rsidRPr="006D7A20">
        <w:rPr>
          <w:rFonts w:ascii="Verdana" w:eastAsia="Verdana" w:hAnsi="Verdana" w:cs="Verdana"/>
          <w:spacing w:val="-1"/>
          <w:lang w:eastAsia="en-US"/>
        </w:rPr>
        <w:t>r</w:t>
      </w:r>
      <w:r w:rsidRPr="006D7A20">
        <w:rPr>
          <w:rFonts w:ascii="Verdana" w:eastAsia="Verdana" w:hAnsi="Verdana" w:cs="Verdana"/>
          <w:spacing w:val="1"/>
          <w:lang w:eastAsia="en-US"/>
        </w:rPr>
        <w:t>ti</w:t>
      </w:r>
      <w:r w:rsidRPr="006D7A20">
        <w:rPr>
          <w:rFonts w:ascii="Verdana" w:eastAsia="Verdana" w:hAnsi="Verdana" w:cs="Verdana"/>
          <w:lang w:eastAsia="en-US"/>
        </w:rPr>
        <w:t>cle</w:t>
      </w:r>
      <w:r w:rsidRPr="006D7A20">
        <w:rPr>
          <w:rFonts w:ascii="Verdana" w:eastAsia="Verdana" w:hAnsi="Verdana" w:cs="Verdana"/>
          <w:spacing w:val="2"/>
          <w:lang w:eastAsia="en-US"/>
        </w:rPr>
        <w:t xml:space="preserve"> </w:t>
      </w:r>
      <w:r w:rsidRPr="006D7A20">
        <w:rPr>
          <w:rFonts w:ascii="Verdana" w:eastAsia="Verdana" w:hAnsi="Verdana" w:cs="Verdana"/>
          <w:lang w:eastAsia="en-US"/>
        </w:rPr>
        <w:t>1</w:t>
      </w:r>
      <w:r w:rsidRPr="006D7A20">
        <w:rPr>
          <w:rFonts w:ascii="Verdana" w:eastAsia="Verdana" w:hAnsi="Verdana" w:cs="Verdana"/>
          <w:spacing w:val="1"/>
          <w:lang w:eastAsia="en-US"/>
        </w:rPr>
        <w:t>4</w:t>
      </w:r>
      <w:r w:rsidRPr="006D7A20">
        <w:rPr>
          <w:rFonts w:ascii="Verdana" w:eastAsia="Verdana" w:hAnsi="Verdana" w:cs="Verdana"/>
          <w:spacing w:val="3"/>
          <w:lang w:eastAsia="en-US"/>
        </w:rPr>
        <w:t>5</w:t>
      </w:r>
      <w:r w:rsidRPr="006D7A20">
        <w:rPr>
          <w:rFonts w:ascii="Verdana" w:eastAsia="Verdana" w:hAnsi="Verdana" w:cs="Verdana"/>
          <w:spacing w:val="2"/>
          <w:lang w:eastAsia="en-US"/>
        </w:rPr>
        <w:t>.</w:t>
      </w:r>
      <w:r w:rsidRPr="006D7A20">
        <w:rPr>
          <w:rFonts w:ascii="Verdana" w:eastAsia="Verdana" w:hAnsi="Verdana" w:cs="Verdana"/>
          <w:lang w:eastAsia="en-US"/>
        </w:rPr>
        <w:t>1</w:t>
      </w:r>
      <w:r w:rsidRPr="006D7A20">
        <w:rPr>
          <w:rFonts w:ascii="Verdana" w:eastAsia="Verdana" w:hAnsi="Verdana" w:cs="Verdana"/>
          <w:spacing w:val="6"/>
          <w:lang w:eastAsia="en-US"/>
        </w:rPr>
        <w:t xml:space="preserve"> </w:t>
      </w:r>
      <w:r w:rsidRPr="006D7A20">
        <w:rPr>
          <w:rFonts w:ascii="Verdana" w:eastAsia="Verdana" w:hAnsi="Verdana" w:cs="Verdana"/>
          <w:spacing w:val="1"/>
          <w:lang w:eastAsia="en-US"/>
        </w:rPr>
        <w:t>d</w:t>
      </w:r>
      <w:r w:rsidRPr="006D7A20">
        <w:rPr>
          <w:rFonts w:ascii="Verdana" w:eastAsia="Verdana" w:hAnsi="Verdana" w:cs="Verdana"/>
          <w:lang w:eastAsia="en-US"/>
        </w:rPr>
        <w:t>e</w:t>
      </w:r>
      <w:r w:rsidRPr="006D7A20">
        <w:rPr>
          <w:rFonts w:ascii="Verdana" w:eastAsia="Verdana" w:hAnsi="Verdana" w:cs="Verdana"/>
          <w:spacing w:val="7"/>
          <w:lang w:eastAsia="en-US"/>
        </w:rPr>
        <w:t xml:space="preserve"> </w:t>
      </w:r>
      <w:r w:rsidRPr="006D7A20">
        <w:rPr>
          <w:rFonts w:ascii="Verdana" w:eastAsia="Verdana" w:hAnsi="Verdana" w:cs="Verdana"/>
          <w:lang w:eastAsia="en-US"/>
        </w:rPr>
        <w:t>la</w:t>
      </w:r>
      <w:r w:rsidRPr="006D7A20">
        <w:rPr>
          <w:rFonts w:ascii="Verdana" w:eastAsia="Verdana" w:hAnsi="Verdana" w:cs="Verdana"/>
          <w:spacing w:val="13"/>
          <w:lang w:eastAsia="en-US"/>
        </w:rPr>
        <w:t xml:space="preserve"> </w:t>
      </w:r>
      <w:r w:rsidRPr="006D7A20">
        <w:rPr>
          <w:rFonts w:ascii="Verdana" w:eastAsia="Verdana" w:hAnsi="Verdana" w:cs="Verdana"/>
          <w:lang w:eastAsia="en-US"/>
        </w:rPr>
        <w:t>LCSP</w:t>
      </w:r>
      <w:r w:rsidRPr="006D7A20">
        <w:rPr>
          <w:rFonts w:ascii="Verdana" w:eastAsia="Verdana" w:hAnsi="Verdana" w:cs="Verdana"/>
          <w:spacing w:val="8"/>
          <w:lang w:eastAsia="en-US"/>
        </w:rPr>
        <w:t xml:space="preserve"> </w:t>
      </w:r>
      <w:r w:rsidRPr="006D7A20">
        <w:rPr>
          <w:rFonts w:ascii="Verdana" w:eastAsia="Verdana" w:hAnsi="Verdana" w:cs="Verdana"/>
          <w:lang w:eastAsia="en-US"/>
        </w:rPr>
        <w:t>i</w:t>
      </w:r>
      <w:r w:rsidRPr="006D7A20">
        <w:rPr>
          <w:rFonts w:ascii="Verdana" w:eastAsia="Verdana" w:hAnsi="Verdana" w:cs="Verdana"/>
          <w:spacing w:val="10"/>
          <w:lang w:eastAsia="en-US"/>
        </w:rPr>
        <w:t xml:space="preserve"> </w:t>
      </w:r>
      <w:r w:rsidRPr="006D7A20">
        <w:rPr>
          <w:rFonts w:ascii="Verdana" w:eastAsia="Verdana" w:hAnsi="Verdana" w:cs="Verdana"/>
          <w:lang w:eastAsia="en-US"/>
        </w:rPr>
        <w:t>a</w:t>
      </w:r>
      <w:r w:rsidRPr="006D7A20">
        <w:rPr>
          <w:rFonts w:ascii="Verdana" w:eastAsia="Verdana" w:hAnsi="Verdana" w:cs="Verdana"/>
          <w:spacing w:val="1"/>
          <w:lang w:eastAsia="en-US"/>
        </w:rPr>
        <w:t>t</w:t>
      </w:r>
      <w:r w:rsidRPr="006D7A20">
        <w:rPr>
          <w:rFonts w:ascii="Verdana" w:eastAsia="Verdana" w:hAnsi="Verdana" w:cs="Verdana"/>
          <w:spacing w:val="-1"/>
          <w:lang w:eastAsia="en-US"/>
        </w:rPr>
        <w:t>e</w:t>
      </w:r>
      <w:r w:rsidRPr="006D7A20">
        <w:rPr>
          <w:rFonts w:ascii="Verdana" w:eastAsia="Verdana" w:hAnsi="Verdana" w:cs="Verdana"/>
          <w:spacing w:val="1"/>
          <w:lang w:eastAsia="en-US"/>
        </w:rPr>
        <w:t>n</w:t>
      </w:r>
      <w:r w:rsidRPr="006D7A20">
        <w:rPr>
          <w:rFonts w:ascii="Verdana" w:eastAsia="Verdana" w:hAnsi="Verdana" w:cs="Verdana"/>
          <w:spacing w:val="-1"/>
          <w:lang w:eastAsia="en-US"/>
        </w:rPr>
        <w:t>e</w:t>
      </w:r>
      <w:r w:rsidRPr="006D7A20">
        <w:rPr>
          <w:rFonts w:ascii="Verdana" w:eastAsia="Verdana" w:hAnsi="Verdana" w:cs="Verdana"/>
          <w:spacing w:val="1"/>
          <w:lang w:eastAsia="en-US"/>
        </w:rPr>
        <w:t>n</w:t>
      </w:r>
      <w:r w:rsidRPr="006D7A20">
        <w:rPr>
          <w:rFonts w:ascii="Verdana" w:eastAsia="Verdana" w:hAnsi="Verdana" w:cs="Verdana"/>
          <w:lang w:eastAsia="en-US"/>
        </w:rPr>
        <w:t>t</w:t>
      </w:r>
      <w:r w:rsidRPr="006D7A20">
        <w:rPr>
          <w:rFonts w:ascii="Verdana" w:eastAsia="Verdana" w:hAnsi="Verdana" w:cs="Verdana"/>
          <w:spacing w:val="4"/>
          <w:lang w:eastAsia="en-US"/>
        </w:rPr>
        <w:t xml:space="preserve"> </w:t>
      </w:r>
      <w:r w:rsidRPr="006D7A20">
        <w:rPr>
          <w:rFonts w:ascii="Verdana" w:eastAsia="Verdana" w:hAnsi="Verdana" w:cs="Verdana"/>
          <w:lang w:eastAsia="en-US"/>
        </w:rPr>
        <w:t>a</w:t>
      </w:r>
      <w:r w:rsidRPr="006D7A20">
        <w:rPr>
          <w:rFonts w:ascii="Verdana" w:eastAsia="Verdana" w:hAnsi="Verdana" w:cs="Verdana"/>
          <w:spacing w:val="10"/>
          <w:lang w:eastAsia="en-US"/>
        </w:rPr>
        <w:t xml:space="preserve"> </w:t>
      </w:r>
      <w:r w:rsidRPr="006D7A20">
        <w:rPr>
          <w:rFonts w:ascii="Verdana" w:eastAsia="Verdana" w:hAnsi="Verdana" w:cs="Verdana"/>
          <w:spacing w:val="1"/>
          <w:lang w:eastAsia="en-US"/>
        </w:rPr>
        <w:t>l’</w:t>
      </w:r>
      <w:r w:rsidRPr="006D7A20">
        <w:rPr>
          <w:rFonts w:ascii="Verdana" w:eastAsia="Verdana" w:hAnsi="Verdana" w:cs="Verdana"/>
          <w:spacing w:val="-1"/>
          <w:lang w:eastAsia="en-US"/>
        </w:rPr>
        <w:t>o</w:t>
      </w:r>
      <w:r w:rsidRPr="006D7A20">
        <w:rPr>
          <w:rFonts w:ascii="Verdana" w:eastAsia="Verdana" w:hAnsi="Verdana" w:cs="Verdana"/>
          <w:spacing w:val="1"/>
          <w:lang w:eastAsia="en-US"/>
        </w:rPr>
        <w:t>bj</w:t>
      </w:r>
      <w:r w:rsidRPr="006D7A20">
        <w:rPr>
          <w:rFonts w:ascii="Verdana" w:eastAsia="Verdana" w:hAnsi="Verdana" w:cs="Verdana"/>
          <w:spacing w:val="-1"/>
          <w:lang w:eastAsia="en-US"/>
        </w:rPr>
        <w:t>e</w:t>
      </w:r>
      <w:r w:rsidRPr="006D7A20">
        <w:rPr>
          <w:rFonts w:ascii="Verdana" w:eastAsia="Verdana" w:hAnsi="Verdana" w:cs="Verdana"/>
          <w:spacing w:val="3"/>
          <w:lang w:eastAsia="en-US"/>
        </w:rPr>
        <w:t>ct</w:t>
      </w:r>
      <w:r w:rsidRPr="006D7A20">
        <w:rPr>
          <w:rFonts w:ascii="Verdana" w:eastAsia="Verdana" w:hAnsi="Verdana" w:cs="Verdana"/>
          <w:lang w:eastAsia="en-US"/>
        </w:rPr>
        <w:t>e</w:t>
      </w:r>
      <w:r w:rsidRPr="006D7A20">
        <w:rPr>
          <w:rFonts w:ascii="Verdana" w:eastAsia="Verdana" w:hAnsi="Verdana" w:cs="Verdana"/>
          <w:spacing w:val="2"/>
          <w:lang w:eastAsia="en-US"/>
        </w:rPr>
        <w:t xml:space="preserve"> </w:t>
      </w:r>
      <w:r w:rsidRPr="006D7A20">
        <w:rPr>
          <w:rFonts w:ascii="Verdana" w:eastAsia="Verdana" w:hAnsi="Verdana" w:cs="Verdana"/>
          <w:spacing w:val="3"/>
          <w:lang w:eastAsia="en-US"/>
        </w:rPr>
        <w:t>d</w:t>
      </w:r>
      <w:r w:rsidRPr="006D7A20">
        <w:rPr>
          <w:rFonts w:ascii="Verdana" w:eastAsia="Verdana" w:hAnsi="Verdana" w:cs="Verdana"/>
          <w:spacing w:val="-1"/>
          <w:lang w:eastAsia="en-US"/>
        </w:rPr>
        <w:t>e</w:t>
      </w:r>
      <w:r w:rsidRPr="006D7A20">
        <w:rPr>
          <w:rFonts w:ascii="Verdana" w:eastAsia="Verdana" w:hAnsi="Verdana" w:cs="Verdana"/>
          <w:lang w:eastAsia="en-US"/>
        </w:rPr>
        <w:t>l</w:t>
      </w:r>
      <w:r w:rsidRPr="006D7A20">
        <w:rPr>
          <w:rFonts w:ascii="Verdana" w:eastAsia="Verdana" w:hAnsi="Verdana" w:cs="Verdana"/>
          <w:spacing w:val="9"/>
          <w:lang w:eastAsia="en-US"/>
        </w:rPr>
        <w:t xml:space="preserve"> </w:t>
      </w:r>
      <w:r w:rsidRPr="006D7A20">
        <w:rPr>
          <w:rFonts w:ascii="Verdana" w:eastAsia="Verdana" w:hAnsi="Verdana" w:cs="Verdana"/>
          <w:spacing w:val="2"/>
          <w:lang w:eastAsia="en-US"/>
        </w:rPr>
        <w:t>c</w:t>
      </w:r>
      <w:r w:rsidRPr="006D7A20">
        <w:rPr>
          <w:rFonts w:ascii="Verdana" w:eastAsia="Verdana" w:hAnsi="Verdana" w:cs="Verdana"/>
          <w:spacing w:val="-1"/>
          <w:lang w:eastAsia="en-US"/>
        </w:rPr>
        <w:t>o</w:t>
      </w:r>
      <w:r w:rsidRPr="006D7A20">
        <w:rPr>
          <w:rFonts w:ascii="Verdana" w:eastAsia="Verdana" w:hAnsi="Verdana" w:cs="Verdana"/>
          <w:spacing w:val="1"/>
          <w:lang w:eastAsia="en-US"/>
        </w:rPr>
        <w:t>nt</w:t>
      </w:r>
      <w:r w:rsidRPr="006D7A20">
        <w:rPr>
          <w:rFonts w:ascii="Verdana" w:eastAsia="Verdana" w:hAnsi="Verdana" w:cs="Verdana"/>
          <w:spacing w:val="-1"/>
          <w:lang w:eastAsia="en-US"/>
        </w:rPr>
        <w:t>r</w:t>
      </w:r>
      <w:r w:rsidRPr="006D7A20">
        <w:rPr>
          <w:rFonts w:ascii="Verdana" w:eastAsia="Verdana" w:hAnsi="Verdana" w:cs="Verdana"/>
          <w:lang w:eastAsia="en-US"/>
        </w:rPr>
        <w:t>ac</w:t>
      </w:r>
      <w:r w:rsidRPr="006D7A20">
        <w:rPr>
          <w:rFonts w:ascii="Verdana" w:eastAsia="Verdana" w:hAnsi="Verdana" w:cs="Verdana"/>
          <w:spacing w:val="3"/>
          <w:lang w:eastAsia="en-US"/>
        </w:rPr>
        <w:t>t</w:t>
      </w:r>
      <w:r w:rsidRPr="006D7A20">
        <w:rPr>
          <w:rFonts w:ascii="Verdana" w:eastAsia="Verdana" w:hAnsi="Verdana" w:cs="Verdana"/>
          <w:lang w:eastAsia="en-US"/>
        </w:rPr>
        <w:t xml:space="preserve">e </w:t>
      </w:r>
      <w:r w:rsidRPr="006D7A20">
        <w:rPr>
          <w:rFonts w:ascii="Verdana" w:eastAsia="Verdana" w:hAnsi="Verdana" w:cs="Verdana"/>
          <w:spacing w:val="1"/>
          <w:lang w:eastAsia="en-US"/>
        </w:rPr>
        <w:t>d</w:t>
      </w:r>
      <w:r w:rsidRPr="006D7A20">
        <w:rPr>
          <w:rFonts w:ascii="Verdana" w:eastAsia="Verdana" w:hAnsi="Verdana" w:cs="Verdana"/>
          <w:lang w:eastAsia="en-US"/>
        </w:rPr>
        <w:t xml:space="preserve">e </w:t>
      </w:r>
      <w:r w:rsidRPr="006D7A20">
        <w:rPr>
          <w:rFonts w:ascii="Verdana" w:eastAsia="Verdana" w:hAnsi="Verdana" w:cs="Verdana"/>
          <w:spacing w:val="-1"/>
          <w:lang w:eastAsia="en-US"/>
        </w:rPr>
        <w:t>r</w:t>
      </w:r>
      <w:r w:rsidRPr="006D7A20">
        <w:rPr>
          <w:rFonts w:ascii="Verdana" w:eastAsia="Verdana" w:hAnsi="Verdana" w:cs="Verdana"/>
          <w:spacing w:val="1"/>
          <w:lang w:eastAsia="en-US"/>
        </w:rPr>
        <w:t>e</w:t>
      </w:r>
      <w:r w:rsidRPr="006D7A20">
        <w:rPr>
          <w:rFonts w:ascii="Verdana" w:eastAsia="Verdana" w:hAnsi="Verdana" w:cs="Verdana"/>
          <w:lang w:eastAsia="en-US"/>
        </w:rPr>
        <w:t>f</w:t>
      </w:r>
      <w:r w:rsidRPr="006D7A20">
        <w:rPr>
          <w:rFonts w:ascii="Verdana" w:eastAsia="Verdana" w:hAnsi="Verdana" w:cs="Verdana"/>
          <w:spacing w:val="1"/>
          <w:lang w:eastAsia="en-US"/>
        </w:rPr>
        <w:t>e</w:t>
      </w:r>
      <w:r w:rsidRPr="006D7A20">
        <w:rPr>
          <w:rFonts w:ascii="Verdana" w:eastAsia="Verdana" w:hAnsi="Verdana" w:cs="Verdana"/>
          <w:spacing w:val="-1"/>
          <w:lang w:eastAsia="en-US"/>
        </w:rPr>
        <w:t>rè</w:t>
      </w:r>
      <w:r w:rsidRPr="006D7A20">
        <w:rPr>
          <w:rFonts w:ascii="Verdana" w:eastAsia="Verdana" w:hAnsi="Verdana" w:cs="Verdana"/>
          <w:spacing w:val="3"/>
          <w:lang w:eastAsia="en-US"/>
        </w:rPr>
        <w:t>n</w:t>
      </w:r>
      <w:r w:rsidRPr="006D7A20">
        <w:rPr>
          <w:rFonts w:ascii="Verdana" w:eastAsia="Verdana" w:hAnsi="Verdana" w:cs="Verdana"/>
          <w:lang w:eastAsia="en-US"/>
        </w:rPr>
        <w:t>cia,</w:t>
      </w:r>
      <w:r w:rsidRPr="006D7A20">
        <w:rPr>
          <w:rFonts w:ascii="Verdana" w:eastAsia="Verdana" w:hAnsi="Verdana" w:cs="Verdana"/>
          <w:spacing w:val="-10"/>
          <w:lang w:eastAsia="en-US"/>
        </w:rPr>
        <w:t xml:space="preserve"> </w:t>
      </w:r>
      <w:r w:rsidRPr="006D7A20">
        <w:rPr>
          <w:rFonts w:ascii="Verdana" w:eastAsia="Verdana" w:hAnsi="Verdana" w:cs="Verdana"/>
          <w:spacing w:val="-1"/>
          <w:lang w:eastAsia="en-US"/>
        </w:rPr>
        <w:t>e</w:t>
      </w:r>
      <w:r w:rsidRPr="006D7A20">
        <w:rPr>
          <w:rFonts w:ascii="Verdana" w:eastAsia="Verdana" w:hAnsi="Verdana" w:cs="Verdana"/>
          <w:lang w:eastAsia="en-US"/>
        </w:rPr>
        <w:t>s</w:t>
      </w:r>
      <w:r w:rsidRPr="006D7A20">
        <w:rPr>
          <w:rFonts w:ascii="Verdana" w:eastAsia="Verdana" w:hAnsi="Verdana" w:cs="Verdana"/>
          <w:spacing w:val="-3"/>
          <w:lang w:eastAsia="en-US"/>
        </w:rPr>
        <w:t xml:space="preserve"> </w:t>
      </w:r>
      <w:r w:rsidRPr="006D7A20">
        <w:rPr>
          <w:rFonts w:ascii="Verdana" w:eastAsia="Verdana" w:hAnsi="Verdana" w:cs="Verdana"/>
          <w:spacing w:val="3"/>
          <w:lang w:eastAsia="en-US"/>
        </w:rPr>
        <w:t>p</w:t>
      </w:r>
      <w:r w:rsidRPr="006D7A20">
        <w:rPr>
          <w:rFonts w:ascii="Verdana" w:eastAsia="Verdana" w:hAnsi="Verdana" w:cs="Verdana"/>
          <w:spacing w:val="1"/>
          <w:lang w:eastAsia="en-US"/>
        </w:rPr>
        <w:t>r</w:t>
      </w:r>
      <w:r w:rsidRPr="006D7A20">
        <w:rPr>
          <w:rFonts w:ascii="Verdana" w:eastAsia="Verdana" w:hAnsi="Verdana" w:cs="Verdana"/>
          <w:spacing w:val="-1"/>
          <w:lang w:eastAsia="en-US"/>
        </w:rPr>
        <w:t>o</w:t>
      </w:r>
      <w:r w:rsidRPr="006D7A20">
        <w:rPr>
          <w:rFonts w:ascii="Verdana" w:eastAsia="Verdana" w:hAnsi="Verdana" w:cs="Verdana"/>
          <w:spacing w:val="1"/>
          <w:lang w:eastAsia="en-US"/>
        </w:rPr>
        <w:t>p</w:t>
      </w:r>
      <w:r w:rsidRPr="006D7A20">
        <w:rPr>
          <w:rFonts w:ascii="Verdana" w:eastAsia="Verdana" w:hAnsi="Verdana" w:cs="Verdana"/>
          <w:spacing w:val="-1"/>
          <w:lang w:eastAsia="en-US"/>
        </w:rPr>
        <w:t>o</w:t>
      </w:r>
      <w:r w:rsidRPr="006D7A20">
        <w:rPr>
          <w:rFonts w:ascii="Verdana" w:eastAsia="Verdana" w:hAnsi="Verdana" w:cs="Verdana"/>
          <w:spacing w:val="2"/>
          <w:lang w:eastAsia="en-US"/>
        </w:rPr>
        <w:t>s</w:t>
      </w:r>
      <w:r w:rsidRPr="006D7A20">
        <w:rPr>
          <w:rFonts w:ascii="Verdana" w:eastAsia="Verdana" w:hAnsi="Verdana" w:cs="Verdana"/>
          <w:spacing w:val="-1"/>
          <w:lang w:eastAsia="en-US"/>
        </w:rPr>
        <w:t>e</w:t>
      </w:r>
      <w:r w:rsidRPr="006D7A20">
        <w:rPr>
          <w:rFonts w:ascii="Verdana" w:eastAsia="Verdana" w:hAnsi="Verdana" w:cs="Verdana"/>
          <w:lang w:eastAsia="en-US"/>
        </w:rPr>
        <w:t>n</w:t>
      </w:r>
      <w:r w:rsidRPr="006D7A20">
        <w:rPr>
          <w:rFonts w:ascii="Verdana" w:eastAsia="Verdana" w:hAnsi="Verdana" w:cs="Verdana"/>
          <w:spacing w:val="-6"/>
          <w:lang w:eastAsia="en-US"/>
        </w:rPr>
        <w:t xml:space="preserve"> </w:t>
      </w:r>
      <w:r w:rsidRPr="006D7A20">
        <w:rPr>
          <w:rFonts w:ascii="Verdana" w:eastAsia="Verdana" w:hAnsi="Verdana" w:cs="Verdana"/>
          <w:spacing w:val="-1"/>
          <w:lang w:eastAsia="en-US"/>
        </w:rPr>
        <w:t>e</w:t>
      </w:r>
      <w:r w:rsidRPr="006D7A20">
        <w:rPr>
          <w:rFonts w:ascii="Verdana" w:eastAsia="Verdana" w:hAnsi="Verdana" w:cs="Verdana"/>
          <w:lang w:eastAsia="en-US"/>
        </w:rPr>
        <w:t>ls</w:t>
      </w:r>
      <w:r w:rsidRPr="006D7A20">
        <w:rPr>
          <w:rFonts w:ascii="Verdana" w:eastAsia="Verdana" w:hAnsi="Verdana" w:cs="Verdana"/>
          <w:spacing w:val="-2"/>
          <w:lang w:eastAsia="en-US"/>
        </w:rPr>
        <w:t xml:space="preserve"> </w:t>
      </w:r>
      <w:r w:rsidRPr="006D7A20">
        <w:rPr>
          <w:rFonts w:ascii="Verdana" w:eastAsia="Verdana" w:hAnsi="Verdana" w:cs="Verdana"/>
          <w:lang w:eastAsia="en-US"/>
        </w:rPr>
        <w:t>s</w:t>
      </w:r>
      <w:r w:rsidRPr="006D7A20">
        <w:rPr>
          <w:rFonts w:ascii="Verdana" w:eastAsia="Verdana" w:hAnsi="Verdana" w:cs="Verdana"/>
          <w:spacing w:val="1"/>
          <w:lang w:eastAsia="en-US"/>
        </w:rPr>
        <w:t>eg</w:t>
      </w:r>
      <w:r w:rsidRPr="006D7A20">
        <w:rPr>
          <w:rFonts w:ascii="Verdana" w:eastAsia="Verdana" w:hAnsi="Verdana" w:cs="Verdana"/>
          <w:spacing w:val="3"/>
          <w:lang w:eastAsia="en-US"/>
        </w:rPr>
        <w:t>ü</w:t>
      </w:r>
      <w:r w:rsidRPr="006D7A20">
        <w:rPr>
          <w:rFonts w:ascii="Verdana" w:eastAsia="Verdana" w:hAnsi="Verdana" w:cs="Verdana"/>
          <w:spacing w:val="-1"/>
          <w:lang w:eastAsia="en-US"/>
        </w:rPr>
        <w:t>e</w:t>
      </w:r>
      <w:r w:rsidRPr="006D7A20">
        <w:rPr>
          <w:rFonts w:ascii="Verdana" w:eastAsia="Verdana" w:hAnsi="Verdana" w:cs="Verdana"/>
          <w:spacing w:val="1"/>
          <w:lang w:eastAsia="en-US"/>
        </w:rPr>
        <w:t>nt</w:t>
      </w:r>
      <w:r w:rsidRPr="006D7A20">
        <w:rPr>
          <w:rFonts w:ascii="Verdana" w:eastAsia="Verdana" w:hAnsi="Verdana" w:cs="Verdana"/>
          <w:lang w:eastAsia="en-US"/>
        </w:rPr>
        <w:t>s</w:t>
      </w:r>
      <w:r w:rsidRPr="006D7A20">
        <w:rPr>
          <w:rFonts w:ascii="Verdana" w:eastAsia="Verdana" w:hAnsi="Verdana" w:cs="Verdana"/>
          <w:spacing w:val="-10"/>
          <w:lang w:eastAsia="en-US"/>
        </w:rPr>
        <w:t xml:space="preserve"> </w:t>
      </w:r>
      <w:r w:rsidRPr="006D7A20">
        <w:rPr>
          <w:rFonts w:ascii="Verdana" w:eastAsia="Verdana" w:hAnsi="Verdana" w:cs="Verdana"/>
          <w:spacing w:val="2"/>
          <w:lang w:eastAsia="en-US"/>
        </w:rPr>
        <w:t>c</w:t>
      </w:r>
      <w:r w:rsidRPr="006D7A20">
        <w:rPr>
          <w:rFonts w:ascii="Verdana" w:eastAsia="Verdana" w:hAnsi="Verdana" w:cs="Verdana"/>
          <w:spacing w:val="-1"/>
          <w:lang w:eastAsia="en-US"/>
        </w:rPr>
        <w:t>r</w:t>
      </w:r>
      <w:r w:rsidRPr="006D7A20">
        <w:rPr>
          <w:rFonts w:ascii="Verdana" w:eastAsia="Verdana" w:hAnsi="Verdana" w:cs="Verdana"/>
          <w:spacing w:val="1"/>
          <w:lang w:eastAsia="en-US"/>
        </w:rPr>
        <w:t>ite</w:t>
      </w:r>
      <w:r w:rsidRPr="006D7A20">
        <w:rPr>
          <w:rFonts w:ascii="Verdana" w:eastAsia="Verdana" w:hAnsi="Verdana" w:cs="Verdana"/>
          <w:spacing w:val="-1"/>
          <w:lang w:eastAsia="en-US"/>
        </w:rPr>
        <w:t>r</w:t>
      </w:r>
      <w:r w:rsidRPr="006D7A20">
        <w:rPr>
          <w:rFonts w:ascii="Verdana" w:eastAsia="Verdana" w:hAnsi="Verdana" w:cs="Verdana"/>
          <w:spacing w:val="1"/>
          <w:lang w:eastAsia="en-US"/>
        </w:rPr>
        <w:t>i</w:t>
      </w:r>
      <w:r w:rsidRPr="006D7A20">
        <w:rPr>
          <w:rFonts w:ascii="Verdana" w:eastAsia="Verdana" w:hAnsi="Verdana" w:cs="Verdana"/>
          <w:lang w:eastAsia="en-US"/>
        </w:rPr>
        <w:t>s</w:t>
      </w:r>
      <w:r w:rsidRPr="006D7A20">
        <w:rPr>
          <w:rFonts w:ascii="Verdana" w:eastAsia="Verdana" w:hAnsi="Verdana" w:cs="Verdana"/>
          <w:spacing w:val="-8"/>
          <w:lang w:eastAsia="en-US"/>
        </w:rPr>
        <w:t xml:space="preserve"> </w:t>
      </w:r>
      <w:r w:rsidRPr="006D7A20">
        <w:rPr>
          <w:rFonts w:ascii="Verdana" w:eastAsia="Verdana" w:hAnsi="Verdana" w:cs="Verdana"/>
          <w:spacing w:val="3"/>
          <w:lang w:eastAsia="en-US"/>
        </w:rPr>
        <w:t>d</w:t>
      </w:r>
      <w:r w:rsidRPr="006D7A20">
        <w:rPr>
          <w:rFonts w:ascii="Verdana" w:eastAsia="Verdana" w:hAnsi="Verdana" w:cs="Verdana"/>
          <w:spacing w:val="-1"/>
          <w:lang w:eastAsia="en-US"/>
        </w:rPr>
        <w:t>’</w:t>
      </w:r>
      <w:r w:rsidRPr="006D7A20">
        <w:rPr>
          <w:rFonts w:ascii="Verdana" w:eastAsia="Verdana" w:hAnsi="Verdana" w:cs="Verdana"/>
          <w:spacing w:val="2"/>
          <w:lang w:eastAsia="en-US"/>
        </w:rPr>
        <w:t>a</w:t>
      </w:r>
      <w:r w:rsidRPr="006D7A20">
        <w:rPr>
          <w:rFonts w:ascii="Verdana" w:eastAsia="Verdana" w:hAnsi="Verdana" w:cs="Verdana"/>
          <w:spacing w:val="1"/>
          <w:lang w:eastAsia="en-US"/>
        </w:rPr>
        <w:t>djudi</w:t>
      </w:r>
      <w:r w:rsidRPr="006D7A20">
        <w:rPr>
          <w:rFonts w:ascii="Verdana" w:eastAsia="Verdana" w:hAnsi="Verdana" w:cs="Verdana"/>
          <w:lang w:eastAsia="en-US"/>
        </w:rPr>
        <w:t>ca</w:t>
      </w:r>
      <w:r w:rsidRPr="006D7A20">
        <w:rPr>
          <w:rFonts w:ascii="Verdana" w:eastAsia="Verdana" w:hAnsi="Verdana" w:cs="Verdana"/>
          <w:spacing w:val="-1"/>
          <w:lang w:eastAsia="en-US"/>
        </w:rPr>
        <w:t>c</w:t>
      </w:r>
      <w:r w:rsidRPr="006D7A20">
        <w:rPr>
          <w:rFonts w:ascii="Verdana" w:eastAsia="Verdana" w:hAnsi="Verdana" w:cs="Verdana"/>
          <w:spacing w:val="1"/>
          <w:lang w:eastAsia="en-US"/>
        </w:rPr>
        <w:t>i</w:t>
      </w:r>
      <w:r w:rsidRPr="006D7A20">
        <w:rPr>
          <w:rFonts w:ascii="Verdana" w:eastAsia="Verdana" w:hAnsi="Verdana" w:cs="Verdana"/>
          <w:spacing w:val="-1"/>
          <w:lang w:eastAsia="en-US"/>
        </w:rPr>
        <w:t>ó</w:t>
      </w:r>
      <w:r w:rsidRPr="006D7A20">
        <w:rPr>
          <w:rFonts w:ascii="Verdana" w:eastAsia="Verdana" w:hAnsi="Verdana" w:cs="Verdana"/>
          <w:lang w:eastAsia="en-US"/>
        </w:rPr>
        <w:t>:</w:t>
      </w:r>
    </w:p>
    <w:p w14:paraId="676F366B" w14:textId="77777777" w:rsidR="00F25FAA" w:rsidRPr="006D7A20" w:rsidRDefault="00F25FAA" w:rsidP="006D7A20">
      <w:pPr>
        <w:overflowPunct/>
        <w:autoSpaceDE/>
        <w:autoSpaceDN/>
        <w:adjustRightInd/>
        <w:spacing w:line="276" w:lineRule="auto"/>
        <w:ind w:left="142" w:right="103"/>
        <w:rPr>
          <w:rFonts w:ascii="Verdana" w:eastAsia="Verdana" w:hAnsi="Verdana" w:cs="Verdana"/>
          <w:lang w:eastAsia="en-US"/>
        </w:rPr>
      </w:pPr>
    </w:p>
    <w:p w14:paraId="788680C9" w14:textId="77777777" w:rsidR="00F25FAA" w:rsidRPr="00F25FAA" w:rsidRDefault="00F25FAA" w:rsidP="00F25FAA">
      <w:pPr>
        <w:overflowPunct/>
        <w:autoSpaceDE/>
        <w:autoSpaceDN/>
        <w:adjustRightInd/>
        <w:rPr>
          <w:rFonts w:ascii="Verdana" w:hAnsi="Verdana" w:cs="Calibri"/>
          <w:b/>
          <w:lang w:eastAsia="zh-CN"/>
        </w:rPr>
      </w:pPr>
      <w:r w:rsidRPr="00F25FAA">
        <w:rPr>
          <w:rFonts w:ascii="Verdana" w:hAnsi="Verdana" w:cs="Calibri"/>
          <w:b/>
          <w:lang w:eastAsia="zh-CN"/>
        </w:rPr>
        <w:t>Criteris d’adjudicació avaluables mitjançant fórmules automàtiques (fins 100 punts):</w:t>
      </w:r>
    </w:p>
    <w:p w14:paraId="5B079089" w14:textId="77777777" w:rsidR="00F25FAA" w:rsidRPr="00F25FAA" w:rsidRDefault="00F25FAA" w:rsidP="00F25FAA">
      <w:pPr>
        <w:suppressAutoHyphens/>
        <w:overflowPunct/>
        <w:autoSpaceDE/>
        <w:autoSpaceDN/>
        <w:adjustRightInd/>
        <w:rPr>
          <w:rFonts w:ascii="Arial" w:hAnsi="Arial" w:cs="Arial"/>
          <w:color w:val="333399"/>
          <w:sz w:val="24"/>
          <w:szCs w:val="24"/>
          <w:lang w:eastAsia="zh-CN"/>
        </w:rPr>
      </w:pPr>
    </w:p>
    <w:p w14:paraId="4C40B8CD" w14:textId="77777777" w:rsidR="00F25FAA" w:rsidRPr="00F25FAA" w:rsidRDefault="00F25FAA" w:rsidP="00F25FAA">
      <w:pPr>
        <w:suppressAutoHyphens/>
        <w:overflowPunct/>
        <w:autoSpaceDE/>
        <w:autoSpaceDN/>
        <w:adjustRightInd/>
        <w:spacing w:before="120" w:after="120"/>
        <w:rPr>
          <w:rFonts w:ascii="Verdana" w:hAnsi="Verdana" w:cs="Arial"/>
          <w:lang w:eastAsia="zh-CN"/>
        </w:rPr>
      </w:pPr>
      <w:r w:rsidRPr="00F25FAA">
        <w:rPr>
          <w:rFonts w:ascii="Verdana" w:hAnsi="Verdana" w:cs="Arial"/>
          <w:lang w:eastAsia="zh-CN"/>
        </w:rPr>
        <w:t>De conformitat amb l’article 146.2 de la LCSP, per a l’avaluació de les ofertes conforme a criteris quantificables mitjançant la mera aplicació de fórmules, per al present procediment s’utilitzarà la següent:</w:t>
      </w:r>
    </w:p>
    <w:p w14:paraId="69FE72ED" w14:textId="77777777" w:rsidR="00F25FAA" w:rsidRPr="00F25FAA" w:rsidRDefault="00F25FAA" w:rsidP="00F25FAA">
      <w:pPr>
        <w:suppressAutoHyphens/>
        <w:overflowPunct/>
        <w:autoSpaceDE/>
        <w:autoSpaceDN/>
        <w:adjustRightInd/>
        <w:rPr>
          <w:rFonts w:ascii="Verdana" w:hAnsi="Verdana" w:cs="Arial"/>
          <w:lang w:eastAsia="zh-CN"/>
        </w:rPr>
      </w:pPr>
    </w:p>
    <w:p w14:paraId="618BE1DC" w14:textId="77777777" w:rsidR="00F25FAA" w:rsidRPr="00F25FAA" w:rsidRDefault="00F25FAA" w:rsidP="00F25FAA">
      <w:pPr>
        <w:numPr>
          <w:ilvl w:val="0"/>
          <w:numId w:val="23"/>
        </w:numPr>
        <w:suppressAutoHyphens/>
        <w:overflowPunct/>
        <w:autoSpaceDE/>
        <w:autoSpaceDN/>
        <w:adjustRightInd/>
        <w:contextualSpacing/>
        <w:jc w:val="left"/>
        <w:rPr>
          <w:rFonts w:ascii="Verdana" w:eastAsia="Calibri" w:hAnsi="Verdana"/>
          <w:b/>
          <w:lang w:eastAsia="zh-CN"/>
        </w:rPr>
      </w:pPr>
      <w:r w:rsidRPr="00F25FAA">
        <w:rPr>
          <w:rFonts w:ascii="Verdana" w:eastAsia="Calibri" w:hAnsi="Verdana"/>
          <w:b/>
          <w:lang w:eastAsia="zh-CN"/>
        </w:rPr>
        <w:t>Proposta econòmica: Fins a 80 punts</w:t>
      </w:r>
    </w:p>
    <w:p w14:paraId="4E64A71D" w14:textId="77777777" w:rsidR="00F25FAA" w:rsidRPr="00F25FAA" w:rsidRDefault="00F25FAA" w:rsidP="00F25FAA">
      <w:pPr>
        <w:suppressAutoHyphens/>
        <w:overflowPunct/>
        <w:autoSpaceDE/>
        <w:autoSpaceDN/>
        <w:adjustRightInd/>
        <w:ind w:left="1080"/>
        <w:contextualSpacing/>
        <w:rPr>
          <w:rFonts w:ascii="Verdana" w:eastAsia="Calibri" w:hAnsi="Verdana"/>
          <w:b/>
          <w:lang w:eastAsia="zh-CN"/>
        </w:rPr>
      </w:pPr>
    </w:p>
    <w:p w14:paraId="066BD67C" w14:textId="77777777" w:rsidR="00F25FAA" w:rsidRPr="00F25FAA" w:rsidRDefault="00F25FAA" w:rsidP="00F25FAA">
      <w:pPr>
        <w:suppressAutoHyphens/>
        <w:overflowPunct/>
        <w:autoSpaceDE/>
        <w:autoSpaceDN/>
        <w:adjustRightInd/>
        <w:rPr>
          <w:rFonts w:ascii="Verdana" w:hAnsi="Verdana" w:cs="Arial"/>
          <w:szCs w:val="24"/>
          <w:lang w:eastAsia="zh-CN"/>
        </w:rPr>
      </w:pPr>
      <w:r w:rsidRPr="00F25FAA">
        <w:rPr>
          <w:rFonts w:ascii="Verdana" w:hAnsi="Verdana" w:cs="Arial"/>
          <w:szCs w:val="24"/>
          <w:lang w:eastAsia="zh-CN"/>
        </w:rPr>
        <w:t>En tractar-se d’un subministrament amb totes les condicions preestablertes, es considera necessari valorar la proposta econòmica amb 80 punts sota el total, ja que no és possible valorar altres criteris que tinguin el mateix pes que la proposta econòmica. Així doncs, es valora amb el 80% de la puntuació total l’oferta econòmica tot i el que estableix la Instrucció municipal aprovada per la Comissió de Govern de 15 de març de 2018, per a l’aplicació de la Llei 9/2017, de 8 de novembre, de contractes del sector públic, donant que no es possible introduir criteris de caràcter qualitatiu diferents als ja previstos en els següents apartats, que tinguin un pes equiparable al del preu com factor determinant de l’adjudicació.</w:t>
      </w:r>
    </w:p>
    <w:p w14:paraId="72100971" w14:textId="77777777" w:rsidR="00F25FAA" w:rsidRPr="00F25FAA" w:rsidRDefault="00F25FAA" w:rsidP="00F25FAA">
      <w:pPr>
        <w:suppressAutoHyphens/>
        <w:overflowPunct/>
        <w:autoSpaceDE/>
        <w:autoSpaceDN/>
        <w:adjustRightInd/>
        <w:rPr>
          <w:rFonts w:ascii="Verdana" w:hAnsi="Verdana" w:cs="Arial"/>
          <w:lang w:eastAsia="zh-CN"/>
        </w:rPr>
      </w:pPr>
      <w:r w:rsidRPr="00F25FAA">
        <w:rPr>
          <w:rFonts w:ascii="Verdana" w:hAnsi="Verdana" w:cs="Arial"/>
          <w:szCs w:val="24"/>
          <w:lang w:eastAsia="zh-CN"/>
        </w:rPr>
        <w:t xml:space="preserve"> </w:t>
      </w:r>
    </w:p>
    <w:p w14:paraId="6C472F4E" w14:textId="77777777" w:rsidR="00F25FAA" w:rsidRPr="00F25FAA" w:rsidRDefault="00F25FAA" w:rsidP="00F25FAA">
      <w:pPr>
        <w:suppressAutoHyphens/>
        <w:overflowPunct/>
        <w:autoSpaceDE/>
        <w:autoSpaceDN/>
        <w:adjustRightInd/>
        <w:rPr>
          <w:rFonts w:ascii="Verdana" w:hAnsi="Verdana" w:cs="Arial"/>
          <w:szCs w:val="24"/>
          <w:u w:val="single"/>
          <w:lang w:eastAsia="zh-CN"/>
        </w:rPr>
      </w:pPr>
      <w:r w:rsidRPr="00F25FAA">
        <w:rPr>
          <w:rFonts w:ascii="Verdana" w:hAnsi="Verdana" w:cs="Arial"/>
          <w:szCs w:val="24"/>
          <w:u w:val="single"/>
          <w:lang w:eastAsia="zh-CN"/>
        </w:rPr>
        <w:t>La fórmula establerta es descriu a continuació, i s’aplicarà en base a la oferta global de l’oferta que s’estima es requerirà durant la durada del contracte.</w:t>
      </w:r>
    </w:p>
    <w:p w14:paraId="01EEBBE6" w14:textId="77777777" w:rsidR="00F25FAA" w:rsidRPr="00F25FAA" w:rsidRDefault="00F25FAA" w:rsidP="00F25FAA">
      <w:pPr>
        <w:suppressAutoHyphens/>
        <w:overflowPunct/>
        <w:autoSpaceDE/>
        <w:autoSpaceDN/>
        <w:adjustRightInd/>
        <w:rPr>
          <w:rFonts w:ascii="Verdana" w:hAnsi="Verdana" w:cs="Arial"/>
          <w:szCs w:val="24"/>
          <w:lang w:eastAsia="zh-CN"/>
        </w:rPr>
      </w:pPr>
    </w:p>
    <w:p w14:paraId="3EAB2412" w14:textId="77777777" w:rsidR="00F25FAA" w:rsidRPr="00F25FAA" w:rsidRDefault="00F25FAA" w:rsidP="00F25FAA">
      <w:pPr>
        <w:suppressAutoHyphens/>
        <w:overflowPunct/>
        <w:autoSpaceDE/>
        <w:autoSpaceDN/>
        <w:adjustRightInd/>
        <w:rPr>
          <w:rFonts w:ascii="Verdana" w:hAnsi="Verdana" w:cs="Arial"/>
          <w:szCs w:val="24"/>
          <w:lang w:eastAsia="zh-CN"/>
        </w:rPr>
      </w:pPr>
      <w:r w:rsidRPr="00F25FAA">
        <w:rPr>
          <w:rFonts w:ascii="Verdana" w:hAnsi="Verdana" w:cs="Arial"/>
          <w:szCs w:val="24"/>
          <w:lang w:eastAsia="zh-CN"/>
        </w:rPr>
        <w:t xml:space="preserve">Fórmula preu:  </w:t>
      </w:r>
    </w:p>
    <w:p w14:paraId="4693A540" w14:textId="77777777" w:rsidR="00F25FAA" w:rsidRPr="00F25FAA" w:rsidRDefault="00F25FAA" w:rsidP="00F25FAA">
      <w:pPr>
        <w:suppressAutoHyphens/>
        <w:overflowPunct/>
        <w:autoSpaceDE/>
        <w:autoSpaceDN/>
        <w:adjustRightInd/>
        <w:ind w:left="1080"/>
        <w:rPr>
          <w:rFonts w:ascii="Verdana" w:hAnsi="Verdana" w:cs="Arial"/>
          <w:szCs w:val="24"/>
          <w:lang w:eastAsia="zh-CN"/>
        </w:rPr>
      </w:pPr>
    </w:p>
    <w:p w14:paraId="29376982" w14:textId="77777777" w:rsidR="00F25FAA" w:rsidRPr="00F25FAA" w:rsidRDefault="00F25FAA" w:rsidP="00F25FAA">
      <w:pPr>
        <w:suppressAutoHyphens/>
        <w:overflowPunct/>
        <w:autoSpaceDE/>
        <w:autoSpaceDN/>
        <w:adjustRightInd/>
        <w:rPr>
          <w:rFonts w:ascii="Verdana" w:hAnsi="Verdana" w:cs="Arial"/>
          <w:szCs w:val="24"/>
          <w:lang w:eastAsia="zh-CN"/>
        </w:rPr>
      </w:pPr>
      <w:r w:rsidRPr="00F25FAA">
        <w:rPr>
          <w:rFonts w:ascii="Verdana" w:hAnsi="Verdana" w:cs="Arial"/>
          <w:szCs w:val="24"/>
          <w:lang w:eastAsia="zh-CN"/>
        </w:rPr>
        <w:t>S’atorgarà la màxima puntuació al licitador que formuli el preu més baix que sigui admissible, és a dir, que no sigui anormalment baix i que no superi els preus unitaris de licitació establerts, i a la resta d’empreses licitadores la distribució de la puntuació es farà aplicant la següent fórmula establerta per la Instrucció de la Gerència Municipal i aprovada per Decret d’Alcaldia de 22 de juny de 2017 publicat en la Gaseta Municipal del dia 29 de juny:</w:t>
      </w:r>
    </w:p>
    <w:p w14:paraId="4DD77139" w14:textId="77777777" w:rsidR="00F25FAA" w:rsidRPr="00F25FAA" w:rsidRDefault="00F25FAA" w:rsidP="00F25FAA">
      <w:pPr>
        <w:suppressAutoHyphens/>
        <w:overflowPunct/>
        <w:autoSpaceDE/>
        <w:autoSpaceDN/>
        <w:adjustRightInd/>
        <w:rPr>
          <w:rFonts w:ascii="Verdana" w:hAnsi="Verdana" w:cs="Arial"/>
          <w:lang w:eastAsia="zh-CN"/>
        </w:rPr>
      </w:pPr>
    </w:p>
    <w:p w14:paraId="5D1F7F1B" w14:textId="77777777" w:rsidR="00F25FAA" w:rsidRPr="00F25FAA" w:rsidRDefault="00F25FAA" w:rsidP="00F25FAA">
      <w:pPr>
        <w:suppressAutoHyphens/>
        <w:overflowPunct/>
        <w:autoSpaceDE/>
        <w:autoSpaceDN/>
        <w:adjustRightInd/>
        <w:rPr>
          <w:rFonts w:ascii="Verdana" w:hAnsi="Verdana" w:cs="Arial"/>
          <w:sz w:val="16"/>
          <w:szCs w:val="16"/>
          <w:lang w:eastAsia="zh-CN"/>
        </w:rPr>
      </w:pPr>
      <w:r w:rsidRPr="00F25FAA">
        <w:rPr>
          <w:rFonts w:ascii="Verdana" w:hAnsi="Verdana" w:cs="Arial"/>
          <w:sz w:val="16"/>
          <w:szCs w:val="16"/>
          <w:lang w:eastAsia="zh-CN"/>
        </w:rPr>
        <w:t>Pressupost màxim - oferta</w:t>
      </w:r>
    </w:p>
    <w:p w14:paraId="1C5C2220" w14:textId="269848A1" w:rsidR="00F25FAA" w:rsidRPr="00F25FAA" w:rsidRDefault="00F25FAA" w:rsidP="00F25FAA">
      <w:pPr>
        <w:suppressAutoHyphens/>
        <w:overflowPunct/>
        <w:autoSpaceDE/>
        <w:autoSpaceDN/>
        <w:adjustRightInd/>
        <w:ind w:left="1080"/>
        <w:contextualSpacing/>
        <w:rPr>
          <w:rFonts w:ascii="Verdana" w:hAnsi="Verdana" w:cs="Arial"/>
          <w:sz w:val="16"/>
          <w:szCs w:val="16"/>
          <w:lang w:eastAsia="zh-CN"/>
        </w:rPr>
      </w:pPr>
      <w:r w:rsidRPr="00F25FAA">
        <w:rPr>
          <w:rFonts w:ascii="Verdana" w:hAnsi="Verdana" w:cs="Arial"/>
          <w:noProof/>
          <w:sz w:val="16"/>
          <w:szCs w:val="16"/>
          <w:lang w:eastAsia="zh-CN"/>
        </w:rPr>
        <w:drawing>
          <wp:anchor distT="0" distB="0" distL="114300" distR="114300" simplePos="0" relativeHeight="251659264" behindDoc="0" locked="0" layoutInCell="1" allowOverlap="1" wp14:anchorId="0BDEAC59" wp14:editId="7431690F">
            <wp:simplePos x="0" y="0"/>
            <wp:positionH relativeFrom="column">
              <wp:posOffset>17145</wp:posOffset>
            </wp:positionH>
            <wp:positionV relativeFrom="paragraph">
              <wp:posOffset>78105</wp:posOffset>
            </wp:positionV>
            <wp:extent cx="3057525" cy="28575"/>
            <wp:effectExtent l="0" t="0" r="9525" b="9525"/>
            <wp:wrapNone/>
            <wp:docPr id="146074228" name="Imat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onector recto 4"/>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57525" cy="28575"/>
                    </a:xfrm>
                    <a:prstGeom prst="rect">
                      <a:avLst/>
                    </a:prstGeom>
                    <a:noFill/>
                  </pic:spPr>
                </pic:pic>
              </a:graphicData>
            </a:graphic>
            <wp14:sizeRelH relativeFrom="margin">
              <wp14:pctWidth>0</wp14:pctWidth>
            </wp14:sizeRelH>
            <wp14:sizeRelV relativeFrom="page">
              <wp14:pctHeight>0</wp14:pctHeight>
            </wp14:sizeRelV>
          </wp:anchor>
        </w:drawing>
      </w:r>
      <w:r w:rsidRPr="00F25FAA">
        <w:rPr>
          <w:rFonts w:ascii="Verdana" w:hAnsi="Verdana" w:cs="Arial"/>
          <w:sz w:val="16"/>
          <w:szCs w:val="16"/>
          <w:lang w:eastAsia="zh-CN"/>
        </w:rPr>
        <w:t>                                                                    X 80 punts = Puntuació resultant</w:t>
      </w:r>
    </w:p>
    <w:p w14:paraId="1595EE02" w14:textId="77777777" w:rsidR="00F25FAA" w:rsidRPr="00F25FAA" w:rsidRDefault="00F25FAA" w:rsidP="00F25FAA">
      <w:pPr>
        <w:suppressAutoHyphens/>
        <w:overflowPunct/>
        <w:autoSpaceDE/>
        <w:autoSpaceDN/>
        <w:adjustRightInd/>
        <w:rPr>
          <w:rFonts w:ascii="Verdana" w:hAnsi="Verdana" w:cs="Arial"/>
          <w:sz w:val="16"/>
          <w:szCs w:val="16"/>
          <w:lang w:eastAsia="zh-CN"/>
        </w:rPr>
      </w:pPr>
      <w:r w:rsidRPr="00F25FAA">
        <w:rPr>
          <w:rFonts w:ascii="Verdana" w:hAnsi="Verdana" w:cs="Arial"/>
          <w:sz w:val="16"/>
          <w:szCs w:val="16"/>
          <w:lang w:eastAsia="zh-CN"/>
        </w:rPr>
        <w:t>Pressupost màxim – oferta més econòmica</w:t>
      </w:r>
    </w:p>
    <w:p w14:paraId="33D88809" w14:textId="77777777" w:rsidR="00F25FAA" w:rsidRPr="00F25FAA" w:rsidRDefault="00F25FAA" w:rsidP="00F25FAA">
      <w:pPr>
        <w:suppressAutoHyphens/>
        <w:overflowPunct/>
        <w:autoSpaceDE/>
        <w:autoSpaceDN/>
        <w:adjustRightInd/>
        <w:ind w:left="1080"/>
        <w:contextualSpacing/>
        <w:rPr>
          <w:rFonts w:ascii="Verdana" w:eastAsia="Calibri" w:hAnsi="Verdana"/>
          <w:b/>
          <w:sz w:val="18"/>
          <w:szCs w:val="18"/>
          <w:highlight w:val="yellow"/>
          <w:lang w:eastAsia="zh-CN"/>
        </w:rPr>
      </w:pPr>
    </w:p>
    <w:p w14:paraId="14E79BC9" w14:textId="77777777" w:rsidR="00F25FAA" w:rsidRPr="00F25FAA" w:rsidRDefault="00F25FAA" w:rsidP="00F25FAA">
      <w:pPr>
        <w:suppressAutoHyphens/>
        <w:overflowPunct/>
        <w:rPr>
          <w:rFonts w:ascii="Verdana" w:eastAsia="Calibri" w:hAnsi="Verdana"/>
          <w:lang w:eastAsia="zh-CN"/>
        </w:rPr>
      </w:pPr>
      <w:r w:rsidRPr="00F25FAA">
        <w:rPr>
          <w:rFonts w:ascii="Verdana" w:eastAsia="Calibri" w:hAnsi="Verdana"/>
          <w:lang w:eastAsia="zh-CN"/>
        </w:rPr>
        <w:t>Dita fórmula serà utilitzada per als supòsits descrits a continuació:</w:t>
      </w:r>
    </w:p>
    <w:p w14:paraId="145031AF" w14:textId="77777777" w:rsidR="00F25FAA" w:rsidRPr="00F25FAA" w:rsidRDefault="00F25FAA" w:rsidP="00F25FAA">
      <w:pPr>
        <w:suppressAutoHyphens/>
        <w:overflowPunct/>
        <w:rPr>
          <w:rFonts w:ascii="Verdana" w:eastAsia="Calibri" w:hAnsi="Verdana"/>
          <w:lang w:eastAsia="zh-CN"/>
        </w:rPr>
      </w:pPr>
    </w:p>
    <w:p w14:paraId="638EBADF" w14:textId="77777777" w:rsidR="00F25FAA" w:rsidRPr="00F25FAA" w:rsidRDefault="00F25FAA" w:rsidP="00F25F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76" w:lineRule="auto"/>
        <w:contextualSpacing/>
        <w:rPr>
          <w:rFonts w:ascii="Verdana" w:eastAsia="Calibri" w:hAnsi="Verdana" w:cs="Courier New"/>
          <w:b/>
          <w:bCs/>
          <w:color w:val="212121"/>
          <w:lang w:eastAsia="zh-CN"/>
        </w:rPr>
      </w:pPr>
      <w:r w:rsidRPr="00F25FAA">
        <w:rPr>
          <w:rFonts w:ascii="Verdana" w:eastAsia="Calibri" w:hAnsi="Verdana" w:cs="Courier New"/>
          <w:b/>
          <w:bCs/>
          <w:color w:val="212121"/>
          <w:lang w:eastAsia="zh-CN"/>
        </w:rPr>
        <w:t xml:space="preserve">Oferta econòmica en base a la següent taula: </w:t>
      </w:r>
    </w:p>
    <w:p w14:paraId="75A3F4F8" w14:textId="77777777" w:rsidR="00F25FAA" w:rsidRPr="00F25FAA" w:rsidRDefault="00F25FAA" w:rsidP="00F25FAA">
      <w:pPr>
        <w:suppressAutoHyphens/>
        <w:overflowPunct/>
        <w:autoSpaceDE/>
        <w:autoSpaceDN/>
        <w:adjustRightInd/>
        <w:ind w:left="1080"/>
        <w:contextualSpacing/>
        <w:rPr>
          <w:rFonts w:ascii="Verdana" w:eastAsia="Calibri" w:hAnsi="Verdana"/>
          <w:b/>
          <w:sz w:val="18"/>
          <w:szCs w:val="18"/>
          <w:highlight w:val="yellow"/>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1540"/>
        <w:gridCol w:w="1396"/>
        <w:gridCol w:w="1409"/>
        <w:gridCol w:w="1390"/>
      </w:tblGrid>
      <w:tr w:rsidR="00F25FAA" w:rsidRPr="00F25FAA" w14:paraId="17D91CB9" w14:textId="77777777" w:rsidTr="00F14158">
        <w:tc>
          <w:tcPr>
            <w:tcW w:w="2689" w:type="dxa"/>
            <w:shd w:val="clear" w:color="auto" w:fill="D9D9D9"/>
            <w:vAlign w:val="center"/>
          </w:tcPr>
          <w:p w14:paraId="2DF9C6E1" w14:textId="77777777" w:rsidR="00F25FAA" w:rsidRPr="00F25FAA" w:rsidRDefault="00F25FAA" w:rsidP="00F25FAA">
            <w:pPr>
              <w:suppressAutoHyphens/>
              <w:overflowPunct/>
              <w:autoSpaceDE/>
              <w:autoSpaceDN/>
              <w:adjustRightInd/>
              <w:contextualSpacing/>
              <w:jc w:val="center"/>
              <w:rPr>
                <w:rFonts w:ascii="Verdana" w:eastAsia="Calibri" w:hAnsi="Verdana" w:cs="Verdana"/>
                <w:b/>
                <w:bCs/>
                <w:color w:val="000000"/>
                <w:sz w:val="16"/>
                <w:szCs w:val="16"/>
                <w:lang w:eastAsia="zh-CN"/>
              </w:rPr>
            </w:pPr>
            <w:r w:rsidRPr="00F25FAA">
              <w:rPr>
                <w:rFonts w:ascii="Verdana" w:eastAsia="Calibri" w:hAnsi="Verdana" w:cs="Verdana"/>
                <w:b/>
                <w:bCs/>
                <w:color w:val="000000"/>
                <w:sz w:val="16"/>
                <w:szCs w:val="16"/>
                <w:lang w:eastAsia="zh-CN"/>
              </w:rPr>
              <w:t>Concepte</w:t>
            </w:r>
          </w:p>
        </w:tc>
        <w:tc>
          <w:tcPr>
            <w:tcW w:w="1559" w:type="dxa"/>
            <w:shd w:val="clear" w:color="auto" w:fill="D9D9D9"/>
            <w:vAlign w:val="center"/>
          </w:tcPr>
          <w:p w14:paraId="624F7815" w14:textId="77777777" w:rsidR="00F25FAA" w:rsidRPr="00F25FAA" w:rsidRDefault="00F25FAA" w:rsidP="00F25FAA">
            <w:pPr>
              <w:suppressAutoHyphens/>
              <w:overflowPunct/>
              <w:autoSpaceDE/>
              <w:autoSpaceDN/>
              <w:adjustRightInd/>
              <w:contextualSpacing/>
              <w:jc w:val="center"/>
              <w:rPr>
                <w:rFonts w:ascii="Verdana" w:eastAsia="Calibri" w:hAnsi="Verdana" w:cs="Verdana"/>
                <w:b/>
                <w:bCs/>
                <w:color w:val="000000"/>
                <w:sz w:val="16"/>
                <w:szCs w:val="16"/>
                <w:lang w:eastAsia="zh-CN"/>
              </w:rPr>
            </w:pPr>
            <w:r w:rsidRPr="00F25FAA">
              <w:rPr>
                <w:rFonts w:ascii="Verdana" w:eastAsia="Calibri" w:hAnsi="Verdana" w:cs="Verdana"/>
                <w:b/>
                <w:bCs/>
                <w:color w:val="000000"/>
                <w:sz w:val="16"/>
                <w:szCs w:val="16"/>
                <w:lang w:eastAsia="zh-CN"/>
              </w:rPr>
              <w:t xml:space="preserve">Import unitari màxim </w:t>
            </w:r>
          </w:p>
          <w:p w14:paraId="1DBEAF5F" w14:textId="77777777" w:rsidR="00F25FAA" w:rsidRPr="00F25FAA" w:rsidRDefault="00F25FAA" w:rsidP="00F25FAA">
            <w:pPr>
              <w:suppressAutoHyphens/>
              <w:overflowPunct/>
              <w:autoSpaceDE/>
              <w:autoSpaceDN/>
              <w:adjustRightInd/>
              <w:contextualSpacing/>
              <w:jc w:val="center"/>
              <w:rPr>
                <w:rFonts w:ascii="Verdana" w:eastAsia="Calibri" w:hAnsi="Verdana" w:cs="Verdana"/>
                <w:b/>
                <w:bCs/>
                <w:color w:val="000000"/>
                <w:sz w:val="16"/>
                <w:szCs w:val="16"/>
                <w:lang w:eastAsia="zh-CN"/>
              </w:rPr>
            </w:pPr>
            <w:r w:rsidRPr="00F25FAA">
              <w:rPr>
                <w:rFonts w:ascii="Verdana" w:eastAsia="Calibri" w:hAnsi="Verdana" w:cs="Verdana"/>
                <w:b/>
                <w:bCs/>
                <w:color w:val="000000"/>
                <w:sz w:val="16"/>
                <w:szCs w:val="16"/>
                <w:lang w:eastAsia="zh-CN"/>
              </w:rPr>
              <w:t>(IVA exclòs)</w:t>
            </w:r>
          </w:p>
        </w:tc>
        <w:tc>
          <w:tcPr>
            <w:tcW w:w="1417" w:type="dxa"/>
            <w:shd w:val="clear" w:color="auto" w:fill="D9D9D9"/>
            <w:vAlign w:val="center"/>
          </w:tcPr>
          <w:p w14:paraId="375A9F03" w14:textId="77777777" w:rsidR="00F25FAA" w:rsidRPr="00F25FAA" w:rsidRDefault="00F25FAA" w:rsidP="00F25FAA">
            <w:pPr>
              <w:suppressAutoHyphens/>
              <w:overflowPunct/>
              <w:autoSpaceDE/>
              <w:autoSpaceDN/>
              <w:adjustRightInd/>
              <w:contextualSpacing/>
              <w:jc w:val="center"/>
              <w:rPr>
                <w:rFonts w:ascii="Verdana" w:eastAsia="Calibri" w:hAnsi="Verdana" w:cs="Verdana"/>
                <w:b/>
                <w:bCs/>
                <w:color w:val="000000"/>
                <w:sz w:val="16"/>
                <w:szCs w:val="16"/>
                <w:lang w:eastAsia="zh-CN"/>
              </w:rPr>
            </w:pPr>
            <w:r w:rsidRPr="00F25FAA">
              <w:rPr>
                <w:rFonts w:ascii="Verdana" w:eastAsia="Calibri" w:hAnsi="Verdana" w:cs="Verdana"/>
                <w:b/>
                <w:bCs/>
                <w:color w:val="000000"/>
                <w:sz w:val="16"/>
                <w:szCs w:val="16"/>
                <w:lang w:eastAsia="zh-CN"/>
              </w:rPr>
              <w:t xml:space="preserve">Import unitari ofert </w:t>
            </w:r>
          </w:p>
          <w:p w14:paraId="2A930537" w14:textId="77777777" w:rsidR="00F25FAA" w:rsidRPr="00F25FAA" w:rsidRDefault="00F25FAA" w:rsidP="00F25FAA">
            <w:pPr>
              <w:suppressAutoHyphens/>
              <w:overflowPunct/>
              <w:autoSpaceDE/>
              <w:autoSpaceDN/>
              <w:adjustRightInd/>
              <w:contextualSpacing/>
              <w:jc w:val="center"/>
              <w:rPr>
                <w:rFonts w:ascii="Verdana" w:eastAsia="Calibri" w:hAnsi="Verdana" w:cs="Verdana"/>
                <w:b/>
                <w:bCs/>
                <w:color w:val="000000"/>
                <w:sz w:val="16"/>
                <w:szCs w:val="16"/>
                <w:lang w:eastAsia="zh-CN"/>
              </w:rPr>
            </w:pPr>
            <w:r w:rsidRPr="00F25FAA">
              <w:rPr>
                <w:rFonts w:ascii="Verdana" w:eastAsia="Calibri" w:hAnsi="Verdana" w:cs="Verdana"/>
                <w:b/>
                <w:bCs/>
                <w:color w:val="000000"/>
                <w:sz w:val="16"/>
                <w:szCs w:val="16"/>
                <w:lang w:eastAsia="zh-CN"/>
              </w:rPr>
              <w:t>(IVA exclòs)</w:t>
            </w:r>
          </w:p>
        </w:tc>
        <w:tc>
          <w:tcPr>
            <w:tcW w:w="1418" w:type="dxa"/>
            <w:shd w:val="clear" w:color="auto" w:fill="D9D9D9"/>
            <w:vAlign w:val="center"/>
          </w:tcPr>
          <w:p w14:paraId="653BE1A0" w14:textId="77777777" w:rsidR="00F25FAA" w:rsidRPr="00F25FAA" w:rsidRDefault="00F25FAA" w:rsidP="00F25FAA">
            <w:pPr>
              <w:suppressAutoHyphens/>
              <w:overflowPunct/>
              <w:autoSpaceDE/>
              <w:autoSpaceDN/>
              <w:adjustRightInd/>
              <w:contextualSpacing/>
              <w:jc w:val="center"/>
              <w:rPr>
                <w:rFonts w:ascii="Verdana" w:eastAsia="Calibri" w:hAnsi="Verdana" w:cs="Verdana"/>
                <w:b/>
                <w:bCs/>
                <w:color w:val="000000"/>
                <w:sz w:val="16"/>
                <w:szCs w:val="16"/>
                <w:lang w:eastAsia="zh-CN"/>
              </w:rPr>
            </w:pPr>
            <w:r w:rsidRPr="00F25FAA">
              <w:rPr>
                <w:rFonts w:ascii="Verdana" w:eastAsia="Calibri" w:hAnsi="Verdana" w:cs="Verdana"/>
                <w:b/>
                <w:bCs/>
                <w:color w:val="000000"/>
                <w:sz w:val="16"/>
                <w:szCs w:val="16"/>
                <w:lang w:eastAsia="zh-CN"/>
              </w:rPr>
              <w:t xml:space="preserve">Import total màxim </w:t>
            </w:r>
          </w:p>
          <w:p w14:paraId="454B9E60" w14:textId="77777777" w:rsidR="00F25FAA" w:rsidRPr="00F25FAA" w:rsidRDefault="00F25FAA" w:rsidP="00F25FAA">
            <w:pPr>
              <w:suppressAutoHyphens/>
              <w:overflowPunct/>
              <w:autoSpaceDE/>
              <w:autoSpaceDN/>
              <w:adjustRightInd/>
              <w:contextualSpacing/>
              <w:jc w:val="center"/>
              <w:rPr>
                <w:rFonts w:ascii="Verdana" w:eastAsia="Calibri" w:hAnsi="Verdana" w:cs="Verdana"/>
                <w:b/>
                <w:bCs/>
                <w:color w:val="000000"/>
                <w:sz w:val="16"/>
                <w:szCs w:val="16"/>
                <w:lang w:eastAsia="zh-CN"/>
              </w:rPr>
            </w:pPr>
            <w:r w:rsidRPr="00F25FAA">
              <w:rPr>
                <w:rFonts w:ascii="Verdana" w:eastAsia="Calibri" w:hAnsi="Verdana" w:cs="Verdana"/>
                <w:b/>
                <w:bCs/>
                <w:color w:val="000000"/>
                <w:sz w:val="16"/>
                <w:szCs w:val="16"/>
                <w:lang w:eastAsia="zh-CN"/>
              </w:rPr>
              <w:t>(IVA exclòs)</w:t>
            </w:r>
          </w:p>
        </w:tc>
        <w:tc>
          <w:tcPr>
            <w:tcW w:w="1411" w:type="dxa"/>
            <w:shd w:val="clear" w:color="auto" w:fill="D9D9D9"/>
            <w:vAlign w:val="center"/>
          </w:tcPr>
          <w:p w14:paraId="0107AE42" w14:textId="77777777" w:rsidR="00F25FAA" w:rsidRPr="00F25FAA" w:rsidRDefault="00F25FAA" w:rsidP="00F25FAA">
            <w:pPr>
              <w:suppressAutoHyphens/>
              <w:overflowPunct/>
              <w:autoSpaceDE/>
              <w:autoSpaceDN/>
              <w:adjustRightInd/>
              <w:contextualSpacing/>
              <w:jc w:val="center"/>
              <w:rPr>
                <w:rFonts w:ascii="Verdana" w:eastAsia="Calibri" w:hAnsi="Verdana" w:cs="Verdana"/>
                <w:b/>
                <w:bCs/>
                <w:color w:val="000000"/>
                <w:sz w:val="16"/>
                <w:szCs w:val="16"/>
                <w:lang w:eastAsia="zh-CN"/>
              </w:rPr>
            </w:pPr>
            <w:r w:rsidRPr="00F25FAA">
              <w:rPr>
                <w:rFonts w:ascii="Verdana" w:eastAsia="Calibri" w:hAnsi="Verdana" w:cs="Verdana"/>
                <w:b/>
                <w:bCs/>
                <w:color w:val="000000"/>
                <w:sz w:val="16"/>
                <w:szCs w:val="16"/>
                <w:lang w:eastAsia="zh-CN"/>
              </w:rPr>
              <w:t>Import total oferta</w:t>
            </w:r>
          </w:p>
          <w:p w14:paraId="1EB4C43D" w14:textId="77777777" w:rsidR="00F25FAA" w:rsidRPr="00F25FAA" w:rsidRDefault="00F25FAA" w:rsidP="00F25FAA">
            <w:pPr>
              <w:suppressAutoHyphens/>
              <w:overflowPunct/>
              <w:autoSpaceDE/>
              <w:autoSpaceDN/>
              <w:adjustRightInd/>
              <w:contextualSpacing/>
              <w:jc w:val="center"/>
              <w:rPr>
                <w:rFonts w:ascii="Verdana" w:eastAsia="Calibri" w:hAnsi="Verdana" w:cs="Verdana"/>
                <w:b/>
                <w:bCs/>
                <w:color w:val="000000"/>
                <w:sz w:val="16"/>
                <w:szCs w:val="16"/>
                <w:lang w:eastAsia="zh-CN"/>
              </w:rPr>
            </w:pPr>
            <w:r w:rsidRPr="00F25FAA">
              <w:rPr>
                <w:rFonts w:ascii="Verdana" w:eastAsia="Calibri" w:hAnsi="Verdana" w:cs="Verdana"/>
                <w:b/>
                <w:bCs/>
                <w:color w:val="000000"/>
                <w:sz w:val="16"/>
                <w:szCs w:val="16"/>
                <w:lang w:eastAsia="zh-CN"/>
              </w:rPr>
              <w:t>(IVA exclòs)</w:t>
            </w:r>
          </w:p>
        </w:tc>
      </w:tr>
      <w:tr w:rsidR="00F25FAA" w:rsidRPr="00F25FAA" w14:paraId="15E754D3" w14:textId="77777777" w:rsidTr="00F14158">
        <w:tc>
          <w:tcPr>
            <w:tcW w:w="2689" w:type="dxa"/>
            <w:tcBorders>
              <w:bottom w:val="single" w:sz="4" w:space="0" w:color="auto"/>
            </w:tcBorders>
            <w:vAlign w:val="center"/>
          </w:tcPr>
          <w:p w14:paraId="7F2FABE6" w14:textId="77777777" w:rsidR="00F25FAA" w:rsidRPr="00F25FAA" w:rsidRDefault="00F25FAA" w:rsidP="00F25FAA">
            <w:pPr>
              <w:suppressAutoHyphens/>
              <w:overflowPunct/>
              <w:autoSpaceDE/>
              <w:autoSpaceDN/>
              <w:adjustRightInd/>
              <w:contextualSpacing/>
              <w:jc w:val="center"/>
              <w:rPr>
                <w:rFonts w:ascii="Verdana" w:eastAsia="Calibri" w:hAnsi="Verdana" w:cs="Verdana"/>
                <w:color w:val="000000"/>
                <w:sz w:val="16"/>
                <w:szCs w:val="16"/>
                <w:lang w:eastAsia="zh-CN"/>
              </w:rPr>
            </w:pPr>
            <w:r w:rsidRPr="00F25FAA">
              <w:rPr>
                <w:rFonts w:ascii="Verdana" w:eastAsia="Calibri" w:hAnsi="Verdana" w:cs="Verdana"/>
                <w:color w:val="000000"/>
                <w:sz w:val="16"/>
                <w:szCs w:val="16"/>
                <w:lang w:eastAsia="zh-CN"/>
              </w:rPr>
              <w:t>Subministrament de 22 tones d’oli lubricant a granel</w:t>
            </w:r>
          </w:p>
        </w:tc>
        <w:tc>
          <w:tcPr>
            <w:tcW w:w="1559" w:type="dxa"/>
            <w:tcBorders>
              <w:bottom w:val="single" w:sz="4" w:space="0" w:color="auto"/>
            </w:tcBorders>
            <w:vAlign w:val="center"/>
          </w:tcPr>
          <w:p w14:paraId="62E29212" w14:textId="77777777" w:rsidR="00F25FAA" w:rsidRPr="00F25FAA" w:rsidRDefault="00F25FAA" w:rsidP="00F25FAA">
            <w:pPr>
              <w:suppressAutoHyphens/>
              <w:overflowPunct/>
              <w:autoSpaceDE/>
              <w:autoSpaceDN/>
              <w:adjustRightInd/>
              <w:contextualSpacing/>
              <w:jc w:val="center"/>
              <w:rPr>
                <w:rFonts w:ascii="Verdana" w:eastAsia="Calibri" w:hAnsi="Verdana" w:cs="Verdana"/>
                <w:color w:val="000000"/>
                <w:sz w:val="16"/>
                <w:szCs w:val="16"/>
                <w:lang w:eastAsia="zh-CN"/>
              </w:rPr>
            </w:pPr>
            <w:r w:rsidRPr="00F25FAA">
              <w:rPr>
                <w:rFonts w:ascii="Verdana" w:eastAsia="Calibri" w:hAnsi="Verdana" w:cs="Verdana"/>
                <w:color w:val="000000"/>
                <w:sz w:val="16"/>
                <w:szCs w:val="16"/>
                <w:lang w:eastAsia="zh-CN"/>
              </w:rPr>
              <w:t>2.100,00.-€/</w:t>
            </w:r>
            <w:proofErr w:type="spellStart"/>
            <w:r w:rsidRPr="00F25FAA">
              <w:rPr>
                <w:rFonts w:ascii="Verdana" w:eastAsia="Calibri" w:hAnsi="Verdana" w:cs="Verdana"/>
                <w:color w:val="000000"/>
                <w:sz w:val="16"/>
                <w:szCs w:val="16"/>
                <w:lang w:eastAsia="zh-CN"/>
              </w:rPr>
              <w:t>tn</w:t>
            </w:r>
            <w:proofErr w:type="spellEnd"/>
          </w:p>
        </w:tc>
        <w:tc>
          <w:tcPr>
            <w:tcW w:w="1417" w:type="dxa"/>
            <w:tcBorders>
              <w:bottom w:val="single" w:sz="4" w:space="0" w:color="auto"/>
            </w:tcBorders>
            <w:vAlign w:val="center"/>
          </w:tcPr>
          <w:p w14:paraId="290ABA58" w14:textId="77777777" w:rsidR="00F25FAA" w:rsidRPr="00F25FAA" w:rsidRDefault="00F25FAA" w:rsidP="00F25FAA">
            <w:pPr>
              <w:suppressAutoHyphens/>
              <w:overflowPunct/>
              <w:autoSpaceDE/>
              <w:autoSpaceDN/>
              <w:adjustRightInd/>
              <w:contextualSpacing/>
              <w:jc w:val="center"/>
              <w:rPr>
                <w:rFonts w:ascii="Verdana" w:eastAsia="Calibri" w:hAnsi="Verdana" w:cs="Verdana"/>
                <w:color w:val="000000"/>
                <w:sz w:val="16"/>
                <w:szCs w:val="16"/>
                <w:lang w:eastAsia="zh-CN"/>
              </w:rPr>
            </w:pPr>
            <w:r w:rsidRPr="00F25FAA">
              <w:rPr>
                <w:rFonts w:ascii="Verdana" w:eastAsia="Calibri" w:hAnsi="Verdana" w:cs="Verdana"/>
                <w:color w:val="000000"/>
                <w:sz w:val="16"/>
                <w:szCs w:val="16"/>
                <w:lang w:eastAsia="zh-CN"/>
              </w:rPr>
              <w:t>…… .-€/</w:t>
            </w:r>
            <w:proofErr w:type="spellStart"/>
            <w:r w:rsidRPr="00F25FAA">
              <w:rPr>
                <w:rFonts w:ascii="Verdana" w:eastAsia="Calibri" w:hAnsi="Verdana" w:cs="Verdana"/>
                <w:color w:val="000000"/>
                <w:sz w:val="16"/>
                <w:szCs w:val="16"/>
                <w:lang w:eastAsia="zh-CN"/>
              </w:rPr>
              <w:t>tn</w:t>
            </w:r>
            <w:proofErr w:type="spellEnd"/>
          </w:p>
        </w:tc>
        <w:tc>
          <w:tcPr>
            <w:tcW w:w="1418" w:type="dxa"/>
            <w:vAlign w:val="center"/>
          </w:tcPr>
          <w:p w14:paraId="1B9B9AD6" w14:textId="77777777" w:rsidR="00F25FAA" w:rsidRPr="00F25FAA" w:rsidRDefault="00F25FAA" w:rsidP="00F25FAA">
            <w:pPr>
              <w:suppressAutoHyphens/>
              <w:overflowPunct/>
              <w:autoSpaceDE/>
              <w:autoSpaceDN/>
              <w:adjustRightInd/>
              <w:contextualSpacing/>
              <w:jc w:val="center"/>
              <w:rPr>
                <w:rFonts w:ascii="Verdana" w:eastAsia="Calibri" w:hAnsi="Verdana" w:cs="Verdana"/>
                <w:color w:val="000000"/>
                <w:sz w:val="16"/>
                <w:szCs w:val="16"/>
                <w:lang w:eastAsia="zh-CN"/>
              </w:rPr>
            </w:pPr>
            <w:r w:rsidRPr="00F25FAA">
              <w:rPr>
                <w:rFonts w:ascii="Verdana" w:eastAsia="Calibri" w:hAnsi="Verdana" w:cs="Verdana"/>
                <w:color w:val="000000"/>
                <w:sz w:val="16"/>
                <w:szCs w:val="16"/>
                <w:lang w:eastAsia="zh-CN"/>
              </w:rPr>
              <w:t>46.200,00.-€</w:t>
            </w:r>
          </w:p>
        </w:tc>
        <w:tc>
          <w:tcPr>
            <w:tcW w:w="1411" w:type="dxa"/>
            <w:vAlign w:val="center"/>
          </w:tcPr>
          <w:p w14:paraId="3B8FC78E" w14:textId="77777777" w:rsidR="00F25FAA" w:rsidRPr="00F25FAA" w:rsidRDefault="00F25FAA" w:rsidP="00F25FAA">
            <w:pPr>
              <w:suppressAutoHyphens/>
              <w:overflowPunct/>
              <w:autoSpaceDE/>
              <w:autoSpaceDN/>
              <w:adjustRightInd/>
              <w:contextualSpacing/>
              <w:jc w:val="center"/>
              <w:rPr>
                <w:rFonts w:ascii="Verdana" w:eastAsia="Calibri" w:hAnsi="Verdana" w:cs="Verdana"/>
                <w:color w:val="000000"/>
                <w:sz w:val="16"/>
                <w:szCs w:val="16"/>
                <w:lang w:eastAsia="zh-CN"/>
              </w:rPr>
            </w:pPr>
            <w:r w:rsidRPr="00F25FAA">
              <w:rPr>
                <w:rFonts w:ascii="Verdana" w:eastAsia="Calibri" w:hAnsi="Verdana" w:cs="Verdana"/>
                <w:color w:val="000000"/>
                <w:sz w:val="16"/>
                <w:szCs w:val="16"/>
                <w:lang w:eastAsia="zh-CN"/>
              </w:rPr>
              <w:t>…… .-€</w:t>
            </w:r>
          </w:p>
        </w:tc>
      </w:tr>
      <w:tr w:rsidR="00F25FAA" w:rsidRPr="00F25FAA" w14:paraId="617D0E62" w14:textId="77777777" w:rsidTr="00F14158">
        <w:tc>
          <w:tcPr>
            <w:tcW w:w="2689" w:type="dxa"/>
            <w:tcBorders>
              <w:top w:val="single" w:sz="4" w:space="0" w:color="auto"/>
              <w:left w:val="single" w:sz="4" w:space="0" w:color="auto"/>
              <w:bottom w:val="single" w:sz="4" w:space="0" w:color="auto"/>
              <w:right w:val="nil"/>
            </w:tcBorders>
            <w:vAlign w:val="center"/>
          </w:tcPr>
          <w:p w14:paraId="66ADEC01" w14:textId="77777777" w:rsidR="00F25FAA" w:rsidRPr="00F25FAA" w:rsidRDefault="00F25FAA" w:rsidP="00F25FAA">
            <w:pPr>
              <w:suppressAutoHyphens/>
              <w:overflowPunct/>
              <w:autoSpaceDE/>
              <w:autoSpaceDN/>
              <w:adjustRightInd/>
              <w:contextualSpacing/>
              <w:jc w:val="center"/>
              <w:rPr>
                <w:rFonts w:ascii="Verdana" w:eastAsia="Calibri" w:hAnsi="Verdana" w:cs="Verdana"/>
                <w:color w:val="000000"/>
                <w:sz w:val="16"/>
                <w:szCs w:val="16"/>
                <w:lang w:eastAsia="zh-CN"/>
              </w:rPr>
            </w:pPr>
            <w:r w:rsidRPr="00F25FAA">
              <w:rPr>
                <w:rFonts w:ascii="Verdana" w:eastAsia="Calibri" w:hAnsi="Verdana" w:cs="Verdana"/>
                <w:color w:val="000000"/>
                <w:sz w:val="16"/>
                <w:szCs w:val="16"/>
                <w:lang w:eastAsia="zh-CN"/>
              </w:rPr>
              <w:t>Taxa SIGAUS</w:t>
            </w:r>
          </w:p>
        </w:tc>
        <w:tc>
          <w:tcPr>
            <w:tcW w:w="1559" w:type="dxa"/>
            <w:tcBorders>
              <w:top w:val="single" w:sz="4" w:space="0" w:color="auto"/>
              <w:left w:val="nil"/>
              <w:bottom w:val="single" w:sz="4" w:space="0" w:color="auto"/>
              <w:right w:val="nil"/>
            </w:tcBorders>
            <w:vAlign w:val="center"/>
          </w:tcPr>
          <w:p w14:paraId="3943DBE6" w14:textId="77777777" w:rsidR="00F25FAA" w:rsidRPr="00F25FAA" w:rsidRDefault="00F25FAA" w:rsidP="00F25FAA">
            <w:pPr>
              <w:suppressAutoHyphens/>
              <w:overflowPunct/>
              <w:autoSpaceDE/>
              <w:autoSpaceDN/>
              <w:adjustRightInd/>
              <w:contextualSpacing/>
              <w:jc w:val="center"/>
              <w:rPr>
                <w:rFonts w:ascii="Verdana" w:eastAsia="Calibri" w:hAnsi="Verdana" w:cs="Verdana"/>
                <w:color w:val="000000"/>
                <w:sz w:val="16"/>
                <w:szCs w:val="16"/>
                <w:lang w:eastAsia="zh-CN"/>
              </w:rPr>
            </w:pPr>
          </w:p>
        </w:tc>
        <w:tc>
          <w:tcPr>
            <w:tcW w:w="1417" w:type="dxa"/>
            <w:tcBorders>
              <w:top w:val="single" w:sz="4" w:space="0" w:color="auto"/>
              <w:left w:val="nil"/>
              <w:bottom w:val="single" w:sz="4" w:space="0" w:color="auto"/>
              <w:right w:val="single" w:sz="4" w:space="0" w:color="auto"/>
            </w:tcBorders>
            <w:vAlign w:val="center"/>
          </w:tcPr>
          <w:p w14:paraId="7B57D1DB" w14:textId="77777777" w:rsidR="00F25FAA" w:rsidRPr="00F25FAA" w:rsidRDefault="00F25FAA" w:rsidP="00F25FAA">
            <w:pPr>
              <w:suppressAutoHyphens/>
              <w:overflowPunct/>
              <w:autoSpaceDE/>
              <w:autoSpaceDN/>
              <w:adjustRightInd/>
              <w:contextualSpacing/>
              <w:jc w:val="center"/>
              <w:rPr>
                <w:rFonts w:ascii="Verdana" w:eastAsia="Calibri" w:hAnsi="Verdana" w:cs="Verdana"/>
                <w:color w:val="000000"/>
                <w:sz w:val="16"/>
                <w:szCs w:val="16"/>
                <w:lang w:eastAsia="zh-CN"/>
              </w:rPr>
            </w:pPr>
          </w:p>
        </w:tc>
        <w:tc>
          <w:tcPr>
            <w:tcW w:w="2829" w:type="dxa"/>
            <w:gridSpan w:val="2"/>
            <w:tcBorders>
              <w:left w:val="single" w:sz="4" w:space="0" w:color="auto"/>
            </w:tcBorders>
            <w:vAlign w:val="center"/>
          </w:tcPr>
          <w:p w14:paraId="731AAD73" w14:textId="77777777" w:rsidR="00F25FAA" w:rsidRPr="00F25FAA" w:rsidRDefault="00F25FAA" w:rsidP="00F25FAA">
            <w:pPr>
              <w:suppressAutoHyphens/>
              <w:overflowPunct/>
              <w:autoSpaceDE/>
              <w:autoSpaceDN/>
              <w:adjustRightInd/>
              <w:contextualSpacing/>
              <w:jc w:val="center"/>
              <w:rPr>
                <w:rFonts w:ascii="Verdana" w:eastAsia="Calibri" w:hAnsi="Verdana" w:cs="Verdana"/>
                <w:color w:val="000000"/>
                <w:sz w:val="16"/>
                <w:szCs w:val="16"/>
                <w:lang w:eastAsia="zh-CN"/>
              </w:rPr>
            </w:pPr>
            <w:r w:rsidRPr="00F25FAA">
              <w:rPr>
                <w:rFonts w:ascii="Verdana" w:eastAsia="Calibri" w:hAnsi="Verdana" w:cs="Verdana"/>
                <w:color w:val="000000"/>
                <w:sz w:val="16"/>
                <w:szCs w:val="16"/>
                <w:lang w:eastAsia="zh-CN"/>
              </w:rPr>
              <w:t>1.100,00.-€</w:t>
            </w:r>
          </w:p>
        </w:tc>
      </w:tr>
      <w:tr w:rsidR="00F25FAA" w:rsidRPr="00F25FAA" w14:paraId="35C13A26" w14:textId="77777777" w:rsidTr="00F14158">
        <w:tc>
          <w:tcPr>
            <w:tcW w:w="2689" w:type="dxa"/>
            <w:tcBorders>
              <w:top w:val="single" w:sz="4" w:space="0" w:color="auto"/>
              <w:left w:val="single" w:sz="4" w:space="0" w:color="auto"/>
              <w:bottom w:val="single" w:sz="4" w:space="0" w:color="auto"/>
              <w:right w:val="nil"/>
            </w:tcBorders>
            <w:vAlign w:val="center"/>
          </w:tcPr>
          <w:p w14:paraId="159DBE50" w14:textId="77777777" w:rsidR="00F25FAA" w:rsidRPr="00F25FAA" w:rsidRDefault="00F25FAA" w:rsidP="00F25FAA">
            <w:pPr>
              <w:suppressAutoHyphens/>
              <w:overflowPunct/>
              <w:autoSpaceDE/>
              <w:autoSpaceDN/>
              <w:adjustRightInd/>
              <w:contextualSpacing/>
              <w:jc w:val="center"/>
              <w:rPr>
                <w:rFonts w:ascii="Verdana" w:eastAsia="Calibri" w:hAnsi="Verdana" w:cs="Verdana"/>
                <w:color w:val="000000"/>
                <w:sz w:val="16"/>
                <w:szCs w:val="16"/>
                <w:lang w:eastAsia="zh-CN"/>
              </w:rPr>
            </w:pPr>
            <w:r w:rsidRPr="00F25FAA">
              <w:rPr>
                <w:rFonts w:ascii="Verdana" w:eastAsia="Calibri" w:hAnsi="Verdana" w:cs="Verdana"/>
                <w:color w:val="000000"/>
                <w:sz w:val="16"/>
                <w:szCs w:val="16"/>
                <w:lang w:eastAsia="zh-CN"/>
              </w:rPr>
              <w:t>Import total</w:t>
            </w:r>
          </w:p>
        </w:tc>
        <w:tc>
          <w:tcPr>
            <w:tcW w:w="1559" w:type="dxa"/>
            <w:tcBorders>
              <w:top w:val="single" w:sz="4" w:space="0" w:color="auto"/>
              <w:left w:val="nil"/>
              <w:bottom w:val="single" w:sz="4" w:space="0" w:color="auto"/>
              <w:right w:val="nil"/>
            </w:tcBorders>
            <w:vAlign w:val="center"/>
          </w:tcPr>
          <w:p w14:paraId="5F9ACE70" w14:textId="77777777" w:rsidR="00F25FAA" w:rsidRPr="00F25FAA" w:rsidRDefault="00F25FAA" w:rsidP="00F25FAA">
            <w:pPr>
              <w:suppressAutoHyphens/>
              <w:overflowPunct/>
              <w:autoSpaceDE/>
              <w:autoSpaceDN/>
              <w:adjustRightInd/>
              <w:contextualSpacing/>
              <w:jc w:val="center"/>
              <w:rPr>
                <w:rFonts w:ascii="Verdana" w:eastAsia="Calibri" w:hAnsi="Verdana" w:cs="Verdana"/>
                <w:color w:val="000000"/>
                <w:sz w:val="16"/>
                <w:szCs w:val="16"/>
                <w:lang w:eastAsia="zh-CN"/>
              </w:rPr>
            </w:pPr>
          </w:p>
        </w:tc>
        <w:tc>
          <w:tcPr>
            <w:tcW w:w="1417" w:type="dxa"/>
            <w:tcBorders>
              <w:top w:val="single" w:sz="4" w:space="0" w:color="auto"/>
              <w:left w:val="nil"/>
              <w:bottom w:val="single" w:sz="4" w:space="0" w:color="auto"/>
              <w:right w:val="single" w:sz="4" w:space="0" w:color="auto"/>
            </w:tcBorders>
            <w:vAlign w:val="center"/>
          </w:tcPr>
          <w:p w14:paraId="50EE948D" w14:textId="77777777" w:rsidR="00F25FAA" w:rsidRPr="00F25FAA" w:rsidRDefault="00F25FAA" w:rsidP="00F25FAA">
            <w:pPr>
              <w:suppressAutoHyphens/>
              <w:overflowPunct/>
              <w:autoSpaceDE/>
              <w:autoSpaceDN/>
              <w:adjustRightInd/>
              <w:contextualSpacing/>
              <w:jc w:val="center"/>
              <w:rPr>
                <w:rFonts w:ascii="Verdana" w:eastAsia="Calibri" w:hAnsi="Verdana" w:cs="Verdana"/>
                <w:color w:val="000000"/>
                <w:sz w:val="16"/>
                <w:szCs w:val="16"/>
                <w:lang w:eastAsia="zh-CN"/>
              </w:rPr>
            </w:pPr>
          </w:p>
        </w:tc>
        <w:tc>
          <w:tcPr>
            <w:tcW w:w="1418" w:type="dxa"/>
            <w:tcBorders>
              <w:left w:val="single" w:sz="4" w:space="0" w:color="auto"/>
            </w:tcBorders>
            <w:vAlign w:val="center"/>
          </w:tcPr>
          <w:p w14:paraId="6BC5B458" w14:textId="77777777" w:rsidR="00F25FAA" w:rsidRPr="00F25FAA" w:rsidRDefault="00F25FAA" w:rsidP="00F25FAA">
            <w:pPr>
              <w:suppressAutoHyphens/>
              <w:overflowPunct/>
              <w:autoSpaceDE/>
              <w:autoSpaceDN/>
              <w:adjustRightInd/>
              <w:contextualSpacing/>
              <w:jc w:val="center"/>
              <w:rPr>
                <w:rFonts w:ascii="Verdana" w:eastAsia="Calibri" w:hAnsi="Verdana" w:cs="Verdana"/>
                <w:color w:val="000000"/>
                <w:sz w:val="16"/>
                <w:szCs w:val="16"/>
                <w:lang w:eastAsia="zh-CN"/>
              </w:rPr>
            </w:pPr>
            <w:r w:rsidRPr="00F25FAA">
              <w:rPr>
                <w:rFonts w:ascii="Verdana" w:eastAsia="Calibri" w:hAnsi="Verdana" w:cs="Verdana"/>
                <w:color w:val="000000"/>
                <w:sz w:val="16"/>
                <w:szCs w:val="16"/>
                <w:lang w:eastAsia="zh-CN"/>
              </w:rPr>
              <w:t>47.300,00.-€</w:t>
            </w:r>
          </w:p>
        </w:tc>
        <w:tc>
          <w:tcPr>
            <w:tcW w:w="1411" w:type="dxa"/>
            <w:vAlign w:val="center"/>
          </w:tcPr>
          <w:p w14:paraId="1AA48CFB" w14:textId="77777777" w:rsidR="00F25FAA" w:rsidRPr="00F25FAA" w:rsidRDefault="00F25FAA" w:rsidP="00F25FAA">
            <w:pPr>
              <w:suppressAutoHyphens/>
              <w:overflowPunct/>
              <w:autoSpaceDE/>
              <w:autoSpaceDN/>
              <w:adjustRightInd/>
              <w:contextualSpacing/>
              <w:jc w:val="center"/>
              <w:rPr>
                <w:rFonts w:ascii="Verdana" w:eastAsia="Calibri" w:hAnsi="Verdana" w:cs="Verdana"/>
                <w:color w:val="000000"/>
                <w:sz w:val="16"/>
                <w:szCs w:val="16"/>
                <w:lang w:eastAsia="zh-CN"/>
              </w:rPr>
            </w:pPr>
            <w:r w:rsidRPr="00F25FAA">
              <w:rPr>
                <w:rFonts w:ascii="Verdana" w:eastAsia="Calibri" w:hAnsi="Verdana" w:cs="Verdana"/>
                <w:color w:val="000000"/>
                <w:sz w:val="16"/>
                <w:szCs w:val="16"/>
                <w:lang w:eastAsia="zh-CN"/>
              </w:rPr>
              <w:t>…… .-€</w:t>
            </w:r>
          </w:p>
        </w:tc>
      </w:tr>
    </w:tbl>
    <w:p w14:paraId="50E089C9" w14:textId="77777777" w:rsidR="00F25FAA" w:rsidRPr="00F25FAA" w:rsidRDefault="00F25FAA" w:rsidP="00F25FAA">
      <w:pPr>
        <w:suppressAutoHyphens/>
        <w:textAlignment w:val="baseline"/>
        <w:rPr>
          <w:rFonts w:ascii="Verdana" w:hAnsi="Verdana" w:cs="Verdana"/>
        </w:rPr>
      </w:pPr>
    </w:p>
    <w:p w14:paraId="5ACA8766" w14:textId="4E9EA8ED" w:rsidR="00F25FAA" w:rsidRPr="00F25FAA" w:rsidRDefault="00F25FAA" w:rsidP="00F25FAA">
      <w:pPr>
        <w:suppressAutoHyphens/>
        <w:textAlignment w:val="baseline"/>
        <w:rPr>
          <w:rFonts w:ascii="Verdana" w:hAnsi="Verdana" w:cs="Verdana"/>
        </w:rPr>
      </w:pPr>
      <w:r w:rsidRPr="00F25FAA">
        <w:rPr>
          <w:rFonts w:ascii="Verdana" w:hAnsi="Verdana" w:cs="Verdana"/>
          <w:u w:val="single"/>
        </w:rPr>
        <w:t xml:space="preserve">Juntament amb l'oferta, s'haurà d'adjuntar una especificació tècnica del lubricant ofert, en la qual es pugui verificar el compliment de les característiques exigides en el plec tècnic. </w:t>
      </w:r>
    </w:p>
    <w:p w14:paraId="26B93217" w14:textId="77777777" w:rsidR="00F25FAA" w:rsidRPr="00F25FAA" w:rsidRDefault="00F25FAA" w:rsidP="00F25FAA">
      <w:pPr>
        <w:suppressAutoHyphens/>
        <w:textAlignment w:val="baseline"/>
        <w:rPr>
          <w:rFonts w:ascii="Verdana" w:hAnsi="Verdana" w:cs="Verdana"/>
        </w:rPr>
      </w:pPr>
      <w:bookmarkStart w:id="0" w:name="_Hlk25748080"/>
      <w:r w:rsidRPr="00F25FAA">
        <w:rPr>
          <w:rFonts w:ascii="Verdana" w:hAnsi="Verdana" w:cs="Verdana"/>
        </w:rPr>
        <w:lastRenderedPageBreak/>
        <w:t>El preu vinculant en el contracte serà el preu unitaris oferts pel contractista. Dins el preu ofertes consideren inclosos tots els costos necessaris per a la correcta realització del contracte i, en especial, les generals d’empresa de l’adjudicatari, el seu benefici industrial i tota sort d’arbitris, honoraris, costos d’autorització, tributs i taxes que s’originen per motiu del contracte.</w:t>
      </w:r>
    </w:p>
    <w:bookmarkEnd w:id="0"/>
    <w:p w14:paraId="29C3749F" w14:textId="77777777" w:rsidR="00F25FAA" w:rsidRPr="00F25FAA" w:rsidRDefault="00F25FAA" w:rsidP="00F25FAA">
      <w:pPr>
        <w:suppressAutoHyphens/>
        <w:overflowPunct/>
        <w:autoSpaceDE/>
        <w:autoSpaceDN/>
        <w:adjustRightInd/>
        <w:contextualSpacing/>
        <w:rPr>
          <w:rFonts w:ascii="Verdana" w:eastAsia="Calibri" w:hAnsi="Verdana"/>
          <w:b/>
          <w:lang w:eastAsia="zh-CN"/>
        </w:rPr>
      </w:pPr>
    </w:p>
    <w:p w14:paraId="4A5DD08D" w14:textId="77777777" w:rsidR="00F25FAA" w:rsidRPr="00F25FAA" w:rsidRDefault="00F25FAA" w:rsidP="00F25FAA">
      <w:pPr>
        <w:suppressAutoHyphens/>
        <w:overflowPunct/>
        <w:autoSpaceDE/>
        <w:autoSpaceDN/>
        <w:adjustRightInd/>
        <w:rPr>
          <w:rFonts w:ascii="Verdana" w:eastAsia="Calibri" w:hAnsi="Verdana"/>
          <w:lang w:eastAsia="ca-ES"/>
        </w:rPr>
      </w:pPr>
      <w:r w:rsidRPr="00F25FAA">
        <w:rPr>
          <w:rFonts w:ascii="Verdana" w:eastAsia="Calibri" w:hAnsi="Verdana"/>
          <w:lang w:eastAsia="ca-ES"/>
        </w:rPr>
        <w:t>La Mesa de contractació d'acord amb l'article 149 de la LCSP 9/2017, de 8 de novembre de 2017, podrà apreciar que la proposició d'una empresa no podrà ser complerta, quan en igualtat de condicions tècniques, la seva oferta econòmica global sigui considerada anormal o desproporcionada, en aplicació dels següents criteris, segons el que s'estableix en la Instrucció de la Gerència Municipal, aprovada per Decret d'Alcaldia de 22 de juny de 2017 publicada en la Gaseta Municipal el dia 29 de juny.</w:t>
      </w:r>
    </w:p>
    <w:p w14:paraId="0C16946E" w14:textId="77777777" w:rsidR="00F25FAA" w:rsidRPr="00F25FAA" w:rsidRDefault="00F25FAA" w:rsidP="00F25FAA">
      <w:pPr>
        <w:suppressAutoHyphens/>
        <w:overflowPunct/>
        <w:autoSpaceDE/>
        <w:autoSpaceDN/>
        <w:adjustRightInd/>
        <w:rPr>
          <w:rFonts w:ascii="Verdana" w:eastAsia="Calibri" w:hAnsi="Verdana"/>
          <w:lang w:eastAsia="ca-ES"/>
        </w:rPr>
      </w:pPr>
    </w:p>
    <w:p w14:paraId="59490651" w14:textId="77777777" w:rsidR="00F25FAA" w:rsidRPr="00F25FAA" w:rsidRDefault="00F25FAA" w:rsidP="00F25FAA">
      <w:pPr>
        <w:suppressAutoHyphens/>
        <w:overflowPunct/>
        <w:autoSpaceDE/>
        <w:autoSpaceDN/>
        <w:adjustRightInd/>
        <w:rPr>
          <w:rFonts w:ascii="Verdana" w:eastAsia="Calibri" w:hAnsi="Verdana"/>
          <w:lang w:eastAsia="ca-ES"/>
        </w:rPr>
      </w:pPr>
      <w:r w:rsidRPr="00F25FAA">
        <w:rPr>
          <w:rFonts w:ascii="Verdana" w:eastAsia="Calibri" w:hAnsi="Verdana"/>
          <w:lang w:eastAsia="ca-ES"/>
        </w:rPr>
        <w:t>Es defineixen els següents límits per a la consideració d'ofertes amb valors anormals o desproporcionats:</w:t>
      </w:r>
    </w:p>
    <w:p w14:paraId="618440C4" w14:textId="77777777" w:rsidR="00F25FAA" w:rsidRPr="00F25FAA" w:rsidRDefault="00F25FAA" w:rsidP="00F25FAA">
      <w:pPr>
        <w:suppressAutoHyphens/>
        <w:overflowPunct/>
        <w:autoSpaceDE/>
        <w:autoSpaceDN/>
        <w:adjustRightInd/>
        <w:rPr>
          <w:rFonts w:ascii="Verdana" w:eastAsia="Calibri" w:hAnsi="Verdana"/>
          <w:lang w:eastAsia="ca-ES"/>
        </w:rPr>
      </w:pPr>
    </w:p>
    <w:p w14:paraId="29B59C43" w14:textId="77777777" w:rsidR="00F25FAA" w:rsidRPr="00F25FAA" w:rsidRDefault="00F25FAA" w:rsidP="00F25FAA">
      <w:pPr>
        <w:numPr>
          <w:ilvl w:val="0"/>
          <w:numId w:val="21"/>
        </w:numPr>
        <w:suppressAutoHyphens/>
        <w:overflowPunct/>
        <w:autoSpaceDE/>
        <w:autoSpaceDN/>
        <w:adjustRightInd/>
        <w:jc w:val="left"/>
        <w:rPr>
          <w:rFonts w:ascii="Verdana" w:hAnsi="Verdana" w:cs="Verdana"/>
          <w:lang w:eastAsia="zh-CN"/>
        </w:rPr>
      </w:pPr>
      <w:r w:rsidRPr="00F25FAA">
        <w:rPr>
          <w:rFonts w:ascii="Verdana" w:hAnsi="Verdana" w:cs="Verdana"/>
          <w:lang w:eastAsia="zh-CN"/>
        </w:rPr>
        <w:t xml:space="preserve">En cas d’haver un únic licitador, les ofertes que siguin inferiors a un diferencial de 25 punts percentuals en relació amb el pressupost màxim establert al procediment. </w:t>
      </w:r>
    </w:p>
    <w:p w14:paraId="37386FE3" w14:textId="77777777" w:rsidR="00F25FAA" w:rsidRPr="00F25FAA" w:rsidRDefault="00F25FAA" w:rsidP="00F25FAA">
      <w:pPr>
        <w:suppressAutoHyphens/>
        <w:overflowPunct/>
        <w:autoSpaceDE/>
        <w:autoSpaceDN/>
        <w:adjustRightInd/>
        <w:ind w:left="720"/>
        <w:rPr>
          <w:rFonts w:ascii="Verdana" w:hAnsi="Verdana" w:cs="Verdana"/>
          <w:lang w:eastAsia="zh-CN"/>
        </w:rPr>
      </w:pPr>
    </w:p>
    <w:p w14:paraId="0B291E20" w14:textId="77777777" w:rsidR="00F25FAA" w:rsidRPr="00F25FAA" w:rsidRDefault="00F25FAA" w:rsidP="00F25FAA">
      <w:pPr>
        <w:numPr>
          <w:ilvl w:val="0"/>
          <w:numId w:val="21"/>
        </w:numPr>
        <w:suppressAutoHyphens/>
        <w:overflowPunct/>
        <w:autoSpaceDE/>
        <w:autoSpaceDN/>
        <w:adjustRightInd/>
        <w:jc w:val="left"/>
        <w:rPr>
          <w:rFonts w:ascii="Verdana" w:hAnsi="Verdana" w:cs="Verdana"/>
          <w:lang w:eastAsia="zh-CN"/>
        </w:rPr>
      </w:pPr>
      <w:r w:rsidRPr="00F25FAA">
        <w:rPr>
          <w:rFonts w:ascii="Verdana" w:hAnsi="Verdana" w:cs="Verdana"/>
          <w:lang w:eastAsia="zh-CN"/>
        </w:rPr>
        <w:t>Les ofertes que siguin inferiors a un diferencial de 10 punts percentuals en relació amb la mitjana de les ofertes.</w:t>
      </w:r>
    </w:p>
    <w:p w14:paraId="4375701E" w14:textId="77777777" w:rsidR="00F25FAA" w:rsidRPr="00F25FAA" w:rsidRDefault="00F25FAA" w:rsidP="00F25FAA">
      <w:pPr>
        <w:suppressAutoHyphens/>
        <w:overflowPunct/>
        <w:autoSpaceDE/>
        <w:autoSpaceDN/>
        <w:adjustRightInd/>
        <w:ind w:left="720"/>
        <w:rPr>
          <w:rFonts w:ascii="Verdana" w:hAnsi="Verdana" w:cs="Verdana"/>
          <w:lang w:eastAsia="zh-CN"/>
        </w:rPr>
      </w:pPr>
    </w:p>
    <w:p w14:paraId="0B5AF51C" w14:textId="77777777" w:rsidR="00F25FAA" w:rsidRPr="00F25FAA" w:rsidRDefault="00F25FAA" w:rsidP="00F25FAA">
      <w:pPr>
        <w:numPr>
          <w:ilvl w:val="0"/>
          <w:numId w:val="21"/>
        </w:numPr>
        <w:suppressAutoHyphens/>
        <w:overflowPunct/>
        <w:autoSpaceDE/>
        <w:autoSpaceDN/>
        <w:adjustRightInd/>
        <w:jc w:val="left"/>
        <w:rPr>
          <w:rFonts w:ascii="Verdana" w:hAnsi="Verdana" w:cs="Verdana"/>
          <w:lang w:eastAsia="zh-CN"/>
        </w:rPr>
      </w:pPr>
      <w:r w:rsidRPr="00F25FAA">
        <w:rPr>
          <w:rFonts w:ascii="Verdana" w:hAnsi="Verdana" w:cs="Verdana"/>
          <w:lang w:eastAsia="zh-CN"/>
        </w:rPr>
        <w:t>Si el nombre de licitadors és superior a 10, per al càlcul de la mitjana de les ofertes es podrà prescindir de l'oferta més alta si hi ha un diferencial superior al 5% respecte de l'oferta immediatament consecutiva.</w:t>
      </w:r>
    </w:p>
    <w:p w14:paraId="3B79EE37" w14:textId="77777777" w:rsidR="00F25FAA" w:rsidRPr="00F25FAA" w:rsidRDefault="00F25FAA" w:rsidP="00F25FAA">
      <w:pPr>
        <w:suppressAutoHyphens/>
        <w:overflowPunct/>
        <w:autoSpaceDE/>
        <w:autoSpaceDN/>
        <w:adjustRightInd/>
        <w:ind w:left="720"/>
        <w:rPr>
          <w:rFonts w:ascii="Verdana" w:hAnsi="Verdana" w:cs="Verdana"/>
          <w:lang w:eastAsia="zh-CN"/>
        </w:rPr>
      </w:pPr>
    </w:p>
    <w:p w14:paraId="4FB492EA" w14:textId="77777777" w:rsidR="00F25FAA" w:rsidRPr="00F25FAA" w:rsidRDefault="00F25FAA" w:rsidP="00F25FAA">
      <w:pPr>
        <w:numPr>
          <w:ilvl w:val="0"/>
          <w:numId w:val="21"/>
        </w:numPr>
        <w:suppressAutoHyphens/>
        <w:overflowPunct/>
        <w:autoSpaceDE/>
        <w:autoSpaceDN/>
        <w:adjustRightInd/>
        <w:jc w:val="left"/>
        <w:rPr>
          <w:rFonts w:ascii="Verdana" w:hAnsi="Verdana" w:cs="Verdana"/>
          <w:lang w:eastAsia="zh-CN"/>
        </w:rPr>
      </w:pPr>
      <w:r w:rsidRPr="00F25FAA">
        <w:rPr>
          <w:rFonts w:ascii="Verdana" w:hAnsi="Verdana" w:cs="Verdana"/>
          <w:lang w:eastAsia="zh-CN"/>
        </w:rPr>
        <w:t>Si el nombre de licitadors és superior a 20, per al càlcul de la mitjana de les ofertes es podran excloure una o les dues ofertes més cares sempre que una amb l'altra o ambdues tinguin un diferencial superior al 5% amb la següent oferta.</w:t>
      </w:r>
    </w:p>
    <w:p w14:paraId="5D74FA2A" w14:textId="77777777" w:rsidR="00F25FAA" w:rsidRPr="00F25FAA" w:rsidRDefault="00F25FAA" w:rsidP="00F25FAA">
      <w:pPr>
        <w:suppressAutoHyphens/>
        <w:overflowPunct/>
        <w:autoSpaceDE/>
        <w:autoSpaceDN/>
        <w:adjustRightInd/>
        <w:rPr>
          <w:rFonts w:ascii="Open Sans" w:hAnsi="Open Sans" w:cs="Open Sans"/>
          <w:color w:val="333333"/>
          <w:lang w:eastAsia="ca-ES"/>
        </w:rPr>
      </w:pPr>
    </w:p>
    <w:p w14:paraId="6BAE1152" w14:textId="77777777" w:rsidR="00F25FAA" w:rsidRPr="00F25FAA" w:rsidRDefault="00F25FAA" w:rsidP="00F25FAA">
      <w:pPr>
        <w:suppressAutoHyphens/>
        <w:overflowPunct/>
        <w:autoSpaceDE/>
        <w:autoSpaceDN/>
        <w:adjustRightInd/>
        <w:rPr>
          <w:rFonts w:ascii="Verdana" w:eastAsia="Calibri" w:hAnsi="Verdana"/>
          <w:lang w:eastAsia="ca-ES"/>
        </w:rPr>
      </w:pPr>
      <w:r w:rsidRPr="00F25FAA">
        <w:rPr>
          <w:rFonts w:ascii="Verdana" w:eastAsia="Calibri" w:hAnsi="Verdana"/>
          <w:lang w:eastAsia="ca-ES"/>
        </w:rPr>
        <w:t>Mesura social: En cas que una empresa licitadora incorri en baixa desproporcionada, si en l'oferta anormalment baixa s'evidencia que els preus unitaris dels salaris de les persones treballadores considerats en l'oferta són inferiors al que estableix el conveni sectorial d'aplicació, a l'efecte de verificar l'adequació de l'oferta als costos salarials, es podrà requerir informe tècnic complementari de l'òrgan de representació de les persones treballadores o d'una organització representativa del sector. L'oferta serà exclosa si en el tràmit d'audiència de l'empresa licitadora que ha presentat una oferta qualificada d'anormalment baixa s'evidencia que els preus unitaris dels salaris considerats de les persones que executaran el contracte de l'oferta són inferiors al que estableix el conveni sectorial d'aplicació.</w:t>
      </w:r>
    </w:p>
    <w:p w14:paraId="0FDB5E7E" w14:textId="77777777" w:rsidR="00F25FAA" w:rsidRPr="00F25FAA" w:rsidRDefault="00F25FAA" w:rsidP="00F25FAA">
      <w:pPr>
        <w:suppressAutoHyphens/>
        <w:overflowPunct/>
        <w:autoSpaceDE/>
        <w:autoSpaceDN/>
        <w:adjustRightInd/>
        <w:contextualSpacing/>
        <w:rPr>
          <w:rFonts w:ascii="Verdana" w:eastAsia="Calibri" w:hAnsi="Verdana"/>
          <w:lang w:eastAsia="en-US"/>
        </w:rPr>
      </w:pPr>
      <w:r w:rsidRPr="00F25FAA">
        <w:rPr>
          <w:rFonts w:ascii="Verdana" w:eastAsia="Calibri" w:hAnsi="Verdana"/>
          <w:lang w:eastAsia="en-US"/>
        </w:rPr>
        <w:br/>
        <w:t>En cas d'empat, s’aplicarà l'establert a l'article 147 de la LCSP.</w:t>
      </w:r>
    </w:p>
    <w:p w14:paraId="6DC4CA3B" w14:textId="77777777" w:rsidR="00F25FAA" w:rsidRPr="00F25FAA" w:rsidRDefault="00F25FAA" w:rsidP="00F25FAA">
      <w:pPr>
        <w:suppressAutoHyphens/>
        <w:overflowPunct/>
        <w:autoSpaceDE/>
        <w:autoSpaceDN/>
        <w:adjustRightInd/>
        <w:contextualSpacing/>
        <w:rPr>
          <w:rFonts w:ascii="Verdana" w:eastAsia="Calibri" w:hAnsi="Verdana"/>
          <w:lang w:eastAsia="en-US"/>
        </w:rPr>
      </w:pPr>
    </w:p>
    <w:p w14:paraId="318F3E0F" w14:textId="77777777" w:rsidR="00F25FAA" w:rsidRPr="00F25FAA" w:rsidRDefault="00F25FAA" w:rsidP="00F25FAA">
      <w:pPr>
        <w:numPr>
          <w:ilvl w:val="0"/>
          <w:numId w:val="24"/>
        </w:numPr>
        <w:suppressAutoHyphens/>
        <w:overflowPunct/>
        <w:autoSpaceDE/>
        <w:autoSpaceDN/>
        <w:adjustRightInd/>
        <w:contextualSpacing/>
        <w:jc w:val="left"/>
        <w:rPr>
          <w:rFonts w:ascii="Verdana" w:eastAsia="Calibri" w:hAnsi="Verdana"/>
          <w:b/>
          <w:bCs/>
          <w:lang w:eastAsia="en-US"/>
        </w:rPr>
      </w:pPr>
      <w:r w:rsidRPr="00F25FAA">
        <w:rPr>
          <w:rFonts w:ascii="Verdana" w:eastAsia="Calibri" w:hAnsi="Verdana"/>
          <w:b/>
          <w:bCs/>
          <w:lang w:eastAsia="en-US"/>
        </w:rPr>
        <w:t>Criteris ambientals (fins a 5 punts)</w:t>
      </w:r>
    </w:p>
    <w:p w14:paraId="5F4C8C68" w14:textId="77777777" w:rsidR="00F25FAA" w:rsidRPr="00F25FAA" w:rsidRDefault="00F25FAA" w:rsidP="00F25FAA">
      <w:pPr>
        <w:suppressAutoHyphens/>
        <w:overflowPunct/>
        <w:autoSpaceDE/>
        <w:autoSpaceDN/>
        <w:adjustRightInd/>
        <w:ind w:left="720"/>
        <w:contextualSpacing/>
        <w:rPr>
          <w:rFonts w:ascii="Verdana" w:eastAsia="Calibri" w:hAnsi="Verdana"/>
          <w:b/>
          <w:bCs/>
          <w:lang w:eastAsia="en-US"/>
        </w:rPr>
      </w:pPr>
    </w:p>
    <w:p w14:paraId="16B34C26" w14:textId="77777777" w:rsidR="00F25FAA" w:rsidRPr="00F25FAA" w:rsidRDefault="00F25FAA" w:rsidP="00F25FAA">
      <w:pPr>
        <w:numPr>
          <w:ilvl w:val="0"/>
          <w:numId w:val="23"/>
        </w:numPr>
        <w:suppressAutoHyphens/>
        <w:overflowPunct/>
        <w:autoSpaceDE/>
        <w:autoSpaceDN/>
        <w:adjustRightInd/>
        <w:contextualSpacing/>
        <w:jc w:val="left"/>
        <w:rPr>
          <w:rFonts w:ascii="Verdana" w:eastAsia="Calibri" w:hAnsi="Verdana"/>
          <w:b/>
          <w:u w:val="single"/>
          <w:lang w:eastAsia="zh-CN"/>
        </w:rPr>
      </w:pPr>
      <w:r w:rsidRPr="00F25FAA">
        <w:rPr>
          <w:rFonts w:ascii="Verdana" w:eastAsia="Calibri" w:hAnsi="Verdana"/>
          <w:b/>
          <w:u w:val="single"/>
          <w:lang w:eastAsia="zh-CN"/>
        </w:rPr>
        <w:t>Emissions de vehicles adscrits al subministrament (fins a 5 punts)</w:t>
      </w:r>
    </w:p>
    <w:p w14:paraId="777D0386" w14:textId="77777777" w:rsidR="00F25FAA" w:rsidRPr="00F25FAA" w:rsidRDefault="00F25FAA" w:rsidP="00F25FAA">
      <w:pPr>
        <w:suppressAutoHyphens/>
        <w:overflowPunct/>
        <w:autoSpaceDE/>
        <w:autoSpaceDN/>
        <w:adjustRightInd/>
        <w:contextualSpacing/>
        <w:rPr>
          <w:rFonts w:ascii="Verdana" w:eastAsia="Calibri" w:hAnsi="Verdana"/>
          <w:lang w:eastAsia="en-US"/>
        </w:rPr>
      </w:pPr>
    </w:p>
    <w:p w14:paraId="11FD34F4" w14:textId="77777777" w:rsidR="00F25FAA" w:rsidRPr="00F25FAA" w:rsidRDefault="00F25FAA" w:rsidP="00F25FAA">
      <w:pPr>
        <w:suppressAutoHyphens/>
        <w:overflowPunct/>
        <w:autoSpaceDE/>
        <w:autoSpaceDN/>
        <w:adjustRightInd/>
        <w:rPr>
          <w:rFonts w:ascii="Verdana" w:hAnsi="Verdana" w:cs="Arial"/>
          <w:bCs/>
          <w:lang w:eastAsia="zh-CN"/>
        </w:rPr>
      </w:pPr>
      <w:r w:rsidRPr="00F25FAA">
        <w:rPr>
          <w:rFonts w:ascii="Verdana" w:hAnsi="Verdana" w:cs="Arial"/>
          <w:bCs/>
          <w:lang w:eastAsia="zh-CN"/>
        </w:rPr>
        <w:t>La qualitat ambiental de les emissions de CO2 serà avaluada degut als desplaçaments que s’hauran de realitzar per realitzar les tasques descrites del subministrament:</w:t>
      </w:r>
    </w:p>
    <w:p w14:paraId="39E51F20" w14:textId="77777777" w:rsidR="00F25FAA" w:rsidRPr="00F25FAA" w:rsidRDefault="00F25FAA" w:rsidP="00F25FAA">
      <w:pPr>
        <w:suppressAutoHyphens/>
        <w:overflowPunct/>
        <w:autoSpaceDE/>
        <w:autoSpaceDN/>
        <w:adjustRightInd/>
        <w:rPr>
          <w:rFonts w:ascii="Verdana" w:hAnsi="Verdana" w:cs="Arial"/>
          <w:bCs/>
          <w:lang w:eastAsia="zh-CN"/>
        </w:rPr>
      </w:pPr>
    </w:p>
    <w:tbl>
      <w:tblPr>
        <w:tblW w:w="7762" w:type="dxa"/>
        <w:jc w:val="center"/>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1293"/>
        <w:gridCol w:w="1402"/>
        <w:gridCol w:w="2177"/>
      </w:tblGrid>
      <w:tr w:rsidR="00F25FAA" w:rsidRPr="00F25FAA" w14:paraId="326CC415" w14:textId="77777777" w:rsidTr="00F14158">
        <w:trPr>
          <w:trHeight w:val="500"/>
          <w:tblHeader/>
          <w:jc w:val="center"/>
        </w:trPr>
        <w:tc>
          <w:tcPr>
            <w:tcW w:w="289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5E7E817" w14:textId="77777777" w:rsidR="00F25FAA" w:rsidRPr="00F25FAA" w:rsidRDefault="00F25FAA" w:rsidP="00F25FAA">
            <w:pPr>
              <w:suppressAutoHyphens/>
              <w:overflowPunct/>
              <w:autoSpaceDE/>
              <w:autoSpaceDN/>
              <w:adjustRightInd/>
              <w:jc w:val="center"/>
              <w:outlineLvl w:val="0"/>
              <w:rPr>
                <w:rFonts w:ascii="Verdana" w:hAnsi="Verdana" w:cs="Verdana"/>
                <w:b/>
                <w:bCs/>
                <w:u w:val="single"/>
                <w:lang w:eastAsia="zh-CN"/>
              </w:rPr>
            </w:pPr>
            <w:r w:rsidRPr="00F25FAA">
              <w:rPr>
                <w:rFonts w:ascii="Verdana" w:hAnsi="Verdana" w:cs="Arial"/>
                <w:b/>
                <w:bCs/>
                <w:lang w:eastAsia="zh-CN"/>
              </w:rPr>
              <w:lastRenderedPageBreak/>
              <w:t>CONTROL D’EMISSIONS D’ÒXIDS DE NITRÒGEN (NOX) I EMISSIONS DE PARTÍCULES (PM)</w:t>
            </w:r>
          </w:p>
        </w:tc>
        <w:tc>
          <w:tcPr>
            <w:tcW w:w="129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CBF8F8C" w14:textId="77777777" w:rsidR="00F25FAA" w:rsidRPr="00F25FAA" w:rsidRDefault="00F25FAA" w:rsidP="00F25FAA">
            <w:pPr>
              <w:suppressAutoHyphens/>
              <w:overflowPunct/>
              <w:autoSpaceDE/>
              <w:autoSpaceDN/>
              <w:adjustRightInd/>
              <w:jc w:val="center"/>
              <w:outlineLvl w:val="0"/>
              <w:rPr>
                <w:rFonts w:ascii="Verdana" w:hAnsi="Verdana" w:cs="Verdana"/>
                <w:b/>
                <w:bCs/>
                <w:lang w:eastAsia="zh-CN"/>
              </w:rPr>
            </w:pPr>
            <w:r w:rsidRPr="00F25FAA">
              <w:rPr>
                <w:rFonts w:ascii="Verdana" w:hAnsi="Verdana" w:cs="Verdana"/>
                <w:b/>
                <w:bCs/>
                <w:lang w:eastAsia="zh-CN"/>
              </w:rPr>
              <w:t>Nombre vehicles</w:t>
            </w:r>
          </w:p>
        </w:tc>
        <w:tc>
          <w:tcPr>
            <w:tcW w:w="140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BF2DBDA" w14:textId="77777777" w:rsidR="00F25FAA" w:rsidRPr="00F25FAA" w:rsidRDefault="00F25FAA" w:rsidP="00F25FAA">
            <w:pPr>
              <w:suppressAutoHyphens/>
              <w:overflowPunct/>
              <w:autoSpaceDE/>
              <w:autoSpaceDN/>
              <w:adjustRightInd/>
              <w:jc w:val="center"/>
              <w:outlineLvl w:val="0"/>
              <w:rPr>
                <w:rFonts w:ascii="Verdana" w:hAnsi="Verdana" w:cs="Verdana"/>
                <w:b/>
                <w:bCs/>
                <w:lang w:eastAsia="zh-CN"/>
              </w:rPr>
            </w:pPr>
            <w:r w:rsidRPr="00F25FAA">
              <w:rPr>
                <w:rFonts w:ascii="Verdana" w:hAnsi="Verdana" w:cs="Verdana"/>
                <w:b/>
                <w:bCs/>
                <w:lang w:eastAsia="zh-CN"/>
              </w:rPr>
              <w:t>Puntuació</w:t>
            </w:r>
          </w:p>
        </w:tc>
        <w:tc>
          <w:tcPr>
            <w:tcW w:w="2177" w:type="dxa"/>
            <w:tcBorders>
              <w:top w:val="single" w:sz="4" w:space="0" w:color="auto"/>
              <w:left w:val="single" w:sz="4" w:space="0" w:color="auto"/>
              <w:bottom w:val="single" w:sz="4" w:space="0" w:color="auto"/>
              <w:right w:val="single" w:sz="4" w:space="0" w:color="auto"/>
            </w:tcBorders>
            <w:shd w:val="pct25" w:color="auto" w:fill="auto"/>
            <w:vAlign w:val="center"/>
            <w:hideMark/>
          </w:tcPr>
          <w:p w14:paraId="5EE92CE9" w14:textId="77777777" w:rsidR="00F25FAA" w:rsidRPr="00F25FAA" w:rsidRDefault="00F25FAA" w:rsidP="00F25FAA">
            <w:pPr>
              <w:suppressAutoHyphens/>
              <w:overflowPunct/>
              <w:autoSpaceDE/>
              <w:autoSpaceDN/>
              <w:adjustRightInd/>
              <w:jc w:val="center"/>
              <w:outlineLvl w:val="0"/>
              <w:rPr>
                <w:rFonts w:ascii="Verdana" w:hAnsi="Verdana" w:cs="Verdana"/>
                <w:b/>
                <w:bCs/>
                <w:lang w:eastAsia="zh-CN"/>
              </w:rPr>
            </w:pPr>
            <w:r w:rsidRPr="00F25FAA">
              <w:rPr>
                <w:rFonts w:ascii="Verdana" w:hAnsi="Verdana" w:cs="Verdana"/>
                <w:b/>
                <w:bCs/>
                <w:lang w:eastAsia="zh-CN"/>
              </w:rPr>
              <w:t>(Nombre vehicles/vehicles totals) *Puntuació</w:t>
            </w:r>
          </w:p>
        </w:tc>
      </w:tr>
      <w:tr w:rsidR="00F25FAA" w:rsidRPr="00F25FAA" w14:paraId="4CD9C34F" w14:textId="77777777" w:rsidTr="00F14158">
        <w:trPr>
          <w:trHeight w:val="500"/>
          <w:jc w:val="center"/>
        </w:trPr>
        <w:tc>
          <w:tcPr>
            <w:tcW w:w="2890" w:type="dxa"/>
            <w:tcBorders>
              <w:top w:val="single" w:sz="4" w:space="0" w:color="auto"/>
              <w:left w:val="single" w:sz="4" w:space="0" w:color="auto"/>
              <w:bottom w:val="single" w:sz="4" w:space="0" w:color="auto"/>
              <w:right w:val="single" w:sz="4" w:space="0" w:color="auto"/>
            </w:tcBorders>
            <w:shd w:val="pct25" w:color="auto" w:fill="auto"/>
            <w:vAlign w:val="center"/>
            <w:hideMark/>
          </w:tcPr>
          <w:p w14:paraId="11AB2084" w14:textId="77777777" w:rsidR="00F25FAA" w:rsidRPr="00F25FAA" w:rsidRDefault="00F25FAA" w:rsidP="00F25FAA">
            <w:pPr>
              <w:suppressAutoHyphens/>
              <w:overflowPunct/>
              <w:autoSpaceDE/>
              <w:autoSpaceDN/>
              <w:adjustRightInd/>
              <w:jc w:val="center"/>
              <w:outlineLvl w:val="0"/>
              <w:rPr>
                <w:rFonts w:ascii="Verdana" w:hAnsi="Verdana" w:cs="Verdana"/>
                <w:lang w:eastAsia="zh-CN"/>
              </w:rPr>
            </w:pPr>
            <w:r w:rsidRPr="00F25FAA">
              <w:rPr>
                <w:rFonts w:ascii="Verdana" w:hAnsi="Verdana" w:cs="Arial"/>
                <w:lang w:eastAsia="zh-CN"/>
              </w:rPr>
              <w:t>Vehicles ADSCRITS AL SUBMINISTRAMENT amb etiqueta ambiental 0</w:t>
            </w:r>
          </w:p>
        </w:tc>
        <w:tc>
          <w:tcPr>
            <w:tcW w:w="1293" w:type="dxa"/>
            <w:tcBorders>
              <w:top w:val="single" w:sz="4" w:space="0" w:color="auto"/>
              <w:left w:val="single" w:sz="4" w:space="0" w:color="auto"/>
              <w:bottom w:val="single" w:sz="4" w:space="0" w:color="auto"/>
              <w:right w:val="single" w:sz="4" w:space="0" w:color="auto"/>
            </w:tcBorders>
            <w:vAlign w:val="center"/>
          </w:tcPr>
          <w:p w14:paraId="6D0B14FC" w14:textId="77777777" w:rsidR="00F25FAA" w:rsidRPr="00F25FAA" w:rsidRDefault="00F25FAA" w:rsidP="00F25FAA">
            <w:pPr>
              <w:suppressAutoHyphens/>
              <w:overflowPunct/>
              <w:autoSpaceDE/>
              <w:autoSpaceDN/>
              <w:adjustRightInd/>
              <w:jc w:val="center"/>
              <w:outlineLvl w:val="0"/>
              <w:rPr>
                <w:rFonts w:ascii="Verdana" w:hAnsi="Verdana" w:cs="Verdana"/>
                <w:lang w:eastAsia="zh-CN"/>
              </w:rPr>
            </w:pPr>
          </w:p>
        </w:tc>
        <w:tc>
          <w:tcPr>
            <w:tcW w:w="1402" w:type="dxa"/>
            <w:tcBorders>
              <w:top w:val="single" w:sz="4" w:space="0" w:color="auto"/>
              <w:left w:val="single" w:sz="4" w:space="0" w:color="auto"/>
              <w:bottom w:val="single" w:sz="4" w:space="0" w:color="auto"/>
              <w:right w:val="single" w:sz="4" w:space="0" w:color="auto"/>
            </w:tcBorders>
            <w:vAlign w:val="center"/>
            <w:hideMark/>
          </w:tcPr>
          <w:p w14:paraId="5D30E7C1" w14:textId="77777777" w:rsidR="00F25FAA" w:rsidRPr="00F25FAA" w:rsidRDefault="00F25FAA" w:rsidP="00F25FAA">
            <w:pPr>
              <w:suppressAutoHyphens/>
              <w:overflowPunct/>
              <w:autoSpaceDE/>
              <w:autoSpaceDN/>
              <w:adjustRightInd/>
              <w:jc w:val="center"/>
              <w:outlineLvl w:val="0"/>
              <w:rPr>
                <w:rFonts w:ascii="Verdana" w:hAnsi="Verdana" w:cs="Verdana"/>
                <w:lang w:eastAsia="zh-CN"/>
              </w:rPr>
            </w:pPr>
            <w:r w:rsidRPr="00F25FAA">
              <w:rPr>
                <w:rFonts w:ascii="Verdana" w:hAnsi="Verdana" w:cs="Verdana"/>
                <w:lang w:eastAsia="zh-CN"/>
              </w:rPr>
              <w:t>5</w:t>
            </w:r>
          </w:p>
        </w:tc>
        <w:tc>
          <w:tcPr>
            <w:tcW w:w="2177" w:type="dxa"/>
            <w:tcBorders>
              <w:top w:val="single" w:sz="4" w:space="0" w:color="auto"/>
              <w:left w:val="single" w:sz="4" w:space="0" w:color="auto"/>
              <w:bottom w:val="single" w:sz="4" w:space="0" w:color="auto"/>
              <w:right w:val="single" w:sz="4" w:space="0" w:color="auto"/>
            </w:tcBorders>
            <w:vAlign w:val="center"/>
          </w:tcPr>
          <w:p w14:paraId="3837B9A5" w14:textId="77777777" w:rsidR="00F25FAA" w:rsidRPr="00F25FAA" w:rsidRDefault="00F25FAA" w:rsidP="00F25FAA">
            <w:pPr>
              <w:suppressAutoHyphens/>
              <w:overflowPunct/>
              <w:autoSpaceDE/>
              <w:autoSpaceDN/>
              <w:adjustRightInd/>
              <w:jc w:val="center"/>
              <w:outlineLvl w:val="0"/>
              <w:rPr>
                <w:rFonts w:ascii="Verdana" w:hAnsi="Verdana" w:cs="Verdana"/>
                <w:lang w:eastAsia="zh-CN"/>
              </w:rPr>
            </w:pPr>
          </w:p>
        </w:tc>
      </w:tr>
      <w:tr w:rsidR="00F25FAA" w:rsidRPr="00F25FAA" w14:paraId="0D34A1FE" w14:textId="77777777" w:rsidTr="00F14158">
        <w:trPr>
          <w:trHeight w:val="500"/>
          <w:jc w:val="center"/>
        </w:trPr>
        <w:tc>
          <w:tcPr>
            <w:tcW w:w="2890" w:type="dxa"/>
            <w:tcBorders>
              <w:top w:val="single" w:sz="4" w:space="0" w:color="auto"/>
              <w:left w:val="single" w:sz="4" w:space="0" w:color="auto"/>
              <w:bottom w:val="single" w:sz="4" w:space="0" w:color="auto"/>
              <w:right w:val="single" w:sz="4" w:space="0" w:color="auto"/>
            </w:tcBorders>
            <w:shd w:val="pct25" w:color="auto" w:fill="auto"/>
            <w:vAlign w:val="center"/>
            <w:hideMark/>
          </w:tcPr>
          <w:p w14:paraId="59269BC5" w14:textId="77777777" w:rsidR="00F25FAA" w:rsidRPr="00F25FAA" w:rsidRDefault="00F25FAA" w:rsidP="00F25FAA">
            <w:pPr>
              <w:suppressAutoHyphens/>
              <w:overflowPunct/>
              <w:autoSpaceDE/>
              <w:autoSpaceDN/>
              <w:adjustRightInd/>
              <w:jc w:val="center"/>
              <w:outlineLvl w:val="0"/>
              <w:rPr>
                <w:rFonts w:ascii="Verdana" w:hAnsi="Verdana" w:cs="Arial"/>
                <w:lang w:eastAsia="zh-CN"/>
              </w:rPr>
            </w:pPr>
            <w:r w:rsidRPr="00F25FAA">
              <w:rPr>
                <w:rFonts w:ascii="Verdana" w:hAnsi="Verdana" w:cs="Arial"/>
                <w:lang w:eastAsia="zh-CN"/>
              </w:rPr>
              <w:t>Vehicles ADSCRITS AL SUBMINISTRAMENT amb etiqueta ambiental ECO:</w:t>
            </w:r>
          </w:p>
        </w:tc>
        <w:tc>
          <w:tcPr>
            <w:tcW w:w="1293" w:type="dxa"/>
            <w:tcBorders>
              <w:top w:val="single" w:sz="4" w:space="0" w:color="auto"/>
              <w:left w:val="single" w:sz="4" w:space="0" w:color="auto"/>
              <w:bottom w:val="single" w:sz="4" w:space="0" w:color="auto"/>
              <w:right w:val="single" w:sz="4" w:space="0" w:color="auto"/>
            </w:tcBorders>
            <w:vAlign w:val="center"/>
          </w:tcPr>
          <w:p w14:paraId="3932A7E3" w14:textId="77777777" w:rsidR="00F25FAA" w:rsidRPr="00F25FAA" w:rsidRDefault="00F25FAA" w:rsidP="00F25FAA">
            <w:pPr>
              <w:suppressAutoHyphens/>
              <w:overflowPunct/>
              <w:autoSpaceDE/>
              <w:autoSpaceDN/>
              <w:adjustRightInd/>
              <w:jc w:val="center"/>
              <w:outlineLvl w:val="0"/>
              <w:rPr>
                <w:rFonts w:ascii="Verdana" w:hAnsi="Verdana" w:cs="Verdana"/>
                <w:lang w:eastAsia="zh-CN"/>
              </w:rPr>
            </w:pPr>
          </w:p>
        </w:tc>
        <w:tc>
          <w:tcPr>
            <w:tcW w:w="1402" w:type="dxa"/>
            <w:tcBorders>
              <w:top w:val="single" w:sz="4" w:space="0" w:color="auto"/>
              <w:left w:val="single" w:sz="4" w:space="0" w:color="auto"/>
              <w:bottom w:val="single" w:sz="4" w:space="0" w:color="auto"/>
              <w:right w:val="single" w:sz="4" w:space="0" w:color="auto"/>
            </w:tcBorders>
            <w:vAlign w:val="center"/>
            <w:hideMark/>
          </w:tcPr>
          <w:p w14:paraId="675F88B4" w14:textId="77777777" w:rsidR="00F25FAA" w:rsidRPr="00F25FAA" w:rsidRDefault="00F25FAA" w:rsidP="00F25FAA">
            <w:pPr>
              <w:suppressAutoHyphens/>
              <w:overflowPunct/>
              <w:autoSpaceDE/>
              <w:autoSpaceDN/>
              <w:adjustRightInd/>
              <w:jc w:val="center"/>
              <w:outlineLvl w:val="0"/>
              <w:rPr>
                <w:rFonts w:ascii="Verdana" w:hAnsi="Verdana" w:cs="Verdana"/>
                <w:lang w:eastAsia="zh-CN"/>
              </w:rPr>
            </w:pPr>
            <w:r w:rsidRPr="00F25FAA">
              <w:rPr>
                <w:rFonts w:ascii="Verdana" w:hAnsi="Verdana" w:cs="Verdana"/>
                <w:lang w:eastAsia="zh-CN"/>
              </w:rPr>
              <w:t>2</w:t>
            </w:r>
          </w:p>
        </w:tc>
        <w:tc>
          <w:tcPr>
            <w:tcW w:w="2177" w:type="dxa"/>
            <w:tcBorders>
              <w:top w:val="single" w:sz="4" w:space="0" w:color="auto"/>
              <w:left w:val="single" w:sz="4" w:space="0" w:color="auto"/>
              <w:bottom w:val="single" w:sz="4" w:space="0" w:color="auto"/>
              <w:right w:val="single" w:sz="4" w:space="0" w:color="auto"/>
            </w:tcBorders>
            <w:vAlign w:val="center"/>
          </w:tcPr>
          <w:p w14:paraId="570C480B" w14:textId="77777777" w:rsidR="00F25FAA" w:rsidRPr="00F25FAA" w:rsidRDefault="00F25FAA" w:rsidP="00F25FAA">
            <w:pPr>
              <w:suppressAutoHyphens/>
              <w:overflowPunct/>
              <w:autoSpaceDE/>
              <w:autoSpaceDN/>
              <w:adjustRightInd/>
              <w:jc w:val="center"/>
              <w:outlineLvl w:val="0"/>
              <w:rPr>
                <w:rFonts w:ascii="Verdana" w:hAnsi="Verdana" w:cs="Verdana"/>
                <w:lang w:eastAsia="zh-CN"/>
              </w:rPr>
            </w:pPr>
          </w:p>
        </w:tc>
      </w:tr>
      <w:tr w:rsidR="00F25FAA" w:rsidRPr="00F25FAA" w14:paraId="1CA81B6C" w14:textId="77777777" w:rsidTr="00F14158">
        <w:trPr>
          <w:trHeight w:val="800"/>
          <w:jc w:val="center"/>
        </w:trPr>
        <w:tc>
          <w:tcPr>
            <w:tcW w:w="2890" w:type="dxa"/>
            <w:tcBorders>
              <w:top w:val="single" w:sz="4" w:space="0" w:color="auto"/>
              <w:left w:val="single" w:sz="4" w:space="0" w:color="auto"/>
              <w:bottom w:val="single" w:sz="4" w:space="0" w:color="auto"/>
              <w:right w:val="single" w:sz="4" w:space="0" w:color="auto"/>
            </w:tcBorders>
            <w:shd w:val="pct25" w:color="auto" w:fill="auto"/>
            <w:vAlign w:val="center"/>
            <w:hideMark/>
          </w:tcPr>
          <w:p w14:paraId="37375881" w14:textId="77777777" w:rsidR="00F25FAA" w:rsidRPr="00F25FAA" w:rsidRDefault="00F25FAA" w:rsidP="00F25FAA">
            <w:pPr>
              <w:suppressAutoHyphens/>
              <w:overflowPunct/>
              <w:autoSpaceDE/>
              <w:autoSpaceDN/>
              <w:adjustRightInd/>
              <w:jc w:val="center"/>
              <w:outlineLvl w:val="0"/>
              <w:rPr>
                <w:rFonts w:ascii="Verdana" w:hAnsi="Verdana" w:cs="Arial"/>
                <w:lang w:eastAsia="zh-CN"/>
              </w:rPr>
            </w:pPr>
            <w:r w:rsidRPr="00F25FAA">
              <w:rPr>
                <w:rFonts w:ascii="Verdana" w:hAnsi="Verdana" w:cs="Arial"/>
                <w:lang w:eastAsia="zh-CN"/>
              </w:rPr>
              <w:t>Vehicles ADSCRITS AL SUBMINISTRAMENT amb etiqueta ambiental C:</w:t>
            </w:r>
          </w:p>
        </w:tc>
        <w:tc>
          <w:tcPr>
            <w:tcW w:w="1293" w:type="dxa"/>
            <w:tcBorders>
              <w:top w:val="single" w:sz="4" w:space="0" w:color="auto"/>
              <w:left w:val="single" w:sz="4" w:space="0" w:color="auto"/>
              <w:bottom w:val="single" w:sz="4" w:space="0" w:color="auto"/>
              <w:right w:val="single" w:sz="4" w:space="0" w:color="auto"/>
            </w:tcBorders>
            <w:vAlign w:val="center"/>
          </w:tcPr>
          <w:p w14:paraId="614B0E6D" w14:textId="77777777" w:rsidR="00F25FAA" w:rsidRPr="00F25FAA" w:rsidRDefault="00F25FAA" w:rsidP="00F25FAA">
            <w:pPr>
              <w:suppressAutoHyphens/>
              <w:overflowPunct/>
              <w:autoSpaceDE/>
              <w:autoSpaceDN/>
              <w:adjustRightInd/>
              <w:jc w:val="center"/>
              <w:outlineLvl w:val="0"/>
              <w:rPr>
                <w:rFonts w:ascii="Verdana" w:hAnsi="Verdana" w:cs="Verdana"/>
                <w:lang w:eastAsia="zh-CN"/>
              </w:rPr>
            </w:pPr>
          </w:p>
        </w:tc>
        <w:tc>
          <w:tcPr>
            <w:tcW w:w="1402" w:type="dxa"/>
            <w:tcBorders>
              <w:top w:val="single" w:sz="4" w:space="0" w:color="auto"/>
              <w:left w:val="single" w:sz="4" w:space="0" w:color="auto"/>
              <w:bottom w:val="single" w:sz="4" w:space="0" w:color="auto"/>
              <w:right w:val="single" w:sz="4" w:space="0" w:color="auto"/>
            </w:tcBorders>
            <w:vAlign w:val="center"/>
            <w:hideMark/>
          </w:tcPr>
          <w:p w14:paraId="177542F8" w14:textId="77777777" w:rsidR="00F25FAA" w:rsidRPr="00F25FAA" w:rsidRDefault="00F25FAA" w:rsidP="00F25FAA">
            <w:pPr>
              <w:suppressAutoHyphens/>
              <w:overflowPunct/>
              <w:autoSpaceDE/>
              <w:autoSpaceDN/>
              <w:adjustRightInd/>
              <w:jc w:val="center"/>
              <w:outlineLvl w:val="0"/>
              <w:rPr>
                <w:rFonts w:ascii="Verdana" w:hAnsi="Verdana" w:cs="Verdana"/>
                <w:lang w:eastAsia="zh-CN"/>
              </w:rPr>
            </w:pPr>
            <w:r w:rsidRPr="00F25FAA">
              <w:rPr>
                <w:rFonts w:ascii="Verdana" w:hAnsi="Verdana" w:cs="Verdana"/>
                <w:lang w:eastAsia="zh-CN"/>
              </w:rPr>
              <w:t>0</w:t>
            </w:r>
          </w:p>
        </w:tc>
        <w:tc>
          <w:tcPr>
            <w:tcW w:w="2177" w:type="dxa"/>
            <w:tcBorders>
              <w:top w:val="single" w:sz="4" w:space="0" w:color="auto"/>
              <w:left w:val="single" w:sz="4" w:space="0" w:color="auto"/>
              <w:bottom w:val="single" w:sz="4" w:space="0" w:color="auto"/>
              <w:right w:val="single" w:sz="4" w:space="0" w:color="auto"/>
            </w:tcBorders>
            <w:vAlign w:val="center"/>
          </w:tcPr>
          <w:p w14:paraId="0896CFA1" w14:textId="77777777" w:rsidR="00F25FAA" w:rsidRPr="00F25FAA" w:rsidRDefault="00F25FAA" w:rsidP="00F25FAA">
            <w:pPr>
              <w:suppressAutoHyphens/>
              <w:overflowPunct/>
              <w:autoSpaceDE/>
              <w:autoSpaceDN/>
              <w:adjustRightInd/>
              <w:jc w:val="center"/>
              <w:outlineLvl w:val="0"/>
              <w:rPr>
                <w:rFonts w:ascii="Verdana" w:hAnsi="Verdana" w:cs="Verdana"/>
                <w:lang w:eastAsia="zh-CN"/>
              </w:rPr>
            </w:pPr>
          </w:p>
        </w:tc>
      </w:tr>
      <w:tr w:rsidR="00F25FAA" w:rsidRPr="00F25FAA" w14:paraId="4E840469" w14:textId="77777777" w:rsidTr="00F14158">
        <w:trPr>
          <w:trHeight w:val="500"/>
          <w:jc w:val="center"/>
        </w:trPr>
        <w:tc>
          <w:tcPr>
            <w:tcW w:w="28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30C018" w14:textId="77777777" w:rsidR="00F25FAA" w:rsidRPr="00F25FAA" w:rsidRDefault="00F25FAA" w:rsidP="00F25FAA">
            <w:pPr>
              <w:suppressAutoHyphens/>
              <w:overflowPunct/>
              <w:autoSpaceDE/>
              <w:autoSpaceDN/>
              <w:adjustRightInd/>
              <w:jc w:val="center"/>
              <w:outlineLvl w:val="0"/>
              <w:rPr>
                <w:rFonts w:ascii="Verdana" w:hAnsi="Verdana" w:cs="Verdana"/>
                <w:b/>
                <w:bCs/>
                <w:lang w:eastAsia="zh-CN"/>
              </w:rPr>
            </w:pPr>
            <w:r w:rsidRPr="00F25FAA">
              <w:rPr>
                <w:rFonts w:ascii="Verdana" w:hAnsi="Verdana" w:cs="Verdana"/>
                <w:b/>
                <w:bCs/>
                <w:lang w:eastAsia="zh-CN"/>
              </w:rPr>
              <w:t>Vehicles totals ADSCRITS AL SUBMINISTRAMENT</w:t>
            </w:r>
          </w:p>
        </w:tc>
        <w:tc>
          <w:tcPr>
            <w:tcW w:w="1293" w:type="dxa"/>
            <w:tcBorders>
              <w:top w:val="single" w:sz="4" w:space="0" w:color="auto"/>
              <w:left w:val="single" w:sz="4" w:space="0" w:color="auto"/>
              <w:bottom w:val="single" w:sz="4" w:space="0" w:color="auto"/>
              <w:right w:val="single" w:sz="4" w:space="0" w:color="auto"/>
            </w:tcBorders>
            <w:shd w:val="clear" w:color="auto" w:fill="D9D9D9"/>
            <w:vAlign w:val="center"/>
          </w:tcPr>
          <w:p w14:paraId="01464BF6" w14:textId="77777777" w:rsidR="00F25FAA" w:rsidRPr="00F25FAA" w:rsidRDefault="00F25FAA" w:rsidP="00F25FAA">
            <w:pPr>
              <w:suppressAutoHyphens/>
              <w:overflowPunct/>
              <w:autoSpaceDE/>
              <w:autoSpaceDN/>
              <w:adjustRightInd/>
              <w:jc w:val="center"/>
              <w:outlineLvl w:val="0"/>
              <w:rPr>
                <w:rFonts w:ascii="Verdana" w:hAnsi="Verdana" w:cs="Verdana"/>
                <w:lang w:eastAsia="zh-CN"/>
              </w:rPr>
            </w:pPr>
          </w:p>
        </w:tc>
        <w:tc>
          <w:tcPr>
            <w:tcW w:w="1402" w:type="dxa"/>
            <w:tcBorders>
              <w:top w:val="single" w:sz="4" w:space="0" w:color="auto"/>
              <w:left w:val="single" w:sz="4" w:space="0" w:color="auto"/>
              <w:bottom w:val="single" w:sz="4" w:space="0" w:color="auto"/>
              <w:right w:val="single" w:sz="4" w:space="0" w:color="auto"/>
            </w:tcBorders>
            <w:shd w:val="clear" w:color="auto" w:fill="D9D9D9"/>
            <w:vAlign w:val="center"/>
          </w:tcPr>
          <w:p w14:paraId="00DCDDEF" w14:textId="77777777" w:rsidR="00F25FAA" w:rsidRPr="00F25FAA" w:rsidRDefault="00F25FAA" w:rsidP="00F25FAA">
            <w:pPr>
              <w:suppressAutoHyphens/>
              <w:overflowPunct/>
              <w:autoSpaceDE/>
              <w:autoSpaceDN/>
              <w:adjustRightInd/>
              <w:jc w:val="center"/>
              <w:outlineLvl w:val="0"/>
              <w:rPr>
                <w:rFonts w:ascii="Verdana" w:hAnsi="Verdana" w:cs="Verdana"/>
                <w:lang w:eastAsia="zh-CN"/>
              </w:rPr>
            </w:pPr>
          </w:p>
        </w:tc>
        <w:tc>
          <w:tcPr>
            <w:tcW w:w="2177" w:type="dxa"/>
            <w:tcBorders>
              <w:top w:val="single" w:sz="4" w:space="0" w:color="auto"/>
              <w:left w:val="single" w:sz="4" w:space="0" w:color="auto"/>
              <w:bottom w:val="single" w:sz="4" w:space="0" w:color="auto"/>
              <w:right w:val="single" w:sz="4" w:space="0" w:color="auto"/>
            </w:tcBorders>
            <w:shd w:val="clear" w:color="auto" w:fill="D9D9D9"/>
            <w:vAlign w:val="center"/>
          </w:tcPr>
          <w:p w14:paraId="343ACAD4" w14:textId="77777777" w:rsidR="00F25FAA" w:rsidRPr="00F25FAA" w:rsidRDefault="00F25FAA" w:rsidP="00F25FAA">
            <w:pPr>
              <w:suppressAutoHyphens/>
              <w:overflowPunct/>
              <w:autoSpaceDE/>
              <w:autoSpaceDN/>
              <w:adjustRightInd/>
              <w:jc w:val="center"/>
              <w:outlineLvl w:val="0"/>
              <w:rPr>
                <w:rFonts w:ascii="Verdana" w:hAnsi="Verdana" w:cs="Verdana"/>
                <w:lang w:eastAsia="zh-CN"/>
              </w:rPr>
            </w:pPr>
          </w:p>
        </w:tc>
      </w:tr>
    </w:tbl>
    <w:p w14:paraId="39AA1616" w14:textId="77777777" w:rsidR="00F25FAA" w:rsidRPr="00F25FAA" w:rsidRDefault="00F25FAA" w:rsidP="00F25FAA">
      <w:pPr>
        <w:suppressAutoHyphens/>
        <w:overflowPunct/>
        <w:autoSpaceDE/>
        <w:autoSpaceDN/>
        <w:adjustRightInd/>
        <w:rPr>
          <w:rFonts w:ascii="Verdana" w:hAnsi="Verdana" w:cs="Arial"/>
          <w:bCs/>
          <w:lang w:eastAsia="zh-CN"/>
        </w:rPr>
      </w:pPr>
    </w:p>
    <w:p w14:paraId="4D1E155F" w14:textId="77777777" w:rsidR="00F25FAA" w:rsidRPr="00F25FAA" w:rsidRDefault="00F25FAA" w:rsidP="00F25FAA">
      <w:pPr>
        <w:suppressAutoHyphens/>
        <w:overflowPunct/>
        <w:autoSpaceDE/>
        <w:autoSpaceDN/>
        <w:adjustRightInd/>
        <w:rPr>
          <w:rFonts w:ascii="Verdana" w:hAnsi="Verdana" w:cs="Verdana"/>
          <w:bCs/>
          <w:u w:val="single"/>
          <w:lang w:eastAsia="zh-CN"/>
        </w:rPr>
      </w:pPr>
      <w:r w:rsidRPr="00F25FAA">
        <w:rPr>
          <w:rFonts w:ascii="Verdana" w:hAnsi="Verdana" w:cs="Verdana"/>
          <w:bCs/>
          <w:u w:val="single"/>
          <w:lang w:eastAsia="zh-CN"/>
        </w:rPr>
        <w:t>**IMPORTANT** ELS VEHICLES ALS QUALS ES FACI REFERÈNCIA EN AQUEST APARTAT SERAN ELS QUE L'EMPRESA LICITADORA TINGUI PREVIST ADSCRIURE AL SUBMINISTRAMENT, I SERAN UTILITZATS AL LLARG DE LA PRESTACIÓ DEL SUBMINISTRAMENT.</w:t>
      </w:r>
    </w:p>
    <w:p w14:paraId="1626AD03" w14:textId="77777777" w:rsidR="00F25FAA" w:rsidRPr="00F25FAA" w:rsidRDefault="00F25FAA" w:rsidP="00F25FAA">
      <w:pPr>
        <w:suppressAutoHyphens/>
        <w:overflowPunct/>
        <w:autoSpaceDE/>
        <w:autoSpaceDN/>
        <w:adjustRightInd/>
        <w:jc w:val="left"/>
        <w:rPr>
          <w:rFonts w:ascii="Verdana" w:hAnsi="Verdana" w:cs="Verdana"/>
          <w:bCs/>
          <w:lang w:eastAsia="zh-CN"/>
        </w:rPr>
      </w:pPr>
    </w:p>
    <w:p w14:paraId="64C81B36" w14:textId="77777777" w:rsidR="00F25FAA" w:rsidRPr="00F25FAA" w:rsidRDefault="00F25FAA" w:rsidP="00F25FAA">
      <w:pPr>
        <w:suppressAutoHyphens/>
        <w:overflowPunct/>
        <w:autoSpaceDE/>
        <w:autoSpaceDN/>
        <w:adjustRightInd/>
        <w:rPr>
          <w:rFonts w:ascii="Verdana" w:hAnsi="Verdana" w:cs="Verdana"/>
          <w:bCs/>
          <w:lang w:eastAsia="zh-CN"/>
        </w:rPr>
      </w:pPr>
      <w:r w:rsidRPr="00F25FAA">
        <w:rPr>
          <w:rFonts w:ascii="Verdana" w:hAnsi="Verdana" w:cs="Verdana"/>
          <w:bCs/>
          <w:lang w:eastAsia="zh-CN"/>
        </w:rPr>
        <w:t xml:space="preserve">S’haurà d'indicar la tipologia de vehicle destinat al subministrament, juntament amb els número de matrícula i la documentació corresponent. </w:t>
      </w:r>
    </w:p>
    <w:p w14:paraId="6BC8DFA0" w14:textId="77777777" w:rsidR="00F25FAA" w:rsidRPr="00F25FAA" w:rsidRDefault="00F25FAA" w:rsidP="00F25FAA">
      <w:pPr>
        <w:suppressAutoHyphens/>
        <w:overflowPunct/>
        <w:autoSpaceDE/>
        <w:autoSpaceDN/>
        <w:adjustRightInd/>
        <w:rPr>
          <w:rFonts w:ascii="Verdana" w:hAnsi="Verdana" w:cs="Verdana"/>
          <w:bCs/>
          <w:lang w:eastAsia="zh-CN"/>
        </w:rPr>
      </w:pPr>
    </w:p>
    <w:p w14:paraId="1437E461" w14:textId="77777777" w:rsidR="00F25FAA" w:rsidRPr="00F25FAA" w:rsidRDefault="00F25FAA" w:rsidP="00F25FAA">
      <w:pPr>
        <w:suppressAutoHyphens/>
        <w:overflowPunct/>
        <w:autoSpaceDE/>
        <w:autoSpaceDN/>
        <w:adjustRightInd/>
        <w:rPr>
          <w:rFonts w:ascii="Verdana" w:hAnsi="Verdana" w:cs="Verdana"/>
          <w:bCs/>
          <w:lang w:eastAsia="zh-CN"/>
        </w:rPr>
      </w:pPr>
      <w:r w:rsidRPr="00F25FAA">
        <w:rPr>
          <w:rFonts w:ascii="Verdana" w:hAnsi="Verdana" w:cs="Verdana"/>
          <w:bCs/>
          <w:lang w:eastAsia="zh-CN"/>
        </w:rPr>
        <w:t>Juntament amb la oferta, caldrà aportar fitxa tècnica del vehicle.</w:t>
      </w:r>
    </w:p>
    <w:p w14:paraId="3F411C67" w14:textId="77777777" w:rsidR="00F25FAA" w:rsidRPr="00F25FAA" w:rsidRDefault="00F25FAA" w:rsidP="00F25FAA">
      <w:pPr>
        <w:suppressAutoHyphens/>
        <w:overflowPunct/>
        <w:autoSpaceDE/>
        <w:autoSpaceDN/>
        <w:adjustRightInd/>
        <w:rPr>
          <w:rFonts w:ascii="Verdana" w:hAnsi="Verdana" w:cs="Verdana"/>
          <w:bCs/>
          <w:lang w:eastAsia="zh-CN"/>
        </w:rPr>
      </w:pPr>
    </w:p>
    <w:p w14:paraId="3FEB79FA" w14:textId="77777777" w:rsidR="00F25FAA" w:rsidRPr="00F25FAA" w:rsidRDefault="00F25FAA" w:rsidP="00F25FAA">
      <w:pPr>
        <w:suppressAutoHyphens/>
        <w:overflowPunct/>
        <w:autoSpaceDE/>
        <w:autoSpaceDN/>
        <w:adjustRightInd/>
        <w:rPr>
          <w:rFonts w:ascii="Verdana" w:hAnsi="Verdana" w:cs="Verdana"/>
          <w:bCs/>
          <w:lang w:eastAsia="zh-CN"/>
        </w:rPr>
      </w:pPr>
      <w:r w:rsidRPr="00F25FAA">
        <w:rPr>
          <w:rFonts w:ascii="Verdana" w:hAnsi="Verdana" w:cs="Verdana"/>
          <w:bCs/>
          <w:lang w:eastAsia="zh-CN"/>
        </w:rPr>
        <w:t>Durant l’execució del contracte, no s'admetran vehicles no indicats en aquest apartat. En cas de ser necessària la substitució d'aquests, els nous hauran de disposar de les mateixes característiques que els oferts, prèvia acceptació de TERSA.</w:t>
      </w:r>
    </w:p>
    <w:p w14:paraId="47B34E80" w14:textId="77777777" w:rsidR="00F25FAA" w:rsidRPr="00F25FAA" w:rsidRDefault="00F25FAA" w:rsidP="00F25FAA">
      <w:pPr>
        <w:suppressAutoHyphens/>
        <w:overflowPunct/>
        <w:autoSpaceDE/>
        <w:autoSpaceDN/>
        <w:adjustRightInd/>
        <w:contextualSpacing/>
        <w:rPr>
          <w:rFonts w:ascii="Verdana" w:eastAsia="Calibri" w:hAnsi="Verdana"/>
          <w:lang w:eastAsia="en-US"/>
        </w:rPr>
      </w:pPr>
    </w:p>
    <w:p w14:paraId="44D766CE" w14:textId="4F69CED8" w:rsidR="00F25FAA" w:rsidRPr="00F25FAA" w:rsidRDefault="00F25FAA" w:rsidP="00F25FAA">
      <w:pPr>
        <w:pStyle w:val="Pargrafdellista"/>
        <w:numPr>
          <w:ilvl w:val="0"/>
          <w:numId w:val="24"/>
        </w:numPr>
        <w:suppressAutoHyphens/>
        <w:overflowPunct/>
        <w:autoSpaceDE/>
        <w:autoSpaceDN/>
        <w:adjustRightInd/>
        <w:contextualSpacing/>
        <w:jc w:val="left"/>
        <w:rPr>
          <w:rFonts w:ascii="Verdana" w:eastAsia="Calibri" w:hAnsi="Verdana"/>
          <w:b/>
          <w:bCs/>
        </w:rPr>
      </w:pPr>
      <w:r w:rsidRPr="00F25FAA">
        <w:rPr>
          <w:rFonts w:ascii="Verdana" w:eastAsia="Calibri" w:hAnsi="Verdana"/>
          <w:b/>
          <w:bCs/>
        </w:rPr>
        <w:t>Qualitat del servei (fins a 15 punts)</w:t>
      </w:r>
    </w:p>
    <w:p w14:paraId="168FD2AB" w14:textId="77777777" w:rsidR="00F25FAA" w:rsidRPr="00F25FAA" w:rsidRDefault="00F25FAA" w:rsidP="00F25FAA">
      <w:pPr>
        <w:suppressAutoHyphens/>
        <w:overflowPunct/>
        <w:autoSpaceDE/>
        <w:autoSpaceDN/>
        <w:adjustRightInd/>
        <w:contextualSpacing/>
        <w:rPr>
          <w:rFonts w:ascii="Verdana" w:eastAsia="Calibri" w:hAnsi="Verdana"/>
          <w:lang w:eastAsia="en-US"/>
        </w:rPr>
      </w:pPr>
    </w:p>
    <w:p w14:paraId="269197D4" w14:textId="77777777" w:rsidR="00F25FAA" w:rsidRPr="00F25FAA" w:rsidRDefault="00F25FAA" w:rsidP="00F25FAA">
      <w:pPr>
        <w:numPr>
          <w:ilvl w:val="0"/>
          <w:numId w:val="23"/>
        </w:numPr>
        <w:suppressAutoHyphens/>
        <w:overflowPunct/>
        <w:autoSpaceDE/>
        <w:autoSpaceDN/>
        <w:adjustRightInd/>
        <w:contextualSpacing/>
        <w:jc w:val="left"/>
        <w:rPr>
          <w:rFonts w:ascii="Verdana" w:eastAsia="Calibri" w:hAnsi="Verdana"/>
          <w:b/>
          <w:u w:val="single"/>
          <w:lang w:eastAsia="zh-CN"/>
        </w:rPr>
      </w:pPr>
      <w:r w:rsidRPr="00F25FAA">
        <w:rPr>
          <w:rFonts w:ascii="Verdana" w:eastAsia="Calibri" w:hAnsi="Verdana"/>
          <w:b/>
          <w:u w:val="single"/>
          <w:lang w:eastAsia="zh-CN"/>
        </w:rPr>
        <w:t>Millora en el termini de subministrament de l’oli: Fins a 15 punts</w:t>
      </w:r>
    </w:p>
    <w:p w14:paraId="3A7A7236" w14:textId="77777777" w:rsidR="00F25FAA" w:rsidRPr="00F25FAA" w:rsidRDefault="00F25FAA" w:rsidP="00F25FAA">
      <w:pPr>
        <w:suppressAutoHyphens/>
        <w:overflowPunct/>
        <w:autoSpaceDE/>
        <w:autoSpaceDN/>
        <w:adjustRightInd/>
        <w:contextualSpacing/>
        <w:rPr>
          <w:rFonts w:ascii="Verdana" w:eastAsia="Calibri" w:hAnsi="Verdana"/>
        </w:rPr>
      </w:pPr>
    </w:p>
    <w:p w14:paraId="067C656D" w14:textId="77777777" w:rsidR="00F25FAA" w:rsidRPr="00F25FAA" w:rsidRDefault="00F25FAA" w:rsidP="00F25FAA">
      <w:pPr>
        <w:suppressAutoHyphens/>
        <w:overflowPunct/>
        <w:autoSpaceDE/>
        <w:autoSpaceDN/>
        <w:adjustRightInd/>
        <w:rPr>
          <w:rFonts w:ascii="Verdana" w:hAnsi="Verdana" w:cs="Arial"/>
          <w:szCs w:val="24"/>
          <w:lang w:eastAsia="zh-CN"/>
        </w:rPr>
      </w:pPr>
      <w:r w:rsidRPr="00F25FAA">
        <w:rPr>
          <w:rFonts w:ascii="Verdana" w:hAnsi="Verdana" w:cs="Arial"/>
          <w:szCs w:val="24"/>
          <w:lang w:eastAsia="zh-CN"/>
        </w:rPr>
        <w:t>S’estableix un termini màxim de seixanta (60) dies des de la seva adjudicació fins l’entrega del subministrament. Conseqüentment, s’atorgarà més puntuació a aquells licitadors que garanteixin una reducció de temps en aquest aspecte:</w:t>
      </w:r>
    </w:p>
    <w:p w14:paraId="6D4BB7F9" w14:textId="77777777" w:rsidR="00F25FAA" w:rsidRPr="00F25FAA" w:rsidRDefault="00F25FAA" w:rsidP="00F25FAA">
      <w:pPr>
        <w:suppressAutoHyphens/>
        <w:overflowPunct/>
        <w:autoSpaceDE/>
        <w:autoSpaceDN/>
        <w:adjustRightInd/>
        <w:rPr>
          <w:rFonts w:ascii="Verdana" w:hAnsi="Verdana" w:cs="Arial"/>
          <w:szCs w:val="24"/>
          <w:highlight w:val="yellow"/>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7"/>
        <w:gridCol w:w="2727"/>
      </w:tblGrid>
      <w:tr w:rsidR="00F25FAA" w:rsidRPr="00F25FAA" w14:paraId="075CB00A" w14:textId="77777777" w:rsidTr="00F14158">
        <w:tc>
          <w:tcPr>
            <w:tcW w:w="3395" w:type="pct"/>
            <w:shd w:val="clear" w:color="auto" w:fill="D9D9D9"/>
            <w:vAlign w:val="center"/>
          </w:tcPr>
          <w:p w14:paraId="0CDDC033" w14:textId="77777777" w:rsidR="00F25FAA" w:rsidRPr="00F25FAA" w:rsidRDefault="00F25FAA" w:rsidP="00F25FAA">
            <w:pPr>
              <w:overflowPunct/>
              <w:autoSpaceDE/>
              <w:autoSpaceDN/>
              <w:adjustRightInd/>
              <w:spacing w:before="60" w:after="60"/>
              <w:jc w:val="center"/>
              <w:rPr>
                <w:rFonts w:ascii="Verdana" w:eastAsia="Calibri" w:hAnsi="Verdana"/>
                <w:b/>
                <w:bCs/>
                <w:lang w:eastAsia="en-US"/>
              </w:rPr>
            </w:pPr>
            <w:r w:rsidRPr="00F25FAA">
              <w:rPr>
                <w:rFonts w:ascii="Verdana" w:eastAsia="Calibri" w:hAnsi="Verdana"/>
                <w:b/>
                <w:bCs/>
                <w:lang w:eastAsia="en-US"/>
              </w:rPr>
              <w:t>Millora en el termini de subministrament de l’oli</w:t>
            </w:r>
          </w:p>
        </w:tc>
        <w:tc>
          <w:tcPr>
            <w:tcW w:w="1605" w:type="pct"/>
            <w:shd w:val="clear" w:color="auto" w:fill="D9D9D9"/>
            <w:vAlign w:val="center"/>
          </w:tcPr>
          <w:p w14:paraId="32231801" w14:textId="77777777" w:rsidR="00F25FAA" w:rsidRPr="00F25FAA" w:rsidRDefault="00F25FAA" w:rsidP="00F25FAA">
            <w:pPr>
              <w:overflowPunct/>
              <w:autoSpaceDE/>
              <w:autoSpaceDN/>
              <w:adjustRightInd/>
              <w:spacing w:before="60" w:after="60"/>
              <w:jc w:val="center"/>
              <w:rPr>
                <w:rFonts w:ascii="Verdana" w:eastAsia="Calibri" w:hAnsi="Verdana"/>
                <w:lang w:eastAsia="en-US"/>
              </w:rPr>
            </w:pPr>
            <w:r w:rsidRPr="00F25FAA">
              <w:rPr>
                <w:rFonts w:ascii="Verdana" w:eastAsia="Calibri" w:hAnsi="Verdana"/>
                <w:b/>
                <w:bCs/>
                <w:lang w:eastAsia="en-US"/>
              </w:rPr>
              <w:t>Valoració</w:t>
            </w:r>
          </w:p>
        </w:tc>
      </w:tr>
      <w:tr w:rsidR="00F25FAA" w:rsidRPr="00F25FAA" w14:paraId="46434E84" w14:textId="77777777" w:rsidTr="00F14158">
        <w:tc>
          <w:tcPr>
            <w:tcW w:w="3395" w:type="pct"/>
            <w:vAlign w:val="center"/>
          </w:tcPr>
          <w:p w14:paraId="09DA22AA" w14:textId="77777777" w:rsidR="00F25FAA" w:rsidRPr="00F25FAA" w:rsidRDefault="00F25FAA" w:rsidP="00F25FAA">
            <w:pPr>
              <w:overflowPunct/>
              <w:autoSpaceDE/>
              <w:autoSpaceDN/>
              <w:adjustRightInd/>
              <w:spacing w:before="60" w:after="60"/>
              <w:jc w:val="left"/>
              <w:rPr>
                <w:rFonts w:ascii="Verdana" w:eastAsia="Calibri" w:hAnsi="Verdana"/>
                <w:lang w:eastAsia="en-US"/>
              </w:rPr>
            </w:pPr>
            <w:r w:rsidRPr="00F25FAA">
              <w:rPr>
                <w:rFonts w:ascii="Verdana" w:eastAsia="Calibri" w:hAnsi="Verdana"/>
                <w:lang w:eastAsia="en-US"/>
              </w:rPr>
              <w:t xml:space="preserve">Temps d’entrega inferior a 15 dies </w:t>
            </w:r>
          </w:p>
        </w:tc>
        <w:tc>
          <w:tcPr>
            <w:tcW w:w="1605" w:type="pct"/>
            <w:vAlign w:val="center"/>
          </w:tcPr>
          <w:p w14:paraId="10707B9F" w14:textId="77777777" w:rsidR="00F25FAA" w:rsidRPr="00F25FAA" w:rsidRDefault="00F25FAA" w:rsidP="00F25FAA">
            <w:pPr>
              <w:overflowPunct/>
              <w:autoSpaceDE/>
              <w:autoSpaceDN/>
              <w:adjustRightInd/>
              <w:spacing w:before="60" w:after="60"/>
              <w:jc w:val="right"/>
              <w:rPr>
                <w:rFonts w:ascii="Verdana" w:eastAsia="Calibri" w:hAnsi="Verdana"/>
                <w:lang w:eastAsia="en-US"/>
              </w:rPr>
            </w:pPr>
            <w:r w:rsidRPr="00F25FAA">
              <w:rPr>
                <w:rFonts w:ascii="Verdana" w:eastAsia="Calibri" w:hAnsi="Verdana"/>
                <w:lang w:eastAsia="en-US"/>
              </w:rPr>
              <w:t>15 punts</w:t>
            </w:r>
          </w:p>
        </w:tc>
      </w:tr>
      <w:tr w:rsidR="00F25FAA" w:rsidRPr="00F25FAA" w14:paraId="74B9747C" w14:textId="77777777" w:rsidTr="00F14158">
        <w:tc>
          <w:tcPr>
            <w:tcW w:w="3395" w:type="pct"/>
            <w:shd w:val="clear" w:color="auto" w:fill="FFFFFF"/>
            <w:vAlign w:val="center"/>
          </w:tcPr>
          <w:p w14:paraId="1F27E9EF" w14:textId="77777777" w:rsidR="00F25FAA" w:rsidRPr="00F25FAA" w:rsidRDefault="00F25FAA" w:rsidP="00F25FAA">
            <w:pPr>
              <w:overflowPunct/>
              <w:autoSpaceDE/>
              <w:autoSpaceDN/>
              <w:adjustRightInd/>
              <w:spacing w:before="60" w:after="60"/>
              <w:jc w:val="left"/>
              <w:rPr>
                <w:rFonts w:ascii="Verdana" w:eastAsia="Calibri" w:hAnsi="Verdana"/>
                <w:lang w:eastAsia="en-US"/>
              </w:rPr>
            </w:pPr>
            <w:r w:rsidRPr="00F25FAA">
              <w:rPr>
                <w:rFonts w:ascii="Verdana" w:eastAsia="Calibri" w:hAnsi="Verdana"/>
                <w:lang w:eastAsia="en-US"/>
              </w:rPr>
              <w:t xml:space="preserve">Temps d’entrega entre 15 i 30 dies </w:t>
            </w:r>
          </w:p>
        </w:tc>
        <w:tc>
          <w:tcPr>
            <w:tcW w:w="1605" w:type="pct"/>
            <w:shd w:val="clear" w:color="auto" w:fill="FFFFFF"/>
            <w:vAlign w:val="center"/>
          </w:tcPr>
          <w:p w14:paraId="59463058" w14:textId="77777777" w:rsidR="00F25FAA" w:rsidRPr="00F25FAA" w:rsidRDefault="00F25FAA" w:rsidP="00F25FAA">
            <w:pPr>
              <w:overflowPunct/>
              <w:autoSpaceDE/>
              <w:autoSpaceDN/>
              <w:adjustRightInd/>
              <w:spacing w:before="60" w:after="60"/>
              <w:jc w:val="right"/>
              <w:rPr>
                <w:rFonts w:ascii="Verdana" w:eastAsia="Calibri" w:hAnsi="Verdana"/>
                <w:lang w:eastAsia="en-US"/>
              </w:rPr>
            </w:pPr>
            <w:r w:rsidRPr="00F25FAA">
              <w:rPr>
                <w:rFonts w:ascii="Verdana" w:eastAsia="Calibri" w:hAnsi="Verdana"/>
                <w:lang w:eastAsia="en-US"/>
              </w:rPr>
              <w:t>5 punts</w:t>
            </w:r>
          </w:p>
        </w:tc>
      </w:tr>
      <w:tr w:rsidR="00F25FAA" w:rsidRPr="00F25FAA" w14:paraId="346BF61E" w14:textId="77777777" w:rsidTr="00F14158">
        <w:tc>
          <w:tcPr>
            <w:tcW w:w="3395" w:type="pct"/>
            <w:shd w:val="clear" w:color="auto" w:fill="FFFFFF"/>
            <w:vAlign w:val="center"/>
          </w:tcPr>
          <w:p w14:paraId="09B6B50F" w14:textId="77777777" w:rsidR="00F25FAA" w:rsidRPr="00F25FAA" w:rsidRDefault="00F25FAA" w:rsidP="00F25FAA">
            <w:pPr>
              <w:overflowPunct/>
              <w:autoSpaceDE/>
              <w:autoSpaceDN/>
              <w:adjustRightInd/>
              <w:spacing w:before="60" w:after="60"/>
              <w:jc w:val="left"/>
              <w:rPr>
                <w:rFonts w:ascii="Verdana" w:eastAsia="Calibri" w:hAnsi="Verdana"/>
                <w:lang w:eastAsia="en-US"/>
              </w:rPr>
            </w:pPr>
            <w:r w:rsidRPr="00F25FAA">
              <w:rPr>
                <w:rFonts w:ascii="Verdana" w:eastAsia="Calibri" w:hAnsi="Verdana"/>
                <w:lang w:eastAsia="en-US"/>
              </w:rPr>
              <w:t>Temps d’entrega superior a 30 dies (sempre inferior a 60 dies)</w:t>
            </w:r>
          </w:p>
        </w:tc>
        <w:tc>
          <w:tcPr>
            <w:tcW w:w="1605" w:type="pct"/>
            <w:shd w:val="clear" w:color="auto" w:fill="FFFFFF"/>
            <w:vAlign w:val="center"/>
          </w:tcPr>
          <w:p w14:paraId="414CA53D" w14:textId="77777777" w:rsidR="00F25FAA" w:rsidRPr="00F25FAA" w:rsidRDefault="00F25FAA" w:rsidP="00F25FAA">
            <w:pPr>
              <w:overflowPunct/>
              <w:autoSpaceDE/>
              <w:autoSpaceDN/>
              <w:adjustRightInd/>
              <w:spacing w:before="60" w:after="60"/>
              <w:jc w:val="right"/>
              <w:rPr>
                <w:rFonts w:ascii="Verdana" w:eastAsia="Calibri" w:hAnsi="Verdana"/>
                <w:lang w:eastAsia="en-US"/>
              </w:rPr>
            </w:pPr>
            <w:r w:rsidRPr="00F25FAA">
              <w:rPr>
                <w:rFonts w:ascii="Verdana" w:eastAsia="Calibri" w:hAnsi="Verdana"/>
                <w:lang w:eastAsia="en-US"/>
              </w:rPr>
              <w:t>0 punts</w:t>
            </w:r>
          </w:p>
        </w:tc>
      </w:tr>
    </w:tbl>
    <w:p w14:paraId="2CCDB863" w14:textId="77777777" w:rsidR="00F25FAA" w:rsidRPr="00F25FAA" w:rsidRDefault="00F25FAA" w:rsidP="00F25FAA">
      <w:pPr>
        <w:suppressAutoHyphens/>
        <w:overflowPunct/>
        <w:autoSpaceDE/>
        <w:autoSpaceDN/>
        <w:adjustRightInd/>
        <w:rPr>
          <w:rFonts w:ascii="Verdana" w:hAnsi="Verdana" w:cs="Arial"/>
          <w:szCs w:val="24"/>
          <w:highlight w:val="yellow"/>
          <w:lang w:eastAsia="zh-CN"/>
        </w:rPr>
      </w:pPr>
    </w:p>
    <w:p w14:paraId="6B277F7C" w14:textId="77777777" w:rsidR="00F25FAA" w:rsidRPr="00F25FAA" w:rsidRDefault="00F25FAA" w:rsidP="00F25FAA">
      <w:pPr>
        <w:tabs>
          <w:tab w:val="num" w:pos="360"/>
        </w:tabs>
        <w:suppressAutoHyphens/>
        <w:overflowPunct/>
        <w:autoSpaceDE/>
        <w:autoSpaceDN/>
        <w:adjustRightInd/>
        <w:contextualSpacing/>
        <w:rPr>
          <w:rFonts w:ascii="Verdana" w:eastAsia="Calibri" w:hAnsi="Verdana"/>
          <w:szCs w:val="22"/>
          <w:lang w:eastAsia="zh-CN"/>
        </w:rPr>
      </w:pPr>
      <w:r w:rsidRPr="00F25FAA">
        <w:rPr>
          <w:rFonts w:ascii="Verdana" w:eastAsia="Calibri" w:hAnsi="Verdana"/>
          <w:szCs w:val="22"/>
          <w:lang w:eastAsia="en-US"/>
        </w:rPr>
        <w:t xml:space="preserve">Després de l’estudi realitzat en relació a la necessitat planteja, es considera que tots els criteris establerts es consideren proporcionals i vinculats directament a l’objecte contractual, complint amb tots els requisits exigits a l’article 145.1 i 2 de la LCSP: Es consideren vinculats a l’objecte contractual, </w:t>
      </w:r>
      <w:r w:rsidRPr="00F25FAA">
        <w:rPr>
          <w:rFonts w:ascii="Verdana" w:eastAsia="Calibri" w:hAnsi="Verdana"/>
          <w:szCs w:val="22"/>
          <w:lang w:eastAsia="zh-CN"/>
        </w:rPr>
        <w:t>estan formulats de forma objectiva, amb ple respecte als principis d’igualtat, no discriminació, transparència i proporcionalitat i no confereixen a l’òrgan de contractació una llibertat de decisió il·limitada. A més, s’han establert tot garantint que les ofertes siguin avaluades en condicions de competència efectiva.</w:t>
      </w:r>
    </w:p>
    <w:p w14:paraId="6552A9DC" w14:textId="77777777" w:rsidR="00F25FAA" w:rsidRPr="00F25FAA" w:rsidRDefault="00F25FAA" w:rsidP="00F25FAA">
      <w:pPr>
        <w:overflowPunct/>
        <w:autoSpaceDE/>
        <w:autoSpaceDN/>
        <w:adjustRightInd/>
        <w:contextualSpacing/>
        <w:rPr>
          <w:rFonts w:ascii="Verdana" w:eastAsia="Calibri" w:hAnsi="Verdana"/>
          <w:szCs w:val="22"/>
          <w:lang w:eastAsia="en-US"/>
        </w:rPr>
      </w:pPr>
    </w:p>
    <w:p w14:paraId="2F4B59D4" w14:textId="77777777" w:rsidR="00F25FAA" w:rsidRPr="00F25FAA" w:rsidRDefault="00F25FAA" w:rsidP="00F25FAA">
      <w:pPr>
        <w:overflowPunct/>
        <w:autoSpaceDE/>
        <w:autoSpaceDN/>
        <w:adjustRightInd/>
        <w:contextualSpacing/>
        <w:rPr>
          <w:rFonts w:ascii="Verdana" w:eastAsia="Calibri" w:hAnsi="Verdana"/>
          <w:szCs w:val="22"/>
          <w:lang w:eastAsia="en-US"/>
        </w:rPr>
      </w:pPr>
      <w:r w:rsidRPr="00F25FAA">
        <w:rPr>
          <w:rFonts w:ascii="Verdana" w:eastAsia="Calibri" w:hAnsi="Verdana"/>
          <w:szCs w:val="22"/>
          <w:lang w:eastAsia="en-US"/>
        </w:rPr>
        <w:t>Els criteris s’han establert atenent a una millor relació cost eficàcia del servei, i una millor relació qualitat preu. Els criteris es consideren directament vinculats a l’objecte contractual, tal i com es justifica a continuació.</w:t>
      </w:r>
    </w:p>
    <w:p w14:paraId="78C1EBFC" w14:textId="77777777" w:rsidR="00F25FAA" w:rsidRPr="00F25FAA" w:rsidRDefault="00F25FAA" w:rsidP="00F25FAA">
      <w:pPr>
        <w:suppressAutoHyphens/>
        <w:overflowPunct/>
        <w:autoSpaceDE/>
        <w:autoSpaceDN/>
        <w:adjustRightInd/>
        <w:rPr>
          <w:rFonts w:ascii="Verdana" w:hAnsi="Verdana" w:cs="Arial"/>
          <w:b/>
          <w:bCs/>
          <w:szCs w:val="24"/>
          <w:lang w:eastAsia="zh-CN"/>
        </w:rPr>
      </w:pPr>
    </w:p>
    <w:p w14:paraId="428717CF" w14:textId="77777777" w:rsidR="00F25FAA" w:rsidRPr="00F25FAA" w:rsidRDefault="00F25FAA" w:rsidP="00F25FAA">
      <w:pPr>
        <w:suppressAutoHyphens/>
        <w:overflowPunct/>
        <w:autoSpaceDE/>
        <w:autoSpaceDN/>
        <w:adjustRightInd/>
        <w:rPr>
          <w:rFonts w:ascii="Verdana" w:hAnsi="Verdana" w:cs="Arial"/>
          <w:b/>
          <w:bCs/>
          <w:szCs w:val="24"/>
          <w:lang w:eastAsia="zh-CN"/>
        </w:rPr>
      </w:pPr>
      <w:r w:rsidRPr="00F25FAA">
        <w:rPr>
          <w:rFonts w:ascii="Verdana" w:hAnsi="Verdana" w:cs="Arial"/>
          <w:b/>
          <w:bCs/>
          <w:szCs w:val="24"/>
          <w:lang w:eastAsia="zh-CN"/>
        </w:rPr>
        <w:t>Justificació dels criteris d’adjudicació avaluables mitjançant fórmules automàtiques:</w:t>
      </w:r>
    </w:p>
    <w:p w14:paraId="53A94461" w14:textId="77777777" w:rsidR="00F25FAA" w:rsidRPr="00F25FAA" w:rsidRDefault="00F25FAA" w:rsidP="00F25FAA">
      <w:pPr>
        <w:suppressAutoHyphens/>
        <w:overflowPunct/>
        <w:autoSpaceDE/>
        <w:autoSpaceDN/>
        <w:adjustRightInd/>
        <w:rPr>
          <w:rFonts w:ascii="Verdana" w:hAnsi="Verdana" w:cs="Arial"/>
          <w:szCs w:val="24"/>
          <w:lang w:eastAsia="zh-CN"/>
        </w:rPr>
      </w:pPr>
    </w:p>
    <w:p w14:paraId="1FB11176" w14:textId="77777777" w:rsidR="00F25FAA" w:rsidRPr="00F25FAA" w:rsidRDefault="00F25FAA" w:rsidP="00F25FAA">
      <w:pPr>
        <w:suppressAutoHyphens/>
        <w:overflowPunct/>
        <w:autoSpaceDE/>
        <w:autoSpaceDN/>
        <w:adjustRightInd/>
        <w:rPr>
          <w:rFonts w:ascii="Verdana" w:hAnsi="Verdana" w:cs="Arial"/>
          <w:szCs w:val="24"/>
          <w:lang w:eastAsia="zh-CN"/>
        </w:rPr>
      </w:pPr>
      <w:r w:rsidRPr="00F25FAA">
        <w:rPr>
          <w:rFonts w:ascii="Verdana" w:hAnsi="Verdana" w:cs="Arial"/>
          <w:szCs w:val="24"/>
          <w:lang w:eastAsia="zh-CN"/>
        </w:rPr>
        <w:t xml:space="preserve">Criteri 1 (Proposta econòmica): L’oferta econòmica, sense, en principi, contenir valors anormals, és un criteri bàsic per aconseguir una major eficiència en la gestió del pressupost públic. Al tractar-se d’un servei amb totes les característiques detallades al plec de prescripcions tècnics es considera adequat donar més pes a la proposta econòmica que a la resta de criteris. </w:t>
      </w:r>
    </w:p>
    <w:p w14:paraId="66F795A3" w14:textId="77777777" w:rsidR="00F25FAA" w:rsidRPr="00F25FAA" w:rsidRDefault="00F25FAA" w:rsidP="00F25FAA">
      <w:pPr>
        <w:suppressAutoHyphens/>
        <w:overflowPunct/>
        <w:autoSpaceDE/>
        <w:autoSpaceDN/>
        <w:adjustRightInd/>
        <w:rPr>
          <w:rFonts w:ascii="Verdana" w:hAnsi="Verdana" w:cs="Arial"/>
          <w:szCs w:val="24"/>
          <w:lang w:eastAsia="zh-CN"/>
        </w:rPr>
      </w:pPr>
    </w:p>
    <w:p w14:paraId="433469C7" w14:textId="77777777" w:rsidR="00F25FAA" w:rsidRPr="00F25FAA" w:rsidRDefault="00F25FAA" w:rsidP="00F25F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rFonts w:ascii="Verdana" w:eastAsia="Calibri" w:hAnsi="Verdana"/>
          <w:szCs w:val="22"/>
          <w:lang w:eastAsia="zh-CN"/>
        </w:rPr>
      </w:pPr>
      <w:r w:rsidRPr="00F25FAA">
        <w:rPr>
          <w:rFonts w:ascii="Verdana" w:eastAsia="Calibri" w:hAnsi="Verdana"/>
          <w:szCs w:val="22"/>
          <w:lang w:eastAsia="zh-CN"/>
        </w:rPr>
        <w:t>Criteri 2: En relació amb els criteris ambientals indicats (vehicles adscrits a l’execució del contracte i ús d’embalatges reciclables o reciclats), tenint en consideració els desplaçaments que comportarà la prestació al subministrament que es licita, així com els objectius mediambientals de TERSA, es considera adequada la valoració d’aquest criteri, donant més puntuació als licitadors que executin el subministrament amb mitjans més sostenibles.</w:t>
      </w:r>
    </w:p>
    <w:p w14:paraId="4CCACFC8" w14:textId="77777777" w:rsidR="00F25FAA" w:rsidRPr="00F25FAA" w:rsidRDefault="00F25FAA" w:rsidP="00F25FAA">
      <w:pPr>
        <w:suppressAutoHyphens/>
        <w:overflowPunct/>
        <w:autoSpaceDE/>
        <w:autoSpaceDN/>
        <w:adjustRightInd/>
        <w:rPr>
          <w:rFonts w:ascii="Verdana" w:hAnsi="Verdana" w:cs="Arial"/>
          <w:szCs w:val="24"/>
          <w:lang w:eastAsia="zh-CN"/>
        </w:rPr>
      </w:pPr>
    </w:p>
    <w:p w14:paraId="1B92195B" w14:textId="7D6425A7" w:rsidR="00F25FAA" w:rsidRPr="00F25FAA" w:rsidRDefault="00F25FAA" w:rsidP="00F25FAA">
      <w:pPr>
        <w:suppressAutoHyphens/>
        <w:overflowPunct/>
        <w:autoSpaceDE/>
        <w:autoSpaceDN/>
        <w:adjustRightInd/>
        <w:rPr>
          <w:rFonts w:ascii="Verdana" w:hAnsi="Verdana" w:cs="Arial"/>
          <w:szCs w:val="24"/>
          <w:lang w:eastAsia="zh-CN"/>
        </w:rPr>
      </w:pPr>
      <w:r w:rsidRPr="00F25FAA">
        <w:rPr>
          <w:rFonts w:ascii="Verdana" w:hAnsi="Verdana" w:cs="Arial"/>
          <w:szCs w:val="24"/>
          <w:lang w:eastAsia="zh-CN"/>
        </w:rPr>
        <w:t>Criteri 3 (Millora en el termini d’entrega del subministrament d</w:t>
      </w:r>
      <w:r w:rsidR="000869DC">
        <w:rPr>
          <w:rFonts w:ascii="Verdana" w:hAnsi="Verdana" w:cs="Arial"/>
          <w:szCs w:val="24"/>
          <w:lang w:eastAsia="zh-CN"/>
        </w:rPr>
        <w:t>e l’</w:t>
      </w:r>
      <w:r w:rsidRPr="00F25FAA">
        <w:rPr>
          <w:rFonts w:ascii="Verdana" w:hAnsi="Verdana" w:cs="Arial"/>
          <w:szCs w:val="24"/>
          <w:lang w:eastAsia="zh-CN"/>
        </w:rPr>
        <w:t xml:space="preserve">oli): La millora en el temps d’entrega del subministrament d´oli es considera positiva pel interessos de TERSA, sempre i quan es garanteixin les condicions optimes del subministrament. Els terminis de subministrament es consideren proporcionals i assumibles per part dels licitadors, amb el benefici que comporta per TERSA el poder disposar del oli amb antelació.  </w:t>
      </w:r>
    </w:p>
    <w:p w14:paraId="07A4EF82" w14:textId="77777777" w:rsidR="006D7A20" w:rsidRPr="006D7A20" w:rsidRDefault="006D7A20" w:rsidP="006D7A20">
      <w:pPr>
        <w:overflowPunct/>
        <w:autoSpaceDE/>
        <w:autoSpaceDN/>
        <w:adjustRightInd/>
        <w:spacing w:before="2" w:line="276" w:lineRule="auto"/>
        <w:jc w:val="left"/>
        <w:rPr>
          <w:rFonts w:ascii="Times New Roman" w:hAnsi="Times New Roman"/>
          <w:sz w:val="28"/>
          <w:szCs w:val="28"/>
          <w:lang w:eastAsia="en-US"/>
        </w:rPr>
      </w:pPr>
    </w:p>
    <w:sectPr w:rsidR="006D7A20" w:rsidRPr="006D7A20" w:rsidSect="00CF262D">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675B1" w14:textId="77777777" w:rsidR="00153838" w:rsidRDefault="00153838" w:rsidP="00821001">
      <w:r>
        <w:separator/>
      </w:r>
    </w:p>
  </w:endnote>
  <w:endnote w:type="continuationSeparator" w:id="0">
    <w:p w14:paraId="02217437" w14:textId="77777777" w:rsidR="00153838" w:rsidRDefault="00153838" w:rsidP="00821001">
      <w:r>
        <w:continuationSeparator/>
      </w:r>
    </w:p>
  </w:endnote>
  <w:endnote w:type="continuationNotice" w:id="1">
    <w:p w14:paraId="7822FE47" w14:textId="77777777" w:rsidR="00153838" w:rsidRDefault="001538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utch">
    <w:altName w:val="Cambria"/>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wiss">
    <w:panose1 w:val="00000000000000000000"/>
    <w:charset w:val="00"/>
    <w:family w:val="swiss"/>
    <w:notTrueType/>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EUAlbertina">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56258" w14:textId="77777777" w:rsidR="00153838" w:rsidRDefault="00153838" w:rsidP="00821001">
      <w:r>
        <w:separator/>
      </w:r>
    </w:p>
  </w:footnote>
  <w:footnote w:type="continuationSeparator" w:id="0">
    <w:p w14:paraId="7DD48548" w14:textId="77777777" w:rsidR="00153838" w:rsidRDefault="00153838" w:rsidP="00821001">
      <w:r>
        <w:continuationSeparator/>
      </w:r>
    </w:p>
  </w:footnote>
  <w:footnote w:type="continuationNotice" w:id="1">
    <w:p w14:paraId="64FCAA72" w14:textId="77777777" w:rsidR="00153838" w:rsidRDefault="001538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F4CC0" w14:textId="2624622C" w:rsidR="00821001" w:rsidRDefault="00821001">
    <w:pPr>
      <w:pStyle w:val="Capalera"/>
    </w:pPr>
    <w:r>
      <w:rPr>
        <w:rFonts w:ascii="Bookman Old Style" w:hAnsi="Bookman Old Style"/>
        <w:i/>
        <w:noProof/>
      </w:rPr>
      <w:drawing>
        <wp:anchor distT="0" distB="0" distL="114300" distR="114300" simplePos="0" relativeHeight="251658240" behindDoc="0" locked="0" layoutInCell="1" allowOverlap="1" wp14:anchorId="004599B3" wp14:editId="7F44EAD2">
          <wp:simplePos x="0" y="0"/>
          <wp:positionH relativeFrom="margin">
            <wp:align>center</wp:align>
          </wp:positionH>
          <wp:positionV relativeFrom="paragraph">
            <wp:posOffset>-38100</wp:posOffset>
          </wp:positionV>
          <wp:extent cx="906780" cy="182880"/>
          <wp:effectExtent l="0" t="0" r="7620" b="7620"/>
          <wp:wrapSquare wrapText="bothSides"/>
          <wp:docPr id="3" name="Imagen 3" descr="Un dibujo anima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Un dibujo animad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18288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E087160"/>
    <w:lvl w:ilvl="0">
      <w:start w:val="1"/>
      <w:numFmt w:val="bullet"/>
      <w:pStyle w:val="Llistaambpics"/>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1"/>
    <w:lvl w:ilvl="0">
      <w:numFmt w:val="bullet"/>
      <w:lvlText w:val="-"/>
      <w:lvlJc w:val="left"/>
      <w:pPr>
        <w:tabs>
          <w:tab w:val="num" w:pos="0"/>
        </w:tabs>
        <w:ind w:left="720" w:hanging="360"/>
      </w:pPr>
      <w:rPr>
        <w:rFonts w:ascii="Verdana" w:hAnsi="Verdana" w:cs="Times New Roman" w:hint="default"/>
      </w:rPr>
    </w:lvl>
    <w:lvl w:ilvl="1">
      <w:start w:val="1"/>
      <w:numFmt w:val="bullet"/>
      <w:lvlText w:val="o"/>
      <w:lvlJc w:val="left"/>
      <w:pPr>
        <w:tabs>
          <w:tab w:val="num" w:pos="0"/>
        </w:tabs>
        <w:ind w:left="1440" w:hanging="360"/>
      </w:pPr>
      <w:rPr>
        <w:rFonts w:ascii="Courier New" w:hAnsi="Courier New" w:cs="Courier New" w:hint="default"/>
        <w:szCs w:val="20"/>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Cs w:val="20"/>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Cs w:val="20"/>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0000003"/>
    <w:multiLevelType w:val="singleLevel"/>
    <w:tmpl w:val="00000003"/>
    <w:name w:val="WW8Num3"/>
    <w:lvl w:ilvl="0">
      <w:start w:val="1"/>
      <w:numFmt w:val="bullet"/>
      <w:lvlText w:val="o"/>
      <w:lvlJc w:val="left"/>
      <w:pPr>
        <w:tabs>
          <w:tab w:val="num" w:pos="0"/>
        </w:tabs>
        <w:ind w:left="1068" w:hanging="360"/>
      </w:pPr>
      <w:rPr>
        <w:rFonts w:ascii="Courier New" w:hAnsi="Courier New" w:cs="Courier New" w:hint="default"/>
      </w:rPr>
    </w:lvl>
  </w:abstractNum>
  <w:abstractNum w:abstractNumId="3" w15:restartNumberingAfterBreak="0">
    <w:nsid w:val="00000004"/>
    <w:multiLevelType w:val="singleLevel"/>
    <w:tmpl w:val="00000004"/>
    <w:name w:val="WW8Num6"/>
    <w:lvl w:ilvl="0">
      <w:start w:val="1"/>
      <w:numFmt w:val="bullet"/>
      <w:lvlText w:val="-"/>
      <w:lvlJc w:val="left"/>
      <w:pPr>
        <w:tabs>
          <w:tab w:val="num" w:pos="0"/>
        </w:tabs>
        <w:ind w:left="1080" w:hanging="360"/>
      </w:pPr>
      <w:rPr>
        <w:rFonts w:ascii="Bookman Old Style" w:hAnsi="Bookman Old Style" w:cs="Times New Roman" w:hint="default"/>
        <w:szCs w:val="20"/>
      </w:rPr>
    </w:lvl>
  </w:abstractNum>
  <w:abstractNum w:abstractNumId="4" w15:restartNumberingAfterBreak="0">
    <w:nsid w:val="00000005"/>
    <w:multiLevelType w:val="singleLevel"/>
    <w:tmpl w:val="00000005"/>
    <w:name w:val="WW8Num8"/>
    <w:lvl w:ilvl="0">
      <w:start w:val="1"/>
      <w:numFmt w:val="lowerLetter"/>
      <w:lvlText w:val="%1)"/>
      <w:lvlJc w:val="left"/>
      <w:pPr>
        <w:tabs>
          <w:tab w:val="num" w:pos="0"/>
        </w:tabs>
        <w:ind w:left="1065" w:hanging="705"/>
      </w:pPr>
      <w:rPr>
        <w:rFonts w:hint="default"/>
        <w:lang w:val="ca-ES"/>
      </w:rPr>
    </w:lvl>
  </w:abstractNum>
  <w:abstractNum w:abstractNumId="5" w15:restartNumberingAfterBreak="0">
    <w:nsid w:val="00000006"/>
    <w:multiLevelType w:val="singleLevel"/>
    <w:tmpl w:val="00000006"/>
    <w:name w:val="WW8Num12"/>
    <w:lvl w:ilvl="0">
      <w:start w:val="6"/>
      <w:numFmt w:val="bullet"/>
      <w:lvlText w:val="-"/>
      <w:lvlJc w:val="left"/>
      <w:pPr>
        <w:tabs>
          <w:tab w:val="num" w:pos="0"/>
        </w:tabs>
        <w:ind w:left="720" w:hanging="360"/>
      </w:pPr>
      <w:rPr>
        <w:rFonts w:ascii="Verdana" w:hAnsi="Verdana" w:cs="Arial" w:hint="default"/>
        <w:color w:val="auto"/>
        <w:sz w:val="20"/>
        <w:szCs w:val="20"/>
        <w:lang w:val="ca-ES"/>
      </w:rPr>
    </w:lvl>
  </w:abstractNum>
  <w:abstractNum w:abstractNumId="6" w15:restartNumberingAfterBreak="0">
    <w:nsid w:val="00000007"/>
    <w:multiLevelType w:val="singleLevel"/>
    <w:tmpl w:val="00000007"/>
    <w:name w:val="WW8Num13"/>
    <w:lvl w:ilvl="0">
      <w:start w:val="1"/>
      <w:numFmt w:val="bullet"/>
      <w:lvlText w:val="-"/>
      <w:lvlJc w:val="left"/>
      <w:pPr>
        <w:tabs>
          <w:tab w:val="num" w:pos="0"/>
        </w:tabs>
        <w:ind w:left="720" w:hanging="360"/>
      </w:pPr>
      <w:rPr>
        <w:rFonts w:ascii="Verdana" w:hAnsi="Verdana" w:cs="Times New Roman" w:hint="default"/>
      </w:rPr>
    </w:lvl>
  </w:abstractNum>
  <w:abstractNum w:abstractNumId="7" w15:restartNumberingAfterBreak="0">
    <w:nsid w:val="00000008"/>
    <w:multiLevelType w:val="singleLevel"/>
    <w:tmpl w:val="E0C2FE20"/>
    <w:name w:val="WW8Num17"/>
    <w:lvl w:ilvl="0">
      <w:start w:val="1"/>
      <w:numFmt w:val="lowerLetter"/>
      <w:lvlText w:val="%1)"/>
      <w:lvlJc w:val="left"/>
      <w:pPr>
        <w:tabs>
          <w:tab w:val="num" w:pos="0"/>
        </w:tabs>
        <w:ind w:left="720" w:hanging="360"/>
      </w:pPr>
      <w:rPr>
        <w:rFonts w:ascii="Verdana" w:hAnsi="Verdana" w:cs="Verdana" w:hint="default"/>
        <w:color w:val="auto"/>
        <w:sz w:val="20"/>
        <w:szCs w:val="20"/>
        <w:lang w:val="ca-ES"/>
      </w:rPr>
    </w:lvl>
  </w:abstractNum>
  <w:abstractNum w:abstractNumId="8" w15:restartNumberingAfterBreak="0">
    <w:nsid w:val="0000001B"/>
    <w:multiLevelType w:val="multilevel"/>
    <w:tmpl w:val="0000001B"/>
    <w:lvl w:ilvl="0">
      <w:start w:val="1"/>
      <w:numFmt w:val="bullet"/>
      <w:lvlText w:val=""/>
      <w:lvlJc w:val="left"/>
      <w:pPr>
        <w:tabs>
          <w:tab w:val="num" w:pos="0"/>
        </w:tabs>
        <w:ind w:left="720" w:hanging="360"/>
      </w:pPr>
      <w:rPr>
        <w:rFonts w:ascii="Wingdings" w:hAnsi="Wingdings" w:cs="Wingding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1E"/>
    <w:multiLevelType w:val="multilevel"/>
    <w:tmpl w:val="0000001E"/>
    <w:name w:val="WWNum31"/>
    <w:lvl w:ilvl="0">
      <w:start w:val="1"/>
      <w:numFmt w:val="lowerLetter"/>
      <w:lvlText w:val="%1."/>
      <w:lvlJc w:val="left"/>
      <w:pPr>
        <w:tabs>
          <w:tab w:val="num" w:pos="720"/>
        </w:tabs>
        <w:ind w:left="720" w:hanging="360"/>
      </w:pPr>
      <w:rPr>
        <w:rFonts w:ascii="Arial" w:hAnsi="Arial" w:cs="Arial"/>
        <w:sz w:val="22"/>
        <w:szCs w:val="22"/>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0" w15:restartNumberingAfterBreak="0">
    <w:nsid w:val="00643438"/>
    <w:multiLevelType w:val="multilevel"/>
    <w:tmpl w:val="1AF0CB20"/>
    <w:lvl w:ilvl="0">
      <w:numFmt w:val="bullet"/>
      <w:lvlText w:val="-"/>
      <w:lvlJc w:val="left"/>
      <w:pPr>
        <w:ind w:left="1004" w:hanging="360"/>
      </w:pPr>
      <w:rPr>
        <w:rFonts w:ascii="Verdana" w:eastAsia="Times New Roman" w:hAnsi="Verdana" w:cs="Times New Roman"/>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11" w15:restartNumberingAfterBreak="0">
    <w:nsid w:val="06935C66"/>
    <w:multiLevelType w:val="hybridMultilevel"/>
    <w:tmpl w:val="FF76D4CA"/>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08171B3C"/>
    <w:multiLevelType w:val="hybridMultilevel"/>
    <w:tmpl w:val="E4F2DBA2"/>
    <w:lvl w:ilvl="0" w:tplc="B7280752">
      <w:start w:val="6"/>
      <w:numFmt w:val="bullet"/>
      <w:lvlText w:val="-"/>
      <w:lvlJc w:val="left"/>
      <w:pPr>
        <w:ind w:left="720" w:hanging="360"/>
      </w:pPr>
      <w:rPr>
        <w:rFonts w:ascii="Calibri" w:eastAsia="Times New Roman" w:hAnsi="Calibri" w:cs="Times New Roman" w:hint="default"/>
        <w:lang w:val="ca-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73C088F"/>
    <w:multiLevelType w:val="multilevel"/>
    <w:tmpl w:val="AB960BAE"/>
    <w:name w:val="WWNum10"/>
    <w:lvl w:ilvl="0">
      <w:numFmt w:val="decimal"/>
      <w:lvlText w:val=""/>
      <w:lvlJc w:val="left"/>
      <w:pPr>
        <w:tabs>
          <w:tab w:val="num" w:pos="0"/>
        </w:tabs>
        <w:ind w:left="720" w:hanging="360"/>
      </w:pPr>
      <w:rPr>
        <w:rFonts w:ascii="Symbol" w:hAnsi="Symbol" w:hint="default"/>
        <w:sz w:val="22"/>
        <w:szCs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1D9B03C9"/>
    <w:multiLevelType w:val="hybridMultilevel"/>
    <w:tmpl w:val="D2C0BF6E"/>
    <w:lvl w:ilvl="0" w:tplc="DE6452FA">
      <w:numFmt w:val="bullet"/>
      <w:lvlText w:val="-"/>
      <w:lvlJc w:val="left"/>
      <w:pPr>
        <w:ind w:left="720" w:hanging="360"/>
      </w:pPr>
      <w:rPr>
        <w:rFonts w:ascii="Verdana" w:eastAsia="Calibri"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3081662"/>
    <w:multiLevelType w:val="hybridMultilevel"/>
    <w:tmpl w:val="2A3C9E0E"/>
    <w:lvl w:ilvl="0" w:tplc="07129958">
      <w:start w:val="1"/>
      <w:numFmt w:val="decimal"/>
      <w:lvlText w:val="%1."/>
      <w:lvlJc w:val="left"/>
      <w:pPr>
        <w:ind w:left="408" w:hanging="360"/>
      </w:pPr>
    </w:lvl>
    <w:lvl w:ilvl="1" w:tplc="0C0A0019">
      <w:start w:val="1"/>
      <w:numFmt w:val="lowerLetter"/>
      <w:lvlText w:val="%2."/>
      <w:lvlJc w:val="left"/>
      <w:pPr>
        <w:ind w:left="1128" w:hanging="360"/>
      </w:pPr>
    </w:lvl>
    <w:lvl w:ilvl="2" w:tplc="0C0A001B">
      <w:start w:val="1"/>
      <w:numFmt w:val="lowerRoman"/>
      <w:lvlText w:val="%3."/>
      <w:lvlJc w:val="right"/>
      <w:pPr>
        <w:ind w:left="1848" w:hanging="180"/>
      </w:pPr>
    </w:lvl>
    <w:lvl w:ilvl="3" w:tplc="0C0A000F">
      <w:start w:val="1"/>
      <w:numFmt w:val="decimal"/>
      <w:lvlText w:val="%4."/>
      <w:lvlJc w:val="left"/>
      <w:pPr>
        <w:ind w:left="2568" w:hanging="360"/>
      </w:pPr>
    </w:lvl>
    <w:lvl w:ilvl="4" w:tplc="0C0A0019">
      <w:start w:val="1"/>
      <w:numFmt w:val="lowerLetter"/>
      <w:lvlText w:val="%5."/>
      <w:lvlJc w:val="left"/>
      <w:pPr>
        <w:ind w:left="3288" w:hanging="360"/>
      </w:pPr>
    </w:lvl>
    <w:lvl w:ilvl="5" w:tplc="0C0A001B">
      <w:start w:val="1"/>
      <w:numFmt w:val="lowerRoman"/>
      <w:lvlText w:val="%6."/>
      <w:lvlJc w:val="right"/>
      <w:pPr>
        <w:ind w:left="4008" w:hanging="180"/>
      </w:pPr>
    </w:lvl>
    <w:lvl w:ilvl="6" w:tplc="0C0A000F">
      <w:start w:val="1"/>
      <w:numFmt w:val="decimal"/>
      <w:lvlText w:val="%7."/>
      <w:lvlJc w:val="left"/>
      <w:pPr>
        <w:ind w:left="4728" w:hanging="360"/>
      </w:pPr>
    </w:lvl>
    <w:lvl w:ilvl="7" w:tplc="0C0A0019">
      <w:start w:val="1"/>
      <w:numFmt w:val="lowerLetter"/>
      <w:lvlText w:val="%8."/>
      <w:lvlJc w:val="left"/>
      <w:pPr>
        <w:ind w:left="5448" w:hanging="360"/>
      </w:pPr>
    </w:lvl>
    <w:lvl w:ilvl="8" w:tplc="0C0A001B">
      <w:start w:val="1"/>
      <w:numFmt w:val="lowerRoman"/>
      <w:lvlText w:val="%9."/>
      <w:lvlJc w:val="right"/>
      <w:pPr>
        <w:ind w:left="6168" w:hanging="180"/>
      </w:pPr>
    </w:lvl>
  </w:abstractNum>
  <w:abstractNum w:abstractNumId="16" w15:restartNumberingAfterBreak="0">
    <w:nsid w:val="255604C2"/>
    <w:multiLevelType w:val="multilevel"/>
    <w:tmpl w:val="7ADE2DA4"/>
    <w:styleLink w:val="WWOutlineListStyle"/>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7" w15:restartNumberingAfterBreak="0">
    <w:nsid w:val="25C108E3"/>
    <w:multiLevelType w:val="multilevel"/>
    <w:tmpl w:val="3E0A842E"/>
    <w:styleLink w:val="WWOutlineListStyle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8" w15:restartNumberingAfterBreak="0">
    <w:nsid w:val="2ADF582D"/>
    <w:multiLevelType w:val="multilevel"/>
    <w:tmpl w:val="F7D08D68"/>
    <w:styleLink w:val="WWOutlineListStyle3"/>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9" w15:restartNumberingAfterBreak="0">
    <w:nsid w:val="34125CF3"/>
    <w:multiLevelType w:val="hybridMultilevel"/>
    <w:tmpl w:val="9252008E"/>
    <w:lvl w:ilvl="0" w:tplc="17E630CC">
      <w:start w:val="3"/>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44278B6"/>
    <w:multiLevelType w:val="multilevel"/>
    <w:tmpl w:val="3FBECB64"/>
    <w:styleLink w:val="WWOutlineListStyle1"/>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1" w15:restartNumberingAfterBreak="0">
    <w:nsid w:val="396D5BE3"/>
    <w:multiLevelType w:val="multilevel"/>
    <w:tmpl w:val="00000012"/>
    <w:name w:val="WWNum19"/>
    <w:lvl w:ilvl="0">
      <w:numFmt w:val="decimal"/>
      <w:lvlText w:val="-"/>
      <w:lvlJc w:val="left"/>
      <w:pPr>
        <w:tabs>
          <w:tab w:val="num" w:pos="0"/>
        </w:tabs>
        <w:ind w:left="1068" w:hanging="360"/>
      </w:pPr>
      <w:rPr>
        <w:rFonts w:ascii="Arial" w:hAnsi="Arial" w:cs="Arial"/>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39790BE2"/>
    <w:multiLevelType w:val="multilevel"/>
    <w:tmpl w:val="F8DE2698"/>
    <w:lvl w:ilvl="0">
      <w:start w:val="8"/>
      <w:numFmt w:val="bullet"/>
      <w:lvlText w:val="-"/>
      <w:lvlJc w:val="left"/>
      <w:pPr>
        <w:ind w:left="1068" w:hanging="360"/>
      </w:pPr>
      <w:rPr>
        <w:rFonts w:ascii="Arial" w:hAnsi="Arial" w:cs="Aria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39C87CBF"/>
    <w:multiLevelType w:val="multilevel"/>
    <w:tmpl w:val="891A2C1C"/>
    <w:lvl w:ilvl="0">
      <w:numFmt w:val="bullet"/>
      <w:lvlText w:val="-"/>
      <w:lvlJc w:val="left"/>
      <w:pPr>
        <w:ind w:left="644" w:hanging="360"/>
      </w:pPr>
      <w:rPr>
        <w:rFonts w:ascii="Arial" w:eastAsia="Times New Roman" w:hAnsi="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sz w:val="20"/>
        <w:szCs w:val="2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43C7A35"/>
    <w:multiLevelType w:val="multilevel"/>
    <w:tmpl w:val="89DE860A"/>
    <w:name w:val="WWNum28"/>
    <w:lvl w:ilvl="0">
      <w:numFmt w:val="decimal"/>
      <w:lvlText w:val=""/>
      <w:lvlJc w:val="left"/>
      <w:pPr>
        <w:tabs>
          <w:tab w:val="num" w:pos="0"/>
        </w:tabs>
        <w:ind w:left="720" w:hanging="360"/>
      </w:pPr>
      <w:rPr>
        <w:rFonts w:ascii="Symbol" w:hAnsi="Symbo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501A4AF0"/>
    <w:multiLevelType w:val="hybridMultilevel"/>
    <w:tmpl w:val="48FC7DC6"/>
    <w:lvl w:ilvl="0" w:tplc="0C0A0001">
      <w:start w:val="1"/>
      <w:numFmt w:val="bullet"/>
      <w:lvlText w:val=""/>
      <w:lvlJc w:val="left"/>
      <w:pPr>
        <w:ind w:left="1128" w:hanging="360"/>
      </w:pPr>
      <w:rPr>
        <w:rFonts w:ascii="Symbol" w:hAnsi="Symbol" w:hint="default"/>
      </w:rPr>
    </w:lvl>
    <w:lvl w:ilvl="1" w:tplc="0C0A0003">
      <w:start w:val="1"/>
      <w:numFmt w:val="bullet"/>
      <w:lvlText w:val="o"/>
      <w:lvlJc w:val="left"/>
      <w:pPr>
        <w:ind w:left="1848" w:hanging="360"/>
      </w:pPr>
      <w:rPr>
        <w:rFonts w:ascii="Courier New" w:hAnsi="Courier New" w:cs="Courier New" w:hint="default"/>
      </w:rPr>
    </w:lvl>
    <w:lvl w:ilvl="2" w:tplc="0C0A0005">
      <w:start w:val="1"/>
      <w:numFmt w:val="bullet"/>
      <w:lvlText w:val=""/>
      <w:lvlJc w:val="left"/>
      <w:pPr>
        <w:ind w:left="2568" w:hanging="360"/>
      </w:pPr>
      <w:rPr>
        <w:rFonts w:ascii="Wingdings" w:hAnsi="Wingdings" w:hint="default"/>
      </w:rPr>
    </w:lvl>
    <w:lvl w:ilvl="3" w:tplc="0C0A0001">
      <w:start w:val="1"/>
      <w:numFmt w:val="bullet"/>
      <w:lvlText w:val=""/>
      <w:lvlJc w:val="left"/>
      <w:pPr>
        <w:ind w:left="3288" w:hanging="360"/>
      </w:pPr>
      <w:rPr>
        <w:rFonts w:ascii="Symbol" w:hAnsi="Symbol" w:hint="default"/>
      </w:rPr>
    </w:lvl>
    <w:lvl w:ilvl="4" w:tplc="0C0A0003">
      <w:start w:val="1"/>
      <w:numFmt w:val="bullet"/>
      <w:lvlText w:val="o"/>
      <w:lvlJc w:val="left"/>
      <w:pPr>
        <w:ind w:left="4008" w:hanging="360"/>
      </w:pPr>
      <w:rPr>
        <w:rFonts w:ascii="Courier New" w:hAnsi="Courier New" w:cs="Courier New" w:hint="default"/>
      </w:rPr>
    </w:lvl>
    <w:lvl w:ilvl="5" w:tplc="0C0A0005">
      <w:start w:val="1"/>
      <w:numFmt w:val="bullet"/>
      <w:lvlText w:val=""/>
      <w:lvlJc w:val="left"/>
      <w:pPr>
        <w:ind w:left="4728" w:hanging="360"/>
      </w:pPr>
      <w:rPr>
        <w:rFonts w:ascii="Wingdings" w:hAnsi="Wingdings" w:hint="default"/>
      </w:rPr>
    </w:lvl>
    <w:lvl w:ilvl="6" w:tplc="0C0A0001">
      <w:start w:val="1"/>
      <w:numFmt w:val="bullet"/>
      <w:lvlText w:val=""/>
      <w:lvlJc w:val="left"/>
      <w:pPr>
        <w:ind w:left="5448" w:hanging="360"/>
      </w:pPr>
      <w:rPr>
        <w:rFonts w:ascii="Symbol" w:hAnsi="Symbol" w:hint="default"/>
      </w:rPr>
    </w:lvl>
    <w:lvl w:ilvl="7" w:tplc="0C0A0003">
      <w:start w:val="1"/>
      <w:numFmt w:val="bullet"/>
      <w:lvlText w:val="o"/>
      <w:lvlJc w:val="left"/>
      <w:pPr>
        <w:ind w:left="6168" w:hanging="360"/>
      </w:pPr>
      <w:rPr>
        <w:rFonts w:ascii="Courier New" w:hAnsi="Courier New" w:cs="Courier New" w:hint="default"/>
      </w:rPr>
    </w:lvl>
    <w:lvl w:ilvl="8" w:tplc="0C0A0005">
      <w:start w:val="1"/>
      <w:numFmt w:val="bullet"/>
      <w:lvlText w:val=""/>
      <w:lvlJc w:val="left"/>
      <w:pPr>
        <w:ind w:left="6888" w:hanging="360"/>
      </w:pPr>
      <w:rPr>
        <w:rFonts w:ascii="Wingdings" w:hAnsi="Wingdings" w:hint="default"/>
      </w:rPr>
    </w:lvl>
  </w:abstractNum>
  <w:abstractNum w:abstractNumId="26" w15:restartNumberingAfterBreak="0">
    <w:nsid w:val="57EF2E90"/>
    <w:multiLevelType w:val="multilevel"/>
    <w:tmpl w:val="3ADEE0CE"/>
    <w:lvl w:ilvl="0">
      <w:start w:val="2"/>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5AFF265E"/>
    <w:multiLevelType w:val="hybridMultilevel"/>
    <w:tmpl w:val="3B28DBFC"/>
    <w:lvl w:ilvl="0" w:tplc="B7280752">
      <w:start w:val="6"/>
      <w:numFmt w:val="bullet"/>
      <w:lvlText w:val="-"/>
      <w:lvlJc w:val="left"/>
      <w:pPr>
        <w:ind w:left="720" w:hanging="360"/>
      </w:pPr>
      <w:rPr>
        <w:rFonts w:ascii="Calibri" w:eastAsia="Times New Roman" w:hAnsi="Calibri" w:cs="Times New Roman" w:hint="default"/>
        <w:lang w:val="ca-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2DC5B13"/>
    <w:multiLevelType w:val="singleLevel"/>
    <w:tmpl w:val="153E5948"/>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29" w15:restartNumberingAfterBreak="0">
    <w:nsid w:val="69E825D1"/>
    <w:multiLevelType w:val="multilevel"/>
    <w:tmpl w:val="11D6974A"/>
    <w:styleLink w:val="WWOutlineListStyle4"/>
    <w:lvl w:ilvl="0">
      <w:start w:val="1"/>
      <w:numFmt w:val="decimal"/>
      <w:pStyle w:val="Ttol1"/>
      <w:lvlText w:val="%1."/>
      <w:lvlJc w:val="left"/>
      <w:pPr>
        <w:ind w:left="720" w:hanging="720"/>
      </w:pPr>
    </w:lvl>
    <w:lvl w:ilvl="1">
      <w:start w:val="1"/>
      <w:numFmt w:val="decimal"/>
      <w:pStyle w:val="Ttol2"/>
      <w:lvlText w:val="%2."/>
      <w:lvlJc w:val="left"/>
      <w:pPr>
        <w:ind w:left="1440" w:hanging="720"/>
      </w:pPr>
    </w:lvl>
    <w:lvl w:ilvl="2">
      <w:start w:val="1"/>
      <w:numFmt w:val="decimal"/>
      <w:pStyle w:val="Ttol3"/>
      <w:lvlText w:val="%3."/>
      <w:lvlJc w:val="left"/>
      <w:pPr>
        <w:ind w:left="2160" w:hanging="720"/>
      </w:pPr>
    </w:lvl>
    <w:lvl w:ilvl="3">
      <w:start w:val="1"/>
      <w:numFmt w:val="decimal"/>
      <w:pStyle w:val="Ttol4"/>
      <w:lvlText w:val="%4."/>
      <w:lvlJc w:val="left"/>
      <w:pPr>
        <w:ind w:left="2880" w:hanging="720"/>
      </w:pPr>
    </w:lvl>
    <w:lvl w:ilvl="4">
      <w:start w:val="1"/>
      <w:numFmt w:val="decimal"/>
      <w:pStyle w:val="Ttol5"/>
      <w:lvlText w:val="%5."/>
      <w:lvlJc w:val="left"/>
      <w:pPr>
        <w:ind w:left="3600" w:hanging="720"/>
      </w:pPr>
    </w:lvl>
    <w:lvl w:ilvl="5">
      <w:start w:val="1"/>
      <w:numFmt w:val="decimal"/>
      <w:pStyle w:val="Ttol6"/>
      <w:lvlText w:val="%6."/>
      <w:lvlJc w:val="left"/>
      <w:pPr>
        <w:ind w:left="4320" w:hanging="720"/>
      </w:pPr>
    </w:lvl>
    <w:lvl w:ilvl="6">
      <w:start w:val="1"/>
      <w:numFmt w:val="decimal"/>
      <w:pStyle w:val="Ttol7"/>
      <w:lvlText w:val="%7."/>
      <w:lvlJc w:val="left"/>
      <w:pPr>
        <w:ind w:left="5040" w:hanging="720"/>
      </w:pPr>
    </w:lvl>
    <w:lvl w:ilvl="7">
      <w:start w:val="1"/>
      <w:numFmt w:val="decimal"/>
      <w:pStyle w:val="Ttol8"/>
      <w:lvlText w:val="%8."/>
      <w:lvlJc w:val="left"/>
      <w:pPr>
        <w:ind w:left="5760" w:hanging="720"/>
      </w:pPr>
    </w:lvl>
    <w:lvl w:ilvl="8">
      <w:start w:val="1"/>
      <w:numFmt w:val="decimal"/>
      <w:pStyle w:val="Ttol9"/>
      <w:lvlText w:val="%9."/>
      <w:lvlJc w:val="left"/>
      <w:pPr>
        <w:ind w:left="6480" w:hanging="720"/>
      </w:pPr>
    </w:lvl>
  </w:abstractNum>
  <w:abstractNum w:abstractNumId="30" w15:restartNumberingAfterBreak="0">
    <w:nsid w:val="6D0D5D6E"/>
    <w:multiLevelType w:val="multilevel"/>
    <w:tmpl w:val="6692692C"/>
    <w:lvl w:ilvl="0">
      <w:start w:val="1"/>
      <w:numFmt w:val="lowerLetter"/>
      <w:lvlText w:val="%1."/>
      <w:lvlJc w:val="left"/>
      <w:pPr>
        <w:ind w:left="360" w:hanging="360"/>
      </w:pPr>
      <w:rPr>
        <w:rFonts w:ascii="Arial" w:hAnsi="Arial" w:cs="Arial" w:hint="default"/>
        <w:strike w:val="0"/>
        <w:dstrike w:val="0"/>
        <w:color w:val="auto"/>
        <w:sz w:val="20"/>
        <w:szCs w:val="20"/>
        <w:u w:val="none"/>
        <w:effect w:val="none"/>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1" w15:restartNumberingAfterBreak="0">
    <w:nsid w:val="752B546A"/>
    <w:multiLevelType w:val="hybridMultilevel"/>
    <w:tmpl w:val="5AE2F546"/>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32" w15:restartNumberingAfterBreak="0">
    <w:nsid w:val="7C9E0CCD"/>
    <w:multiLevelType w:val="hybridMultilevel"/>
    <w:tmpl w:val="29F27DFC"/>
    <w:lvl w:ilvl="0" w:tplc="F408A2AC">
      <w:numFmt w:val="bullet"/>
      <w:lvlText w:val="-"/>
      <w:lvlJc w:val="left"/>
      <w:pPr>
        <w:ind w:left="720" w:hanging="360"/>
      </w:pPr>
      <w:rPr>
        <w:rFonts w:ascii="Calibri" w:eastAsia="Times New Roman" w:hAnsi="Calibri" w:cs="Times New Roman" w:hint="default"/>
        <w:sz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40982481">
    <w:abstractNumId w:val="29"/>
  </w:num>
  <w:num w:numId="2" w16cid:durableId="28992893">
    <w:abstractNumId w:val="0"/>
  </w:num>
  <w:num w:numId="3" w16cid:durableId="13120576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5608991">
    <w:abstractNumId w:val="25"/>
  </w:num>
  <w:num w:numId="5" w16cid:durableId="476849412">
    <w:abstractNumId w:val="32"/>
  </w:num>
  <w:num w:numId="6" w16cid:durableId="1667511285">
    <w:abstractNumId w:val="10"/>
  </w:num>
  <w:num w:numId="7" w16cid:durableId="1911495777">
    <w:abstractNumId w:val="28"/>
  </w:num>
  <w:num w:numId="8" w16cid:durableId="16347521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5867662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174948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83579868">
    <w:abstractNumId w:val="16"/>
  </w:num>
  <w:num w:numId="12" w16cid:durableId="2000572206">
    <w:abstractNumId w:val="17"/>
  </w:num>
  <w:num w:numId="13" w16cid:durableId="1342926865">
    <w:abstractNumId w:val="18"/>
  </w:num>
  <w:num w:numId="14" w16cid:durableId="1454254366">
    <w:abstractNumId w:val="20"/>
  </w:num>
  <w:num w:numId="15" w16cid:durableId="630670983">
    <w:abstractNumId w:val="27"/>
  </w:num>
  <w:num w:numId="16" w16cid:durableId="116138542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83868796">
    <w:abstractNumId w:val="31"/>
  </w:num>
  <w:num w:numId="18" w16cid:durableId="96916625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3743427">
    <w:abstractNumId w:val="12"/>
  </w:num>
  <w:num w:numId="20" w16cid:durableId="1105659975">
    <w:abstractNumId w:val="19"/>
  </w:num>
  <w:num w:numId="21" w16cid:durableId="1735200249">
    <w:abstractNumId w:val="11"/>
  </w:num>
  <w:num w:numId="22" w16cid:durableId="1002125642">
    <w:abstractNumId w:val="14"/>
  </w:num>
  <w:num w:numId="23" w16cid:durableId="763187321">
    <w:abstractNumId w:val="5"/>
  </w:num>
  <w:num w:numId="24" w16cid:durableId="230237037">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001"/>
    <w:rsid w:val="00003CFE"/>
    <w:rsid w:val="00005811"/>
    <w:rsid w:val="00007170"/>
    <w:rsid w:val="00012B9F"/>
    <w:rsid w:val="00026D26"/>
    <w:rsid w:val="0002727F"/>
    <w:rsid w:val="00030B86"/>
    <w:rsid w:val="00037CB2"/>
    <w:rsid w:val="00053814"/>
    <w:rsid w:val="00054049"/>
    <w:rsid w:val="00055B6F"/>
    <w:rsid w:val="00063793"/>
    <w:rsid w:val="00063C22"/>
    <w:rsid w:val="00076308"/>
    <w:rsid w:val="000818ED"/>
    <w:rsid w:val="000869DC"/>
    <w:rsid w:val="00092067"/>
    <w:rsid w:val="00092E46"/>
    <w:rsid w:val="000B00BF"/>
    <w:rsid w:val="000B2315"/>
    <w:rsid w:val="000B492E"/>
    <w:rsid w:val="000C5816"/>
    <w:rsid w:val="000C71BC"/>
    <w:rsid w:val="000D07F1"/>
    <w:rsid w:val="000D48AF"/>
    <w:rsid w:val="000F38E5"/>
    <w:rsid w:val="000F5E23"/>
    <w:rsid w:val="00105550"/>
    <w:rsid w:val="001064DA"/>
    <w:rsid w:val="00110797"/>
    <w:rsid w:val="001145A8"/>
    <w:rsid w:val="00114A7A"/>
    <w:rsid w:val="0012306F"/>
    <w:rsid w:val="00124EF1"/>
    <w:rsid w:val="00125B5D"/>
    <w:rsid w:val="00125F3E"/>
    <w:rsid w:val="001311F7"/>
    <w:rsid w:val="0013360D"/>
    <w:rsid w:val="00136179"/>
    <w:rsid w:val="0013691F"/>
    <w:rsid w:val="001461C2"/>
    <w:rsid w:val="00152D80"/>
    <w:rsid w:val="00153838"/>
    <w:rsid w:val="00157D6D"/>
    <w:rsid w:val="00162AF3"/>
    <w:rsid w:val="00163C9D"/>
    <w:rsid w:val="00165517"/>
    <w:rsid w:val="00173A7C"/>
    <w:rsid w:val="001779BB"/>
    <w:rsid w:val="001840F0"/>
    <w:rsid w:val="001A4B8B"/>
    <w:rsid w:val="001C7B39"/>
    <w:rsid w:val="001D4F75"/>
    <w:rsid w:val="001D7738"/>
    <w:rsid w:val="001E3012"/>
    <w:rsid w:val="001E5ACC"/>
    <w:rsid w:val="001E5C5E"/>
    <w:rsid w:val="001F0ADF"/>
    <w:rsid w:val="002069F6"/>
    <w:rsid w:val="002115AE"/>
    <w:rsid w:val="0022616E"/>
    <w:rsid w:val="00231BD5"/>
    <w:rsid w:val="002334CC"/>
    <w:rsid w:val="0023474A"/>
    <w:rsid w:val="00236411"/>
    <w:rsid w:val="002413F0"/>
    <w:rsid w:val="00256B42"/>
    <w:rsid w:val="00272BAA"/>
    <w:rsid w:val="00276B9F"/>
    <w:rsid w:val="002946EF"/>
    <w:rsid w:val="00297DC3"/>
    <w:rsid w:val="002A088C"/>
    <w:rsid w:val="002A1943"/>
    <w:rsid w:val="002A3B7B"/>
    <w:rsid w:val="002A5A56"/>
    <w:rsid w:val="002B1EEF"/>
    <w:rsid w:val="002B7BDA"/>
    <w:rsid w:val="002C45E3"/>
    <w:rsid w:val="002D16C5"/>
    <w:rsid w:val="002D3B8C"/>
    <w:rsid w:val="002E36C3"/>
    <w:rsid w:val="002E463A"/>
    <w:rsid w:val="002F04E2"/>
    <w:rsid w:val="002F1FD4"/>
    <w:rsid w:val="002F6F95"/>
    <w:rsid w:val="00306CA2"/>
    <w:rsid w:val="00311A6F"/>
    <w:rsid w:val="003169A9"/>
    <w:rsid w:val="003276C6"/>
    <w:rsid w:val="003308D2"/>
    <w:rsid w:val="00331D7D"/>
    <w:rsid w:val="00334B68"/>
    <w:rsid w:val="00337FF6"/>
    <w:rsid w:val="00341EBE"/>
    <w:rsid w:val="00355C1B"/>
    <w:rsid w:val="003620A9"/>
    <w:rsid w:val="00363687"/>
    <w:rsid w:val="003728D2"/>
    <w:rsid w:val="003A1394"/>
    <w:rsid w:val="003A3A9A"/>
    <w:rsid w:val="003B2179"/>
    <w:rsid w:val="003B28AD"/>
    <w:rsid w:val="003B4EC1"/>
    <w:rsid w:val="003C60D7"/>
    <w:rsid w:val="003C64ED"/>
    <w:rsid w:val="003C6A32"/>
    <w:rsid w:val="003E3710"/>
    <w:rsid w:val="003E6A9B"/>
    <w:rsid w:val="003F241F"/>
    <w:rsid w:val="003F3F31"/>
    <w:rsid w:val="00403432"/>
    <w:rsid w:val="0040379C"/>
    <w:rsid w:val="0041358E"/>
    <w:rsid w:val="0041481F"/>
    <w:rsid w:val="0042394A"/>
    <w:rsid w:val="00436DD8"/>
    <w:rsid w:val="00441A21"/>
    <w:rsid w:val="00446852"/>
    <w:rsid w:val="004469A2"/>
    <w:rsid w:val="00447098"/>
    <w:rsid w:val="0044748C"/>
    <w:rsid w:val="00453419"/>
    <w:rsid w:val="00455C2D"/>
    <w:rsid w:val="00462DE6"/>
    <w:rsid w:val="00464FC7"/>
    <w:rsid w:val="004670AB"/>
    <w:rsid w:val="004700DF"/>
    <w:rsid w:val="00470DD3"/>
    <w:rsid w:val="00490F14"/>
    <w:rsid w:val="004913D0"/>
    <w:rsid w:val="004920C9"/>
    <w:rsid w:val="004A11C6"/>
    <w:rsid w:val="004A31E6"/>
    <w:rsid w:val="004A620D"/>
    <w:rsid w:val="004B699E"/>
    <w:rsid w:val="004C5DD5"/>
    <w:rsid w:val="004D12C0"/>
    <w:rsid w:val="004D1F81"/>
    <w:rsid w:val="004D708D"/>
    <w:rsid w:val="004E0233"/>
    <w:rsid w:val="004E105E"/>
    <w:rsid w:val="00500EE3"/>
    <w:rsid w:val="0050108F"/>
    <w:rsid w:val="0050200A"/>
    <w:rsid w:val="00502A1E"/>
    <w:rsid w:val="00514AD8"/>
    <w:rsid w:val="00515006"/>
    <w:rsid w:val="00516D13"/>
    <w:rsid w:val="00517B56"/>
    <w:rsid w:val="005323AA"/>
    <w:rsid w:val="00533444"/>
    <w:rsid w:val="00536B97"/>
    <w:rsid w:val="00536DFB"/>
    <w:rsid w:val="005376E2"/>
    <w:rsid w:val="00541A9C"/>
    <w:rsid w:val="005426D7"/>
    <w:rsid w:val="005514E8"/>
    <w:rsid w:val="005522CE"/>
    <w:rsid w:val="0055457C"/>
    <w:rsid w:val="005546DB"/>
    <w:rsid w:val="00556B05"/>
    <w:rsid w:val="00566C8D"/>
    <w:rsid w:val="00574AE3"/>
    <w:rsid w:val="005873B7"/>
    <w:rsid w:val="005916B9"/>
    <w:rsid w:val="005936FE"/>
    <w:rsid w:val="005A7FE0"/>
    <w:rsid w:val="005C67D6"/>
    <w:rsid w:val="005D2C7C"/>
    <w:rsid w:val="005E4F38"/>
    <w:rsid w:val="005F04E0"/>
    <w:rsid w:val="005F45FB"/>
    <w:rsid w:val="00600F4B"/>
    <w:rsid w:val="00603C8D"/>
    <w:rsid w:val="00620E4B"/>
    <w:rsid w:val="00625708"/>
    <w:rsid w:val="00626ECD"/>
    <w:rsid w:val="00626F7E"/>
    <w:rsid w:val="0063473C"/>
    <w:rsid w:val="00637509"/>
    <w:rsid w:val="00640777"/>
    <w:rsid w:val="0065557A"/>
    <w:rsid w:val="00661C77"/>
    <w:rsid w:val="00666270"/>
    <w:rsid w:val="00675856"/>
    <w:rsid w:val="00676736"/>
    <w:rsid w:val="00685BAB"/>
    <w:rsid w:val="00694D61"/>
    <w:rsid w:val="00696A27"/>
    <w:rsid w:val="006A20CE"/>
    <w:rsid w:val="006A3375"/>
    <w:rsid w:val="006A5745"/>
    <w:rsid w:val="006A6D1F"/>
    <w:rsid w:val="006B132B"/>
    <w:rsid w:val="006B1489"/>
    <w:rsid w:val="006B2768"/>
    <w:rsid w:val="006B4735"/>
    <w:rsid w:val="006B5F47"/>
    <w:rsid w:val="006C3423"/>
    <w:rsid w:val="006C34D4"/>
    <w:rsid w:val="006C7986"/>
    <w:rsid w:val="006D05A5"/>
    <w:rsid w:val="006D32A5"/>
    <w:rsid w:val="006D74B5"/>
    <w:rsid w:val="006D7A20"/>
    <w:rsid w:val="006E5566"/>
    <w:rsid w:val="006E7E37"/>
    <w:rsid w:val="006F016F"/>
    <w:rsid w:val="00700B62"/>
    <w:rsid w:val="007059FA"/>
    <w:rsid w:val="00707DB9"/>
    <w:rsid w:val="00713202"/>
    <w:rsid w:val="00717A55"/>
    <w:rsid w:val="00723A28"/>
    <w:rsid w:val="00725F33"/>
    <w:rsid w:val="007354D7"/>
    <w:rsid w:val="007507C9"/>
    <w:rsid w:val="0076546A"/>
    <w:rsid w:val="00772C64"/>
    <w:rsid w:val="00775486"/>
    <w:rsid w:val="00782578"/>
    <w:rsid w:val="00795E8A"/>
    <w:rsid w:val="00796C78"/>
    <w:rsid w:val="00797058"/>
    <w:rsid w:val="007A618A"/>
    <w:rsid w:val="007C4758"/>
    <w:rsid w:val="007C725B"/>
    <w:rsid w:val="007E0A52"/>
    <w:rsid w:val="007F06B9"/>
    <w:rsid w:val="007F25CF"/>
    <w:rsid w:val="007F3CD6"/>
    <w:rsid w:val="00802793"/>
    <w:rsid w:val="0080769C"/>
    <w:rsid w:val="00820A69"/>
    <w:rsid w:val="00821001"/>
    <w:rsid w:val="00821383"/>
    <w:rsid w:val="00822395"/>
    <w:rsid w:val="00822BF8"/>
    <w:rsid w:val="008260E0"/>
    <w:rsid w:val="00830EE5"/>
    <w:rsid w:val="00837574"/>
    <w:rsid w:val="00852CB9"/>
    <w:rsid w:val="00852D65"/>
    <w:rsid w:val="00853B5B"/>
    <w:rsid w:val="008639C1"/>
    <w:rsid w:val="00864716"/>
    <w:rsid w:val="00866469"/>
    <w:rsid w:val="008776B1"/>
    <w:rsid w:val="008833B0"/>
    <w:rsid w:val="00885AD4"/>
    <w:rsid w:val="00885FFF"/>
    <w:rsid w:val="008862F0"/>
    <w:rsid w:val="008876B5"/>
    <w:rsid w:val="00887F5D"/>
    <w:rsid w:val="008937AF"/>
    <w:rsid w:val="0089385E"/>
    <w:rsid w:val="00896717"/>
    <w:rsid w:val="008967C3"/>
    <w:rsid w:val="008A1E6B"/>
    <w:rsid w:val="008A3C91"/>
    <w:rsid w:val="008A5183"/>
    <w:rsid w:val="008A789A"/>
    <w:rsid w:val="008B51C0"/>
    <w:rsid w:val="008C3769"/>
    <w:rsid w:val="008C410D"/>
    <w:rsid w:val="008C6767"/>
    <w:rsid w:val="008D224D"/>
    <w:rsid w:val="008D470E"/>
    <w:rsid w:val="008D4CB9"/>
    <w:rsid w:val="008D6EFB"/>
    <w:rsid w:val="008D7282"/>
    <w:rsid w:val="008D7B85"/>
    <w:rsid w:val="008E5FD9"/>
    <w:rsid w:val="008F68BF"/>
    <w:rsid w:val="00900698"/>
    <w:rsid w:val="00910742"/>
    <w:rsid w:val="00915AC7"/>
    <w:rsid w:val="00920D15"/>
    <w:rsid w:val="00924C16"/>
    <w:rsid w:val="0092575D"/>
    <w:rsid w:val="0093047F"/>
    <w:rsid w:val="009539F2"/>
    <w:rsid w:val="0095466D"/>
    <w:rsid w:val="0095675E"/>
    <w:rsid w:val="00964391"/>
    <w:rsid w:val="00972082"/>
    <w:rsid w:val="00973023"/>
    <w:rsid w:val="009732FD"/>
    <w:rsid w:val="00986439"/>
    <w:rsid w:val="009A0FD9"/>
    <w:rsid w:val="009C2645"/>
    <w:rsid w:val="009C4A4B"/>
    <w:rsid w:val="009C4CEB"/>
    <w:rsid w:val="009C5481"/>
    <w:rsid w:val="009D02AE"/>
    <w:rsid w:val="009D02CC"/>
    <w:rsid w:val="009D10C3"/>
    <w:rsid w:val="009D5014"/>
    <w:rsid w:val="009E65E3"/>
    <w:rsid w:val="009E7834"/>
    <w:rsid w:val="009F5DB5"/>
    <w:rsid w:val="009F661A"/>
    <w:rsid w:val="00A00A96"/>
    <w:rsid w:val="00A14526"/>
    <w:rsid w:val="00A15A22"/>
    <w:rsid w:val="00A16927"/>
    <w:rsid w:val="00A20F0C"/>
    <w:rsid w:val="00A2334D"/>
    <w:rsid w:val="00A326C5"/>
    <w:rsid w:val="00A335ED"/>
    <w:rsid w:val="00A348E0"/>
    <w:rsid w:val="00A35721"/>
    <w:rsid w:val="00A40E23"/>
    <w:rsid w:val="00A448FF"/>
    <w:rsid w:val="00A45909"/>
    <w:rsid w:val="00A62E05"/>
    <w:rsid w:val="00A703D5"/>
    <w:rsid w:val="00A70FFF"/>
    <w:rsid w:val="00A75AF4"/>
    <w:rsid w:val="00A82410"/>
    <w:rsid w:val="00A868E6"/>
    <w:rsid w:val="00A90595"/>
    <w:rsid w:val="00A90C81"/>
    <w:rsid w:val="00A93B16"/>
    <w:rsid w:val="00A9416B"/>
    <w:rsid w:val="00AA1034"/>
    <w:rsid w:val="00AA6463"/>
    <w:rsid w:val="00AB3F8A"/>
    <w:rsid w:val="00AB4674"/>
    <w:rsid w:val="00AB56DF"/>
    <w:rsid w:val="00AC1271"/>
    <w:rsid w:val="00AC4718"/>
    <w:rsid w:val="00AD2551"/>
    <w:rsid w:val="00AD2858"/>
    <w:rsid w:val="00AD5870"/>
    <w:rsid w:val="00AE04E4"/>
    <w:rsid w:val="00AF245D"/>
    <w:rsid w:val="00B0025F"/>
    <w:rsid w:val="00B00902"/>
    <w:rsid w:val="00B011CE"/>
    <w:rsid w:val="00B15BA9"/>
    <w:rsid w:val="00B32F2B"/>
    <w:rsid w:val="00B42FA3"/>
    <w:rsid w:val="00B43AE9"/>
    <w:rsid w:val="00B5294F"/>
    <w:rsid w:val="00B544FA"/>
    <w:rsid w:val="00B54AFD"/>
    <w:rsid w:val="00B55139"/>
    <w:rsid w:val="00B67845"/>
    <w:rsid w:val="00B74781"/>
    <w:rsid w:val="00B83095"/>
    <w:rsid w:val="00B83CB9"/>
    <w:rsid w:val="00B91D97"/>
    <w:rsid w:val="00BA0F9D"/>
    <w:rsid w:val="00BA2E26"/>
    <w:rsid w:val="00BA470E"/>
    <w:rsid w:val="00BA5AEF"/>
    <w:rsid w:val="00BA5DB9"/>
    <w:rsid w:val="00BA6F29"/>
    <w:rsid w:val="00BB0E10"/>
    <w:rsid w:val="00BB1411"/>
    <w:rsid w:val="00BB7509"/>
    <w:rsid w:val="00BC1C5D"/>
    <w:rsid w:val="00BC2109"/>
    <w:rsid w:val="00BC65A1"/>
    <w:rsid w:val="00BD15E0"/>
    <w:rsid w:val="00BD1AFE"/>
    <w:rsid w:val="00BD2F44"/>
    <w:rsid w:val="00BD5A7A"/>
    <w:rsid w:val="00BE1A70"/>
    <w:rsid w:val="00BF1DDD"/>
    <w:rsid w:val="00C1037E"/>
    <w:rsid w:val="00C107AF"/>
    <w:rsid w:val="00C10C42"/>
    <w:rsid w:val="00C12C86"/>
    <w:rsid w:val="00C13B4F"/>
    <w:rsid w:val="00C17EA5"/>
    <w:rsid w:val="00C2000A"/>
    <w:rsid w:val="00C22EF8"/>
    <w:rsid w:val="00C23414"/>
    <w:rsid w:val="00C24C4F"/>
    <w:rsid w:val="00C2566D"/>
    <w:rsid w:val="00C25E94"/>
    <w:rsid w:val="00C2793F"/>
    <w:rsid w:val="00C33685"/>
    <w:rsid w:val="00C3371D"/>
    <w:rsid w:val="00C368CA"/>
    <w:rsid w:val="00C4389F"/>
    <w:rsid w:val="00C46F48"/>
    <w:rsid w:val="00C47A1A"/>
    <w:rsid w:val="00C62AD3"/>
    <w:rsid w:val="00C645C1"/>
    <w:rsid w:val="00C71C0D"/>
    <w:rsid w:val="00C7400B"/>
    <w:rsid w:val="00C8203C"/>
    <w:rsid w:val="00C82768"/>
    <w:rsid w:val="00C90185"/>
    <w:rsid w:val="00C94300"/>
    <w:rsid w:val="00C97CB6"/>
    <w:rsid w:val="00C97DC0"/>
    <w:rsid w:val="00CA482D"/>
    <w:rsid w:val="00CA5369"/>
    <w:rsid w:val="00CA5C29"/>
    <w:rsid w:val="00CA7C92"/>
    <w:rsid w:val="00CB4006"/>
    <w:rsid w:val="00CB5A94"/>
    <w:rsid w:val="00CC366E"/>
    <w:rsid w:val="00CC5A3D"/>
    <w:rsid w:val="00CD6EAF"/>
    <w:rsid w:val="00CF262D"/>
    <w:rsid w:val="00CF700A"/>
    <w:rsid w:val="00D02567"/>
    <w:rsid w:val="00D04FF1"/>
    <w:rsid w:val="00D152DE"/>
    <w:rsid w:val="00D156D9"/>
    <w:rsid w:val="00D224B4"/>
    <w:rsid w:val="00D27B52"/>
    <w:rsid w:val="00D30414"/>
    <w:rsid w:val="00D35F74"/>
    <w:rsid w:val="00D410D2"/>
    <w:rsid w:val="00D43DFA"/>
    <w:rsid w:val="00D45955"/>
    <w:rsid w:val="00D5029F"/>
    <w:rsid w:val="00D50C06"/>
    <w:rsid w:val="00D54AFB"/>
    <w:rsid w:val="00D55660"/>
    <w:rsid w:val="00D6183F"/>
    <w:rsid w:val="00D625CE"/>
    <w:rsid w:val="00D629F3"/>
    <w:rsid w:val="00D711E4"/>
    <w:rsid w:val="00D844C2"/>
    <w:rsid w:val="00D90305"/>
    <w:rsid w:val="00D91D4D"/>
    <w:rsid w:val="00D942DD"/>
    <w:rsid w:val="00D97729"/>
    <w:rsid w:val="00DA59E8"/>
    <w:rsid w:val="00DB43BD"/>
    <w:rsid w:val="00DB4C82"/>
    <w:rsid w:val="00DC0B88"/>
    <w:rsid w:val="00DC6A47"/>
    <w:rsid w:val="00DC7AD7"/>
    <w:rsid w:val="00DD1A62"/>
    <w:rsid w:val="00DD381D"/>
    <w:rsid w:val="00DD7C77"/>
    <w:rsid w:val="00DE0BB0"/>
    <w:rsid w:val="00DF3CE2"/>
    <w:rsid w:val="00E026C2"/>
    <w:rsid w:val="00E25C2B"/>
    <w:rsid w:val="00E27559"/>
    <w:rsid w:val="00E34394"/>
    <w:rsid w:val="00E42A4B"/>
    <w:rsid w:val="00E42E43"/>
    <w:rsid w:val="00E55857"/>
    <w:rsid w:val="00E668BD"/>
    <w:rsid w:val="00E72ABF"/>
    <w:rsid w:val="00E74D22"/>
    <w:rsid w:val="00E76454"/>
    <w:rsid w:val="00E82164"/>
    <w:rsid w:val="00E84CF2"/>
    <w:rsid w:val="00E85DF8"/>
    <w:rsid w:val="00E86B30"/>
    <w:rsid w:val="00E873EC"/>
    <w:rsid w:val="00E9503F"/>
    <w:rsid w:val="00E95424"/>
    <w:rsid w:val="00EB3EA1"/>
    <w:rsid w:val="00EB4443"/>
    <w:rsid w:val="00EC5AF9"/>
    <w:rsid w:val="00EC7015"/>
    <w:rsid w:val="00ED3ABB"/>
    <w:rsid w:val="00EE114A"/>
    <w:rsid w:val="00EE43CA"/>
    <w:rsid w:val="00EE5566"/>
    <w:rsid w:val="00EF10AD"/>
    <w:rsid w:val="00EF1579"/>
    <w:rsid w:val="00EF185D"/>
    <w:rsid w:val="00EF3293"/>
    <w:rsid w:val="00EF5D71"/>
    <w:rsid w:val="00F00B81"/>
    <w:rsid w:val="00F063C0"/>
    <w:rsid w:val="00F11F6C"/>
    <w:rsid w:val="00F16C95"/>
    <w:rsid w:val="00F24381"/>
    <w:rsid w:val="00F25FAA"/>
    <w:rsid w:val="00F34996"/>
    <w:rsid w:val="00F3773A"/>
    <w:rsid w:val="00F41AEC"/>
    <w:rsid w:val="00F41C9D"/>
    <w:rsid w:val="00F41DDB"/>
    <w:rsid w:val="00F43208"/>
    <w:rsid w:val="00F46767"/>
    <w:rsid w:val="00F57D73"/>
    <w:rsid w:val="00F6641C"/>
    <w:rsid w:val="00F66EE8"/>
    <w:rsid w:val="00F71A08"/>
    <w:rsid w:val="00F73F5E"/>
    <w:rsid w:val="00F818A1"/>
    <w:rsid w:val="00F82B1B"/>
    <w:rsid w:val="00F83CF8"/>
    <w:rsid w:val="00F8564C"/>
    <w:rsid w:val="00F94954"/>
    <w:rsid w:val="00FA251F"/>
    <w:rsid w:val="00FB1ACB"/>
    <w:rsid w:val="00FB75C0"/>
    <w:rsid w:val="00FC0856"/>
    <w:rsid w:val="00FD0763"/>
    <w:rsid w:val="00FE7817"/>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09976"/>
  <w15:chartTrackingRefBased/>
  <w15:docId w15:val="{36B033B9-D74B-43AE-BD8B-730629345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001"/>
    <w:pPr>
      <w:overflowPunct w:val="0"/>
      <w:autoSpaceDE w:val="0"/>
      <w:autoSpaceDN w:val="0"/>
      <w:adjustRightInd w:val="0"/>
      <w:spacing w:after="0" w:line="240" w:lineRule="auto"/>
      <w:jc w:val="both"/>
    </w:pPr>
    <w:rPr>
      <w:rFonts w:ascii="Courier" w:eastAsia="Times New Roman" w:hAnsi="Courier" w:cs="Times New Roman"/>
      <w:sz w:val="20"/>
      <w:szCs w:val="20"/>
      <w:lang w:val="ca-ES" w:eastAsia="es-ES"/>
    </w:rPr>
  </w:style>
  <w:style w:type="paragraph" w:styleId="Ttol1">
    <w:name w:val="heading 1"/>
    <w:basedOn w:val="Normal"/>
    <w:next w:val="Normal"/>
    <w:link w:val="Ttol1Car"/>
    <w:uiPriority w:val="9"/>
    <w:qFormat/>
    <w:rsid w:val="00821001"/>
    <w:pPr>
      <w:keepNext/>
      <w:numPr>
        <w:numId w:val="1"/>
      </w:numPr>
      <w:overflowPunct/>
      <w:autoSpaceDE/>
      <w:adjustRightInd/>
      <w:spacing w:before="240" w:after="60"/>
      <w:jc w:val="left"/>
      <w:outlineLvl w:val="0"/>
    </w:pPr>
    <w:rPr>
      <w:rFonts w:ascii="Calibri Light" w:hAnsi="Calibri Light"/>
      <w:b/>
      <w:bCs/>
      <w:kern w:val="3"/>
      <w:sz w:val="32"/>
      <w:szCs w:val="32"/>
      <w:lang w:val="en-US" w:eastAsia="en-US"/>
    </w:rPr>
  </w:style>
  <w:style w:type="paragraph" w:styleId="Ttol2">
    <w:name w:val="heading 2"/>
    <w:basedOn w:val="Normal"/>
    <w:next w:val="Normal"/>
    <w:link w:val="Ttol2Car"/>
    <w:uiPriority w:val="9"/>
    <w:unhideWhenUsed/>
    <w:qFormat/>
    <w:rsid w:val="00821001"/>
    <w:pPr>
      <w:keepNext/>
      <w:numPr>
        <w:ilvl w:val="1"/>
        <w:numId w:val="1"/>
      </w:numPr>
      <w:overflowPunct/>
      <w:autoSpaceDE/>
      <w:adjustRightInd/>
      <w:spacing w:before="240" w:after="60"/>
      <w:jc w:val="left"/>
      <w:outlineLvl w:val="1"/>
    </w:pPr>
    <w:rPr>
      <w:rFonts w:ascii="Calibri Light" w:hAnsi="Calibri Light"/>
      <w:b/>
      <w:bCs/>
      <w:i/>
      <w:iCs/>
      <w:sz w:val="28"/>
      <w:szCs w:val="28"/>
      <w:lang w:val="en-US" w:eastAsia="en-US"/>
    </w:rPr>
  </w:style>
  <w:style w:type="paragraph" w:styleId="Ttol3">
    <w:name w:val="heading 3"/>
    <w:basedOn w:val="Normal"/>
    <w:next w:val="Normal"/>
    <w:link w:val="Ttol3Car"/>
    <w:uiPriority w:val="9"/>
    <w:unhideWhenUsed/>
    <w:qFormat/>
    <w:rsid w:val="00821001"/>
    <w:pPr>
      <w:keepNext/>
      <w:numPr>
        <w:ilvl w:val="2"/>
        <w:numId w:val="1"/>
      </w:numPr>
      <w:overflowPunct/>
      <w:autoSpaceDE/>
      <w:adjustRightInd/>
      <w:spacing w:before="240" w:after="60"/>
      <w:jc w:val="left"/>
      <w:outlineLvl w:val="2"/>
    </w:pPr>
    <w:rPr>
      <w:rFonts w:ascii="Calibri Light" w:hAnsi="Calibri Light"/>
      <w:b/>
      <w:bCs/>
      <w:sz w:val="26"/>
      <w:szCs w:val="26"/>
      <w:lang w:val="en-US" w:eastAsia="en-US"/>
    </w:rPr>
  </w:style>
  <w:style w:type="paragraph" w:styleId="Ttol4">
    <w:name w:val="heading 4"/>
    <w:basedOn w:val="Normal"/>
    <w:next w:val="Normal"/>
    <w:link w:val="Ttol4Car"/>
    <w:uiPriority w:val="9"/>
    <w:semiHidden/>
    <w:unhideWhenUsed/>
    <w:qFormat/>
    <w:rsid w:val="00821001"/>
    <w:pPr>
      <w:keepNext/>
      <w:numPr>
        <w:ilvl w:val="3"/>
        <w:numId w:val="1"/>
      </w:numPr>
      <w:overflowPunct/>
      <w:autoSpaceDE/>
      <w:adjustRightInd/>
      <w:spacing w:before="240" w:after="60"/>
      <w:jc w:val="left"/>
      <w:outlineLvl w:val="3"/>
    </w:pPr>
    <w:rPr>
      <w:rFonts w:ascii="Calibri" w:hAnsi="Calibri"/>
      <w:b/>
      <w:bCs/>
      <w:sz w:val="28"/>
      <w:szCs w:val="28"/>
      <w:lang w:val="en-US" w:eastAsia="en-US"/>
    </w:rPr>
  </w:style>
  <w:style w:type="paragraph" w:styleId="Ttol5">
    <w:name w:val="heading 5"/>
    <w:basedOn w:val="Normal"/>
    <w:next w:val="Normal"/>
    <w:link w:val="Ttol5Car"/>
    <w:uiPriority w:val="9"/>
    <w:semiHidden/>
    <w:unhideWhenUsed/>
    <w:qFormat/>
    <w:rsid w:val="00821001"/>
    <w:pPr>
      <w:numPr>
        <w:ilvl w:val="4"/>
        <w:numId w:val="1"/>
      </w:numPr>
      <w:overflowPunct/>
      <w:autoSpaceDE/>
      <w:adjustRightInd/>
      <w:spacing w:before="240" w:after="60"/>
      <w:jc w:val="left"/>
      <w:outlineLvl w:val="4"/>
    </w:pPr>
    <w:rPr>
      <w:rFonts w:ascii="Calibri" w:hAnsi="Calibri"/>
      <w:b/>
      <w:bCs/>
      <w:i/>
      <w:iCs/>
      <w:sz w:val="26"/>
      <w:szCs w:val="26"/>
      <w:lang w:val="en-US" w:eastAsia="en-US"/>
    </w:rPr>
  </w:style>
  <w:style w:type="paragraph" w:styleId="Ttol6">
    <w:name w:val="heading 6"/>
    <w:basedOn w:val="Normal"/>
    <w:next w:val="Normal"/>
    <w:link w:val="Ttol6Car"/>
    <w:unhideWhenUsed/>
    <w:qFormat/>
    <w:rsid w:val="00821001"/>
    <w:pPr>
      <w:numPr>
        <w:ilvl w:val="5"/>
        <w:numId w:val="1"/>
      </w:numPr>
      <w:overflowPunct/>
      <w:autoSpaceDE/>
      <w:adjustRightInd/>
      <w:spacing w:before="240" w:after="60"/>
      <w:jc w:val="left"/>
      <w:outlineLvl w:val="5"/>
    </w:pPr>
    <w:rPr>
      <w:rFonts w:ascii="Times New Roman" w:hAnsi="Times New Roman"/>
      <w:b/>
      <w:bCs/>
      <w:sz w:val="22"/>
      <w:szCs w:val="16"/>
      <w:lang w:val="en-US" w:eastAsia="en-US"/>
    </w:rPr>
  </w:style>
  <w:style w:type="paragraph" w:styleId="Ttol7">
    <w:name w:val="heading 7"/>
    <w:basedOn w:val="Normal"/>
    <w:next w:val="Normal"/>
    <w:link w:val="Ttol7Car"/>
    <w:uiPriority w:val="9"/>
    <w:semiHidden/>
    <w:unhideWhenUsed/>
    <w:qFormat/>
    <w:rsid w:val="00821001"/>
    <w:pPr>
      <w:numPr>
        <w:ilvl w:val="6"/>
        <w:numId w:val="1"/>
      </w:numPr>
      <w:overflowPunct/>
      <w:autoSpaceDE/>
      <w:adjustRightInd/>
      <w:spacing w:before="240" w:after="60"/>
      <w:jc w:val="left"/>
      <w:outlineLvl w:val="6"/>
    </w:pPr>
    <w:rPr>
      <w:rFonts w:ascii="Calibri" w:hAnsi="Calibri"/>
      <w:sz w:val="24"/>
      <w:szCs w:val="24"/>
      <w:lang w:val="en-US" w:eastAsia="en-US"/>
    </w:rPr>
  </w:style>
  <w:style w:type="paragraph" w:styleId="Ttol8">
    <w:name w:val="heading 8"/>
    <w:basedOn w:val="Normal"/>
    <w:next w:val="Normal"/>
    <w:link w:val="Ttol8Car"/>
    <w:uiPriority w:val="9"/>
    <w:semiHidden/>
    <w:unhideWhenUsed/>
    <w:qFormat/>
    <w:rsid w:val="00821001"/>
    <w:pPr>
      <w:numPr>
        <w:ilvl w:val="7"/>
        <w:numId w:val="1"/>
      </w:numPr>
      <w:overflowPunct/>
      <w:autoSpaceDE/>
      <w:adjustRightInd/>
      <w:spacing w:before="240" w:after="60"/>
      <w:jc w:val="left"/>
      <w:outlineLvl w:val="7"/>
    </w:pPr>
    <w:rPr>
      <w:rFonts w:ascii="Calibri" w:hAnsi="Calibri"/>
      <w:i/>
      <w:iCs/>
      <w:sz w:val="24"/>
      <w:szCs w:val="24"/>
      <w:lang w:val="en-US" w:eastAsia="en-US"/>
    </w:rPr>
  </w:style>
  <w:style w:type="paragraph" w:styleId="Ttol9">
    <w:name w:val="heading 9"/>
    <w:basedOn w:val="Normal"/>
    <w:next w:val="Normal"/>
    <w:link w:val="Ttol9Car"/>
    <w:uiPriority w:val="9"/>
    <w:semiHidden/>
    <w:unhideWhenUsed/>
    <w:qFormat/>
    <w:rsid w:val="00821001"/>
    <w:pPr>
      <w:numPr>
        <w:ilvl w:val="8"/>
        <w:numId w:val="1"/>
      </w:numPr>
      <w:overflowPunct/>
      <w:autoSpaceDE/>
      <w:adjustRightInd/>
      <w:spacing w:before="240" w:after="60"/>
      <w:jc w:val="left"/>
      <w:outlineLvl w:val="8"/>
    </w:pPr>
    <w:rPr>
      <w:rFonts w:ascii="Calibri Light" w:hAnsi="Calibri Light"/>
      <w:sz w:val="22"/>
      <w:szCs w:val="16"/>
      <w:lang w:val="en-US" w:eastAsia="en-U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821001"/>
    <w:rPr>
      <w:rFonts w:ascii="Calibri Light" w:eastAsia="Times New Roman" w:hAnsi="Calibri Light" w:cs="Times New Roman"/>
      <w:b/>
      <w:bCs/>
      <w:kern w:val="3"/>
      <w:sz w:val="32"/>
      <w:szCs w:val="32"/>
      <w:lang w:val="en-US"/>
    </w:rPr>
  </w:style>
  <w:style w:type="character" w:customStyle="1" w:styleId="Ttol2Car">
    <w:name w:val="Títol 2 Car"/>
    <w:basedOn w:val="Lletraperdefectedelpargraf"/>
    <w:link w:val="Ttol2"/>
    <w:uiPriority w:val="9"/>
    <w:rsid w:val="00821001"/>
    <w:rPr>
      <w:rFonts w:ascii="Calibri Light" w:eastAsia="Times New Roman" w:hAnsi="Calibri Light" w:cs="Times New Roman"/>
      <w:b/>
      <w:bCs/>
      <w:i/>
      <w:iCs/>
      <w:sz w:val="28"/>
      <w:szCs w:val="28"/>
      <w:lang w:val="en-US"/>
    </w:rPr>
  </w:style>
  <w:style w:type="character" w:customStyle="1" w:styleId="Ttol3Car">
    <w:name w:val="Títol 3 Car"/>
    <w:basedOn w:val="Lletraperdefectedelpargraf"/>
    <w:link w:val="Ttol3"/>
    <w:uiPriority w:val="9"/>
    <w:rsid w:val="00821001"/>
    <w:rPr>
      <w:rFonts w:ascii="Calibri Light" w:eastAsia="Times New Roman" w:hAnsi="Calibri Light" w:cs="Times New Roman"/>
      <w:b/>
      <w:bCs/>
      <w:sz w:val="26"/>
      <w:szCs w:val="26"/>
      <w:lang w:val="en-US"/>
    </w:rPr>
  </w:style>
  <w:style w:type="character" w:customStyle="1" w:styleId="Ttol4Car">
    <w:name w:val="Títol 4 Car"/>
    <w:basedOn w:val="Lletraperdefectedelpargraf"/>
    <w:link w:val="Ttol4"/>
    <w:uiPriority w:val="9"/>
    <w:semiHidden/>
    <w:rsid w:val="00821001"/>
    <w:rPr>
      <w:rFonts w:ascii="Calibri" w:eastAsia="Times New Roman" w:hAnsi="Calibri" w:cs="Times New Roman"/>
      <w:b/>
      <w:bCs/>
      <w:sz w:val="28"/>
      <w:szCs w:val="28"/>
      <w:lang w:val="en-US"/>
    </w:rPr>
  </w:style>
  <w:style w:type="character" w:customStyle="1" w:styleId="Ttol5Car">
    <w:name w:val="Títol 5 Car"/>
    <w:basedOn w:val="Lletraperdefectedelpargraf"/>
    <w:link w:val="Ttol5"/>
    <w:uiPriority w:val="9"/>
    <w:semiHidden/>
    <w:rsid w:val="00821001"/>
    <w:rPr>
      <w:rFonts w:ascii="Calibri" w:eastAsia="Times New Roman" w:hAnsi="Calibri" w:cs="Times New Roman"/>
      <w:b/>
      <w:bCs/>
      <w:i/>
      <w:iCs/>
      <w:sz w:val="26"/>
      <w:szCs w:val="26"/>
      <w:lang w:val="en-US"/>
    </w:rPr>
  </w:style>
  <w:style w:type="character" w:customStyle="1" w:styleId="Ttol6Car">
    <w:name w:val="Títol 6 Car"/>
    <w:basedOn w:val="Lletraperdefectedelpargraf"/>
    <w:link w:val="Ttol6"/>
    <w:rsid w:val="00821001"/>
    <w:rPr>
      <w:rFonts w:ascii="Times New Roman" w:eastAsia="Times New Roman" w:hAnsi="Times New Roman" w:cs="Times New Roman"/>
      <w:b/>
      <w:bCs/>
      <w:szCs w:val="16"/>
      <w:lang w:val="en-US"/>
    </w:rPr>
  </w:style>
  <w:style w:type="character" w:customStyle="1" w:styleId="Ttol7Car">
    <w:name w:val="Títol 7 Car"/>
    <w:basedOn w:val="Lletraperdefectedelpargraf"/>
    <w:link w:val="Ttol7"/>
    <w:uiPriority w:val="9"/>
    <w:semiHidden/>
    <w:rsid w:val="00821001"/>
    <w:rPr>
      <w:rFonts w:ascii="Calibri" w:eastAsia="Times New Roman" w:hAnsi="Calibri" w:cs="Times New Roman"/>
      <w:sz w:val="24"/>
      <w:szCs w:val="24"/>
      <w:lang w:val="en-US"/>
    </w:rPr>
  </w:style>
  <w:style w:type="character" w:customStyle="1" w:styleId="Ttol8Car">
    <w:name w:val="Títol 8 Car"/>
    <w:basedOn w:val="Lletraperdefectedelpargraf"/>
    <w:link w:val="Ttol8"/>
    <w:uiPriority w:val="9"/>
    <w:semiHidden/>
    <w:rsid w:val="00821001"/>
    <w:rPr>
      <w:rFonts w:ascii="Calibri" w:eastAsia="Times New Roman" w:hAnsi="Calibri" w:cs="Times New Roman"/>
      <w:i/>
      <w:iCs/>
      <w:sz w:val="24"/>
      <w:szCs w:val="24"/>
      <w:lang w:val="en-US"/>
    </w:rPr>
  </w:style>
  <w:style w:type="character" w:customStyle="1" w:styleId="Ttol9Car">
    <w:name w:val="Títol 9 Car"/>
    <w:basedOn w:val="Lletraperdefectedelpargraf"/>
    <w:link w:val="Ttol9"/>
    <w:uiPriority w:val="9"/>
    <w:semiHidden/>
    <w:rsid w:val="00821001"/>
    <w:rPr>
      <w:rFonts w:ascii="Calibri Light" w:eastAsia="Times New Roman" w:hAnsi="Calibri Light" w:cs="Times New Roman"/>
      <w:szCs w:val="16"/>
      <w:lang w:val="en-US"/>
    </w:rPr>
  </w:style>
  <w:style w:type="character" w:styleId="Enlla">
    <w:name w:val="Hyperlink"/>
    <w:unhideWhenUsed/>
    <w:rsid w:val="00821001"/>
    <w:rPr>
      <w:color w:val="0000FF"/>
      <w:u w:val="single"/>
    </w:rPr>
  </w:style>
  <w:style w:type="character" w:styleId="Enllavisitat">
    <w:name w:val="FollowedHyperlink"/>
    <w:semiHidden/>
    <w:unhideWhenUsed/>
    <w:rsid w:val="00821001"/>
    <w:rPr>
      <w:color w:val="954F72"/>
      <w:u w:val="single"/>
    </w:rPr>
  </w:style>
  <w:style w:type="paragraph" w:styleId="HTMLambformatprevi">
    <w:name w:val="HTML Preformatted"/>
    <w:basedOn w:val="Normal"/>
    <w:link w:val="HTMLambformatpreviCar"/>
    <w:uiPriority w:val="99"/>
    <w:unhideWhenUsed/>
    <w:rsid w:val="00821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pPr>
    <w:rPr>
      <w:rFonts w:ascii="Courier New" w:hAnsi="Courier New" w:cs="Courier New"/>
      <w:lang w:val="es-ES"/>
    </w:rPr>
  </w:style>
  <w:style w:type="character" w:customStyle="1" w:styleId="HTMLambformatpreviCar">
    <w:name w:val="HTML amb format previ Car"/>
    <w:basedOn w:val="Lletraperdefectedelpargraf"/>
    <w:link w:val="HTMLambformatprevi"/>
    <w:uiPriority w:val="99"/>
    <w:rsid w:val="00821001"/>
    <w:rPr>
      <w:rFonts w:ascii="Courier New" w:eastAsia="Times New Roman" w:hAnsi="Courier New" w:cs="Courier New"/>
      <w:sz w:val="20"/>
      <w:szCs w:val="20"/>
      <w:lang w:eastAsia="es-ES"/>
    </w:rPr>
  </w:style>
  <w:style w:type="paragraph" w:customStyle="1" w:styleId="msonormal0">
    <w:name w:val="msonormal"/>
    <w:basedOn w:val="Normal"/>
    <w:rsid w:val="00821001"/>
    <w:pPr>
      <w:overflowPunct/>
      <w:autoSpaceDE/>
      <w:autoSpaceDN/>
      <w:adjustRightInd/>
      <w:spacing w:before="100" w:beforeAutospacing="1" w:after="100" w:afterAutospacing="1"/>
    </w:pPr>
    <w:rPr>
      <w:rFonts w:ascii="Verdana" w:hAnsi="Verdana"/>
      <w:sz w:val="17"/>
      <w:szCs w:val="17"/>
      <w:lang w:val="es-ES"/>
    </w:rPr>
  </w:style>
  <w:style w:type="paragraph" w:styleId="NormalWeb">
    <w:name w:val="Normal (Web)"/>
    <w:basedOn w:val="Normal"/>
    <w:semiHidden/>
    <w:unhideWhenUsed/>
    <w:rsid w:val="00821001"/>
    <w:pPr>
      <w:overflowPunct/>
      <w:autoSpaceDE/>
      <w:autoSpaceDN/>
      <w:adjustRightInd/>
      <w:spacing w:before="100" w:beforeAutospacing="1" w:after="100" w:afterAutospacing="1"/>
    </w:pPr>
    <w:rPr>
      <w:rFonts w:ascii="Verdana" w:hAnsi="Verdana"/>
      <w:sz w:val="17"/>
      <w:szCs w:val="17"/>
      <w:lang w:val="es-ES"/>
    </w:rPr>
  </w:style>
  <w:style w:type="paragraph" w:styleId="Textdenotaapeudepgina">
    <w:name w:val="footnote text"/>
    <w:basedOn w:val="Normal"/>
    <w:link w:val="TextdenotaapeudepginaCar"/>
    <w:uiPriority w:val="99"/>
    <w:semiHidden/>
    <w:unhideWhenUsed/>
    <w:rsid w:val="00821001"/>
  </w:style>
  <w:style w:type="character" w:customStyle="1" w:styleId="TextdenotaapeudepginaCar">
    <w:name w:val="Text de nota a peu de pàgina Car"/>
    <w:basedOn w:val="Lletraperdefectedelpargraf"/>
    <w:link w:val="Textdenotaapeudepgina"/>
    <w:uiPriority w:val="99"/>
    <w:semiHidden/>
    <w:rsid w:val="00821001"/>
    <w:rPr>
      <w:rFonts w:ascii="Courier" w:eastAsia="Times New Roman" w:hAnsi="Courier" w:cs="Times New Roman"/>
      <w:sz w:val="20"/>
      <w:szCs w:val="20"/>
      <w:lang w:val="ca-ES" w:eastAsia="es-ES"/>
    </w:rPr>
  </w:style>
  <w:style w:type="paragraph" w:styleId="Textdecomentari">
    <w:name w:val="annotation text"/>
    <w:basedOn w:val="Normal"/>
    <w:link w:val="TextdecomentariCar"/>
    <w:uiPriority w:val="99"/>
    <w:unhideWhenUsed/>
    <w:rsid w:val="00821001"/>
    <w:pPr>
      <w:overflowPunct/>
      <w:autoSpaceDE/>
      <w:autoSpaceDN/>
      <w:adjustRightInd/>
    </w:pPr>
    <w:rPr>
      <w:rFonts w:ascii="Dutch" w:hAnsi="Dutch"/>
    </w:rPr>
  </w:style>
  <w:style w:type="character" w:customStyle="1" w:styleId="TextdecomentariCar">
    <w:name w:val="Text de comentari Car"/>
    <w:basedOn w:val="Lletraperdefectedelpargraf"/>
    <w:link w:val="Textdecomentari"/>
    <w:uiPriority w:val="99"/>
    <w:rsid w:val="00821001"/>
    <w:rPr>
      <w:rFonts w:ascii="Dutch" w:eastAsia="Times New Roman" w:hAnsi="Dutch" w:cs="Times New Roman"/>
      <w:sz w:val="20"/>
      <w:szCs w:val="20"/>
      <w:lang w:val="ca-ES" w:eastAsia="es-ES"/>
    </w:rPr>
  </w:style>
  <w:style w:type="paragraph" w:styleId="Capalera">
    <w:name w:val="header"/>
    <w:basedOn w:val="Normal"/>
    <w:link w:val="CapaleraCar"/>
    <w:uiPriority w:val="99"/>
    <w:unhideWhenUsed/>
    <w:rsid w:val="00821001"/>
    <w:pPr>
      <w:tabs>
        <w:tab w:val="center" w:pos="4819"/>
        <w:tab w:val="right" w:pos="9071"/>
      </w:tabs>
    </w:pPr>
  </w:style>
  <w:style w:type="character" w:customStyle="1" w:styleId="CapaleraCar">
    <w:name w:val="Capçalera Car"/>
    <w:basedOn w:val="Lletraperdefectedelpargraf"/>
    <w:link w:val="Capalera"/>
    <w:uiPriority w:val="99"/>
    <w:rsid w:val="00821001"/>
    <w:rPr>
      <w:rFonts w:ascii="Courier" w:eastAsia="Times New Roman" w:hAnsi="Courier" w:cs="Times New Roman"/>
      <w:sz w:val="20"/>
      <w:szCs w:val="20"/>
      <w:lang w:val="ca-ES" w:eastAsia="es-ES"/>
    </w:rPr>
  </w:style>
  <w:style w:type="paragraph" w:styleId="Peu">
    <w:name w:val="footer"/>
    <w:basedOn w:val="Normal"/>
    <w:link w:val="PeuCar"/>
    <w:uiPriority w:val="99"/>
    <w:unhideWhenUsed/>
    <w:rsid w:val="00821001"/>
    <w:pPr>
      <w:tabs>
        <w:tab w:val="center" w:pos="4819"/>
        <w:tab w:val="right" w:pos="9071"/>
      </w:tabs>
    </w:pPr>
  </w:style>
  <w:style w:type="character" w:customStyle="1" w:styleId="PeuCar">
    <w:name w:val="Peu Car"/>
    <w:basedOn w:val="Lletraperdefectedelpargraf"/>
    <w:link w:val="Peu"/>
    <w:uiPriority w:val="99"/>
    <w:rsid w:val="00821001"/>
    <w:rPr>
      <w:rFonts w:ascii="Courier" w:eastAsia="Times New Roman" w:hAnsi="Courier" w:cs="Times New Roman"/>
      <w:sz w:val="20"/>
      <w:szCs w:val="20"/>
      <w:lang w:val="ca-ES" w:eastAsia="es-ES"/>
    </w:rPr>
  </w:style>
  <w:style w:type="paragraph" w:styleId="Textdenotaalfinal">
    <w:name w:val="endnote text"/>
    <w:basedOn w:val="Normal"/>
    <w:link w:val="TextdenotaalfinalCar"/>
    <w:semiHidden/>
    <w:unhideWhenUsed/>
    <w:rsid w:val="00821001"/>
  </w:style>
  <w:style w:type="character" w:customStyle="1" w:styleId="TextdenotaalfinalCar">
    <w:name w:val="Text de nota al final Car"/>
    <w:basedOn w:val="Lletraperdefectedelpargraf"/>
    <w:link w:val="Textdenotaalfinal"/>
    <w:semiHidden/>
    <w:rsid w:val="00821001"/>
    <w:rPr>
      <w:rFonts w:ascii="Courier" w:eastAsia="Times New Roman" w:hAnsi="Courier" w:cs="Times New Roman"/>
      <w:sz w:val="20"/>
      <w:szCs w:val="20"/>
      <w:lang w:val="ca-ES" w:eastAsia="es-ES"/>
    </w:rPr>
  </w:style>
  <w:style w:type="paragraph" w:styleId="Llistaambpics">
    <w:name w:val="List Bullet"/>
    <w:basedOn w:val="Normal"/>
    <w:semiHidden/>
    <w:unhideWhenUsed/>
    <w:rsid w:val="00821001"/>
    <w:pPr>
      <w:numPr>
        <w:numId w:val="2"/>
      </w:numPr>
      <w:contextualSpacing/>
    </w:pPr>
  </w:style>
  <w:style w:type="paragraph" w:styleId="Textindependent">
    <w:name w:val="Body Text"/>
    <w:basedOn w:val="Normal"/>
    <w:link w:val="TextindependentCar"/>
    <w:unhideWhenUsed/>
    <w:rsid w:val="00821001"/>
    <w:pPr>
      <w:jc w:val="center"/>
    </w:pPr>
    <w:rPr>
      <w:rFonts w:ascii="Arial Narrow" w:hAnsi="Arial Narrow"/>
    </w:rPr>
  </w:style>
  <w:style w:type="character" w:customStyle="1" w:styleId="TextindependentCar">
    <w:name w:val="Text independent Car"/>
    <w:basedOn w:val="Lletraperdefectedelpargraf"/>
    <w:link w:val="Textindependent"/>
    <w:semiHidden/>
    <w:rsid w:val="00821001"/>
    <w:rPr>
      <w:rFonts w:ascii="Arial Narrow" w:eastAsia="Times New Roman" w:hAnsi="Arial Narrow" w:cs="Times New Roman"/>
      <w:sz w:val="20"/>
      <w:szCs w:val="20"/>
      <w:lang w:val="ca-ES" w:eastAsia="es-ES"/>
    </w:rPr>
  </w:style>
  <w:style w:type="paragraph" w:styleId="Sagniadetextindependent">
    <w:name w:val="Body Text Indent"/>
    <w:basedOn w:val="Normal"/>
    <w:link w:val="SagniadetextindependentCar"/>
    <w:uiPriority w:val="99"/>
    <w:semiHidden/>
    <w:unhideWhenUsed/>
    <w:rsid w:val="00821001"/>
    <w:pPr>
      <w:ind w:left="284" w:hanging="284"/>
    </w:pPr>
    <w:rPr>
      <w:rFonts w:ascii="Arial Narrow" w:hAnsi="Arial Narrow"/>
    </w:rPr>
  </w:style>
  <w:style w:type="character" w:customStyle="1" w:styleId="SagniadetextindependentCar">
    <w:name w:val="Sagnia de text independent Car"/>
    <w:basedOn w:val="Lletraperdefectedelpargraf"/>
    <w:link w:val="Sagniadetextindependent"/>
    <w:uiPriority w:val="99"/>
    <w:semiHidden/>
    <w:rsid w:val="00821001"/>
    <w:rPr>
      <w:rFonts w:ascii="Arial Narrow" w:eastAsia="Times New Roman" w:hAnsi="Arial Narrow" w:cs="Times New Roman"/>
      <w:sz w:val="20"/>
      <w:szCs w:val="20"/>
      <w:lang w:val="ca-ES" w:eastAsia="es-ES"/>
    </w:rPr>
  </w:style>
  <w:style w:type="paragraph" w:styleId="Textindependent2">
    <w:name w:val="Body Text 2"/>
    <w:basedOn w:val="Normal"/>
    <w:link w:val="Textindependent2Car"/>
    <w:semiHidden/>
    <w:unhideWhenUsed/>
    <w:rsid w:val="00821001"/>
    <w:pPr>
      <w:ind w:right="-1"/>
    </w:pPr>
    <w:rPr>
      <w:rFonts w:ascii="Arial Narrow" w:hAnsi="Arial Narrow"/>
    </w:rPr>
  </w:style>
  <w:style w:type="character" w:customStyle="1" w:styleId="Textindependent2Car">
    <w:name w:val="Text independent 2 Car"/>
    <w:basedOn w:val="Lletraperdefectedelpargraf"/>
    <w:link w:val="Textindependent2"/>
    <w:semiHidden/>
    <w:rsid w:val="00821001"/>
    <w:rPr>
      <w:rFonts w:ascii="Arial Narrow" w:eastAsia="Times New Roman" w:hAnsi="Arial Narrow" w:cs="Times New Roman"/>
      <w:sz w:val="20"/>
      <w:szCs w:val="20"/>
      <w:lang w:val="ca-ES" w:eastAsia="es-ES"/>
    </w:rPr>
  </w:style>
  <w:style w:type="paragraph" w:styleId="Textindependent3">
    <w:name w:val="Body Text 3"/>
    <w:basedOn w:val="Normal"/>
    <w:link w:val="Textindependent3Car"/>
    <w:semiHidden/>
    <w:unhideWhenUsed/>
    <w:rsid w:val="00821001"/>
    <w:pPr>
      <w:jc w:val="center"/>
    </w:pPr>
    <w:rPr>
      <w:rFonts w:ascii="Arial" w:hAnsi="Arial"/>
      <w:bCs/>
      <w:u w:val="single"/>
    </w:rPr>
  </w:style>
  <w:style w:type="character" w:customStyle="1" w:styleId="Textindependent3Car">
    <w:name w:val="Text independent 3 Car"/>
    <w:basedOn w:val="Lletraperdefectedelpargraf"/>
    <w:link w:val="Textindependent3"/>
    <w:semiHidden/>
    <w:rsid w:val="00821001"/>
    <w:rPr>
      <w:rFonts w:ascii="Arial" w:eastAsia="Times New Roman" w:hAnsi="Arial" w:cs="Times New Roman"/>
      <w:bCs/>
      <w:sz w:val="20"/>
      <w:szCs w:val="20"/>
      <w:u w:val="single"/>
      <w:lang w:val="ca-ES" w:eastAsia="es-ES"/>
    </w:rPr>
  </w:style>
  <w:style w:type="paragraph" w:styleId="Sagniadetextindependent2">
    <w:name w:val="Body Text Indent 2"/>
    <w:basedOn w:val="Normal"/>
    <w:link w:val="Sagniadetextindependent2Car"/>
    <w:semiHidden/>
    <w:unhideWhenUsed/>
    <w:rsid w:val="00821001"/>
    <w:pPr>
      <w:ind w:left="1"/>
    </w:pPr>
    <w:rPr>
      <w:rFonts w:ascii="Arial Narrow" w:hAnsi="Arial Narrow"/>
    </w:rPr>
  </w:style>
  <w:style w:type="character" w:customStyle="1" w:styleId="Sagniadetextindependent2Car">
    <w:name w:val="Sagnia de text independent 2 Car"/>
    <w:basedOn w:val="Lletraperdefectedelpargraf"/>
    <w:link w:val="Sagniadetextindependent2"/>
    <w:semiHidden/>
    <w:rsid w:val="00821001"/>
    <w:rPr>
      <w:rFonts w:ascii="Arial Narrow" w:eastAsia="Times New Roman" w:hAnsi="Arial Narrow" w:cs="Times New Roman"/>
      <w:sz w:val="20"/>
      <w:szCs w:val="20"/>
      <w:lang w:val="ca-ES" w:eastAsia="es-ES"/>
    </w:rPr>
  </w:style>
  <w:style w:type="paragraph" w:styleId="Temadelcomentari">
    <w:name w:val="annotation subject"/>
    <w:basedOn w:val="Textdecomentari"/>
    <w:next w:val="Textdecomentari"/>
    <w:link w:val="TemadelcomentariCar"/>
    <w:uiPriority w:val="99"/>
    <w:semiHidden/>
    <w:unhideWhenUsed/>
    <w:rsid w:val="00821001"/>
    <w:pPr>
      <w:overflowPunct w:val="0"/>
      <w:autoSpaceDE w:val="0"/>
      <w:autoSpaceDN w:val="0"/>
      <w:adjustRightInd w:val="0"/>
    </w:pPr>
    <w:rPr>
      <w:rFonts w:ascii="Courier" w:hAnsi="Courier"/>
      <w:b/>
      <w:bCs/>
    </w:rPr>
  </w:style>
  <w:style w:type="character" w:customStyle="1" w:styleId="TemadelcomentariCar">
    <w:name w:val="Tema del comentari Car"/>
    <w:basedOn w:val="TextdecomentariCar"/>
    <w:link w:val="Temadelcomentari"/>
    <w:uiPriority w:val="99"/>
    <w:semiHidden/>
    <w:rsid w:val="00821001"/>
    <w:rPr>
      <w:rFonts w:ascii="Courier" w:eastAsia="Times New Roman" w:hAnsi="Courier" w:cs="Times New Roman"/>
      <w:b/>
      <w:bCs/>
      <w:sz w:val="20"/>
      <w:szCs w:val="20"/>
      <w:lang w:val="ca-ES" w:eastAsia="es-ES"/>
    </w:rPr>
  </w:style>
  <w:style w:type="paragraph" w:styleId="Textdeglobus">
    <w:name w:val="Balloon Text"/>
    <w:basedOn w:val="Normal"/>
    <w:link w:val="TextdeglobusCar"/>
    <w:unhideWhenUsed/>
    <w:rsid w:val="00821001"/>
    <w:rPr>
      <w:rFonts w:ascii="Tahoma" w:hAnsi="Tahoma" w:cs="Tahoma"/>
      <w:sz w:val="16"/>
      <w:szCs w:val="16"/>
    </w:rPr>
  </w:style>
  <w:style w:type="character" w:customStyle="1" w:styleId="TextdeglobusCar">
    <w:name w:val="Text de globus Car"/>
    <w:basedOn w:val="Lletraperdefectedelpargraf"/>
    <w:link w:val="Textdeglobus"/>
    <w:rsid w:val="00821001"/>
    <w:rPr>
      <w:rFonts w:ascii="Tahoma" w:eastAsia="Times New Roman" w:hAnsi="Tahoma" w:cs="Tahoma"/>
      <w:sz w:val="16"/>
      <w:szCs w:val="16"/>
      <w:lang w:val="ca-ES" w:eastAsia="es-ES"/>
    </w:rPr>
  </w:style>
  <w:style w:type="paragraph" w:styleId="Senseespaiat">
    <w:name w:val="No Spacing"/>
    <w:uiPriority w:val="1"/>
    <w:qFormat/>
    <w:rsid w:val="00821001"/>
    <w:pPr>
      <w:spacing w:after="0" w:line="240" w:lineRule="auto"/>
    </w:pPr>
    <w:rPr>
      <w:rFonts w:ascii="Arial" w:eastAsia="Calibri" w:hAnsi="Arial" w:cs="Times New Roman"/>
      <w:sz w:val="20"/>
      <w:lang w:val="ca-ES"/>
    </w:rPr>
  </w:style>
  <w:style w:type="paragraph" w:styleId="Revisi">
    <w:name w:val="Revision"/>
    <w:uiPriority w:val="99"/>
    <w:semiHidden/>
    <w:rsid w:val="00821001"/>
    <w:pPr>
      <w:spacing w:after="0" w:line="240" w:lineRule="auto"/>
    </w:pPr>
    <w:rPr>
      <w:rFonts w:ascii="Times New Roman" w:eastAsia="Times New Roman" w:hAnsi="Times New Roman" w:cs="Times New Roman"/>
      <w:sz w:val="24"/>
      <w:szCs w:val="24"/>
      <w:lang w:val="ca-ES" w:eastAsia="es-ES"/>
    </w:rPr>
  </w:style>
  <w:style w:type="character" w:customStyle="1" w:styleId="PargrafdellistaCar">
    <w:name w:val="Paràgraf de llista Car"/>
    <w:link w:val="Pargrafdellista"/>
    <w:uiPriority w:val="34"/>
    <w:qFormat/>
    <w:locked/>
    <w:rsid w:val="00821001"/>
    <w:rPr>
      <w:rFonts w:ascii="Courier" w:hAnsi="Courier"/>
      <w:lang w:val="ca-ES"/>
    </w:rPr>
  </w:style>
  <w:style w:type="paragraph" w:styleId="Pargrafdellista">
    <w:name w:val="List Paragraph"/>
    <w:basedOn w:val="Normal"/>
    <w:link w:val="PargrafdellistaCar"/>
    <w:uiPriority w:val="34"/>
    <w:qFormat/>
    <w:rsid w:val="00821001"/>
    <w:pPr>
      <w:ind w:left="708"/>
    </w:pPr>
    <w:rPr>
      <w:rFonts w:eastAsiaTheme="minorHAnsi" w:cstheme="minorBidi"/>
      <w:sz w:val="22"/>
      <w:szCs w:val="22"/>
      <w:lang w:eastAsia="en-US"/>
    </w:rPr>
  </w:style>
  <w:style w:type="paragraph" w:customStyle="1" w:styleId="Pas8">
    <w:name w:val="Pas8"/>
    <w:basedOn w:val="Normal"/>
    <w:rsid w:val="00821001"/>
    <w:pPr>
      <w:overflowPunct/>
      <w:autoSpaceDE/>
      <w:autoSpaceDN/>
      <w:adjustRightInd/>
    </w:pPr>
    <w:rPr>
      <w:rFonts w:ascii="Swiss" w:hAnsi="Swiss"/>
      <w:sz w:val="16"/>
    </w:rPr>
  </w:style>
  <w:style w:type="paragraph" w:customStyle="1" w:styleId="Normal2">
    <w:name w:val="Normal2"/>
    <w:basedOn w:val="Normal"/>
    <w:next w:val="Normal"/>
    <w:rsid w:val="00821001"/>
    <w:pPr>
      <w:tabs>
        <w:tab w:val="left" w:pos="567"/>
      </w:tabs>
      <w:overflowPunct/>
      <w:autoSpaceDE/>
      <w:autoSpaceDN/>
      <w:adjustRightInd/>
    </w:pPr>
    <w:rPr>
      <w:rFonts w:ascii="Arial" w:hAnsi="Arial"/>
      <w:sz w:val="22"/>
    </w:rPr>
  </w:style>
  <w:style w:type="paragraph" w:customStyle="1" w:styleId="Textindependent21">
    <w:name w:val="Text independent 21"/>
    <w:basedOn w:val="Normal"/>
    <w:rsid w:val="00821001"/>
    <w:pPr>
      <w:shd w:val="clear" w:color="auto" w:fill="C0C0C0"/>
      <w:tabs>
        <w:tab w:val="left" w:pos="4678"/>
        <w:tab w:val="left" w:pos="5245"/>
      </w:tabs>
      <w:overflowPunct/>
      <w:autoSpaceDE/>
      <w:autoSpaceDN/>
      <w:adjustRightInd/>
      <w:ind w:left="170"/>
    </w:pPr>
    <w:rPr>
      <w:rFonts w:ascii="Times New Roman" w:hAnsi="Times New Roman"/>
      <w:lang w:eastAsia="ca-ES"/>
    </w:rPr>
  </w:style>
  <w:style w:type="character" w:customStyle="1" w:styleId="TtolclusulaCar">
    <w:name w:val="Títol clàusula Car"/>
    <w:link w:val="Ttolclusula"/>
    <w:locked/>
    <w:rsid w:val="00821001"/>
    <w:rPr>
      <w:rFonts w:ascii="Verdana" w:hAnsi="Verdana"/>
      <w:sz w:val="32"/>
      <w:lang w:val="ca-ES" w:eastAsia="ca-ES"/>
    </w:rPr>
  </w:style>
  <w:style w:type="paragraph" w:customStyle="1" w:styleId="Ttolclusula">
    <w:name w:val="Títol clàusula"/>
    <w:basedOn w:val="Normal"/>
    <w:link w:val="TtolclusulaCar"/>
    <w:qFormat/>
    <w:rsid w:val="00821001"/>
    <w:pPr>
      <w:overflowPunct/>
      <w:autoSpaceDE/>
      <w:autoSpaceDN/>
      <w:adjustRightInd/>
    </w:pPr>
    <w:rPr>
      <w:rFonts w:ascii="Verdana" w:eastAsiaTheme="minorHAnsi" w:hAnsi="Verdana" w:cstheme="minorBidi"/>
      <w:sz w:val="32"/>
      <w:szCs w:val="22"/>
      <w:lang w:eastAsia="ca-ES"/>
    </w:rPr>
  </w:style>
  <w:style w:type="paragraph" w:customStyle="1" w:styleId="Default">
    <w:name w:val="Default"/>
    <w:qFormat/>
    <w:rsid w:val="00821001"/>
    <w:pPr>
      <w:autoSpaceDE w:val="0"/>
      <w:autoSpaceDN w:val="0"/>
      <w:adjustRightInd w:val="0"/>
      <w:spacing w:after="0" w:line="240" w:lineRule="auto"/>
    </w:pPr>
    <w:rPr>
      <w:rFonts w:ascii="Verdana" w:eastAsia="Times New Roman" w:hAnsi="Verdana" w:cs="Verdana"/>
      <w:color w:val="000000"/>
      <w:sz w:val="24"/>
      <w:szCs w:val="24"/>
      <w:lang w:eastAsia="es-ES"/>
    </w:rPr>
  </w:style>
  <w:style w:type="paragraph" w:customStyle="1" w:styleId="TableParagraph">
    <w:name w:val="Table Paragraph"/>
    <w:basedOn w:val="Normal"/>
    <w:uiPriority w:val="1"/>
    <w:qFormat/>
    <w:rsid w:val="00821001"/>
    <w:pPr>
      <w:widowControl w:val="0"/>
      <w:overflowPunct/>
      <w:autoSpaceDE/>
      <w:autoSpaceDN/>
      <w:adjustRightInd/>
      <w:jc w:val="left"/>
    </w:pPr>
    <w:rPr>
      <w:rFonts w:ascii="Calibri" w:eastAsia="Calibri" w:hAnsi="Calibri"/>
      <w:sz w:val="22"/>
      <w:szCs w:val="22"/>
      <w:lang w:val="en-US" w:eastAsia="en-US"/>
    </w:rPr>
  </w:style>
  <w:style w:type="paragraph" w:customStyle="1" w:styleId="parrafo1">
    <w:name w:val="parrafo1"/>
    <w:basedOn w:val="Normal"/>
    <w:rsid w:val="00821001"/>
    <w:pPr>
      <w:overflowPunct/>
      <w:autoSpaceDE/>
      <w:autoSpaceDN/>
      <w:adjustRightInd/>
      <w:spacing w:before="180" w:after="180"/>
      <w:ind w:firstLine="360"/>
    </w:pPr>
    <w:rPr>
      <w:rFonts w:ascii="Times New Roman" w:hAnsi="Times New Roman"/>
      <w:sz w:val="24"/>
      <w:szCs w:val="24"/>
      <w:lang w:eastAsia="ca-ES"/>
    </w:rPr>
  </w:style>
  <w:style w:type="paragraph" w:customStyle="1" w:styleId="parrafo22">
    <w:name w:val="parrafo_22"/>
    <w:basedOn w:val="Normal"/>
    <w:rsid w:val="00821001"/>
    <w:pPr>
      <w:overflowPunct/>
      <w:autoSpaceDE/>
      <w:autoSpaceDN/>
      <w:adjustRightInd/>
      <w:spacing w:before="360" w:after="180"/>
      <w:ind w:firstLine="360"/>
    </w:pPr>
    <w:rPr>
      <w:rFonts w:ascii="Times New Roman" w:hAnsi="Times New Roman"/>
      <w:sz w:val="24"/>
      <w:szCs w:val="24"/>
      <w:lang w:eastAsia="ca-ES"/>
    </w:rPr>
  </w:style>
  <w:style w:type="character" w:styleId="Refernciadenotaapeudepgina">
    <w:name w:val="footnote reference"/>
    <w:uiPriority w:val="99"/>
    <w:semiHidden/>
    <w:unhideWhenUsed/>
    <w:rsid w:val="00821001"/>
    <w:rPr>
      <w:position w:val="6"/>
      <w:sz w:val="16"/>
    </w:rPr>
  </w:style>
  <w:style w:type="character" w:styleId="Refernciadecomentari">
    <w:name w:val="annotation reference"/>
    <w:uiPriority w:val="99"/>
    <w:semiHidden/>
    <w:unhideWhenUsed/>
    <w:rsid w:val="00821001"/>
    <w:rPr>
      <w:sz w:val="16"/>
      <w:szCs w:val="16"/>
    </w:rPr>
  </w:style>
  <w:style w:type="character" w:styleId="Refernciadenotaalfinal">
    <w:name w:val="endnote reference"/>
    <w:semiHidden/>
    <w:unhideWhenUsed/>
    <w:rsid w:val="00821001"/>
    <w:rPr>
      <w:vertAlign w:val="superscript"/>
    </w:rPr>
  </w:style>
  <w:style w:type="character" w:customStyle="1" w:styleId="Estilo3">
    <w:name w:val="Estilo3"/>
    <w:uiPriority w:val="1"/>
    <w:rsid w:val="00821001"/>
    <w:rPr>
      <w:rFonts w:ascii="Arial" w:hAnsi="Arial" w:cs="Arial" w:hint="default"/>
      <w:sz w:val="22"/>
    </w:rPr>
  </w:style>
  <w:style w:type="table" w:styleId="Taulaambquadrcula">
    <w:name w:val="Table Grid"/>
    <w:basedOn w:val="Taulanormal"/>
    <w:rsid w:val="00821001"/>
    <w:pPr>
      <w:spacing w:after="0" w:line="240" w:lineRule="auto"/>
      <w:jc w:val="both"/>
    </w:pPr>
    <w:rPr>
      <w:rFonts w:ascii="Times New Roman" w:eastAsia="Times New Roman" w:hAnsi="Times New Roman" w:cs="Times New Roman"/>
      <w:sz w:val="20"/>
      <w:szCs w:val="20"/>
      <w:lang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aambquadrcula4-mfasi1">
    <w:name w:val="Grid Table 4 Accent 1"/>
    <w:basedOn w:val="Taulanormal"/>
    <w:uiPriority w:val="49"/>
    <w:rsid w:val="00821001"/>
    <w:pPr>
      <w:spacing w:after="0" w:line="240" w:lineRule="auto"/>
    </w:pPr>
    <w:rPr>
      <w:rFonts w:ascii="Calibri" w:eastAsia="Calibri" w:hAnsi="Calibri" w:cs="Arial"/>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concuadrcula1">
    <w:name w:val="Tabla con cuadrícula1"/>
    <w:basedOn w:val="Taulanormal"/>
    <w:uiPriority w:val="59"/>
    <w:rsid w:val="00821001"/>
    <w:pPr>
      <w:spacing w:after="0" w:line="240" w:lineRule="auto"/>
    </w:pPr>
    <w:rPr>
      <w:rFonts w:ascii="Times New Roman" w:eastAsia="Times New Roman" w:hAnsi="Times New Roman" w:cs="Times New Roman"/>
      <w:sz w:val="20"/>
      <w:szCs w:val="20"/>
      <w:lang w:val="ca-ES" w:eastAsia="ca-E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ulanormal"/>
    <w:uiPriority w:val="39"/>
    <w:rsid w:val="00821001"/>
    <w:pPr>
      <w:spacing w:after="0" w:line="240" w:lineRule="auto"/>
    </w:pPr>
    <w:rPr>
      <w:rFonts w:ascii="Times New Roman" w:eastAsia="Times New Roman" w:hAnsi="Times New Roman" w:cs="Times New Roman"/>
      <w:sz w:val="20"/>
      <w:szCs w:val="20"/>
      <w:lang w:val="ca-ES" w:eastAsia="ca-E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ulaambquadrcula1">
    <w:name w:val="Taula amb quadrícula1"/>
    <w:basedOn w:val="Taulanormal"/>
    <w:rsid w:val="00821001"/>
    <w:pPr>
      <w:spacing w:after="0" w:line="240" w:lineRule="auto"/>
    </w:pPr>
    <w:rPr>
      <w:rFonts w:ascii="Times New Roman" w:eastAsia="Times New Roman" w:hAnsi="Times New Roman" w:cs="Times New Roman"/>
      <w:sz w:val="20"/>
      <w:szCs w:val="20"/>
      <w:lang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82100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fasi">
    <w:name w:val="Emphasis"/>
    <w:basedOn w:val="Lletraperdefectedelpargraf"/>
    <w:uiPriority w:val="99"/>
    <w:qFormat/>
    <w:rsid w:val="00821001"/>
    <w:rPr>
      <w:i/>
      <w:iCs/>
    </w:rPr>
  </w:style>
  <w:style w:type="numbering" w:customStyle="1" w:styleId="WWOutlineListStyle4">
    <w:name w:val="WW_OutlineListStyle_4"/>
    <w:rsid w:val="00821001"/>
    <w:pPr>
      <w:numPr>
        <w:numId w:val="1"/>
      </w:numPr>
    </w:pPr>
  </w:style>
  <w:style w:type="numbering" w:customStyle="1" w:styleId="WWOutlineListStyle">
    <w:name w:val="WW_OutlineListStyle"/>
    <w:rsid w:val="00821001"/>
    <w:pPr>
      <w:numPr>
        <w:numId w:val="11"/>
      </w:numPr>
    </w:pPr>
  </w:style>
  <w:style w:type="numbering" w:customStyle="1" w:styleId="WWOutlineListStyle2">
    <w:name w:val="WW_OutlineListStyle_2"/>
    <w:rsid w:val="00821001"/>
    <w:pPr>
      <w:numPr>
        <w:numId w:val="12"/>
      </w:numPr>
    </w:pPr>
  </w:style>
  <w:style w:type="numbering" w:customStyle="1" w:styleId="WWOutlineListStyle3">
    <w:name w:val="WW_OutlineListStyle_3"/>
    <w:rsid w:val="00821001"/>
    <w:pPr>
      <w:numPr>
        <w:numId w:val="13"/>
      </w:numPr>
    </w:pPr>
  </w:style>
  <w:style w:type="numbering" w:customStyle="1" w:styleId="WWOutlineListStyle1">
    <w:name w:val="WW_OutlineListStyle_1"/>
    <w:rsid w:val="00821001"/>
    <w:pPr>
      <w:numPr>
        <w:numId w:val="14"/>
      </w:numPr>
    </w:pPr>
  </w:style>
  <w:style w:type="character" w:styleId="Textennegreta">
    <w:name w:val="Strong"/>
    <w:basedOn w:val="Lletraperdefectedelpargraf"/>
    <w:uiPriority w:val="22"/>
    <w:qFormat/>
    <w:rsid w:val="001064DA"/>
    <w:rPr>
      <w:b/>
      <w:bCs/>
    </w:rPr>
  </w:style>
  <w:style w:type="character" w:styleId="Mencisenseresoldre">
    <w:name w:val="Unresolved Mention"/>
    <w:basedOn w:val="Lletraperdefectedelpargraf"/>
    <w:uiPriority w:val="99"/>
    <w:semiHidden/>
    <w:unhideWhenUsed/>
    <w:rsid w:val="00A90595"/>
    <w:rPr>
      <w:color w:val="605E5C"/>
      <w:shd w:val="clear" w:color="auto" w:fill="E1DFDD"/>
    </w:rPr>
  </w:style>
  <w:style w:type="numbering" w:customStyle="1" w:styleId="Sinlista1">
    <w:name w:val="Sin lista1"/>
    <w:next w:val="Sensellista"/>
    <w:uiPriority w:val="99"/>
    <w:semiHidden/>
    <w:unhideWhenUsed/>
    <w:rsid w:val="006D7A20"/>
  </w:style>
  <w:style w:type="character" w:customStyle="1" w:styleId="WW8Num1z0">
    <w:name w:val="WW8Num1z0"/>
    <w:rsid w:val="006D7A20"/>
    <w:rPr>
      <w:rFonts w:ascii="Verdana" w:eastAsia="Calibri" w:hAnsi="Verdana" w:cs="Times New Roman" w:hint="default"/>
    </w:rPr>
  </w:style>
  <w:style w:type="character" w:customStyle="1" w:styleId="WW8Num1z1">
    <w:name w:val="WW8Num1z1"/>
    <w:rsid w:val="006D7A20"/>
    <w:rPr>
      <w:rFonts w:ascii="Courier New" w:hAnsi="Courier New" w:cs="Courier New" w:hint="default"/>
      <w:szCs w:val="20"/>
    </w:rPr>
  </w:style>
  <w:style w:type="character" w:customStyle="1" w:styleId="WW8Num1z2">
    <w:name w:val="WW8Num1z2"/>
    <w:rsid w:val="006D7A20"/>
    <w:rPr>
      <w:rFonts w:ascii="Wingdings" w:hAnsi="Wingdings" w:cs="Wingdings" w:hint="default"/>
    </w:rPr>
  </w:style>
  <w:style w:type="character" w:customStyle="1" w:styleId="WW8Num1z3">
    <w:name w:val="WW8Num1z3"/>
    <w:rsid w:val="006D7A20"/>
    <w:rPr>
      <w:rFonts w:ascii="Symbol" w:hAnsi="Symbol" w:cs="Symbol" w:hint="default"/>
    </w:rPr>
  </w:style>
  <w:style w:type="character" w:customStyle="1" w:styleId="WW8Num2z0">
    <w:name w:val="WW8Num2z0"/>
    <w:rsid w:val="006D7A20"/>
    <w:rPr>
      <w:rFonts w:hint="default"/>
    </w:rPr>
  </w:style>
  <w:style w:type="character" w:customStyle="1" w:styleId="WW8Num2z1">
    <w:name w:val="WW8Num2z1"/>
    <w:rsid w:val="006D7A20"/>
  </w:style>
  <w:style w:type="character" w:customStyle="1" w:styleId="WW8Num2z2">
    <w:name w:val="WW8Num2z2"/>
    <w:rsid w:val="006D7A20"/>
  </w:style>
  <w:style w:type="character" w:customStyle="1" w:styleId="WW8Num2z3">
    <w:name w:val="WW8Num2z3"/>
    <w:rsid w:val="006D7A20"/>
  </w:style>
  <w:style w:type="character" w:customStyle="1" w:styleId="WW8Num2z4">
    <w:name w:val="WW8Num2z4"/>
    <w:rsid w:val="006D7A20"/>
  </w:style>
  <w:style w:type="character" w:customStyle="1" w:styleId="WW8Num2z5">
    <w:name w:val="WW8Num2z5"/>
    <w:rsid w:val="006D7A20"/>
  </w:style>
  <w:style w:type="character" w:customStyle="1" w:styleId="WW8Num2z6">
    <w:name w:val="WW8Num2z6"/>
    <w:rsid w:val="006D7A20"/>
  </w:style>
  <w:style w:type="character" w:customStyle="1" w:styleId="WW8Num2z7">
    <w:name w:val="WW8Num2z7"/>
    <w:rsid w:val="006D7A20"/>
  </w:style>
  <w:style w:type="character" w:customStyle="1" w:styleId="WW8Num2z8">
    <w:name w:val="WW8Num2z8"/>
    <w:rsid w:val="006D7A20"/>
  </w:style>
  <w:style w:type="character" w:customStyle="1" w:styleId="WW8Num3z0">
    <w:name w:val="WW8Num3z0"/>
    <w:rsid w:val="006D7A20"/>
    <w:rPr>
      <w:rFonts w:ascii="Courier New" w:hAnsi="Courier New" w:cs="Courier New" w:hint="default"/>
    </w:rPr>
  </w:style>
  <w:style w:type="character" w:customStyle="1" w:styleId="WW8Num3z1">
    <w:name w:val="WW8Num3z1"/>
    <w:rsid w:val="006D7A20"/>
  </w:style>
  <w:style w:type="character" w:customStyle="1" w:styleId="WW8Num3z2">
    <w:name w:val="WW8Num3z2"/>
    <w:rsid w:val="006D7A20"/>
  </w:style>
  <w:style w:type="character" w:customStyle="1" w:styleId="WW8Num3z3">
    <w:name w:val="WW8Num3z3"/>
    <w:rsid w:val="006D7A20"/>
  </w:style>
  <w:style w:type="character" w:customStyle="1" w:styleId="WW8Num3z4">
    <w:name w:val="WW8Num3z4"/>
    <w:rsid w:val="006D7A20"/>
  </w:style>
  <w:style w:type="character" w:customStyle="1" w:styleId="WW8Num3z5">
    <w:name w:val="WW8Num3z5"/>
    <w:rsid w:val="006D7A20"/>
  </w:style>
  <w:style w:type="character" w:customStyle="1" w:styleId="WW8Num3z6">
    <w:name w:val="WW8Num3z6"/>
    <w:rsid w:val="006D7A20"/>
  </w:style>
  <w:style w:type="character" w:customStyle="1" w:styleId="WW8Num3z7">
    <w:name w:val="WW8Num3z7"/>
    <w:rsid w:val="006D7A20"/>
  </w:style>
  <w:style w:type="character" w:customStyle="1" w:styleId="WW8Num3z8">
    <w:name w:val="WW8Num3z8"/>
    <w:rsid w:val="006D7A20"/>
  </w:style>
  <w:style w:type="character" w:customStyle="1" w:styleId="WW8Num4z0">
    <w:name w:val="WW8Num4z0"/>
    <w:rsid w:val="006D7A20"/>
    <w:rPr>
      <w:rFonts w:hint="default"/>
    </w:rPr>
  </w:style>
  <w:style w:type="character" w:customStyle="1" w:styleId="WW8Num4z1">
    <w:name w:val="WW8Num4z1"/>
    <w:rsid w:val="006D7A20"/>
  </w:style>
  <w:style w:type="character" w:customStyle="1" w:styleId="WW8Num4z2">
    <w:name w:val="WW8Num4z2"/>
    <w:rsid w:val="006D7A20"/>
  </w:style>
  <w:style w:type="character" w:customStyle="1" w:styleId="WW8Num4z3">
    <w:name w:val="WW8Num4z3"/>
    <w:rsid w:val="006D7A20"/>
  </w:style>
  <w:style w:type="character" w:customStyle="1" w:styleId="WW8Num4z4">
    <w:name w:val="WW8Num4z4"/>
    <w:rsid w:val="006D7A20"/>
  </w:style>
  <w:style w:type="character" w:customStyle="1" w:styleId="WW8Num4z5">
    <w:name w:val="WW8Num4z5"/>
    <w:rsid w:val="006D7A20"/>
  </w:style>
  <w:style w:type="character" w:customStyle="1" w:styleId="WW8Num4z6">
    <w:name w:val="WW8Num4z6"/>
    <w:rsid w:val="006D7A20"/>
  </w:style>
  <w:style w:type="character" w:customStyle="1" w:styleId="WW8Num4z7">
    <w:name w:val="WW8Num4z7"/>
    <w:rsid w:val="006D7A20"/>
  </w:style>
  <w:style w:type="character" w:customStyle="1" w:styleId="WW8Num4z8">
    <w:name w:val="WW8Num4z8"/>
    <w:rsid w:val="006D7A20"/>
  </w:style>
  <w:style w:type="character" w:customStyle="1" w:styleId="WW8Num5z0">
    <w:name w:val="WW8Num5z0"/>
    <w:rsid w:val="006D7A20"/>
  </w:style>
  <w:style w:type="character" w:customStyle="1" w:styleId="WW8Num5z1">
    <w:name w:val="WW8Num5z1"/>
    <w:rsid w:val="006D7A20"/>
    <w:rPr>
      <w:rFonts w:hint="default"/>
    </w:rPr>
  </w:style>
  <w:style w:type="character" w:customStyle="1" w:styleId="WW8Num6z0">
    <w:name w:val="WW8Num6z0"/>
    <w:rsid w:val="006D7A20"/>
    <w:rPr>
      <w:rFonts w:ascii="Bookman Old Style" w:eastAsia="Times New Roman" w:hAnsi="Bookman Old Style" w:cs="Times New Roman" w:hint="default"/>
      <w:szCs w:val="20"/>
    </w:rPr>
  </w:style>
  <w:style w:type="character" w:customStyle="1" w:styleId="WW8Num6z1">
    <w:name w:val="WW8Num6z1"/>
    <w:rsid w:val="006D7A20"/>
    <w:rPr>
      <w:rFonts w:ascii="Courier New" w:hAnsi="Courier New" w:cs="Courier New" w:hint="default"/>
    </w:rPr>
  </w:style>
  <w:style w:type="character" w:customStyle="1" w:styleId="WW8Num6z2">
    <w:name w:val="WW8Num6z2"/>
    <w:rsid w:val="006D7A20"/>
    <w:rPr>
      <w:rFonts w:ascii="Wingdings" w:hAnsi="Wingdings" w:cs="Wingdings" w:hint="default"/>
    </w:rPr>
  </w:style>
  <w:style w:type="character" w:customStyle="1" w:styleId="WW8Num6z3">
    <w:name w:val="WW8Num6z3"/>
    <w:rsid w:val="006D7A20"/>
    <w:rPr>
      <w:rFonts w:ascii="Symbol" w:hAnsi="Symbol" w:cs="Symbol" w:hint="default"/>
    </w:rPr>
  </w:style>
  <w:style w:type="character" w:customStyle="1" w:styleId="WW8Num7z0">
    <w:name w:val="WW8Num7z0"/>
    <w:rsid w:val="006D7A20"/>
  </w:style>
  <w:style w:type="character" w:customStyle="1" w:styleId="WW8Num7z1">
    <w:name w:val="WW8Num7z1"/>
    <w:rsid w:val="006D7A20"/>
  </w:style>
  <w:style w:type="character" w:customStyle="1" w:styleId="WW8Num7z2">
    <w:name w:val="WW8Num7z2"/>
    <w:rsid w:val="006D7A20"/>
  </w:style>
  <w:style w:type="character" w:customStyle="1" w:styleId="WW8Num7z3">
    <w:name w:val="WW8Num7z3"/>
    <w:rsid w:val="006D7A20"/>
  </w:style>
  <w:style w:type="character" w:customStyle="1" w:styleId="WW8Num7z4">
    <w:name w:val="WW8Num7z4"/>
    <w:rsid w:val="006D7A20"/>
  </w:style>
  <w:style w:type="character" w:customStyle="1" w:styleId="WW8Num7z5">
    <w:name w:val="WW8Num7z5"/>
    <w:rsid w:val="006D7A20"/>
  </w:style>
  <w:style w:type="character" w:customStyle="1" w:styleId="WW8Num7z6">
    <w:name w:val="WW8Num7z6"/>
    <w:rsid w:val="006D7A20"/>
  </w:style>
  <w:style w:type="character" w:customStyle="1" w:styleId="WW8Num7z7">
    <w:name w:val="WW8Num7z7"/>
    <w:rsid w:val="006D7A20"/>
  </w:style>
  <w:style w:type="character" w:customStyle="1" w:styleId="WW8Num7z8">
    <w:name w:val="WW8Num7z8"/>
    <w:rsid w:val="006D7A20"/>
  </w:style>
  <w:style w:type="character" w:customStyle="1" w:styleId="WW8Num8z0">
    <w:name w:val="WW8Num8z0"/>
    <w:rsid w:val="006D7A20"/>
    <w:rPr>
      <w:rFonts w:hint="default"/>
      <w:lang w:val="ca-ES"/>
    </w:rPr>
  </w:style>
  <w:style w:type="character" w:customStyle="1" w:styleId="WW8Num8z1">
    <w:name w:val="WW8Num8z1"/>
    <w:rsid w:val="006D7A20"/>
  </w:style>
  <w:style w:type="character" w:customStyle="1" w:styleId="WW8Num8z2">
    <w:name w:val="WW8Num8z2"/>
    <w:rsid w:val="006D7A20"/>
  </w:style>
  <w:style w:type="character" w:customStyle="1" w:styleId="WW8Num8z3">
    <w:name w:val="WW8Num8z3"/>
    <w:rsid w:val="006D7A20"/>
  </w:style>
  <w:style w:type="character" w:customStyle="1" w:styleId="WW8Num8z4">
    <w:name w:val="WW8Num8z4"/>
    <w:rsid w:val="006D7A20"/>
  </w:style>
  <w:style w:type="character" w:customStyle="1" w:styleId="WW8Num8z5">
    <w:name w:val="WW8Num8z5"/>
    <w:rsid w:val="006D7A20"/>
  </w:style>
  <w:style w:type="character" w:customStyle="1" w:styleId="WW8Num8z6">
    <w:name w:val="WW8Num8z6"/>
    <w:rsid w:val="006D7A20"/>
  </w:style>
  <w:style w:type="character" w:customStyle="1" w:styleId="WW8Num8z7">
    <w:name w:val="WW8Num8z7"/>
    <w:rsid w:val="006D7A20"/>
  </w:style>
  <w:style w:type="character" w:customStyle="1" w:styleId="WW8Num8z8">
    <w:name w:val="WW8Num8z8"/>
    <w:rsid w:val="006D7A20"/>
  </w:style>
  <w:style w:type="character" w:customStyle="1" w:styleId="WW8Num9z0">
    <w:name w:val="WW8Num9z0"/>
    <w:rsid w:val="006D7A20"/>
    <w:rPr>
      <w:rFonts w:hint="default"/>
    </w:rPr>
  </w:style>
  <w:style w:type="character" w:customStyle="1" w:styleId="WW8Num9z1">
    <w:name w:val="WW8Num9z1"/>
    <w:rsid w:val="006D7A20"/>
  </w:style>
  <w:style w:type="character" w:customStyle="1" w:styleId="WW8Num9z2">
    <w:name w:val="WW8Num9z2"/>
    <w:rsid w:val="006D7A20"/>
  </w:style>
  <w:style w:type="character" w:customStyle="1" w:styleId="WW8Num9z3">
    <w:name w:val="WW8Num9z3"/>
    <w:rsid w:val="006D7A20"/>
  </w:style>
  <w:style w:type="character" w:customStyle="1" w:styleId="WW8Num9z4">
    <w:name w:val="WW8Num9z4"/>
    <w:rsid w:val="006D7A20"/>
  </w:style>
  <w:style w:type="character" w:customStyle="1" w:styleId="WW8Num9z5">
    <w:name w:val="WW8Num9z5"/>
    <w:rsid w:val="006D7A20"/>
  </w:style>
  <w:style w:type="character" w:customStyle="1" w:styleId="WW8Num9z6">
    <w:name w:val="WW8Num9z6"/>
    <w:rsid w:val="006D7A20"/>
  </w:style>
  <w:style w:type="character" w:customStyle="1" w:styleId="WW8Num9z7">
    <w:name w:val="WW8Num9z7"/>
    <w:rsid w:val="006D7A20"/>
  </w:style>
  <w:style w:type="character" w:customStyle="1" w:styleId="WW8Num9z8">
    <w:name w:val="WW8Num9z8"/>
    <w:rsid w:val="006D7A20"/>
  </w:style>
  <w:style w:type="character" w:customStyle="1" w:styleId="WW8Num10z0">
    <w:name w:val="WW8Num10z0"/>
    <w:rsid w:val="006D7A20"/>
    <w:rPr>
      <w:rFonts w:hint="default"/>
    </w:rPr>
  </w:style>
  <w:style w:type="character" w:customStyle="1" w:styleId="WW8Num10z1">
    <w:name w:val="WW8Num10z1"/>
    <w:rsid w:val="006D7A20"/>
  </w:style>
  <w:style w:type="character" w:customStyle="1" w:styleId="WW8Num10z2">
    <w:name w:val="WW8Num10z2"/>
    <w:rsid w:val="006D7A20"/>
  </w:style>
  <w:style w:type="character" w:customStyle="1" w:styleId="WW8Num10z3">
    <w:name w:val="WW8Num10z3"/>
    <w:rsid w:val="006D7A20"/>
  </w:style>
  <w:style w:type="character" w:customStyle="1" w:styleId="WW8Num10z4">
    <w:name w:val="WW8Num10z4"/>
    <w:rsid w:val="006D7A20"/>
  </w:style>
  <w:style w:type="character" w:customStyle="1" w:styleId="WW8Num10z5">
    <w:name w:val="WW8Num10z5"/>
    <w:rsid w:val="006D7A20"/>
  </w:style>
  <w:style w:type="character" w:customStyle="1" w:styleId="WW8Num10z6">
    <w:name w:val="WW8Num10z6"/>
    <w:rsid w:val="006D7A20"/>
  </w:style>
  <w:style w:type="character" w:customStyle="1" w:styleId="WW8Num10z7">
    <w:name w:val="WW8Num10z7"/>
    <w:rsid w:val="006D7A20"/>
  </w:style>
  <w:style w:type="character" w:customStyle="1" w:styleId="WW8Num10z8">
    <w:name w:val="WW8Num10z8"/>
    <w:rsid w:val="006D7A20"/>
  </w:style>
  <w:style w:type="character" w:customStyle="1" w:styleId="WW8Num11z0">
    <w:name w:val="WW8Num11z0"/>
    <w:rsid w:val="006D7A20"/>
    <w:rPr>
      <w:rFonts w:ascii="Calibri" w:eastAsia="Times New Roman" w:hAnsi="Calibri" w:cs="Times New Roman" w:hint="default"/>
    </w:rPr>
  </w:style>
  <w:style w:type="character" w:customStyle="1" w:styleId="WW8Num11z1">
    <w:name w:val="WW8Num11z1"/>
    <w:rsid w:val="006D7A20"/>
    <w:rPr>
      <w:rFonts w:ascii="Wingdings" w:hAnsi="Wingdings" w:cs="Wingdings" w:hint="default"/>
    </w:rPr>
  </w:style>
  <w:style w:type="character" w:customStyle="1" w:styleId="WW8Num11z3">
    <w:name w:val="WW8Num11z3"/>
    <w:rsid w:val="006D7A20"/>
    <w:rPr>
      <w:rFonts w:ascii="Symbol" w:hAnsi="Symbol" w:cs="Symbol" w:hint="default"/>
    </w:rPr>
  </w:style>
  <w:style w:type="character" w:customStyle="1" w:styleId="WW8Num11z4">
    <w:name w:val="WW8Num11z4"/>
    <w:rsid w:val="006D7A20"/>
    <w:rPr>
      <w:rFonts w:ascii="Courier New" w:hAnsi="Courier New" w:cs="Courier New" w:hint="default"/>
    </w:rPr>
  </w:style>
  <w:style w:type="character" w:customStyle="1" w:styleId="WW8Num12z0">
    <w:name w:val="WW8Num12z0"/>
    <w:rsid w:val="006D7A20"/>
    <w:rPr>
      <w:rFonts w:ascii="Verdana" w:eastAsia="Times New Roman" w:hAnsi="Verdana" w:cs="Arial" w:hint="default"/>
      <w:color w:val="auto"/>
      <w:sz w:val="20"/>
      <w:szCs w:val="20"/>
      <w:lang w:val="ca-ES"/>
    </w:rPr>
  </w:style>
  <w:style w:type="character" w:customStyle="1" w:styleId="WW8Num12z1">
    <w:name w:val="WW8Num12z1"/>
    <w:rsid w:val="006D7A20"/>
    <w:rPr>
      <w:rFonts w:ascii="Calibri" w:eastAsia="Times New Roman" w:hAnsi="Calibri" w:cs="Times New Roman" w:hint="default"/>
      <w:lang w:val="ca-ES"/>
    </w:rPr>
  </w:style>
  <w:style w:type="character" w:customStyle="1" w:styleId="WW8Num12z2">
    <w:name w:val="WW8Num12z2"/>
    <w:rsid w:val="006D7A20"/>
    <w:rPr>
      <w:rFonts w:ascii="Wingdings" w:hAnsi="Wingdings" w:cs="Wingdings" w:hint="default"/>
    </w:rPr>
  </w:style>
  <w:style w:type="character" w:customStyle="1" w:styleId="WW8Num12z3">
    <w:name w:val="WW8Num12z3"/>
    <w:rsid w:val="006D7A20"/>
    <w:rPr>
      <w:rFonts w:ascii="Symbol" w:hAnsi="Symbol" w:cs="Symbol" w:hint="default"/>
    </w:rPr>
  </w:style>
  <w:style w:type="character" w:customStyle="1" w:styleId="WW8Num12z4">
    <w:name w:val="WW8Num12z4"/>
    <w:rsid w:val="006D7A20"/>
    <w:rPr>
      <w:rFonts w:ascii="Courier New" w:hAnsi="Courier New" w:cs="Courier New" w:hint="default"/>
    </w:rPr>
  </w:style>
  <w:style w:type="character" w:customStyle="1" w:styleId="WW8Num13z0">
    <w:name w:val="WW8Num13z0"/>
    <w:rsid w:val="006D7A20"/>
    <w:rPr>
      <w:rFonts w:ascii="Verdana" w:eastAsia="Calibri" w:hAnsi="Verdana" w:cs="Times New Roman" w:hint="default"/>
    </w:rPr>
  </w:style>
  <w:style w:type="character" w:customStyle="1" w:styleId="WW8Num13z1">
    <w:name w:val="WW8Num13z1"/>
    <w:rsid w:val="006D7A20"/>
    <w:rPr>
      <w:rFonts w:ascii="Courier New" w:hAnsi="Courier New" w:cs="Courier New" w:hint="default"/>
    </w:rPr>
  </w:style>
  <w:style w:type="character" w:customStyle="1" w:styleId="WW8Num13z2">
    <w:name w:val="WW8Num13z2"/>
    <w:rsid w:val="006D7A20"/>
    <w:rPr>
      <w:rFonts w:ascii="Wingdings" w:hAnsi="Wingdings" w:cs="Wingdings" w:hint="default"/>
    </w:rPr>
  </w:style>
  <w:style w:type="character" w:customStyle="1" w:styleId="WW8Num13z3">
    <w:name w:val="WW8Num13z3"/>
    <w:rsid w:val="006D7A20"/>
    <w:rPr>
      <w:rFonts w:ascii="Symbol" w:hAnsi="Symbol" w:cs="Symbol" w:hint="default"/>
    </w:rPr>
  </w:style>
  <w:style w:type="character" w:customStyle="1" w:styleId="WW8Num14z0">
    <w:name w:val="WW8Num14z0"/>
    <w:rsid w:val="006D7A20"/>
    <w:rPr>
      <w:rFonts w:hint="default"/>
    </w:rPr>
  </w:style>
  <w:style w:type="character" w:customStyle="1" w:styleId="WW8Num14z1">
    <w:name w:val="WW8Num14z1"/>
    <w:rsid w:val="006D7A20"/>
  </w:style>
  <w:style w:type="character" w:customStyle="1" w:styleId="WW8Num14z2">
    <w:name w:val="WW8Num14z2"/>
    <w:rsid w:val="006D7A20"/>
  </w:style>
  <w:style w:type="character" w:customStyle="1" w:styleId="WW8Num14z3">
    <w:name w:val="WW8Num14z3"/>
    <w:rsid w:val="006D7A20"/>
  </w:style>
  <w:style w:type="character" w:customStyle="1" w:styleId="WW8Num14z4">
    <w:name w:val="WW8Num14z4"/>
    <w:rsid w:val="006D7A20"/>
  </w:style>
  <w:style w:type="character" w:customStyle="1" w:styleId="WW8Num14z5">
    <w:name w:val="WW8Num14z5"/>
    <w:rsid w:val="006D7A20"/>
  </w:style>
  <w:style w:type="character" w:customStyle="1" w:styleId="WW8Num14z6">
    <w:name w:val="WW8Num14z6"/>
    <w:rsid w:val="006D7A20"/>
  </w:style>
  <w:style w:type="character" w:customStyle="1" w:styleId="WW8Num14z7">
    <w:name w:val="WW8Num14z7"/>
    <w:rsid w:val="006D7A20"/>
  </w:style>
  <w:style w:type="character" w:customStyle="1" w:styleId="WW8Num14z8">
    <w:name w:val="WW8Num14z8"/>
    <w:rsid w:val="006D7A20"/>
  </w:style>
  <w:style w:type="character" w:customStyle="1" w:styleId="WW8Num15z0">
    <w:name w:val="WW8Num15z0"/>
    <w:rsid w:val="006D7A20"/>
    <w:rPr>
      <w:rFonts w:ascii="Symbol" w:hAnsi="Symbol" w:cs="Symbol" w:hint="default"/>
    </w:rPr>
  </w:style>
  <w:style w:type="character" w:customStyle="1" w:styleId="WW8Num15z1">
    <w:name w:val="WW8Num15z1"/>
    <w:rsid w:val="006D7A20"/>
    <w:rPr>
      <w:rFonts w:ascii="Courier New" w:hAnsi="Courier New" w:cs="Courier New" w:hint="default"/>
    </w:rPr>
  </w:style>
  <w:style w:type="character" w:customStyle="1" w:styleId="WW8Num15z2">
    <w:name w:val="WW8Num15z2"/>
    <w:rsid w:val="006D7A20"/>
    <w:rPr>
      <w:rFonts w:ascii="Wingdings" w:hAnsi="Wingdings" w:cs="Wingdings" w:hint="default"/>
    </w:rPr>
  </w:style>
  <w:style w:type="character" w:customStyle="1" w:styleId="WW8Num16z0">
    <w:name w:val="WW8Num16z0"/>
    <w:rsid w:val="006D7A20"/>
    <w:rPr>
      <w:rFonts w:ascii="Verdana" w:eastAsia="Calibri" w:hAnsi="Verdana" w:cs="Times New Roman" w:hint="default"/>
    </w:rPr>
  </w:style>
  <w:style w:type="character" w:customStyle="1" w:styleId="WW8Num16z1">
    <w:name w:val="WW8Num16z1"/>
    <w:rsid w:val="006D7A20"/>
    <w:rPr>
      <w:rFonts w:ascii="Courier New" w:hAnsi="Courier New" w:cs="Courier New" w:hint="default"/>
    </w:rPr>
  </w:style>
  <w:style w:type="character" w:customStyle="1" w:styleId="WW8Num16z2">
    <w:name w:val="WW8Num16z2"/>
    <w:rsid w:val="006D7A20"/>
    <w:rPr>
      <w:rFonts w:ascii="Wingdings" w:hAnsi="Wingdings" w:cs="Wingdings" w:hint="default"/>
    </w:rPr>
  </w:style>
  <w:style w:type="character" w:customStyle="1" w:styleId="WW8Num16z3">
    <w:name w:val="WW8Num16z3"/>
    <w:rsid w:val="006D7A20"/>
    <w:rPr>
      <w:rFonts w:ascii="Symbol" w:hAnsi="Symbol" w:cs="Symbol" w:hint="default"/>
    </w:rPr>
  </w:style>
  <w:style w:type="character" w:customStyle="1" w:styleId="WW8Num17z0">
    <w:name w:val="WW8Num17z0"/>
    <w:rsid w:val="006D7A20"/>
    <w:rPr>
      <w:rFonts w:cs="Verdana" w:hint="default"/>
      <w:lang w:val="ca-ES"/>
    </w:rPr>
  </w:style>
  <w:style w:type="character" w:customStyle="1" w:styleId="WW8Num17z1">
    <w:name w:val="WW8Num17z1"/>
    <w:rsid w:val="006D7A20"/>
    <w:rPr>
      <w:rFonts w:ascii="Calibri" w:eastAsia="Times New Roman" w:hAnsi="Calibri" w:cs="Times New Roman" w:hint="default"/>
    </w:rPr>
  </w:style>
  <w:style w:type="character" w:customStyle="1" w:styleId="WW8Num17z2">
    <w:name w:val="WW8Num17z2"/>
    <w:rsid w:val="006D7A20"/>
    <w:rPr>
      <w:rFonts w:ascii="Wingdings" w:hAnsi="Wingdings" w:cs="Wingdings" w:hint="default"/>
    </w:rPr>
  </w:style>
  <w:style w:type="character" w:customStyle="1" w:styleId="WW8Num17z3">
    <w:name w:val="WW8Num17z3"/>
    <w:rsid w:val="006D7A20"/>
  </w:style>
  <w:style w:type="character" w:customStyle="1" w:styleId="WW8Num17z4">
    <w:name w:val="WW8Num17z4"/>
    <w:rsid w:val="006D7A20"/>
  </w:style>
  <w:style w:type="character" w:customStyle="1" w:styleId="WW8Num17z5">
    <w:name w:val="WW8Num17z5"/>
    <w:rsid w:val="006D7A20"/>
  </w:style>
  <w:style w:type="character" w:customStyle="1" w:styleId="WW8Num17z6">
    <w:name w:val="WW8Num17z6"/>
    <w:rsid w:val="006D7A20"/>
  </w:style>
  <w:style w:type="character" w:customStyle="1" w:styleId="WW8Num17z7">
    <w:name w:val="WW8Num17z7"/>
    <w:rsid w:val="006D7A20"/>
  </w:style>
  <w:style w:type="character" w:customStyle="1" w:styleId="WW8Num17z8">
    <w:name w:val="WW8Num17z8"/>
    <w:rsid w:val="006D7A20"/>
  </w:style>
  <w:style w:type="character" w:customStyle="1" w:styleId="WW8Num18z0">
    <w:name w:val="WW8Num18z0"/>
    <w:rsid w:val="006D7A20"/>
    <w:rPr>
      <w:rFonts w:hint="default"/>
    </w:rPr>
  </w:style>
  <w:style w:type="character" w:customStyle="1" w:styleId="WW8Num18z1">
    <w:name w:val="WW8Num18z1"/>
    <w:rsid w:val="006D7A20"/>
  </w:style>
  <w:style w:type="character" w:customStyle="1" w:styleId="WW8Num18z2">
    <w:name w:val="WW8Num18z2"/>
    <w:rsid w:val="006D7A20"/>
  </w:style>
  <w:style w:type="character" w:customStyle="1" w:styleId="WW8Num18z3">
    <w:name w:val="WW8Num18z3"/>
    <w:rsid w:val="006D7A20"/>
  </w:style>
  <w:style w:type="character" w:customStyle="1" w:styleId="WW8Num18z4">
    <w:name w:val="WW8Num18z4"/>
    <w:rsid w:val="006D7A20"/>
  </w:style>
  <w:style w:type="character" w:customStyle="1" w:styleId="WW8Num18z5">
    <w:name w:val="WW8Num18z5"/>
    <w:rsid w:val="006D7A20"/>
  </w:style>
  <w:style w:type="character" w:customStyle="1" w:styleId="WW8Num18z6">
    <w:name w:val="WW8Num18z6"/>
    <w:rsid w:val="006D7A20"/>
  </w:style>
  <w:style w:type="character" w:customStyle="1" w:styleId="WW8Num18z7">
    <w:name w:val="WW8Num18z7"/>
    <w:rsid w:val="006D7A20"/>
  </w:style>
  <w:style w:type="character" w:customStyle="1" w:styleId="WW8Num18z8">
    <w:name w:val="WW8Num18z8"/>
    <w:rsid w:val="006D7A20"/>
  </w:style>
  <w:style w:type="character" w:customStyle="1" w:styleId="WW8Num19z0">
    <w:name w:val="WW8Num19z0"/>
    <w:rsid w:val="006D7A20"/>
    <w:rPr>
      <w:rFonts w:hint="default"/>
    </w:rPr>
  </w:style>
  <w:style w:type="character" w:customStyle="1" w:styleId="WW8Num19z1">
    <w:name w:val="WW8Num19z1"/>
    <w:rsid w:val="006D7A20"/>
  </w:style>
  <w:style w:type="character" w:customStyle="1" w:styleId="WW8Num19z2">
    <w:name w:val="WW8Num19z2"/>
    <w:rsid w:val="006D7A20"/>
    <w:rPr>
      <w:rFonts w:ascii="Wingdings" w:hAnsi="Wingdings" w:cs="Wingdings" w:hint="default"/>
    </w:rPr>
  </w:style>
  <w:style w:type="character" w:customStyle="1" w:styleId="WW8Num19z3">
    <w:name w:val="WW8Num19z3"/>
    <w:rsid w:val="006D7A20"/>
  </w:style>
  <w:style w:type="character" w:customStyle="1" w:styleId="WW8Num19z4">
    <w:name w:val="WW8Num19z4"/>
    <w:rsid w:val="006D7A20"/>
  </w:style>
  <w:style w:type="character" w:customStyle="1" w:styleId="WW8Num19z5">
    <w:name w:val="WW8Num19z5"/>
    <w:rsid w:val="006D7A20"/>
  </w:style>
  <w:style w:type="character" w:customStyle="1" w:styleId="WW8Num19z6">
    <w:name w:val="WW8Num19z6"/>
    <w:rsid w:val="006D7A20"/>
  </w:style>
  <w:style w:type="character" w:customStyle="1" w:styleId="WW8Num19z7">
    <w:name w:val="WW8Num19z7"/>
    <w:rsid w:val="006D7A20"/>
  </w:style>
  <w:style w:type="character" w:customStyle="1" w:styleId="WW8Num19z8">
    <w:name w:val="WW8Num19z8"/>
    <w:rsid w:val="006D7A20"/>
  </w:style>
  <w:style w:type="character" w:customStyle="1" w:styleId="WW8Num20z0">
    <w:name w:val="WW8Num20z0"/>
    <w:rsid w:val="006D7A20"/>
    <w:rPr>
      <w:rFonts w:hint="default"/>
    </w:rPr>
  </w:style>
  <w:style w:type="character" w:customStyle="1" w:styleId="WW8Num20z1">
    <w:name w:val="WW8Num20z1"/>
    <w:rsid w:val="006D7A20"/>
  </w:style>
  <w:style w:type="character" w:customStyle="1" w:styleId="WW8Num20z2">
    <w:name w:val="WW8Num20z2"/>
    <w:rsid w:val="006D7A20"/>
  </w:style>
  <w:style w:type="character" w:customStyle="1" w:styleId="WW8Num20z3">
    <w:name w:val="WW8Num20z3"/>
    <w:rsid w:val="006D7A20"/>
  </w:style>
  <w:style w:type="character" w:customStyle="1" w:styleId="WW8Num20z4">
    <w:name w:val="WW8Num20z4"/>
    <w:rsid w:val="006D7A20"/>
  </w:style>
  <w:style w:type="character" w:customStyle="1" w:styleId="WW8Num20z5">
    <w:name w:val="WW8Num20z5"/>
    <w:rsid w:val="006D7A20"/>
  </w:style>
  <w:style w:type="character" w:customStyle="1" w:styleId="WW8Num20z6">
    <w:name w:val="WW8Num20z6"/>
    <w:rsid w:val="006D7A20"/>
  </w:style>
  <w:style w:type="character" w:customStyle="1" w:styleId="WW8Num20z7">
    <w:name w:val="WW8Num20z7"/>
    <w:rsid w:val="006D7A20"/>
  </w:style>
  <w:style w:type="character" w:customStyle="1" w:styleId="WW8Num20z8">
    <w:name w:val="WW8Num20z8"/>
    <w:rsid w:val="006D7A20"/>
  </w:style>
  <w:style w:type="character" w:customStyle="1" w:styleId="WW8Num21z0">
    <w:name w:val="WW8Num21z0"/>
    <w:rsid w:val="006D7A20"/>
    <w:rPr>
      <w:rFonts w:ascii="Wingdings" w:hAnsi="Wingdings" w:cs="Wingdings" w:hint="default"/>
    </w:rPr>
  </w:style>
  <w:style w:type="character" w:customStyle="1" w:styleId="WW8Num21z1">
    <w:name w:val="WW8Num21z1"/>
    <w:rsid w:val="006D7A20"/>
    <w:rPr>
      <w:rFonts w:ascii="Courier New" w:hAnsi="Courier New" w:cs="Courier New" w:hint="default"/>
    </w:rPr>
  </w:style>
  <w:style w:type="character" w:customStyle="1" w:styleId="WW8Num21z3">
    <w:name w:val="WW8Num21z3"/>
    <w:rsid w:val="006D7A20"/>
    <w:rPr>
      <w:rFonts w:ascii="Symbol" w:hAnsi="Symbol" w:cs="Symbol" w:hint="default"/>
    </w:rPr>
  </w:style>
  <w:style w:type="character" w:customStyle="1" w:styleId="WW8Num22z0">
    <w:name w:val="WW8Num22z0"/>
    <w:rsid w:val="006D7A20"/>
    <w:rPr>
      <w:rFonts w:hint="default"/>
    </w:rPr>
  </w:style>
  <w:style w:type="character" w:customStyle="1" w:styleId="WW8Num22z1">
    <w:name w:val="WW8Num22z1"/>
    <w:rsid w:val="006D7A20"/>
    <w:rPr>
      <w:rFonts w:ascii="Calibri" w:eastAsia="Times New Roman" w:hAnsi="Calibri" w:cs="Times New Roman" w:hint="default"/>
    </w:rPr>
  </w:style>
  <w:style w:type="character" w:customStyle="1" w:styleId="WW8Num22z2">
    <w:name w:val="WW8Num22z2"/>
    <w:rsid w:val="006D7A20"/>
  </w:style>
  <w:style w:type="character" w:customStyle="1" w:styleId="WW8Num22z3">
    <w:name w:val="WW8Num22z3"/>
    <w:rsid w:val="006D7A20"/>
  </w:style>
  <w:style w:type="character" w:customStyle="1" w:styleId="WW8Num22z4">
    <w:name w:val="WW8Num22z4"/>
    <w:rsid w:val="006D7A20"/>
  </w:style>
  <w:style w:type="character" w:customStyle="1" w:styleId="WW8Num22z5">
    <w:name w:val="WW8Num22z5"/>
    <w:rsid w:val="006D7A20"/>
  </w:style>
  <w:style w:type="character" w:customStyle="1" w:styleId="WW8Num22z6">
    <w:name w:val="WW8Num22z6"/>
    <w:rsid w:val="006D7A20"/>
  </w:style>
  <w:style w:type="character" w:customStyle="1" w:styleId="WW8Num22z7">
    <w:name w:val="WW8Num22z7"/>
    <w:rsid w:val="006D7A20"/>
  </w:style>
  <w:style w:type="character" w:customStyle="1" w:styleId="WW8Num22z8">
    <w:name w:val="WW8Num22z8"/>
    <w:rsid w:val="006D7A20"/>
  </w:style>
  <w:style w:type="character" w:customStyle="1" w:styleId="WW8Num23z0">
    <w:name w:val="WW8Num23z0"/>
    <w:rsid w:val="006D7A20"/>
    <w:rPr>
      <w:color w:val="auto"/>
    </w:rPr>
  </w:style>
  <w:style w:type="character" w:customStyle="1" w:styleId="WW8Num23z1">
    <w:name w:val="WW8Num23z1"/>
    <w:rsid w:val="006D7A20"/>
  </w:style>
  <w:style w:type="character" w:customStyle="1" w:styleId="WW8Num23z2">
    <w:name w:val="WW8Num23z2"/>
    <w:rsid w:val="006D7A20"/>
  </w:style>
  <w:style w:type="character" w:customStyle="1" w:styleId="WW8Num23z3">
    <w:name w:val="WW8Num23z3"/>
    <w:rsid w:val="006D7A20"/>
  </w:style>
  <w:style w:type="character" w:customStyle="1" w:styleId="WW8Num23z4">
    <w:name w:val="WW8Num23z4"/>
    <w:rsid w:val="006D7A20"/>
  </w:style>
  <w:style w:type="character" w:customStyle="1" w:styleId="WW8Num23z5">
    <w:name w:val="WW8Num23z5"/>
    <w:rsid w:val="006D7A20"/>
  </w:style>
  <w:style w:type="character" w:customStyle="1" w:styleId="WW8Num23z6">
    <w:name w:val="WW8Num23z6"/>
    <w:rsid w:val="006D7A20"/>
  </w:style>
  <w:style w:type="character" w:customStyle="1" w:styleId="WW8Num23z7">
    <w:name w:val="WW8Num23z7"/>
    <w:rsid w:val="006D7A20"/>
  </w:style>
  <w:style w:type="character" w:customStyle="1" w:styleId="WW8Num23z8">
    <w:name w:val="WW8Num23z8"/>
    <w:rsid w:val="006D7A20"/>
  </w:style>
  <w:style w:type="character" w:customStyle="1" w:styleId="WW8Num24z0">
    <w:name w:val="WW8Num24z0"/>
    <w:rsid w:val="006D7A20"/>
    <w:rPr>
      <w:rFonts w:hint="default"/>
    </w:rPr>
  </w:style>
  <w:style w:type="character" w:customStyle="1" w:styleId="WW8Num24z1">
    <w:name w:val="WW8Num24z1"/>
    <w:rsid w:val="006D7A20"/>
  </w:style>
  <w:style w:type="character" w:customStyle="1" w:styleId="WW8Num24z2">
    <w:name w:val="WW8Num24z2"/>
    <w:rsid w:val="006D7A20"/>
  </w:style>
  <w:style w:type="character" w:customStyle="1" w:styleId="WW8Num24z3">
    <w:name w:val="WW8Num24z3"/>
    <w:rsid w:val="006D7A20"/>
  </w:style>
  <w:style w:type="character" w:customStyle="1" w:styleId="WW8Num24z4">
    <w:name w:val="WW8Num24z4"/>
    <w:rsid w:val="006D7A20"/>
  </w:style>
  <w:style w:type="character" w:customStyle="1" w:styleId="WW8Num24z5">
    <w:name w:val="WW8Num24z5"/>
    <w:rsid w:val="006D7A20"/>
  </w:style>
  <w:style w:type="character" w:customStyle="1" w:styleId="WW8Num24z6">
    <w:name w:val="WW8Num24z6"/>
    <w:rsid w:val="006D7A20"/>
  </w:style>
  <w:style w:type="character" w:customStyle="1" w:styleId="WW8Num24z7">
    <w:name w:val="WW8Num24z7"/>
    <w:rsid w:val="006D7A20"/>
  </w:style>
  <w:style w:type="character" w:customStyle="1" w:styleId="WW8Num24z8">
    <w:name w:val="WW8Num24z8"/>
    <w:rsid w:val="006D7A20"/>
  </w:style>
  <w:style w:type="character" w:customStyle="1" w:styleId="Fuentedeprrafopredeter1">
    <w:name w:val="Fuente de párrafo predeter.1"/>
    <w:rsid w:val="006D7A20"/>
  </w:style>
  <w:style w:type="paragraph" w:customStyle="1" w:styleId="Encapalament">
    <w:name w:val="Encapçalament"/>
    <w:basedOn w:val="Normal"/>
    <w:next w:val="Textindependent"/>
    <w:rsid w:val="006D7A20"/>
    <w:pPr>
      <w:keepNext/>
      <w:suppressAutoHyphens/>
      <w:overflowPunct/>
      <w:autoSpaceDE/>
      <w:autoSpaceDN/>
      <w:adjustRightInd/>
      <w:spacing w:before="240" w:after="120"/>
      <w:jc w:val="left"/>
    </w:pPr>
    <w:rPr>
      <w:rFonts w:ascii="Liberation Sans" w:eastAsia="Microsoft YaHei" w:hAnsi="Liberation Sans" w:cs="Arial"/>
      <w:color w:val="333399"/>
      <w:sz w:val="28"/>
      <w:szCs w:val="28"/>
      <w:lang w:val="en-GB" w:eastAsia="zh-CN"/>
    </w:rPr>
  </w:style>
  <w:style w:type="paragraph" w:styleId="Llista">
    <w:name w:val="List"/>
    <w:basedOn w:val="Textindependent"/>
    <w:rsid w:val="006D7A20"/>
    <w:pPr>
      <w:suppressAutoHyphens/>
      <w:overflowPunct/>
      <w:autoSpaceDE/>
      <w:autoSpaceDN/>
      <w:adjustRightInd/>
      <w:spacing w:before="120" w:after="120"/>
      <w:ind w:left="720"/>
      <w:jc w:val="both"/>
    </w:pPr>
    <w:rPr>
      <w:rFonts w:ascii="Tahoma" w:hAnsi="Tahoma" w:cs="Arial"/>
      <w:sz w:val="32"/>
      <w:szCs w:val="32"/>
      <w:lang w:val="en-GB" w:eastAsia="zh-CN"/>
    </w:rPr>
  </w:style>
  <w:style w:type="paragraph" w:styleId="Llegenda">
    <w:name w:val="caption"/>
    <w:basedOn w:val="Normal"/>
    <w:qFormat/>
    <w:rsid w:val="006D7A20"/>
    <w:pPr>
      <w:suppressLineNumbers/>
      <w:suppressAutoHyphens/>
      <w:overflowPunct/>
      <w:autoSpaceDE/>
      <w:autoSpaceDN/>
      <w:adjustRightInd/>
      <w:spacing w:before="120" w:after="120"/>
      <w:jc w:val="left"/>
    </w:pPr>
    <w:rPr>
      <w:rFonts w:ascii="Arial" w:hAnsi="Arial" w:cs="Arial"/>
      <w:i/>
      <w:iCs/>
      <w:color w:val="333399"/>
      <w:sz w:val="24"/>
      <w:szCs w:val="24"/>
      <w:lang w:val="en-GB" w:eastAsia="zh-CN"/>
    </w:rPr>
  </w:style>
  <w:style w:type="paragraph" w:customStyle="1" w:styleId="ndex">
    <w:name w:val="Índex"/>
    <w:basedOn w:val="Normal"/>
    <w:rsid w:val="006D7A20"/>
    <w:pPr>
      <w:suppressLineNumbers/>
      <w:suppressAutoHyphens/>
      <w:overflowPunct/>
      <w:autoSpaceDE/>
      <w:autoSpaceDN/>
      <w:adjustRightInd/>
      <w:jc w:val="left"/>
    </w:pPr>
    <w:rPr>
      <w:rFonts w:ascii="Arial" w:hAnsi="Arial" w:cs="Arial"/>
      <w:color w:val="333399"/>
      <w:sz w:val="24"/>
      <w:szCs w:val="24"/>
      <w:lang w:val="en-GB" w:eastAsia="zh-CN"/>
    </w:rPr>
  </w:style>
  <w:style w:type="paragraph" w:customStyle="1" w:styleId="Separador">
    <w:name w:val="Separador"/>
    <w:basedOn w:val="Normal"/>
    <w:rsid w:val="006D7A20"/>
    <w:pPr>
      <w:pBdr>
        <w:top w:val="dashSmallGap" w:sz="8" w:space="1" w:color="BEC837"/>
        <w:left w:val="dashSmallGap" w:sz="8" w:space="4" w:color="BEC837"/>
        <w:bottom w:val="dashSmallGap" w:sz="8" w:space="1" w:color="BEC837"/>
        <w:right w:val="dashSmallGap" w:sz="8" w:space="4" w:color="BEC837"/>
      </w:pBdr>
      <w:shd w:val="clear" w:color="auto" w:fill="EBF0C8"/>
      <w:suppressAutoHyphens/>
      <w:overflowPunct/>
      <w:autoSpaceDE/>
      <w:autoSpaceDN/>
      <w:adjustRightInd/>
      <w:spacing w:before="60" w:after="60"/>
      <w:ind w:left="720"/>
      <w:jc w:val="center"/>
    </w:pPr>
    <w:rPr>
      <w:rFonts w:ascii="Tahoma" w:hAnsi="Tahoma" w:cs="Tahoma"/>
      <w:color w:val="78916E"/>
      <w:sz w:val="28"/>
      <w:szCs w:val="28"/>
      <w:lang w:val="es-ES" w:eastAsia="zh-CN" w:bidi="es-ES"/>
    </w:rPr>
  </w:style>
  <w:style w:type="paragraph" w:customStyle="1" w:styleId="Fechadelevento">
    <w:name w:val="Fecha del evento"/>
    <w:basedOn w:val="Normal"/>
    <w:rsid w:val="006D7A20"/>
    <w:pPr>
      <w:suppressAutoHyphens/>
      <w:overflowPunct/>
      <w:autoSpaceDE/>
      <w:autoSpaceDN/>
      <w:adjustRightInd/>
      <w:spacing w:before="480" w:after="480"/>
      <w:ind w:left="720"/>
      <w:jc w:val="center"/>
    </w:pPr>
    <w:rPr>
      <w:rFonts w:ascii="Tahoma" w:hAnsi="Tahoma" w:cs="Tahoma"/>
      <w:color w:val="78916E"/>
      <w:sz w:val="48"/>
      <w:szCs w:val="48"/>
      <w:lang w:val="es-ES" w:eastAsia="zh-CN" w:bidi="es-ES"/>
    </w:rPr>
  </w:style>
  <w:style w:type="paragraph" w:customStyle="1" w:styleId="CM1">
    <w:name w:val="CM1"/>
    <w:basedOn w:val="Normal"/>
    <w:next w:val="Normal"/>
    <w:rsid w:val="006D7A20"/>
    <w:pPr>
      <w:suppressAutoHyphens/>
      <w:overflowPunct/>
      <w:autoSpaceDN/>
      <w:adjustRightInd/>
      <w:jc w:val="left"/>
    </w:pPr>
    <w:rPr>
      <w:rFonts w:ascii="EUAlbertina" w:eastAsia="Calibri" w:hAnsi="EUAlbertina"/>
      <w:sz w:val="24"/>
      <w:szCs w:val="24"/>
      <w:lang w:val="es-ES" w:eastAsia="zh-CN"/>
    </w:rPr>
  </w:style>
  <w:style w:type="paragraph" w:customStyle="1" w:styleId="CM3">
    <w:name w:val="CM3"/>
    <w:basedOn w:val="Normal"/>
    <w:next w:val="Normal"/>
    <w:rsid w:val="006D7A20"/>
    <w:pPr>
      <w:suppressAutoHyphens/>
      <w:overflowPunct/>
      <w:autoSpaceDN/>
      <w:adjustRightInd/>
      <w:jc w:val="left"/>
    </w:pPr>
    <w:rPr>
      <w:rFonts w:ascii="EUAlbertina" w:eastAsia="Calibri" w:hAnsi="EUAlbertina"/>
      <w:sz w:val="24"/>
      <w:szCs w:val="24"/>
      <w:lang w:val="es-ES" w:eastAsia="zh-CN"/>
    </w:rPr>
  </w:style>
  <w:style w:type="table" w:customStyle="1" w:styleId="Tablaconcuadrcula3">
    <w:name w:val="Tabla con cuadrícula3"/>
    <w:basedOn w:val="Taulanormal"/>
    <w:next w:val="Taulaambquadrcula"/>
    <w:uiPriority w:val="59"/>
    <w:rsid w:val="006D7A20"/>
    <w:pPr>
      <w:spacing w:after="0" w:line="240" w:lineRule="auto"/>
    </w:pPr>
    <w:rPr>
      <w:rFonts w:ascii="Calibri" w:eastAsia="Calibri" w:hAnsi="Calibri" w:cs="Calibri"/>
      <w:sz w:val="20"/>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ulanormal"/>
    <w:next w:val="Taulaambquadrcula"/>
    <w:uiPriority w:val="59"/>
    <w:rsid w:val="006D7A20"/>
    <w:pPr>
      <w:spacing w:after="0" w:line="240" w:lineRule="auto"/>
    </w:pPr>
    <w:rPr>
      <w:rFonts w:ascii="Calibri" w:eastAsia="Calibri" w:hAnsi="Calibri" w:cs="Calibri"/>
      <w:sz w:val="20"/>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ulanormal"/>
    <w:next w:val="Taulaambquadrcula"/>
    <w:uiPriority w:val="59"/>
    <w:rsid w:val="006D7A2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41">
    <w:name w:val="Título 41"/>
    <w:basedOn w:val="Normal"/>
    <w:next w:val="Normal"/>
    <w:uiPriority w:val="9"/>
    <w:semiHidden/>
    <w:unhideWhenUsed/>
    <w:qFormat/>
    <w:rsid w:val="006D7A20"/>
    <w:pPr>
      <w:keepNext/>
      <w:tabs>
        <w:tab w:val="num" w:pos="0"/>
      </w:tabs>
      <w:overflowPunct/>
      <w:autoSpaceDE/>
      <w:autoSpaceDN/>
      <w:adjustRightInd/>
      <w:spacing w:before="240" w:after="60"/>
      <w:jc w:val="left"/>
      <w:outlineLvl w:val="3"/>
    </w:pPr>
    <w:rPr>
      <w:rFonts w:ascii="Calibri" w:hAnsi="Calibri" w:cs="Arial"/>
      <w:b/>
      <w:bCs/>
      <w:sz w:val="28"/>
      <w:szCs w:val="28"/>
      <w:lang w:val="en-US" w:eastAsia="en-US"/>
    </w:rPr>
  </w:style>
  <w:style w:type="paragraph" w:customStyle="1" w:styleId="Ttulo51">
    <w:name w:val="Título 51"/>
    <w:basedOn w:val="Normal"/>
    <w:next w:val="Normal"/>
    <w:uiPriority w:val="9"/>
    <w:semiHidden/>
    <w:unhideWhenUsed/>
    <w:qFormat/>
    <w:rsid w:val="006D7A20"/>
    <w:pPr>
      <w:tabs>
        <w:tab w:val="num" w:pos="0"/>
      </w:tabs>
      <w:overflowPunct/>
      <w:autoSpaceDE/>
      <w:autoSpaceDN/>
      <w:adjustRightInd/>
      <w:spacing w:before="240" w:after="60"/>
      <w:jc w:val="left"/>
      <w:outlineLvl w:val="4"/>
    </w:pPr>
    <w:rPr>
      <w:rFonts w:ascii="Calibri" w:hAnsi="Calibri" w:cs="Arial"/>
      <w:b/>
      <w:bCs/>
      <w:i/>
      <w:iCs/>
      <w:sz w:val="26"/>
      <w:szCs w:val="26"/>
      <w:lang w:val="en-US" w:eastAsia="en-US"/>
    </w:rPr>
  </w:style>
  <w:style w:type="paragraph" w:customStyle="1" w:styleId="Ttulo71">
    <w:name w:val="Título 71"/>
    <w:basedOn w:val="Normal"/>
    <w:next w:val="Normal"/>
    <w:uiPriority w:val="9"/>
    <w:semiHidden/>
    <w:unhideWhenUsed/>
    <w:qFormat/>
    <w:rsid w:val="006D7A20"/>
    <w:pPr>
      <w:tabs>
        <w:tab w:val="num" w:pos="0"/>
      </w:tabs>
      <w:overflowPunct/>
      <w:autoSpaceDE/>
      <w:autoSpaceDN/>
      <w:adjustRightInd/>
      <w:spacing w:before="240" w:after="60"/>
      <w:jc w:val="left"/>
      <w:outlineLvl w:val="6"/>
    </w:pPr>
    <w:rPr>
      <w:rFonts w:ascii="Calibri" w:hAnsi="Calibri" w:cs="Arial"/>
      <w:sz w:val="24"/>
      <w:szCs w:val="24"/>
      <w:lang w:val="en-US" w:eastAsia="en-US"/>
    </w:rPr>
  </w:style>
  <w:style w:type="paragraph" w:customStyle="1" w:styleId="Ttulo81">
    <w:name w:val="Título 81"/>
    <w:basedOn w:val="Normal"/>
    <w:next w:val="Normal"/>
    <w:uiPriority w:val="9"/>
    <w:semiHidden/>
    <w:unhideWhenUsed/>
    <w:qFormat/>
    <w:rsid w:val="006D7A20"/>
    <w:pPr>
      <w:tabs>
        <w:tab w:val="num" w:pos="0"/>
      </w:tabs>
      <w:overflowPunct/>
      <w:autoSpaceDE/>
      <w:autoSpaceDN/>
      <w:adjustRightInd/>
      <w:spacing w:before="240" w:after="60"/>
      <w:jc w:val="left"/>
      <w:outlineLvl w:val="7"/>
    </w:pPr>
    <w:rPr>
      <w:rFonts w:ascii="Calibri" w:hAnsi="Calibri" w:cs="Arial"/>
      <w:i/>
      <w:iCs/>
      <w:sz w:val="24"/>
      <w:szCs w:val="24"/>
      <w:lang w:val="en-US" w:eastAsia="en-US"/>
    </w:rPr>
  </w:style>
  <w:style w:type="paragraph" w:customStyle="1" w:styleId="Ttulo91">
    <w:name w:val="Título 91"/>
    <w:basedOn w:val="Normal"/>
    <w:next w:val="Normal"/>
    <w:uiPriority w:val="9"/>
    <w:semiHidden/>
    <w:unhideWhenUsed/>
    <w:qFormat/>
    <w:rsid w:val="006D7A20"/>
    <w:pPr>
      <w:tabs>
        <w:tab w:val="num" w:pos="0"/>
      </w:tabs>
      <w:overflowPunct/>
      <w:autoSpaceDE/>
      <w:autoSpaceDN/>
      <w:adjustRightInd/>
      <w:spacing w:before="240" w:after="60"/>
      <w:jc w:val="left"/>
      <w:outlineLvl w:val="8"/>
    </w:pPr>
    <w:rPr>
      <w:rFonts w:ascii="Cambria" w:hAnsi="Cambria"/>
      <w:sz w:val="22"/>
      <w:szCs w:val="22"/>
      <w:lang w:val="en-US" w:eastAsia="en-US"/>
    </w:rPr>
  </w:style>
  <w:style w:type="numbering" w:customStyle="1" w:styleId="Sinlista11">
    <w:name w:val="Sin lista11"/>
    <w:next w:val="Sensellista"/>
    <w:uiPriority w:val="99"/>
    <w:semiHidden/>
    <w:unhideWhenUsed/>
    <w:rsid w:val="006D7A20"/>
  </w:style>
  <w:style w:type="character" w:customStyle="1" w:styleId="Ttulo4Car1">
    <w:name w:val="Título 4 Car1"/>
    <w:uiPriority w:val="9"/>
    <w:semiHidden/>
    <w:rsid w:val="006D7A20"/>
    <w:rPr>
      <w:rFonts w:ascii="Aptos" w:eastAsia="Times New Roman" w:hAnsi="Aptos" w:cs="Arial"/>
      <w:b/>
      <w:bCs/>
      <w:color w:val="333399"/>
      <w:sz w:val="28"/>
      <w:szCs w:val="28"/>
      <w:lang w:val="en-GB" w:eastAsia="zh-CN"/>
    </w:rPr>
  </w:style>
  <w:style w:type="character" w:customStyle="1" w:styleId="Ttulo5Car1">
    <w:name w:val="Título 5 Car1"/>
    <w:uiPriority w:val="9"/>
    <w:semiHidden/>
    <w:rsid w:val="006D7A20"/>
    <w:rPr>
      <w:rFonts w:ascii="Aptos" w:eastAsia="Times New Roman" w:hAnsi="Aptos" w:cs="Arial"/>
      <w:b/>
      <w:bCs/>
      <w:i/>
      <w:iCs/>
      <w:color w:val="333399"/>
      <w:sz w:val="26"/>
      <w:szCs w:val="26"/>
      <w:lang w:val="en-GB" w:eastAsia="zh-CN"/>
    </w:rPr>
  </w:style>
  <w:style w:type="character" w:customStyle="1" w:styleId="Ttulo7Car1">
    <w:name w:val="Título 7 Car1"/>
    <w:uiPriority w:val="9"/>
    <w:semiHidden/>
    <w:rsid w:val="006D7A20"/>
    <w:rPr>
      <w:rFonts w:ascii="Aptos" w:eastAsia="Times New Roman" w:hAnsi="Aptos" w:cs="Arial"/>
      <w:color w:val="333399"/>
      <w:sz w:val="24"/>
      <w:szCs w:val="24"/>
      <w:lang w:val="en-GB" w:eastAsia="zh-CN"/>
    </w:rPr>
  </w:style>
  <w:style w:type="character" w:customStyle="1" w:styleId="Ttulo8Car1">
    <w:name w:val="Título 8 Car1"/>
    <w:uiPriority w:val="9"/>
    <w:semiHidden/>
    <w:rsid w:val="006D7A20"/>
    <w:rPr>
      <w:rFonts w:ascii="Aptos" w:eastAsia="Times New Roman" w:hAnsi="Aptos" w:cs="Arial"/>
      <w:i/>
      <w:iCs/>
      <w:color w:val="333399"/>
      <w:sz w:val="24"/>
      <w:szCs w:val="24"/>
      <w:lang w:val="en-GB" w:eastAsia="zh-CN"/>
    </w:rPr>
  </w:style>
  <w:style w:type="character" w:customStyle="1" w:styleId="Ttulo9Car1">
    <w:name w:val="Título 9 Car1"/>
    <w:uiPriority w:val="9"/>
    <w:semiHidden/>
    <w:rsid w:val="006D7A20"/>
    <w:rPr>
      <w:rFonts w:ascii="Aptos Display" w:eastAsia="Times New Roman" w:hAnsi="Aptos Display" w:cs="Times New Roman"/>
      <w:color w:val="333399"/>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414331">
      <w:bodyDiv w:val="1"/>
      <w:marLeft w:val="0"/>
      <w:marRight w:val="0"/>
      <w:marTop w:val="0"/>
      <w:marBottom w:val="0"/>
      <w:divBdr>
        <w:top w:val="none" w:sz="0" w:space="0" w:color="auto"/>
        <w:left w:val="none" w:sz="0" w:space="0" w:color="auto"/>
        <w:bottom w:val="none" w:sz="0" w:space="0" w:color="auto"/>
        <w:right w:val="none" w:sz="0" w:space="0" w:color="auto"/>
      </w:divBdr>
    </w:div>
    <w:div w:id="801731606">
      <w:bodyDiv w:val="1"/>
      <w:marLeft w:val="0"/>
      <w:marRight w:val="0"/>
      <w:marTop w:val="0"/>
      <w:marBottom w:val="0"/>
      <w:divBdr>
        <w:top w:val="none" w:sz="0" w:space="0" w:color="auto"/>
        <w:left w:val="none" w:sz="0" w:space="0" w:color="auto"/>
        <w:bottom w:val="none" w:sz="0" w:space="0" w:color="auto"/>
        <w:right w:val="none" w:sz="0" w:space="0" w:color="auto"/>
      </w:divBdr>
    </w:div>
    <w:div w:id="840585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69B9B56904BF949B5686BF4A38EDA2A" ma:contentTypeVersion="18" ma:contentTypeDescription="Crear nuevo documento." ma:contentTypeScope="" ma:versionID="c3da42502148a85e37f7a16c9b7249bb">
  <xsd:schema xmlns:xsd="http://www.w3.org/2001/XMLSchema" xmlns:xs="http://www.w3.org/2001/XMLSchema" xmlns:p="http://schemas.microsoft.com/office/2006/metadata/properties" xmlns:ns2="0cc523da-d425-4f99-a8e5-5c2e3b2a633d" xmlns:ns3="fe2c56db-766c-4c36-b3e5-267db87031a2" targetNamespace="http://schemas.microsoft.com/office/2006/metadata/properties" ma:root="true" ma:fieldsID="f114addfcad354de51494ec3b925f419" ns2:_="" ns3:_="">
    <xsd:import namespace="0cc523da-d425-4f99-a8e5-5c2e3b2a633d"/>
    <xsd:import namespace="fe2c56db-766c-4c36-b3e5-267db87031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523da-d425-4f99-a8e5-5c2e3b2a63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9b152b31-2f70-47a2-955d-47e10eaa168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2c56db-766c-4c36-b3e5-267db87031a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1a09c49-242a-4d4c-82d1-3bbd2dc8038b}" ma:internalName="TaxCatchAll" ma:showField="CatchAllData" ma:web="fe2c56db-766c-4c36-b3e5-267db87031a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e2c56db-766c-4c36-b3e5-267db87031a2" xsi:nil="true"/>
    <lcf76f155ced4ddcb4097134ff3c332f xmlns="0cc523da-d425-4f99-a8e5-5c2e3b2a63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318A9B-EC65-4801-A92A-F89600896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c523da-d425-4f99-a8e5-5c2e3b2a633d"/>
    <ds:schemaRef ds:uri="fe2c56db-766c-4c36-b3e5-267db8703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4B65BE-8847-4EDB-9376-33CDF7385F85}">
  <ds:schemaRefs>
    <ds:schemaRef ds:uri="http://schemas.microsoft.com/sharepoint/v3/contenttype/forms"/>
  </ds:schemaRefs>
</ds:datastoreItem>
</file>

<file path=customXml/itemProps3.xml><?xml version="1.0" encoding="utf-8"?>
<ds:datastoreItem xmlns:ds="http://schemas.openxmlformats.org/officeDocument/2006/customXml" ds:itemID="{44B5B894-AE97-41C3-9044-85611155F388}">
  <ds:schemaRefs>
    <ds:schemaRef ds:uri="http://schemas.microsoft.com/office/2006/metadata/properties"/>
    <ds:schemaRef ds:uri="http://schemas.microsoft.com/office/infopath/2007/PartnerControls"/>
    <ds:schemaRef ds:uri="fe2c56db-766c-4c36-b3e5-267db87031a2"/>
    <ds:schemaRef ds:uri="0cc523da-d425-4f99-a8e5-5c2e3b2a633d"/>
  </ds:schemaRefs>
</ds:datastoreItem>
</file>

<file path=docProps/app.xml><?xml version="1.0" encoding="utf-8"?>
<Properties xmlns="http://schemas.openxmlformats.org/officeDocument/2006/extended-properties" xmlns:vt="http://schemas.openxmlformats.org/officeDocument/2006/docPropsVTypes">
  <Template>Normal</Template>
  <TotalTime>820</TotalTime>
  <Pages>8</Pages>
  <Words>2624</Words>
  <Characters>14962</Characters>
  <Application>Microsoft Office Word</Application>
  <DocSecurity>0</DocSecurity>
  <Lines>498</Lines>
  <Paragraphs>185</Paragraphs>
  <ScaleCrop>false</ScaleCrop>
  <Company/>
  <LinksUpToDate>false</LinksUpToDate>
  <CharactersWithSpaces>17401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CTTE1188 PCP</dc:title>
  <dc:subject>CTTE920 PCP</dc:subject>
  <dc:creator>Pol Casanovas Chevalier</dc:creator>
  <cp:keywords/>
  <dc:description/>
  <cp:lastModifiedBy>David Robador Treceño</cp:lastModifiedBy>
  <cp:revision>462</cp:revision>
  <cp:lastPrinted>2026-01-27T09:21:00Z</cp:lastPrinted>
  <dcterms:created xsi:type="dcterms:W3CDTF">2022-02-21T18:57:00Z</dcterms:created>
  <dcterms:modified xsi:type="dcterms:W3CDTF">2026-01-27T09:25:00Z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0x010100C69B9B56904BF949B5686BF4A38EDA2A</vt:lpwstr>
  </property>
  <property fmtid="{D5CDD505-2E9C-101B-9397-08002B2CF9AE}" pid="3" name="MediaServiceImageTags">
    <vt:lpwstr/>
  </property>
  <property fmtid="{D5CDD505-2E9C-101B-9397-08002B2CF9AE}" pid="5" name="docLang">
    <vt:lpwstr>ca</vt:lpwstr>
  </property>
</Properties>
</file>