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CAAFAE" w14:textId="01357667" w:rsidR="009D7A1D" w:rsidRPr="00560229" w:rsidRDefault="009D7A1D" w:rsidP="009D7A1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60229">
        <w:rPr>
          <w:rFonts w:ascii="Arial" w:hAnsi="Arial" w:cs="Arial"/>
          <w:b/>
        </w:rPr>
        <w:t xml:space="preserve">ANNEX </w:t>
      </w:r>
      <w:r w:rsidR="00EA4E0E">
        <w:rPr>
          <w:rFonts w:ascii="Arial" w:hAnsi="Arial" w:cs="Arial"/>
          <w:b/>
        </w:rPr>
        <w:t>4</w:t>
      </w:r>
    </w:p>
    <w:p w14:paraId="5E459DFC" w14:textId="77777777" w:rsidR="009D7A1D" w:rsidRPr="00560229" w:rsidRDefault="009D7A1D" w:rsidP="009D7A1D">
      <w:pPr>
        <w:widowControl/>
        <w:suppressAutoHyphens w:val="0"/>
        <w:rPr>
          <w:rFonts w:ascii="Arial" w:hAnsi="Arial" w:cs="Arial"/>
          <w:b/>
        </w:rPr>
      </w:pPr>
    </w:p>
    <w:p w14:paraId="717AC1D5" w14:textId="77777777" w:rsidR="009D7A1D" w:rsidRPr="00560229" w:rsidRDefault="009D7A1D" w:rsidP="009D7A1D">
      <w:pPr>
        <w:widowControl/>
        <w:suppressAutoHyphens w:val="0"/>
        <w:rPr>
          <w:rFonts w:ascii="Arial" w:hAnsi="Arial" w:cs="Arial"/>
          <w:b/>
        </w:rPr>
      </w:pPr>
      <w:r w:rsidRPr="00560229">
        <w:rPr>
          <w:rFonts w:ascii="Arial" w:hAnsi="Arial" w:cs="Arial"/>
          <w:b/>
        </w:rPr>
        <w:t>MODEL DE DECLARACIÓ RESPONSABLE D’ALLOTJAMENT DE DADES</w:t>
      </w:r>
    </w:p>
    <w:p w14:paraId="4E9A33F6" w14:textId="77777777" w:rsidR="0085267A" w:rsidRDefault="0085267A" w:rsidP="00864FF6">
      <w:pPr>
        <w:jc w:val="both"/>
        <w:rPr>
          <w:rFonts w:ascii="Arial" w:hAnsi="Arial" w:cs="Arial"/>
          <w:b/>
          <w:sz w:val="20"/>
          <w:szCs w:val="20"/>
        </w:rPr>
      </w:pPr>
    </w:p>
    <w:p w14:paraId="3FD643C6" w14:textId="5B8669EB" w:rsidR="00864FF6" w:rsidRPr="00864FF6" w:rsidRDefault="00864FF6" w:rsidP="00864FF6">
      <w:pPr>
        <w:jc w:val="both"/>
        <w:rPr>
          <w:rFonts w:ascii="Arial" w:hAnsi="Arial" w:cs="Arial"/>
          <w:b/>
          <w:sz w:val="20"/>
          <w:szCs w:val="20"/>
        </w:rPr>
      </w:pPr>
      <w:r w:rsidRPr="00864FF6">
        <w:rPr>
          <w:rFonts w:ascii="Arial" w:hAnsi="Arial" w:cs="Arial"/>
          <w:b/>
          <w:sz w:val="20"/>
          <w:szCs w:val="20"/>
        </w:rPr>
        <w:t>EXPEDIENT NÚM. 2025/10137</w:t>
      </w:r>
    </w:p>
    <w:p w14:paraId="5994C328" w14:textId="77777777" w:rsidR="009D7A1D" w:rsidRPr="00560229" w:rsidRDefault="009D7A1D" w:rsidP="009D7A1D">
      <w:pPr>
        <w:pStyle w:val="Ttol2"/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3B0FBFC8" w14:textId="77777777" w:rsidR="009D7A1D" w:rsidRPr="00560229" w:rsidRDefault="009D7A1D" w:rsidP="009D7A1D">
      <w:pPr>
        <w:spacing w:after="60"/>
        <w:jc w:val="both"/>
        <w:rPr>
          <w:rFonts w:ascii="Arial" w:hAnsi="Arial" w:cs="Arial"/>
          <w:sz w:val="22"/>
          <w:szCs w:val="22"/>
        </w:rPr>
      </w:pPr>
      <w:r w:rsidRPr="00560229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</w:t>
      </w:r>
    </w:p>
    <w:p w14:paraId="663D24DC" w14:textId="77777777" w:rsidR="009D7A1D" w:rsidRPr="00560229" w:rsidRDefault="009D7A1D" w:rsidP="009D7A1D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560229">
        <w:rPr>
          <w:rFonts w:ascii="Arial" w:hAnsi="Arial" w:cs="Arial"/>
          <w:sz w:val="22"/>
          <w:szCs w:val="22"/>
        </w:rPr>
        <w:t>en nom i representació de l’empresa) amb NIF..................,</w:t>
      </w:r>
    </w:p>
    <w:p w14:paraId="52BBF785" w14:textId="77777777" w:rsidR="009D7A1D" w:rsidRPr="00560229" w:rsidRDefault="009D7A1D" w:rsidP="009D7A1D">
      <w:pPr>
        <w:pStyle w:val="Ttol2"/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10137CDD" w14:textId="77777777" w:rsidR="009D7A1D" w:rsidRPr="00560229" w:rsidRDefault="009D7A1D" w:rsidP="009D7A1D">
      <w:pPr>
        <w:pStyle w:val="Ttol2"/>
        <w:spacing w:after="120"/>
        <w:rPr>
          <w:rFonts w:ascii="Arial" w:hAnsi="Arial" w:cs="Arial"/>
          <w:color w:val="000000"/>
          <w:sz w:val="22"/>
          <w:szCs w:val="22"/>
        </w:rPr>
      </w:pPr>
      <w:r w:rsidRPr="00560229">
        <w:rPr>
          <w:rFonts w:ascii="Arial" w:hAnsi="Arial" w:cs="Arial"/>
          <w:color w:val="000000"/>
          <w:sz w:val="22"/>
          <w:szCs w:val="22"/>
        </w:rPr>
        <w:t xml:space="preserve">DECLARO </w:t>
      </w:r>
    </w:p>
    <w:p w14:paraId="56A9F211" w14:textId="77777777" w:rsidR="009D7A1D" w:rsidRPr="00560229" w:rsidRDefault="009D7A1D" w:rsidP="009D7A1D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0B85077" w14:textId="77777777" w:rsidR="009D7A1D" w:rsidRPr="00560229" w:rsidRDefault="009D7A1D" w:rsidP="009D7A1D">
      <w:pPr>
        <w:spacing w:after="60"/>
        <w:jc w:val="both"/>
        <w:rPr>
          <w:rFonts w:ascii="Arial" w:hAnsi="Arial" w:cs="Arial"/>
          <w:sz w:val="22"/>
          <w:szCs w:val="22"/>
        </w:rPr>
      </w:pPr>
      <w:r w:rsidRPr="00560229">
        <w:rPr>
          <w:rFonts w:ascii="Arial" w:hAnsi="Arial" w:cs="Arial"/>
          <w:b/>
          <w:sz w:val="22"/>
          <w:szCs w:val="22"/>
        </w:rPr>
        <w:t>PRIMER.</w:t>
      </w:r>
      <w:r w:rsidRPr="00560229">
        <w:rPr>
          <w:rFonts w:ascii="Arial" w:hAnsi="Arial" w:cs="Arial"/>
          <w:sz w:val="22"/>
          <w:szCs w:val="22"/>
        </w:rPr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14:paraId="49F3BA59" w14:textId="77777777" w:rsidR="009D7A1D" w:rsidRPr="00560229" w:rsidRDefault="009D7A1D" w:rsidP="009D7A1D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640CF5C" w14:textId="77777777" w:rsidR="009D7A1D" w:rsidRPr="00560229" w:rsidRDefault="009D7A1D" w:rsidP="009D7A1D">
      <w:pPr>
        <w:spacing w:after="60"/>
        <w:ind w:left="142"/>
        <w:jc w:val="both"/>
        <w:rPr>
          <w:rFonts w:ascii="Arial" w:hAnsi="Arial" w:cs="Arial"/>
          <w:sz w:val="22"/>
          <w:szCs w:val="22"/>
        </w:rPr>
      </w:pPr>
      <w:r w:rsidRPr="00560229">
        <w:rPr>
          <w:rFonts w:ascii="Arial" w:hAnsi="Arial" w:cs="Arial"/>
          <w:sz w:val="22"/>
          <w:szCs w:val="22"/>
        </w:rPr>
        <w:t>- Estaran ubicats a</w:t>
      </w:r>
      <w:r w:rsidRPr="00560229">
        <w:rPr>
          <w:rFonts w:ascii="Arial" w:hAnsi="Arial" w:cs="Arial"/>
          <w:color w:val="808080" w:themeColor="background1" w:themeShade="80"/>
          <w:sz w:val="22"/>
          <w:szCs w:val="22"/>
        </w:rPr>
        <w:t xml:space="preserve"> [ </w:t>
      </w:r>
      <w:r w:rsidRPr="00560229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especificar</w:t>
      </w:r>
      <w:r w:rsidRPr="00560229">
        <w:rPr>
          <w:rFonts w:ascii="Arial" w:hAnsi="Arial" w:cs="Arial"/>
          <w:color w:val="808080" w:themeColor="background1" w:themeShade="80"/>
          <w:sz w:val="22"/>
          <w:szCs w:val="22"/>
        </w:rPr>
        <w:t xml:space="preserve"> ]</w:t>
      </w:r>
      <w:r w:rsidRPr="00560229">
        <w:rPr>
          <w:rFonts w:ascii="Arial" w:hAnsi="Arial" w:cs="Arial"/>
          <w:sz w:val="22"/>
          <w:szCs w:val="22"/>
        </w:rPr>
        <w:t xml:space="preserve"> </w:t>
      </w:r>
    </w:p>
    <w:p w14:paraId="1F5FCCE6" w14:textId="77777777" w:rsidR="009D7A1D" w:rsidRPr="00560229" w:rsidRDefault="009D7A1D" w:rsidP="009D7A1D">
      <w:pPr>
        <w:ind w:left="142"/>
        <w:jc w:val="both"/>
        <w:rPr>
          <w:rFonts w:ascii="Arial" w:hAnsi="Arial" w:cs="Arial"/>
          <w:sz w:val="22"/>
          <w:szCs w:val="22"/>
        </w:rPr>
      </w:pPr>
      <w:r w:rsidRPr="00560229">
        <w:rPr>
          <w:rFonts w:ascii="Arial" w:hAnsi="Arial" w:cs="Arial"/>
          <w:sz w:val="22"/>
          <w:szCs w:val="22"/>
        </w:rPr>
        <w:t xml:space="preserve">- Els serveis associats als servidors es prestaran des de </w:t>
      </w:r>
      <w:r w:rsidRPr="00560229">
        <w:rPr>
          <w:rFonts w:ascii="Arial" w:hAnsi="Arial" w:cs="Arial"/>
          <w:color w:val="808080" w:themeColor="background1" w:themeShade="80"/>
          <w:sz w:val="22"/>
          <w:szCs w:val="22"/>
        </w:rPr>
        <w:t xml:space="preserve">[ </w:t>
      </w:r>
      <w:r w:rsidRPr="00560229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especificar</w:t>
      </w:r>
      <w:r w:rsidRPr="00560229">
        <w:rPr>
          <w:rFonts w:ascii="Arial" w:hAnsi="Arial" w:cs="Arial"/>
          <w:color w:val="808080" w:themeColor="background1" w:themeShade="80"/>
          <w:sz w:val="22"/>
          <w:szCs w:val="22"/>
        </w:rPr>
        <w:t xml:space="preserve"> ]</w:t>
      </w:r>
      <w:r w:rsidRPr="00560229">
        <w:rPr>
          <w:rFonts w:ascii="Arial" w:hAnsi="Arial" w:cs="Arial"/>
          <w:sz w:val="22"/>
          <w:szCs w:val="22"/>
        </w:rPr>
        <w:t xml:space="preserve"> </w:t>
      </w:r>
    </w:p>
    <w:p w14:paraId="39444A2E" w14:textId="77777777" w:rsidR="009D7A1D" w:rsidRPr="00560229" w:rsidRDefault="009D7A1D" w:rsidP="009D7A1D">
      <w:pPr>
        <w:jc w:val="both"/>
        <w:rPr>
          <w:rFonts w:ascii="Arial" w:hAnsi="Arial" w:cs="Arial"/>
          <w:sz w:val="22"/>
          <w:szCs w:val="22"/>
        </w:rPr>
      </w:pPr>
    </w:p>
    <w:p w14:paraId="0BDE8A26" w14:textId="77777777" w:rsidR="009D7A1D" w:rsidRPr="00560229" w:rsidRDefault="009D7A1D" w:rsidP="009D7A1D">
      <w:pPr>
        <w:spacing w:after="60"/>
        <w:jc w:val="both"/>
        <w:rPr>
          <w:rFonts w:ascii="Arial" w:hAnsi="Arial" w:cs="Arial"/>
          <w:sz w:val="22"/>
          <w:szCs w:val="22"/>
        </w:rPr>
      </w:pPr>
      <w:r w:rsidRPr="00560229">
        <w:rPr>
          <w:rFonts w:ascii="Arial" w:hAnsi="Arial" w:cs="Arial"/>
          <w:b/>
          <w:sz w:val="22"/>
          <w:szCs w:val="22"/>
        </w:rPr>
        <w:t>SEGON.</w:t>
      </w:r>
      <w:r w:rsidRPr="00560229">
        <w:rPr>
          <w:rFonts w:ascii="Arial" w:hAnsi="Arial" w:cs="Arial"/>
          <w:sz w:val="22"/>
          <w:szCs w:val="22"/>
        </w:rPr>
        <w:t xml:space="preserve"> Que en relació als servidors on figuraran les dades:</w:t>
      </w:r>
    </w:p>
    <w:p w14:paraId="7366998F" w14:textId="77777777" w:rsidR="009D7A1D" w:rsidRPr="00560229" w:rsidRDefault="009D7A1D" w:rsidP="009D7A1D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21E0746" w14:textId="77777777" w:rsidR="009D7A1D" w:rsidRPr="00560229" w:rsidRDefault="009D7A1D" w:rsidP="009D7A1D">
      <w:pPr>
        <w:spacing w:after="60"/>
        <w:jc w:val="both"/>
        <w:rPr>
          <w:rFonts w:ascii="Arial" w:hAnsi="Arial" w:cs="Arial"/>
          <w:sz w:val="22"/>
          <w:szCs w:val="22"/>
        </w:rPr>
      </w:pPr>
      <w:r w:rsidRPr="00560229">
        <w:rPr>
          <w:rFonts w:ascii="Arial" w:hAnsi="Arial" w:cs="Arial"/>
          <w:sz w:val="22"/>
          <w:szCs w:val="22"/>
        </w:rPr>
        <w:t xml:space="preserve">[  ]  NO té previst subcontractar els servidors ni els serveis associats als servidors. </w:t>
      </w:r>
    </w:p>
    <w:p w14:paraId="1509D9E1" w14:textId="77777777" w:rsidR="009D7A1D" w:rsidRPr="00560229" w:rsidRDefault="009D7A1D" w:rsidP="009D7A1D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5F85139" w14:textId="77777777" w:rsidR="009D7A1D" w:rsidRPr="00560229" w:rsidRDefault="009D7A1D" w:rsidP="009D7A1D">
      <w:pPr>
        <w:spacing w:after="40"/>
        <w:jc w:val="both"/>
        <w:rPr>
          <w:rFonts w:ascii="Arial" w:hAnsi="Arial" w:cs="Arial"/>
          <w:sz w:val="22"/>
          <w:szCs w:val="22"/>
        </w:rPr>
      </w:pPr>
      <w:r w:rsidRPr="00560229">
        <w:rPr>
          <w:rFonts w:ascii="Arial" w:hAnsi="Arial" w:cs="Arial"/>
          <w:sz w:val="22"/>
          <w:szCs w:val="22"/>
        </w:rPr>
        <w:t xml:space="preserve">[  ]  Subcontractarà el/s servidor/s i/o serveis associats als servidors, per la qual cosa informa de: </w:t>
      </w:r>
    </w:p>
    <w:p w14:paraId="1250D24C" w14:textId="77777777" w:rsidR="009D7A1D" w:rsidRPr="00560229" w:rsidRDefault="009D7A1D" w:rsidP="009D7A1D">
      <w:pPr>
        <w:spacing w:after="40"/>
        <w:jc w:val="both"/>
        <w:rPr>
          <w:rFonts w:ascii="Arial" w:hAnsi="Arial" w:cs="Arial"/>
          <w:sz w:val="22"/>
          <w:szCs w:val="22"/>
        </w:rPr>
      </w:pPr>
    </w:p>
    <w:p w14:paraId="41A0783D" w14:textId="77777777" w:rsidR="009D7A1D" w:rsidRPr="00560229" w:rsidRDefault="009D7A1D" w:rsidP="009D7A1D">
      <w:pPr>
        <w:spacing w:after="40"/>
        <w:ind w:left="142"/>
        <w:jc w:val="both"/>
        <w:rPr>
          <w:rFonts w:ascii="Arial" w:hAnsi="Arial" w:cs="Arial"/>
          <w:sz w:val="22"/>
          <w:szCs w:val="22"/>
        </w:rPr>
      </w:pPr>
      <w:r w:rsidRPr="00560229">
        <w:rPr>
          <w:rFonts w:ascii="Arial" w:hAnsi="Arial" w:cs="Arial"/>
          <w:sz w:val="22"/>
          <w:szCs w:val="22"/>
        </w:rPr>
        <w:t xml:space="preserve">   - Nom i dades fiscals del </w:t>
      </w:r>
      <w:proofErr w:type="spellStart"/>
      <w:r w:rsidRPr="00560229">
        <w:rPr>
          <w:rFonts w:ascii="Arial" w:hAnsi="Arial" w:cs="Arial"/>
          <w:sz w:val="22"/>
          <w:szCs w:val="22"/>
        </w:rPr>
        <w:t>subcontractista</w:t>
      </w:r>
      <w:proofErr w:type="spellEnd"/>
      <w:r w:rsidRPr="00560229">
        <w:rPr>
          <w:rFonts w:ascii="Arial" w:hAnsi="Arial" w:cs="Arial"/>
          <w:sz w:val="22"/>
          <w:szCs w:val="22"/>
        </w:rPr>
        <w:t xml:space="preserve">: </w:t>
      </w:r>
    </w:p>
    <w:p w14:paraId="443192B4" w14:textId="77777777" w:rsidR="009D7A1D" w:rsidRPr="00560229" w:rsidRDefault="009D7A1D" w:rsidP="009D7A1D">
      <w:pPr>
        <w:spacing w:after="40"/>
        <w:ind w:left="142"/>
        <w:jc w:val="both"/>
        <w:rPr>
          <w:rFonts w:ascii="Arial" w:hAnsi="Arial" w:cs="Arial"/>
          <w:sz w:val="22"/>
          <w:szCs w:val="22"/>
        </w:rPr>
      </w:pPr>
      <w:r w:rsidRPr="00560229">
        <w:rPr>
          <w:rFonts w:ascii="Arial" w:hAnsi="Arial" w:cs="Arial"/>
          <w:sz w:val="22"/>
          <w:szCs w:val="22"/>
        </w:rPr>
        <w:t xml:space="preserve">   - Perfil empresarial del </w:t>
      </w:r>
      <w:proofErr w:type="spellStart"/>
      <w:r w:rsidRPr="00560229">
        <w:rPr>
          <w:rFonts w:ascii="Arial" w:hAnsi="Arial" w:cs="Arial"/>
          <w:sz w:val="22"/>
          <w:szCs w:val="22"/>
        </w:rPr>
        <w:t>subcontractista</w:t>
      </w:r>
      <w:proofErr w:type="spellEnd"/>
      <w:r w:rsidRPr="00560229">
        <w:rPr>
          <w:rFonts w:ascii="Arial" w:hAnsi="Arial" w:cs="Arial"/>
          <w:sz w:val="22"/>
          <w:szCs w:val="22"/>
        </w:rPr>
        <w:t>:</w:t>
      </w:r>
    </w:p>
    <w:p w14:paraId="3CD5D55D" w14:textId="77777777" w:rsidR="009D7A1D" w:rsidRPr="00560229" w:rsidRDefault="009D7A1D" w:rsidP="009D7A1D">
      <w:pPr>
        <w:ind w:left="142"/>
        <w:jc w:val="both"/>
        <w:rPr>
          <w:rFonts w:ascii="Arial" w:hAnsi="Arial" w:cs="Arial"/>
          <w:sz w:val="22"/>
          <w:szCs w:val="22"/>
        </w:rPr>
      </w:pPr>
      <w:r w:rsidRPr="00560229">
        <w:rPr>
          <w:rFonts w:ascii="Arial" w:hAnsi="Arial" w:cs="Arial"/>
          <w:sz w:val="22"/>
          <w:szCs w:val="22"/>
        </w:rPr>
        <w:t xml:space="preserve">   - Condicions de solvència professional o tècnica del </w:t>
      </w:r>
      <w:proofErr w:type="spellStart"/>
      <w:r w:rsidRPr="00560229">
        <w:rPr>
          <w:rFonts w:ascii="Arial" w:hAnsi="Arial" w:cs="Arial"/>
          <w:sz w:val="22"/>
          <w:szCs w:val="22"/>
        </w:rPr>
        <w:t>subcontractista</w:t>
      </w:r>
      <w:proofErr w:type="spellEnd"/>
      <w:r w:rsidRPr="00560229">
        <w:rPr>
          <w:rFonts w:ascii="Arial" w:hAnsi="Arial" w:cs="Arial"/>
          <w:sz w:val="22"/>
          <w:szCs w:val="22"/>
        </w:rPr>
        <w:t>:</w:t>
      </w:r>
    </w:p>
    <w:p w14:paraId="72671FAF" w14:textId="77777777" w:rsidR="009D7A1D" w:rsidRPr="00560229" w:rsidRDefault="009D7A1D" w:rsidP="009D7A1D">
      <w:pPr>
        <w:jc w:val="both"/>
        <w:rPr>
          <w:rFonts w:ascii="Arial" w:hAnsi="Arial" w:cs="Arial"/>
          <w:b/>
          <w:sz w:val="22"/>
          <w:szCs w:val="22"/>
        </w:rPr>
      </w:pPr>
    </w:p>
    <w:p w14:paraId="793760AD" w14:textId="77777777" w:rsidR="009D7A1D" w:rsidRPr="00560229" w:rsidRDefault="009D7A1D" w:rsidP="009D7A1D">
      <w:pPr>
        <w:jc w:val="both"/>
        <w:rPr>
          <w:rFonts w:ascii="Arial" w:hAnsi="Arial" w:cs="Arial"/>
          <w:b/>
          <w:sz w:val="22"/>
          <w:szCs w:val="22"/>
        </w:rPr>
      </w:pPr>
    </w:p>
    <w:p w14:paraId="5C84C076" w14:textId="77777777" w:rsidR="009D7A1D" w:rsidRPr="00560229" w:rsidRDefault="009D7A1D" w:rsidP="009D7A1D">
      <w:pPr>
        <w:jc w:val="both"/>
        <w:rPr>
          <w:rFonts w:ascii="Arial" w:hAnsi="Arial" w:cs="Arial"/>
          <w:sz w:val="22"/>
          <w:szCs w:val="22"/>
        </w:rPr>
      </w:pPr>
      <w:r w:rsidRPr="00560229">
        <w:rPr>
          <w:rFonts w:ascii="Arial" w:hAnsi="Arial" w:cs="Arial"/>
          <w:b/>
          <w:bCs/>
          <w:sz w:val="22"/>
          <w:szCs w:val="22"/>
        </w:rPr>
        <w:t>TERCER.</w:t>
      </w:r>
      <w:r w:rsidRPr="00560229">
        <w:rPr>
          <w:rFonts w:ascii="Arial" w:hAnsi="Arial" w:cs="Arial"/>
          <w:sz w:val="22"/>
          <w:szCs w:val="22"/>
        </w:rPr>
        <w:t xml:space="preserve"> Que, mentre sigui vigent la relació contractual, em comprometo a comunicar qualsevol canvi que es produeixi de la informació proporcionada en els apartats anteriors.</w:t>
      </w:r>
    </w:p>
    <w:p w14:paraId="6BD85332" w14:textId="77777777" w:rsidR="009D7A1D" w:rsidRPr="00560229" w:rsidRDefault="009D7A1D" w:rsidP="009D7A1D">
      <w:pPr>
        <w:jc w:val="both"/>
        <w:rPr>
          <w:rFonts w:ascii="Arial" w:hAnsi="Arial" w:cs="Arial"/>
          <w:b/>
          <w:sz w:val="22"/>
          <w:szCs w:val="22"/>
        </w:rPr>
      </w:pPr>
    </w:p>
    <w:p w14:paraId="64FC8751" w14:textId="77777777" w:rsidR="009D7A1D" w:rsidRPr="00560229" w:rsidRDefault="009D7A1D" w:rsidP="009D7A1D">
      <w:pPr>
        <w:jc w:val="both"/>
        <w:rPr>
          <w:rFonts w:ascii="Arial" w:hAnsi="Arial" w:cs="Arial"/>
          <w:sz w:val="22"/>
          <w:szCs w:val="22"/>
        </w:rPr>
      </w:pPr>
      <w:r w:rsidRPr="00560229">
        <w:rPr>
          <w:rFonts w:ascii="Arial" w:hAnsi="Arial" w:cs="Arial"/>
          <w:b/>
          <w:sz w:val="22"/>
          <w:szCs w:val="22"/>
        </w:rPr>
        <w:t>QUART.</w:t>
      </w:r>
      <w:r w:rsidRPr="00560229">
        <w:rPr>
          <w:rFonts w:ascii="Arial" w:hAnsi="Arial" w:cs="Arial"/>
          <w:sz w:val="22"/>
          <w:szCs w:val="22"/>
        </w:rPr>
        <w:t xml:space="preserve"> Que em comprometo a aportar els documents que demostrin la veracitat d’aquesta declaració responsable si així se’m requerís.</w:t>
      </w:r>
    </w:p>
    <w:p w14:paraId="46E02CD4" w14:textId="77777777" w:rsidR="009D7A1D" w:rsidRPr="00560229" w:rsidRDefault="009D7A1D" w:rsidP="009D7A1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124AB44" w14:textId="77777777" w:rsidR="009D7A1D" w:rsidRPr="00560229" w:rsidRDefault="009D7A1D" w:rsidP="009D7A1D">
      <w:pPr>
        <w:pStyle w:val="Estilo2"/>
        <w:keepNext w:val="0"/>
        <w:spacing w:after="120" w:line="240" w:lineRule="auto"/>
        <w:jc w:val="both"/>
        <w:outlineLvl w:val="9"/>
        <w:rPr>
          <w:rFonts w:ascii="Arial" w:hAnsi="Arial" w:cs="Arial"/>
          <w:bCs w:val="0"/>
          <w:sz w:val="22"/>
          <w:szCs w:val="22"/>
        </w:rPr>
      </w:pPr>
      <w:r w:rsidRPr="00560229">
        <w:rPr>
          <w:rFonts w:ascii="Arial" w:hAnsi="Arial" w:cs="Arial"/>
          <w:sz w:val="22"/>
          <w:szCs w:val="22"/>
        </w:rPr>
        <w:t xml:space="preserve">I en deixo constància signant la present declaració a </w:t>
      </w:r>
      <w:r w:rsidRPr="00560229">
        <w:rPr>
          <w:rFonts w:ascii="Arial" w:hAnsi="Arial" w:cs="Arial"/>
          <w:color w:val="808080" w:themeColor="background1" w:themeShade="80"/>
          <w:sz w:val="22"/>
          <w:szCs w:val="22"/>
        </w:rPr>
        <w:t xml:space="preserve">[  </w:t>
      </w:r>
      <w:r w:rsidRPr="00560229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lloc</w:t>
      </w:r>
      <w:r w:rsidRPr="00560229">
        <w:rPr>
          <w:rFonts w:ascii="Arial" w:hAnsi="Arial" w:cs="Arial"/>
          <w:color w:val="808080" w:themeColor="background1" w:themeShade="80"/>
          <w:sz w:val="22"/>
          <w:szCs w:val="22"/>
        </w:rPr>
        <w:t xml:space="preserve">  ] </w:t>
      </w:r>
      <w:r w:rsidRPr="00560229">
        <w:rPr>
          <w:rFonts w:ascii="Arial" w:hAnsi="Arial" w:cs="Arial"/>
          <w:sz w:val="22"/>
          <w:szCs w:val="22"/>
        </w:rPr>
        <w:t>en la data de la signatura electrònica.</w:t>
      </w:r>
    </w:p>
    <w:p w14:paraId="4DA8F648" w14:textId="77777777" w:rsidR="009D7A1D" w:rsidRPr="00560229" w:rsidRDefault="009D7A1D" w:rsidP="009D7A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9D7A1D" w:rsidRPr="00560229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542A" w14:textId="77777777" w:rsidR="0004257D" w:rsidRDefault="0004257D" w:rsidP="005D6348">
      <w:r>
        <w:separator/>
      </w:r>
    </w:p>
  </w:endnote>
  <w:endnote w:type="continuationSeparator" w:id="0">
    <w:p w14:paraId="4A5082BE" w14:textId="77777777" w:rsidR="0004257D" w:rsidRDefault="0004257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5B2DA591" w:rsidR="0004257D" w:rsidRDefault="0004257D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39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BED7CFE" w14:textId="77777777" w:rsidR="0004257D" w:rsidRDefault="0004257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7A9" w14:textId="77777777" w:rsidR="0004257D" w:rsidRDefault="0004257D" w:rsidP="005D6348">
      <w:r>
        <w:separator/>
      </w:r>
    </w:p>
  </w:footnote>
  <w:footnote w:type="continuationSeparator" w:id="0">
    <w:p w14:paraId="6E1B6997" w14:textId="77777777" w:rsidR="0004257D" w:rsidRDefault="0004257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0F28" w14:textId="1FE270ED" w:rsidR="0004257D" w:rsidRDefault="0004257D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2D7C9F4E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012">
      <w:t xml:space="preserve">  </w:t>
    </w:r>
    <w:r w:rsidR="00B57379">
      <w:rPr>
        <w:noProof/>
      </w:rPr>
      <w:drawing>
        <wp:inline distT="0" distB="0" distL="0" distR="0" wp14:anchorId="417166C6" wp14:editId="56DE0E96">
          <wp:extent cx="1926590" cy="725170"/>
          <wp:effectExtent l="0" t="0" r="0" b="0"/>
          <wp:docPr id="1412364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44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24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0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24" w:hanging="1800"/>
      </w:pPr>
      <w:rPr>
        <w:rFonts w:cs="Aria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</w:abstractNum>
  <w:abstractNum w:abstractNumId="7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8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9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49324A"/>
    <w:multiLevelType w:val="hybridMultilevel"/>
    <w:tmpl w:val="D63C5F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57F34"/>
    <w:multiLevelType w:val="hybridMultilevel"/>
    <w:tmpl w:val="75BC2F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C445B7"/>
    <w:multiLevelType w:val="hybridMultilevel"/>
    <w:tmpl w:val="F9F23B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10F4514"/>
    <w:multiLevelType w:val="hybridMultilevel"/>
    <w:tmpl w:val="FC0042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3D1908"/>
    <w:multiLevelType w:val="hybridMultilevel"/>
    <w:tmpl w:val="7512BA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71E9B"/>
    <w:multiLevelType w:val="hybridMultilevel"/>
    <w:tmpl w:val="79B8F160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303567"/>
    <w:multiLevelType w:val="hybridMultilevel"/>
    <w:tmpl w:val="EA902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D96216"/>
    <w:multiLevelType w:val="hybridMultilevel"/>
    <w:tmpl w:val="8F06725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433CC0"/>
    <w:multiLevelType w:val="hybridMultilevel"/>
    <w:tmpl w:val="256033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43217999">
    <w:abstractNumId w:val="32"/>
  </w:num>
  <w:num w:numId="2" w16cid:durableId="1144155058">
    <w:abstractNumId w:val="46"/>
  </w:num>
  <w:num w:numId="3" w16cid:durableId="324671997">
    <w:abstractNumId w:val="42"/>
  </w:num>
  <w:num w:numId="4" w16cid:durableId="1776946200">
    <w:abstractNumId w:val="10"/>
  </w:num>
  <w:num w:numId="5" w16cid:durableId="316955162">
    <w:abstractNumId w:val="17"/>
  </w:num>
  <w:num w:numId="6" w16cid:durableId="1879858657">
    <w:abstractNumId w:val="34"/>
  </w:num>
  <w:num w:numId="7" w16cid:durableId="1227716194">
    <w:abstractNumId w:val="33"/>
  </w:num>
  <w:num w:numId="8" w16cid:durableId="58552931">
    <w:abstractNumId w:val="35"/>
  </w:num>
  <w:num w:numId="9" w16cid:durableId="1981184137">
    <w:abstractNumId w:val="18"/>
  </w:num>
  <w:num w:numId="10" w16cid:durableId="562108792">
    <w:abstractNumId w:val="39"/>
  </w:num>
  <w:num w:numId="11" w16cid:durableId="237637637">
    <w:abstractNumId w:val="30"/>
  </w:num>
  <w:num w:numId="12" w16cid:durableId="2055421891">
    <w:abstractNumId w:val="36"/>
  </w:num>
  <w:num w:numId="13" w16cid:durableId="1529752655">
    <w:abstractNumId w:val="13"/>
  </w:num>
  <w:num w:numId="14" w16cid:durableId="719938838">
    <w:abstractNumId w:val="22"/>
  </w:num>
  <w:num w:numId="15" w16cid:durableId="240602027">
    <w:abstractNumId w:val="45"/>
  </w:num>
  <w:num w:numId="16" w16cid:durableId="2090885111">
    <w:abstractNumId w:val="47"/>
  </w:num>
  <w:num w:numId="17" w16cid:durableId="1480030405">
    <w:abstractNumId w:val="25"/>
  </w:num>
  <w:num w:numId="18" w16cid:durableId="1476028952">
    <w:abstractNumId w:val="48"/>
  </w:num>
  <w:num w:numId="19" w16cid:durableId="466626945">
    <w:abstractNumId w:val="28"/>
  </w:num>
  <w:num w:numId="20" w16cid:durableId="1940017922">
    <w:abstractNumId w:val="14"/>
  </w:num>
  <w:num w:numId="21" w16cid:durableId="1055549722">
    <w:abstractNumId w:val="31"/>
  </w:num>
  <w:num w:numId="22" w16cid:durableId="1981885097">
    <w:abstractNumId w:val="44"/>
  </w:num>
  <w:num w:numId="23" w16cid:durableId="1871912498">
    <w:abstractNumId w:val="41"/>
  </w:num>
  <w:num w:numId="24" w16cid:durableId="378016526">
    <w:abstractNumId w:val="21"/>
  </w:num>
  <w:num w:numId="25" w16cid:durableId="2142576773">
    <w:abstractNumId w:val="29"/>
  </w:num>
  <w:num w:numId="26" w16cid:durableId="870534123">
    <w:abstractNumId w:val="12"/>
  </w:num>
  <w:num w:numId="27" w16cid:durableId="623511617">
    <w:abstractNumId w:val="27"/>
  </w:num>
  <w:num w:numId="28" w16cid:durableId="2047364514">
    <w:abstractNumId w:val="24"/>
  </w:num>
  <w:num w:numId="29" w16cid:durableId="1012684800">
    <w:abstractNumId w:val="19"/>
  </w:num>
  <w:num w:numId="30" w16cid:durableId="1314530785">
    <w:abstractNumId w:val="43"/>
  </w:num>
  <w:num w:numId="31" w16cid:durableId="189531355">
    <w:abstractNumId w:val="40"/>
  </w:num>
  <w:num w:numId="32" w16cid:durableId="393623233">
    <w:abstractNumId w:val="2"/>
  </w:num>
  <w:num w:numId="33" w16cid:durableId="1087456933">
    <w:abstractNumId w:val="11"/>
  </w:num>
  <w:num w:numId="34" w16cid:durableId="1907716849">
    <w:abstractNumId w:val="26"/>
  </w:num>
  <w:num w:numId="35" w16cid:durableId="1492136172">
    <w:abstractNumId w:val="15"/>
  </w:num>
  <w:num w:numId="36" w16cid:durableId="842163960">
    <w:abstractNumId w:val="7"/>
  </w:num>
  <w:num w:numId="37" w16cid:durableId="246689694">
    <w:abstractNumId w:val="23"/>
  </w:num>
  <w:num w:numId="38" w16cid:durableId="1205100407">
    <w:abstractNumId w:val="38"/>
  </w:num>
  <w:num w:numId="39" w16cid:durableId="485321275">
    <w:abstractNumId w:val="20"/>
  </w:num>
  <w:num w:numId="40" w16cid:durableId="1713534042">
    <w:abstractNumId w:val="16"/>
  </w:num>
  <w:num w:numId="41" w16cid:durableId="1382753498">
    <w:abstractNumId w:val="9"/>
  </w:num>
  <w:num w:numId="42" w16cid:durableId="1111706805">
    <w:abstractNumId w:val="37"/>
  </w:num>
  <w:num w:numId="43" w16cid:durableId="574123298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995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0FED"/>
    <w:rsid w:val="00002564"/>
    <w:rsid w:val="00002C9B"/>
    <w:rsid w:val="00004117"/>
    <w:rsid w:val="00004400"/>
    <w:rsid w:val="0000529D"/>
    <w:rsid w:val="000054DF"/>
    <w:rsid w:val="00006A50"/>
    <w:rsid w:val="00007ABC"/>
    <w:rsid w:val="00007E44"/>
    <w:rsid w:val="00010891"/>
    <w:rsid w:val="00010961"/>
    <w:rsid w:val="00011CE1"/>
    <w:rsid w:val="00012553"/>
    <w:rsid w:val="00013A14"/>
    <w:rsid w:val="00013F85"/>
    <w:rsid w:val="000143B9"/>
    <w:rsid w:val="00014EA2"/>
    <w:rsid w:val="00022698"/>
    <w:rsid w:val="00023DFB"/>
    <w:rsid w:val="00026E97"/>
    <w:rsid w:val="00027391"/>
    <w:rsid w:val="00027B2E"/>
    <w:rsid w:val="00030D4C"/>
    <w:rsid w:val="0003307E"/>
    <w:rsid w:val="000337E1"/>
    <w:rsid w:val="00033AA5"/>
    <w:rsid w:val="0003495D"/>
    <w:rsid w:val="000370FE"/>
    <w:rsid w:val="0003773D"/>
    <w:rsid w:val="0004257D"/>
    <w:rsid w:val="000428E5"/>
    <w:rsid w:val="00042D53"/>
    <w:rsid w:val="000448A8"/>
    <w:rsid w:val="0004576B"/>
    <w:rsid w:val="000470A7"/>
    <w:rsid w:val="000475F8"/>
    <w:rsid w:val="00051AF5"/>
    <w:rsid w:val="00053106"/>
    <w:rsid w:val="00053A3B"/>
    <w:rsid w:val="000617C0"/>
    <w:rsid w:val="00061C87"/>
    <w:rsid w:val="00063096"/>
    <w:rsid w:val="00067841"/>
    <w:rsid w:val="00067E07"/>
    <w:rsid w:val="000700CC"/>
    <w:rsid w:val="00072218"/>
    <w:rsid w:val="0007577D"/>
    <w:rsid w:val="00076175"/>
    <w:rsid w:val="00077D3E"/>
    <w:rsid w:val="00077FCF"/>
    <w:rsid w:val="00080855"/>
    <w:rsid w:val="00081001"/>
    <w:rsid w:val="00082C25"/>
    <w:rsid w:val="0008476F"/>
    <w:rsid w:val="00084C4A"/>
    <w:rsid w:val="00085670"/>
    <w:rsid w:val="0008574E"/>
    <w:rsid w:val="000865CD"/>
    <w:rsid w:val="00090ACF"/>
    <w:rsid w:val="00091F33"/>
    <w:rsid w:val="00092D50"/>
    <w:rsid w:val="000938C8"/>
    <w:rsid w:val="00094F30"/>
    <w:rsid w:val="0009552D"/>
    <w:rsid w:val="0009660D"/>
    <w:rsid w:val="000A0245"/>
    <w:rsid w:val="000A085E"/>
    <w:rsid w:val="000A22B7"/>
    <w:rsid w:val="000A3927"/>
    <w:rsid w:val="000A6310"/>
    <w:rsid w:val="000A640F"/>
    <w:rsid w:val="000A6944"/>
    <w:rsid w:val="000B498B"/>
    <w:rsid w:val="000B4F20"/>
    <w:rsid w:val="000B5574"/>
    <w:rsid w:val="000B5901"/>
    <w:rsid w:val="000B73AD"/>
    <w:rsid w:val="000C25F0"/>
    <w:rsid w:val="000C33F3"/>
    <w:rsid w:val="000C5F12"/>
    <w:rsid w:val="000C646B"/>
    <w:rsid w:val="000C7281"/>
    <w:rsid w:val="000D08C3"/>
    <w:rsid w:val="000D1F0B"/>
    <w:rsid w:val="000D3EFB"/>
    <w:rsid w:val="000D486D"/>
    <w:rsid w:val="000D6658"/>
    <w:rsid w:val="000D67F7"/>
    <w:rsid w:val="000D7F61"/>
    <w:rsid w:val="000E047C"/>
    <w:rsid w:val="000E3F54"/>
    <w:rsid w:val="000E476B"/>
    <w:rsid w:val="000E487F"/>
    <w:rsid w:val="000E4BD8"/>
    <w:rsid w:val="000E4F05"/>
    <w:rsid w:val="000F0E94"/>
    <w:rsid w:val="000F2B29"/>
    <w:rsid w:val="000F49DB"/>
    <w:rsid w:val="000F5C75"/>
    <w:rsid w:val="000F6059"/>
    <w:rsid w:val="000F7093"/>
    <w:rsid w:val="00100A1B"/>
    <w:rsid w:val="00100D80"/>
    <w:rsid w:val="00103F19"/>
    <w:rsid w:val="00105409"/>
    <w:rsid w:val="001065DF"/>
    <w:rsid w:val="001114CB"/>
    <w:rsid w:val="001123FA"/>
    <w:rsid w:val="00112945"/>
    <w:rsid w:val="00112C5F"/>
    <w:rsid w:val="0011314A"/>
    <w:rsid w:val="001131E6"/>
    <w:rsid w:val="0011548F"/>
    <w:rsid w:val="00115831"/>
    <w:rsid w:val="001158A8"/>
    <w:rsid w:val="001175DF"/>
    <w:rsid w:val="00117911"/>
    <w:rsid w:val="00120C8A"/>
    <w:rsid w:val="00120E78"/>
    <w:rsid w:val="00125C23"/>
    <w:rsid w:val="00126805"/>
    <w:rsid w:val="00127101"/>
    <w:rsid w:val="001276AE"/>
    <w:rsid w:val="0013059A"/>
    <w:rsid w:val="00130D8A"/>
    <w:rsid w:val="0013252E"/>
    <w:rsid w:val="0013591B"/>
    <w:rsid w:val="00135EFF"/>
    <w:rsid w:val="00136310"/>
    <w:rsid w:val="00136714"/>
    <w:rsid w:val="00136FF5"/>
    <w:rsid w:val="00140FA8"/>
    <w:rsid w:val="001428C7"/>
    <w:rsid w:val="0014343B"/>
    <w:rsid w:val="001448D8"/>
    <w:rsid w:val="0014506D"/>
    <w:rsid w:val="0014546B"/>
    <w:rsid w:val="00150BA4"/>
    <w:rsid w:val="001514C9"/>
    <w:rsid w:val="0015189B"/>
    <w:rsid w:val="0015262D"/>
    <w:rsid w:val="00152D03"/>
    <w:rsid w:val="001542F1"/>
    <w:rsid w:val="00154674"/>
    <w:rsid w:val="001554FE"/>
    <w:rsid w:val="001562C2"/>
    <w:rsid w:val="00156877"/>
    <w:rsid w:val="00160B70"/>
    <w:rsid w:val="0016429E"/>
    <w:rsid w:val="00165958"/>
    <w:rsid w:val="00170322"/>
    <w:rsid w:val="00170979"/>
    <w:rsid w:val="00170E36"/>
    <w:rsid w:val="0017250E"/>
    <w:rsid w:val="0017491E"/>
    <w:rsid w:val="0017507E"/>
    <w:rsid w:val="00175450"/>
    <w:rsid w:val="001779A8"/>
    <w:rsid w:val="0018151E"/>
    <w:rsid w:val="00183514"/>
    <w:rsid w:val="00183F9E"/>
    <w:rsid w:val="00184B4C"/>
    <w:rsid w:val="00184BF5"/>
    <w:rsid w:val="00185FCD"/>
    <w:rsid w:val="00186596"/>
    <w:rsid w:val="0018740F"/>
    <w:rsid w:val="00187C48"/>
    <w:rsid w:val="00187E19"/>
    <w:rsid w:val="001903EB"/>
    <w:rsid w:val="0019181E"/>
    <w:rsid w:val="001945A8"/>
    <w:rsid w:val="001953D8"/>
    <w:rsid w:val="00196886"/>
    <w:rsid w:val="001A5789"/>
    <w:rsid w:val="001A5921"/>
    <w:rsid w:val="001B4189"/>
    <w:rsid w:val="001B6424"/>
    <w:rsid w:val="001B691E"/>
    <w:rsid w:val="001B69DA"/>
    <w:rsid w:val="001B711B"/>
    <w:rsid w:val="001C0209"/>
    <w:rsid w:val="001C0910"/>
    <w:rsid w:val="001C3E10"/>
    <w:rsid w:val="001C4D17"/>
    <w:rsid w:val="001C66D4"/>
    <w:rsid w:val="001D353A"/>
    <w:rsid w:val="001D4C00"/>
    <w:rsid w:val="001D5F4D"/>
    <w:rsid w:val="001D6EC3"/>
    <w:rsid w:val="001E024A"/>
    <w:rsid w:val="001E05AC"/>
    <w:rsid w:val="001E078F"/>
    <w:rsid w:val="001E1FC2"/>
    <w:rsid w:val="001E3AE5"/>
    <w:rsid w:val="001E3B45"/>
    <w:rsid w:val="001E42E5"/>
    <w:rsid w:val="001E7A40"/>
    <w:rsid w:val="001F1866"/>
    <w:rsid w:val="001F33CE"/>
    <w:rsid w:val="001F4A30"/>
    <w:rsid w:val="001F6486"/>
    <w:rsid w:val="001F743E"/>
    <w:rsid w:val="002015D4"/>
    <w:rsid w:val="00202157"/>
    <w:rsid w:val="002033A0"/>
    <w:rsid w:val="002053DE"/>
    <w:rsid w:val="00206BBF"/>
    <w:rsid w:val="00206CC2"/>
    <w:rsid w:val="0021007C"/>
    <w:rsid w:val="00212271"/>
    <w:rsid w:val="0021353F"/>
    <w:rsid w:val="002140A7"/>
    <w:rsid w:val="002147EC"/>
    <w:rsid w:val="00214C87"/>
    <w:rsid w:val="00216E53"/>
    <w:rsid w:val="00217DB0"/>
    <w:rsid w:val="00220B05"/>
    <w:rsid w:val="00221B54"/>
    <w:rsid w:val="00225749"/>
    <w:rsid w:val="00225A71"/>
    <w:rsid w:val="00226003"/>
    <w:rsid w:val="00226678"/>
    <w:rsid w:val="00230520"/>
    <w:rsid w:val="0023200E"/>
    <w:rsid w:val="00233E5F"/>
    <w:rsid w:val="00233EFF"/>
    <w:rsid w:val="00234173"/>
    <w:rsid w:val="00235647"/>
    <w:rsid w:val="00235DB0"/>
    <w:rsid w:val="002378E2"/>
    <w:rsid w:val="00237A5F"/>
    <w:rsid w:val="00237ABE"/>
    <w:rsid w:val="0024191D"/>
    <w:rsid w:val="00244EBF"/>
    <w:rsid w:val="00245939"/>
    <w:rsid w:val="002467E2"/>
    <w:rsid w:val="00246ACF"/>
    <w:rsid w:val="00247C1E"/>
    <w:rsid w:val="00251D41"/>
    <w:rsid w:val="00253E02"/>
    <w:rsid w:val="002573CE"/>
    <w:rsid w:val="002576FF"/>
    <w:rsid w:val="00261927"/>
    <w:rsid w:val="0026430D"/>
    <w:rsid w:val="002648CF"/>
    <w:rsid w:val="0026716D"/>
    <w:rsid w:val="002675F8"/>
    <w:rsid w:val="00270180"/>
    <w:rsid w:val="00271B1A"/>
    <w:rsid w:val="002737FC"/>
    <w:rsid w:val="00273C40"/>
    <w:rsid w:val="00274844"/>
    <w:rsid w:val="002757B6"/>
    <w:rsid w:val="00275AFE"/>
    <w:rsid w:val="002762A8"/>
    <w:rsid w:val="00276538"/>
    <w:rsid w:val="00277116"/>
    <w:rsid w:val="002775DE"/>
    <w:rsid w:val="00277EC0"/>
    <w:rsid w:val="00280198"/>
    <w:rsid w:val="002819E5"/>
    <w:rsid w:val="002837CA"/>
    <w:rsid w:val="00284FA0"/>
    <w:rsid w:val="00285B92"/>
    <w:rsid w:val="00287BE2"/>
    <w:rsid w:val="00290525"/>
    <w:rsid w:val="002923E3"/>
    <w:rsid w:val="00292B6F"/>
    <w:rsid w:val="00293A7C"/>
    <w:rsid w:val="002944E7"/>
    <w:rsid w:val="0029454B"/>
    <w:rsid w:val="002964A8"/>
    <w:rsid w:val="00297675"/>
    <w:rsid w:val="002A06D9"/>
    <w:rsid w:val="002A4EC1"/>
    <w:rsid w:val="002A6D74"/>
    <w:rsid w:val="002B22EA"/>
    <w:rsid w:val="002B2458"/>
    <w:rsid w:val="002B35F8"/>
    <w:rsid w:val="002B4580"/>
    <w:rsid w:val="002B5297"/>
    <w:rsid w:val="002B6586"/>
    <w:rsid w:val="002B6786"/>
    <w:rsid w:val="002B6D5F"/>
    <w:rsid w:val="002B7CA2"/>
    <w:rsid w:val="002C3EB7"/>
    <w:rsid w:val="002C4107"/>
    <w:rsid w:val="002C571A"/>
    <w:rsid w:val="002C739C"/>
    <w:rsid w:val="002D0394"/>
    <w:rsid w:val="002D0453"/>
    <w:rsid w:val="002D147E"/>
    <w:rsid w:val="002D1681"/>
    <w:rsid w:val="002D1B65"/>
    <w:rsid w:val="002D24CA"/>
    <w:rsid w:val="002D60AD"/>
    <w:rsid w:val="002D62A2"/>
    <w:rsid w:val="002D66F7"/>
    <w:rsid w:val="002D755A"/>
    <w:rsid w:val="002E11C9"/>
    <w:rsid w:val="002E176B"/>
    <w:rsid w:val="002E1B74"/>
    <w:rsid w:val="002E38ED"/>
    <w:rsid w:val="002E3A44"/>
    <w:rsid w:val="002E3B12"/>
    <w:rsid w:val="002E519C"/>
    <w:rsid w:val="002E79E6"/>
    <w:rsid w:val="002E7B9E"/>
    <w:rsid w:val="002F104C"/>
    <w:rsid w:val="002F11DD"/>
    <w:rsid w:val="002F2956"/>
    <w:rsid w:val="002F4A5A"/>
    <w:rsid w:val="002F4A70"/>
    <w:rsid w:val="002F511D"/>
    <w:rsid w:val="002F75A3"/>
    <w:rsid w:val="002F7954"/>
    <w:rsid w:val="00300184"/>
    <w:rsid w:val="00302C0D"/>
    <w:rsid w:val="00302D90"/>
    <w:rsid w:val="003032BC"/>
    <w:rsid w:val="003043A8"/>
    <w:rsid w:val="003058FB"/>
    <w:rsid w:val="00305A05"/>
    <w:rsid w:val="003074C0"/>
    <w:rsid w:val="00313E16"/>
    <w:rsid w:val="00315339"/>
    <w:rsid w:val="003156A1"/>
    <w:rsid w:val="0031591D"/>
    <w:rsid w:val="00320077"/>
    <w:rsid w:val="00320C6C"/>
    <w:rsid w:val="003211C0"/>
    <w:rsid w:val="00322288"/>
    <w:rsid w:val="003239E8"/>
    <w:rsid w:val="00327F93"/>
    <w:rsid w:val="00331FC5"/>
    <w:rsid w:val="003339CB"/>
    <w:rsid w:val="00334308"/>
    <w:rsid w:val="00334591"/>
    <w:rsid w:val="00335917"/>
    <w:rsid w:val="0033684E"/>
    <w:rsid w:val="00336B2A"/>
    <w:rsid w:val="003370FB"/>
    <w:rsid w:val="00337C72"/>
    <w:rsid w:val="00340FA1"/>
    <w:rsid w:val="003412BD"/>
    <w:rsid w:val="0034147D"/>
    <w:rsid w:val="00341562"/>
    <w:rsid w:val="00341F24"/>
    <w:rsid w:val="003421BD"/>
    <w:rsid w:val="00345794"/>
    <w:rsid w:val="00354BF7"/>
    <w:rsid w:val="00354EFF"/>
    <w:rsid w:val="003555D9"/>
    <w:rsid w:val="00356ECD"/>
    <w:rsid w:val="00357324"/>
    <w:rsid w:val="0036065D"/>
    <w:rsid w:val="00360F76"/>
    <w:rsid w:val="00361E57"/>
    <w:rsid w:val="00363211"/>
    <w:rsid w:val="00363583"/>
    <w:rsid w:val="0036703C"/>
    <w:rsid w:val="00374207"/>
    <w:rsid w:val="00374CE2"/>
    <w:rsid w:val="00375E4D"/>
    <w:rsid w:val="00376AB0"/>
    <w:rsid w:val="00377AF8"/>
    <w:rsid w:val="00381A18"/>
    <w:rsid w:val="0038201F"/>
    <w:rsid w:val="00382929"/>
    <w:rsid w:val="0038347F"/>
    <w:rsid w:val="003834E9"/>
    <w:rsid w:val="003860A8"/>
    <w:rsid w:val="0038650F"/>
    <w:rsid w:val="00392646"/>
    <w:rsid w:val="00394115"/>
    <w:rsid w:val="00394778"/>
    <w:rsid w:val="00396582"/>
    <w:rsid w:val="003A0976"/>
    <w:rsid w:val="003A13CA"/>
    <w:rsid w:val="003A2BAF"/>
    <w:rsid w:val="003A34F4"/>
    <w:rsid w:val="003A372D"/>
    <w:rsid w:val="003A4B4A"/>
    <w:rsid w:val="003A52AD"/>
    <w:rsid w:val="003A53C8"/>
    <w:rsid w:val="003A66E4"/>
    <w:rsid w:val="003A7124"/>
    <w:rsid w:val="003A7448"/>
    <w:rsid w:val="003B0C0F"/>
    <w:rsid w:val="003B1317"/>
    <w:rsid w:val="003B1E09"/>
    <w:rsid w:val="003B35C2"/>
    <w:rsid w:val="003B38D5"/>
    <w:rsid w:val="003B400C"/>
    <w:rsid w:val="003B4CF7"/>
    <w:rsid w:val="003B5006"/>
    <w:rsid w:val="003B613C"/>
    <w:rsid w:val="003B6A73"/>
    <w:rsid w:val="003B7F78"/>
    <w:rsid w:val="003C06B4"/>
    <w:rsid w:val="003C1308"/>
    <w:rsid w:val="003C1327"/>
    <w:rsid w:val="003C2BE5"/>
    <w:rsid w:val="003C3D4A"/>
    <w:rsid w:val="003D0183"/>
    <w:rsid w:val="003D0533"/>
    <w:rsid w:val="003D295E"/>
    <w:rsid w:val="003D2B1E"/>
    <w:rsid w:val="003D4901"/>
    <w:rsid w:val="003D4B2C"/>
    <w:rsid w:val="003E248C"/>
    <w:rsid w:val="003E6EB0"/>
    <w:rsid w:val="003E7B91"/>
    <w:rsid w:val="003F04C8"/>
    <w:rsid w:val="003F0876"/>
    <w:rsid w:val="003F26F6"/>
    <w:rsid w:val="003F2D3F"/>
    <w:rsid w:val="003F4525"/>
    <w:rsid w:val="003F4CE2"/>
    <w:rsid w:val="003F67D0"/>
    <w:rsid w:val="003F71F4"/>
    <w:rsid w:val="0040078A"/>
    <w:rsid w:val="004007AB"/>
    <w:rsid w:val="00401AE3"/>
    <w:rsid w:val="004023C2"/>
    <w:rsid w:val="00402B24"/>
    <w:rsid w:val="004031B7"/>
    <w:rsid w:val="004042BB"/>
    <w:rsid w:val="0040454C"/>
    <w:rsid w:val="00404CD7"/>
    <w:rsid w:val="0040536A"/>
    <w:rsid w:val="004057BF"/>
    <w:rsid w:val="00405E2F"/>
    <w:rsid w:val="00407650"/>
    <w:rsid w:val="004135E4"/>
    <w:rsid w:val="004142BB"/>
    <w:rsid w:val="004151D6"/>
    <w:rsid w:val="004152D5"/>
    <w:rsid w:val="00415409"/>
    <w:rsid w:val="00415F97"/>
    <w:rsid w:val="00422134"/>
    <w:rsid w:val="00423107"/>
    <w:rsid w:val="004236DB"/>
    <w:rsid w:val="004249F3"/>
    <w:rsid w:val="00425819"/>
    <w:rsid w:val="00431479"/>
    <w:rsid w:val="00432DAD"/>
    <w:rsid w:val="00433542"/>
    <w:rsid w:val="004344FD"/>
    <w:rsid w:val="004345DA"/>
    <w:rsid w:val="00434A1E"/>
    <w:rsid w:val="00434D36"/>
    <w:rsid w:val="004379DE"/>
    <w:rsid w:val="004411E7"/>
    <w:rsid w:val="00441925"/>
    <w:rsid w:val="004433E0"/>
    <w:rsid w:val="00443637"/>
    <w:rsid w:val="00443645"/>
    <w:rsid w:val="00446CFA"/>
    <w:rsid w:val="00447B14"/>
    <w:rsid w:val="00450FCF"/>
    <w:rsid w:val="00451234"/>
    <w:rsid w:val="00451381"/>
    <w:rsid w:val="00455F10"/>
    <w:rsid w:val="00455F2C"/>
    <w:rsid w:val="00457501"/>
    <w:rsid w:val="00460001"/>
    <w:rsid w:val="0046013E"/>
    <w:rsid w:val="00460EE5"/>
    <w:rsid w:val="00461463"/>
    <w:rsid w:val="0046180E"/>
    <w:rsid w:val="004635CE"/>
    <w:rsid w:val="00465ABC"/>
    <w:rsid w:val="00466AC2"/>
    <w:rsid w:val="0046771C"/>
    <w:rsid w:val="00470A5C"/>
    <w:rsid w:val="00474117"/>
    <w:rsid w:val="004744E0"/>
    <w:rsid w:val="00477A65"/>
    <w:rsid w:val="00477FAB"/>
    <w:rsid w:val="00480F12"/>
    <w:rsid w:val="004842D1"/>
    <w:rsid w:val="0048461B"/>
    <w:rsid w:val="00485819"/>
    <w:rsid w:val="004901D9"/>
    <w:rsid w:val="00490DFB"/>
    <w:rsid w:val="00493A90"/>
    <w:rsid w:val="004942E2"/>
    <w:rsid w:val="00495065"/>
    <w:rsid w:val="00495B2A"/>
    <w:rsid w:val="004A03F4"/>
    <w:rsid w:val="004A1541"/>
    <w:rsid w:val="004A2306"/>
    <w:rsid w:val="004A3247"/>
    <w:rsid w:val="004A3D0D"/>
    <w:rsid w:val="004A6379"/>
    <w:rsid w:val="004A6510"/>
    <w:rsid w:val="004A684A"/>
    <w:rsid w:val="004B0573"/>
    <w:rsid w:val="004B0CB2"/>
    <w:rsid w:val="004B1FFC"/>
    <w:rsid w:val="004B2432"/>
    <w:rsid w:val="004B3117"/>
    <w:rsid w:val="004B53C2"/>
    <w:rsid w:val="004B7D5D"/>
    <w:rsid w:val="004C24BD"/>
    <w:rsid w:val="004C5624"/>
    <w:rsid w:val="004C6335"/>
    <w:rsid w:val="004C6FF4"/>
    <w:rsid w:val="004D23FE"/>
    <w:rsid w:val="004D5D24"/>
    <w:rsid w:val="004D6381"/>
    <w:rsid w:val="004D7078"/>
    <w:rsid w:val="004E09AD"/>
    <w:rsid w:val="004E0F84"/>
    <w:rsid w:val="004E132C"/>
    <w:rsid w:val="004E1C37"/>
    <w:rsid w:val="004E214B"/>
    <w:rsid w:val="004E3F9F"/>
    <w:rsid w:val="004E4386"/>
    <w:rsid w:val="004E44B9"/>
    <w:rsid w:val="004E6D2D"/>
    <w:rsid w:val="004F0A49"/>
    <w:rsid w:val="004F154E"/>
    <w:rsid w:val="004F20F7"/>
    <w:rsid w:val="004F33C7"/>
    <w:rsid w:val="004F431E"/>
    <w:rsid w:val="004F4B5B"/>
    <w:rsid w:val="004F4CDB"/>
    <w:rsid w:val="004F5851"/>
    <w:rsid w:val="004F6F20"/>
    <w:rsid w:val="004F7CBA"/>
    <w:rsid w:val="00500310"/>
    <w:rsid w:val="00500E90"/>
    <w:rsid w:val="00501396"/>
    <w:rsid w:val="005042CB"/>
    <w:rsid w:val="005045FF"/>
    <w:rsid w:val="00504746"/>
    <w:rsid w:val="0051088E"/>
    <w:rsid w:val="005130A3"/>
    <w:rsid w:val="00513237"/>
    <w:rsid w:val="005143C0"/>
    <w:rsid w:val="0051499E"/>
    <w:rsid w:val="00514E75"/>
    <w:rsid w:val="0051565D"/>
    <w:rsid w:val="005160CF"/>
    <w:rsid w:val="00516207"/>
    <w:rsid w:val="005165F3"/>
    <w:rsid w:val="00524841"/>
    <w:rsid w:val="00524D37"/>
    <w:rsid w:val="00525493"/>
    <w:rsid w:val="00526942"/>
    <w:rsid w:val="005305EA"/>
    <w:rsid w:val="00531155"/>
    <w:rsid w:val="00533D91"/>
    <w:rsid w:val="0053585A"/>
    <w:rsid w:val="00535BD8"/>
    <w:rsid w:val="00536741"/>
    <w:rsid w:val="005373B1"/>
    <w:rsid w:val="0054175D"/>
    <w:rsid w:val="00541B35"/>
    <w:rsid w:val="005424C2"/>
    <w:rsid w:val="0054335F"/>
    <w:rsid w:val="0054421D"/>
    <w:rsid w:val="00545641"/>
    <w:rsid w:val="005467D0"/>
    <w:rsid w:val="00551016"/>
    <w:rsid w:val="0055385D"/>
    <w:rsid w:val="0055418C"/>
    <w:rsid w:val="0055561F"/>
    <w:rsid w:val="00555AAE"/>
    <w:rsid w:val="00556BEA"/>
    <w:rsid w:val="0055765D"/>
    <w:rsid w:val="00560229"/>
    <w:rsid w:val="005605A7"/>
    <w:rsid w:val="00560A2C"/>
    <w:rsid w:val="0056177D"/>
    <w:rsid w:val="005622A7"/>
    <w:rsid w:val="0056430D"/>
    <w:rsid w:val="005646C4"/>
    <w:rsid w:val="005746B4"/>
    <w:rsid w:val="005757AB"/>
    <w:rsid w:val="00575AD4"/>
    <w:rsid w:val="00576290"/>
    <w:rsid w:val="005772FD"/>
    <w:rsid w:val="005778F2"/>
    <w:rsid w:val="00577F10"/>
    <w:rsid w:val="00580C29"/>
    <w:rsid w:val="00583E9F"/>
    <w:rsid w:val="00584CE3"/>
    <w:rsid w:val="0058544D"/>
    <w:rsid w:val="005863E0"/>
    <w:rsid w:val="005871C1"/>
    <w:rsid w:val="005875FF"/>
    <w:rsid w:val="0058797D"/>
    <w:rsid w:val="0059076E"/>
    <w:rsid w:val="00590CF2"/>
    <w:rsid w:val="00591B1E"/>
    <w:rsid w:val="00592244"/>
    <w:rsid w:val="005939F0"/>
    <w:rsid w:val="00594FCC"/>
    <w:rsid w:val="005A1341"/>
    <w:rsid w:val="005A19D6"/>
    <w:rsid w:val="005A1A8C"/>
    <w:rsid w:val="005A3AEF"/>
    <w:rsid w:val="005A4C88"/>
    <w:rsid w:val="005A508A"/>
    <w:rsid w:val="005B049C"/>
    <w:rsid w:val="005B525D"/>
    <w:rsid w:val="005B745D"/>
    <w:rsid w:val="005C0589"/>
    <w:rsid w:val="005C145D"/>
    <w:rsid w:val="005C333D"/>
    <w:rsid w:val="005C408D"/>
    <w:rsid w:val="005C4166"/>
    <w:rsid w:val="005C4FC1"/>
    <w:rsid w:val="005C5121"/>
    <w:rsid w:val="005D0179"/>
    <w:rsid w:val="005D225D"/>
    <w:rsid w:val="005D25CB"/>
    <w:rsid w:val="005D3297"/>
    <w:rsid w:val="005D50C3"/>
    <w:rsid w:val="005D6082"/>
    <w:rsid w:val="005D6348"/>
    <w:rsid w:val="005D71DA"/>
    <w:rsid w:val="005D729A"/>
    <w:rsid w:val="005E1D70"/>
    <w:rsid w:val="005E3118"/>
    <w:rsid w:val="005E47CD"/>
    <w:rsid w:val="005E567B"/>
    <w:rsid w:val="005F0D5E"/>
    <w:rsid w:val="005F1EEF"/>
    <w:rsid w:val="005F24E0"/>
    <w:rsid w:val="005F2DB8"/>
    <w:rsid w:val="005F3039"/>
    <w:rsid w:val="005F5442"/>
    <w:rsid w:val="0060103D"/>
    <w:rsid w:val="00601163"/>
    <w:rsid w:val="00601C09"/>
    <w:rsid w:val="0060270D"/>
    <w:rsid w:val="00602EC8"/>
    <w:rsid w:val="00605D88"/>
    <w:rsid w:val="00606BBD"/>
    <w:rsid w:val="00606FEF"/>
    <w:rsid w:val="00610103"/>
    <w:rsid w:val="00612311"/>
    <w:rsid w:val="00612A2B"/>
    <w:rsid w:val="00617311"/>
    <w:rsid w:val="00617A69"/>
    <w:rsid w:val="00617B13"/>
    <w:rsid w:val="00617FC5"/>
    <w:rsid w:val="00620112"/>
    <w:rsid w:val="0062053A"/>
    <w:rsid w:val="006208A2"/>
    <w:rsid w:val="006216BD"/>
    <w:rsid w:val="00623B05"/>
    <w:rsid w:val="0062400B"/>
    <w:rsid w:val="006278CA"/>
    <w:rsid w:val="00630390"/>
    <w:rsid w:val="006336CA"/>
    <w:rsid w:val="00633D51"/>
    <w:rsid w:val="00634976"/>
    <w:rsid w:val="00634A8B"/>
    <w:rsid w:val="00635876"/>
    <w:rsid w:val="00635ACE"/>
    <w:rsid w:val="00640914"/>
    <w:rsid w:val="00642C3B"/>
    <w:rsid w:val="00642CFF"/>
    <w:rsid w:val="00645D5F"/>
    <w:rsid w:val="006468F8"/>
    <w:rsid w:val="00646D7B"/>
    <w:rsid w:val="0065043F"/>
    <w:rsid w:val="00650522"/>
    <w:rsid w:val="00650A9D"/>
    <w:rsid w:val="00650DD9"/>
    <w:rsid w:val="00653CA5"/>
    <w:rsid w:val="0065455C"/>
    <w:rsid w:val="006565E8"/>
    <w:rsid w:val="006568D9"/>
    <w:rsid w:val="0065799B"/>
    <w:rsid w:val="006611EE"/>
    <w:rsid w:val="00661435"/>
    <w:rsid w:val="00661DD5"/>
    <w:rsid w:val="0066519B"/>
    <w:rsid w:val="006657C9"/>
    <w:rsid w:val="00665D28"/>
    <w:rsid w:val="0066600E"/>
    <w:rsid w:val="0066641A"/>
    <w:rsid w:val="00666A86"/>
    <w:rsid w:val="00666C4E"/>
    <w:rsid w:val="00670670"/>
    <w:rsid w:val="00670F75"/>
    <w:rsid w:val="00670F84"/>
    <w:rsid w:val="006736BF"/>
    <w:rsid w:val="006756A6"/>
    <w:rsid w:val="00676809"/>
    <w:rsid w:val="006768B0"/>
    <w:rsid w:val="00677646"/>
    <w:rsid w:val="006810DD"/>
    <w:rsid w:val="00681569"/>
    <w:rsid w:val="006862B9"/>
    <w:rsid w:val="006902AE"/>
    <w:rsid w:val="006904E7"/>
    <w:rsid w:val="00692AE9"/>
    <w:rsid w:val="00694E35"/>
    <w:rsid w:val="00696291"/>
    <w:rsid w:val="006A0681"/>
    <w:rsid w:val="006A0A1E"/>
    <w:rsid w:val="006A1586"/>
    <w:rsid w:val="006A19B3"/>
    <w:rsid w:val="006A245F"/>
    <w:rsid w:val="006A30BF"/>
    <w:rsid w:val="006A3F55"/>
    <w:rsid w:val="006A4551"/>
    <w:rsid w:val="006B174F"/>
    <w:rsid w:val="006B2C8C"/>
    <w:rsid w:val="006B42BD"/>
    <w:rsid w:val="006B5D3E"/>
    <w:rsid w:val="006C02A8"/>
    <w:rsid w:val="006C16C0"/>
    <w:rsid w:val="006C1EF3"/>
    <w:rsid w:val="006C26CC"/>
    <w:rsid w:val="006C3A9A"/>
    <w:rsid w:val="006C40A0"/>
    <w:rsid w:val="006C7CF8"/>
    <w:rsid w:val="006D0A6D"/>
    <w:rsid w:val="006D1D93"/>
    <w:rsid w:val="006D2C52"/>
    <w:rsid w:val="006D3C6E"/>
    <w:rsid w:val="006D3CBE"/>
    <w:rsid w:val="006D4D37"/>
    <w:rsid w:val="006D5BB3"/>
    <w:rsid w:val="006D73D9"/>
    <w:rsid w:val="006E0F98"/>
    <w:rsid w:val="006E13FA"/>
    <w:rsid w:val="006E355E"/>
    <w:rsid w:val="006E4911"/>
    <w:rsid w:val="006E5CF4"/>
    <w:rsid w:val="006E5D0F"/>
    <w:rsid w:val="006E604C"/>
    <w:rsid w:val="006E6128"/>
    <w:rsid w:val="006E6520"/>
    <w:rsid w:val="006E7A11"/>
    <w:rsid w:val="006F0B8E"/>
    <w:rsid w:val="006F0C35"/>
    <w:rsid w:val="006F1188"/>
    <w:rsid w:val="006F14E4"/>
    <w:rsid w:val="006F18A7"/>
    <w:rsid w:val="006F2061"/>
    <w:rsid w:val="006F28DC"/>
    <w:rsid w:val="006F5F53"/>
    <w:rsid w:val="006F6232"/>
    <w:rsid w:val="006F7F8E"/>
    <w:rsid w:val="007010A5"/>
    <w:rsid w:val="00702D5C"/>
    <w:rsid w:val="00703B3C"/>
    <w:rsid w:val="0070477C"/>
    <w:rsid w:val="007067F7"/>
    <w:rsid w:val="00706A22"/>
    <w:rsid w:val="007074AE"/>
    <w:rsid w:val="00707AE6"/>
    <w:rsid w:val="0071015E"/>
    <w:rsid w:val="00712402"/>
    <w:rsid w:val="00712A06"/>
    <w:rsid w:val="00713971"/>
    <w:rsid w:val="00715500"/>
    <w:rsid w:val="00715D68"/>
    <w:rsid w:val="00715FA6"/>
    <w:rsid w:val="007168A1"/>
    <w:rsid w:val="007177A0"/>
    <w:rsid w:val="00720B22"/>
    <w:rsid w:val="007212BC"/>
    <w:rsid w:val="00722167"/>
    <w:rsid w:val="00723C6F"/>
    <w:rsid w:val="0072505A"/>
    <w:rsid w:val="0072538A"/>
    <w:rsid w:val="00731D9B"/>
    <w:rsid w:val="0073368E"/>
    <w:rsid w:val="007336C3"/>
    <w:rsid w:val="0073446C"/>
    <w:rsid w:val="0073467D"/>
    <w:rsid w:val="007356F7"/>
    <w:rsid w:val="0074261D"/>
    <w:rsid w:val="007438E5"/>
    <w:rsid w:val="00743F89"/>
    <w:rsid w:val="00744B76"/>
    <w:rsid w:val="0074516E"/>
    <w:rsid w:val="00746FF6"/>
    <w:rsid w:val="00751ED3"/>
    <w:rsid w:val="0075200C"/>
    <w:rsid w:val="00752735"/>
    <w:rsid w:val="00754ADD"/>
    <w:rsid w:val="007557EE"/>
    <w:rsid w:val="00757C80"/>
    <w:rsid w:val="00760BF4"/>
    <w:rsid w:val="007626D2"/>
    <w:rsid w:val="0076409F"/>
    <w:rsid w:val="00764487"/>
    <w:rsid w:val="00765437"/>
    <w:rsid w:val="00767B01"/>
    <w:rsid w:val="00767B09"/>
    <w:rsid w:val="00770E07"/>
    <w:rsid w:val="007712CC"/>
    <w:rsid w:val="00771744"/>
    <w:rsid w:val="0077179A"/>
    <w:rsid w:val="007743BC"/>
    <w:rsid w:val="00774F1B"/>
    <w:rsid w:val="007757CA"/>
    <w:rsid w:val="0077635B"/>
    <w:rsid w:val="00780FAE"/>
    <w:rsid w:val="0078272A"/>
    <w:rsid w:val="00782A86"/>
    <w:rsid w:val="00782EFC"/>
    <w:rsid w:val="00783AB1"/>
    <w:rsid w:val="0078423F"/>
    <w:rsid w:val="00784A9E"/>
    <w:rsid w:val="00784C53"/>
    <w:rsid w:val="00786F29"/>
    <w:rsid w:val="00790956"/>
    <w:rsid w:val="00790AF7"/>
    <w:rsid w:val="00790E9B"/>
    <w:rsid w:val="00793003"/>
    <w:rsid w:val="007932CB"/>
    <w:rsid w:val="007963BF"/>
    <w:rsid w:val="007975A8"/>
    <w:rsid w:val="00797723"/>
    <w:rsid w:val="007A0937"/>
    <w:rsid w:val="007A17A6"/>
    <w:rsid w:val="007A28B1"/>
    <w:rsid w:val="007A3F81"/>
    <w:rsid w:val="007A3FC5"/>
    <w:rsid w:val="007A502C"/>
    <w:rsid w:val="007A7FB0"/>
    <w:rsid w:val="007B07FD"/>
    <w:rsid w:val="007B1391"/>
    <w:rsid w:val="007B1493"/>
    <w:rsid w:val="007B37A9"/>
    <w:rsid w:val="007B4D47"/>
    <w:rsid w:val="007B6FD3"/>
    <w:rsid w:val="007C036B"/>
    <w:rsid w:val="007C10EF"/>
    <w:rsid w:val="007C1363"/>
    <w:rsid w:val="007C2859"/>
    <w:rsid w:val="007C39D1"/>
    <w:rsid w:val="007C3B9C"/>
    <w:rsid w:val="007C4832"/>
    <w:rsid w:val="007C50C3"/>
    <w:rsid w:val="007C58BF"/>
    <w:rsid w:val="007C62F1"/>
    <w:rsid w:val="007D70F2"/>
    <w:rsid w:val="007D7D17"/>
    <w:rsid w:val="007E06FA"/>
    <w:rsid w:val="007F0CFE"/>
    <w:rsid w:val="007F1642"/>
    <w:rsid w:val="007F24E6"/>
    <w:rsid w:val="007F2591"/>
    <w:rsid w:val="007F2C42"/>
    <w:rsid w:val="007F4095"/>
    <w:rsid w:val="007F4752"/>
    <w:rsid w:val="007F48E9"/>
    <w:rsid w:val="007F5364"/>
    <w:rsid w:val="007F5A92"/>
    <w:rsid w:val="007F6260"/>
    <w:rsid w:val="008021CB"/>
    <w:rsid w:val="00804DE3"/>
    <w:rsid w:val="008113A8"/>
    <w:rsid w:val="00811BC5"/>
    <w:rsid w:val="00812A26"/>
    <w:rsid w:val="008146D0"/>
    <w:rsid w:val="00815F09"/>
    <w:rsid w:val="008200AD"/>
    <w:rsid w:val="008204A4"/>
    <w:rsid w:val="0082066E"/>
    <w:rsid w:val="008208F0"/>
    <w:rsid w:val="008209CB"/>
    <w:rsid w:val="008213FA"/>
    <w:rsid w:val="00821FC5"/>
    <w:rsid w:val="00826935"/>
    <w:rsid w:val="008277CF"/>
    <w:rsid w:val="00830BB2"/>
    <w:rsid w:val="00830DC6"/>
    <w:rsid w:val="00832188"/>
    <w:rsid w:val="0083246D"/>
    <w:rsid w:val="008333B8"/>
    <w:rsid w:val="008341D7"/>
    <w:rsid w:val="00834A74"/>
    <w:rsid w:val="00835424"/>
    <w:rsid w:val="00836AFD"/>
    <w:rsid w:val="00836BBC"/>
    <w:rsid w:val="00836E5C"/>
    <w:rsid w:val="00837E94"/>
    <w:rsid w:val="00840304"/>
    <w:rsid w:val="0084291E"/>
    <w:rsid w:val="0084611E"/>
    <w:rsid w:val="00846E90"/>
    <w:rsid w:val="00846EB3"/>
    <w:rsid w:val="008514F0"/>
    <w:rsid w:val="0085267A"/>
    <w:rsid w:val="008527C7"/>
    <w:rsid w:val="008550D8"/>
    <w:rsid w:val="00856C3D"/>
    <w:rsid w:val="00860934"/>
    <w:rsid w:val="00861729"/>
    <w:rsid w:val="00861FDF"/>
    <w:rsid w:val="00862544"/>
    <w:rsid w:val="00862708"/>
    <w:rsid w:val="008637B5"/>
    <w:rsid w:val="00863E81"/>
    <w:rsid w:val="008644C8"/>
    <w:rsid w:val="0086469B"/>
    <w:rsid w:val="00864FF6"/>
    <w:rsid w:val="00865024"/>
    <w:rsid w:val="00865807"/>
    <w:rsid w:val="00865EE1"/>
    <w:rsid w:val="00866034"/>
    <w:rsid w:val="00867AB6"/>
    <w:rsid w:val="008714B4"/>
    <w:rsid w:val="00872AED"/>
    <w:rsid w:val="008738C6"/>
    <w:rsid w:val="008738F9"/>
    <w:rsid w:val="00876292"/>
    <w:rsid w:val="00877022"/>
    <w:rsid w:val="008801F7"/>
    <w:rsid w:val="0088102D"/>
    <w:rsid w:val="00882998"/>
    <w:rsid w:val="00882AE9"/>
    <w:rsid w:val="0088454B"/>
    <w:rsid w:val="00884F4B"/>
    <w:rsid w:val="00885FF4"/>
    <w:rsid w:val="008870E7"/>
    <w:rsid w:val="00887415"/>
    <w:rsid w:val="00887CC6"/>
    <w:rsid w:val="00892C21"/>
    <w:rsid w:val="008933C4"/>
    <w:rsid w:val="008939F0"/>
    <w:rsid w:val="0089487B"/>
    <w:rsid w:val="0089585A"/>
    <w:rsid w:val="00897319"/>
    <w:rsid w:val="008A1072"/>
    <w:rsid w:val="008A1D9E"/>
    <w:rsid w:val="008A1F11"/>
    <w:rsid w:val="008A646A"/>
    <w:rsid w:val="008A7F38"/>
    <w:rsid w:val="008B20BA"/>
    <w:rsid w:val="008B3076"/>
    <w:rsid w:val="008B5A33"/>
    <w:rsid w:val="008B6384"/>
    <w:rsid w:val="008C0B12"/>
    <w:rsid w:val="008C1F89"/>
    <w:rsid w:val="008C4137"/>
    <w:rsid w:val="008C4AD0"/>
    <w:rsid w:val="008C503B"/>
    <w:rsid w:val="008C62BD"/>
    <w:rsid w:val="008D3A8E"/>
    <w:rsid w:val="008D4F33"/>
    <w:rsid w:val="008D5EAC"/>
    <w:rsid w:val="008E0D88"/>
    <w:rsid w:val="008E1013"/>
    <w:rsid w:val="008E1BE9"/>
    <w:rsid w:val="008E2DA2"/>
    <w:rsid w:val="008E41F7"/>
    <w:rsid w:val="008E50BC"/>
    <w:rsid w:val="008F1F86"/>
    <w:rsid w:val="008F2263"/>
    <w:rsid w:val="008F3445"/>
    <w:rsid w:val="008F348A"/>
    <w:rsid w:val="008F375B"/>
    <w:rsid w:val="008F7D10"/>
    <w:rsid w:val="00902EEF"/>
    <w:rsid w:val="009048C2"/>
    <w:rsid w:val="00904ECA"/>
    <w:rsid w:val="00905D2E"/>
    <w:rsid w:val="00905F6D"/>
    <w:rsid w:val="00906020"/>
    <w:rsid w:val="0090616B"/>
    <w:rsid w:val="00906439"/>
    <w:rsid w:val="00911D5E"/>
    <w:rsid w:val="00912A02"/>
    <w:rsid w:val="00912A6B"/>
    <w:rsid w:val="009138F9"/>
    <w:rsid w:val="00914376"/>
    <w:rsid w:val="00914A40"/>
    <w:rsid w:val="00914E85"/>
    <w:rsid w:val="0091702B"/>
    <w:rsid w:val="0092341F"/>
    <w:rsid w:val="009248CD"/>
    <w:rsid w:val="00924D9E"/>
    <w:rsid w:val="00930740"/>
    <w:rsid w:val="009309BC"/>
    <w:rsid w:val="00931D3B"/>
    <w:rsid w:val="0093262D"/>
    <w:rsid w:val="009338C8"/>
    <w:rsid w:val="00933F9A"/>
    <w:rsid w:val="009340AA"/>
    <w:rsid w:val="00934526"/>
    <w:rsid w:val="00936021"/>
    <w:rsid w:val="00936C56"/>
    <w:rsid w:val="0094166B"/>
    <w:rsid w:val="00942422"/>
    <w:rsid w:val="00942BED"/>
    <w:rsid w:val="00942E82"/>
    <w:rsid w:val="00943B0D"/>
    <w:rsid w:val="00945565"/>
    <w:rsid w:val="00945E5B"/>
    <w:rsid w:val="009467BF"/>
    <w:rsid w:val="009479EC"/>
    <w:rsid w:val="00950D59"/>
    <w:rsid w:val="00951CD1"/>
    <w:rsid w:val="00952007"/>
    <w:rsid w:val="009521D5"/>
    <w:rsid w:val="0095411E"/>
    <w:rsid w:val="00954B5F"/>
    <w:rsid w:val="00955282"/>
    <w:rsid w:val="00955A96"/>
    <w:rsid w:val="00955BF9"/>
    <w:rsid w:val="00955DCE"/>
    <w:rsid w:val="0095638C"/>
    <w:rsid w:val="00957A96"/>
    <w:rsid w:val="00961144"/>
    <w:rsid w:val="0096212D"/>
    <w:rsid w:val="009630E8"/>
    <w:rsid w:val="00963B16"/>
    <w:rsid w:val="00963B5C"/>
    <w:rsid w:val="00963DA9"/>
    <w:rsid w:val="0096580D"/>
    <w:rsid w:val="00967089"/>
    <w:rsid w:val="009701A0"/>
    <w:rsid w:val="00970D76"/>
    <w:rsid w:val="009735FD"/>
    <w:rsid w:val="00974211"/>
    <w:rsid w:val="009748FA"/>
    <w:rsid w:val="0097567C"/>
    <w:rsid w:val="00975AFF"/>
    <w:rsid w:val="00977594"/>
    <w:rsid w:val="00977A83"/>
    <w:rsid w:val="00981DB0"/>
    <w:rsid w:val="009845A8"/>
    <w:rsid w:val="00985895"/>
    <w:rsid w:val="00987B1F"/>
    <w:rsid w:val="00994718"/>
    <w:rsid w:val="00995A25"/>
    <w:rsid w:val="00995AA9"/>
    <w:rsid w:val="00996427"/>
    <w:rsid w:val="009A0109"/>
    <w:rsid w:val="009A0739"/>
    <w:rsid w:val="009A2302"/>
    <w:rsid w:val="009A557E"/>
    <w:rsid w:val="009B2815"/>
    <w:rsid w:val="009B2F0B"/>
    <w:rsid w:val="009B3417"/>
    <w:rsid w:val="009B3C65"/>
    <w:rsid w:val="009B4796"/>
    <w:rsid w:val="009B4981"/>
    <w:rsid w:val="009B599C"/>
    <w:rsid w:val="009C0412"/>
    <w:rsid w:val="009C09D8"/>
    <w:rsid w:val="009C0D71"/>
    <w:rsid w:val="009C40C1"/>
    <w:rsid w:val="009C5195"/>
    <w:rsid w:val="009C5A95"/>
    <w:rsid w:val="009C6AC1"/>
    <w:rsid w:val="009C7D36"/>
    <w:rsid w:val="009D0179"/>
    <w:rsid w:val="009D0C6A"/>
    <w:rsid w:val="009D4239"/>
    <w:rsid w:val="009D5A12"/>
    <w:rsid w:val="009D679D"/>
    <w:rsid w:val="009D7A1D"/>
    <w:rsid w:val="009E0BA2"/>
    <w:rsid w:val="009E7AAC"/>
    <w:rsid w:val="009F0278"/>
    <w:rsid w:val="009F1F94"/>
    <w:rsid w:val="009F2BD1"/>
    <w:rsid w:val="009F2F9B"/>
    <w:rsid w:val="009F344C"/>
    <w:rsid w:val="009F4E22"/>
    <w:rsid w:val="009F6BCD"/>
    <w:rsid w:val="009F6F80"/>
    <w:rsid w:val="00A11499"/>
    <w:rsid w:val="00A131B0"/>
    <w:rsid w:val="00A13522"/>
    <w:rsid w:val="00A1452D"/>
    <w:rsid w:val="00A15489"/>
    <w:rsid w:val="00A16E8B"/>
    <w:rsid w:val="00A2370F"/>
    <w:rsid w:val="00A27186"/>
    <w:rsid w:val="00A30E3E"/>
    <w:rsid w:val="00A3485B"/>
    <w:rsid w:val="00A40012"/>
    <w:rsid w:val="00A41708"/>
    <w:rsid w:val="00A460F7"/>
    <w:rsid w:val="00A539A0"/>
    <w:rsid w:val="00A53E4D"/>
    <w:rsid w:val="00A54204"/>
    <w:rsid w:val="00A61890"/>
    <w:rsid w:val="00A62BFB"/>
    <w:rsid w:val="00A62F95"/>
    <w:rsid w:val="00A636CE"/>
    <w:rsid w:val="00A6697A"/>
    <w:rsid w:val="00A66A56"/>
    <w:rsid w:val="00A66CAE"/>
    <w:rsid w:val="00A67450"/>
    <w:rsid w:val="00A71CA8"/>
    <w:rsid w:val="00A71D75"/>
    <w:rsid w:val="00A72EC2"/>
    <w:rsid w:val="00A740B5"/>
    <w:rsid w:val="00A74703"/>
    <w:rsid w:val="00A74C44"/>
    <w:rsid w:val="00A752DE"/>
    <w:rsid w:val="00A773D5"/>
    <w:rsid w:val="00A77E39"/>
    <w:rsid w:val="00A803A8"/>
    <w:rsid w:val="00A815CB"/>
    <w:rsid w:val="00A8185F"/>
    <w:rsid w:val="00A82F69"/>
    <w:rsid w:val="00A8437B"/>
    <w:rsid w:val="00A85586"/>
    <w:rsid w:val="00A85EE6"/>
    <w:rsid w:val="00A85FE0"/>
    <w:rsid w:val="00A86A7C"/>
    <w:rsid w:val="00A87699"/>
    <w:rsid w:val="00A90BD5"/>
    <w:rsid w:val="00A90D8F"/>
    <w:rsid w:val="00A90E84"/>
    <w:rsid w:val="00A90F2E"/>
    <w:rsid w:val="00A910AA"/>
    <w:rsid w:val="00A912A9"/>
    <w:rsid w:val="00A91C20"/>
    <w:rsid w:val="00A92ED2"/>
    <w:rsid w:val="00A93ABE"/>
    <w:rsid w:val="00AA03B9"/>
    <w:rsid w:val="00AA1648"/>
    <w:rsid w:val="00AA1B22"/>
    <w:rsid w:val="00AA29C2"/>
    <w:rsid w:val="00AA2F6E"/>
    <w:rsid w:val="00AA7238"/>
    <w:rsid w:val="00AA74C2"/>
    <w:rsid w:val="00AB2C7E"/>
    <w:rsid w:val="00AB3A00"/>
    <w:rsid w:val="00AB6975"/>
    <w:rsid w:val="00AB7F20"/>
    <w:rsid w:val="00AC1BC8"/>
    <w:rsid w:val="00AC3090"/>
    <w:rsid w:val="00AC4182"/>
    <w:rsid w:val="00AC4CFA"/>
    <w:rsid w:val="00AC7581"/>
    <w:rsid w:val="00AC7D22"/>
    <w:rsid w:val="00AD1412"/>
    <w:rsid w:val="00AD1F8B"/>
    <w:rsid w:val="00AD343E"/>
    <w:rsid w:val="00AD6D9F"/>
    <w:rsid w:val="00AD7919"/>
    <w:rsid w:val="00AE072E"/>
    <w:rsid w:val="00AE083D"/>
    <w:rsid w:val="00AE16A0"/>
    <w:rsid w:val="00AE40DB"/>
    <w:rsid w:val="00AF01D6"/>
    <w:rsid w:val="00AF23A9"/>
    <w:rsid w:val="00AF2C81"/>
    <w:rsid w:val="00AF36CB"/>
    <w:rsid w:val="00AF5537"/>
    <w:rsid w:val="00AF70D4"/>
    <w:rsid w:val="00B00F30"/>
    <w:rsid w:val="00B02912"/>
    <w:rsid w:val="00B030E1"/>
    <w:rsid w:val="00B0525C"/>
    <w:rsid w:val="00B06729"/>
    <w:rsid w:val="00B076EC"/>
    <w:rsid w:val="00B143EB"/>
    <w:rsid w:val="00B151B4"/>
    <w:rsid w:val="00B1782C"/>
    <w:rsid w:val="00B214D4"/>
    <w:rsid w:val="00B22ECD"/>
    <w:rsid w:val="00B2499E"/>
    <w:rsid w:val="00B254E9"/>
    <w:rsid w:val="00B25D1D"/>
    <w:rsid w:val="00B31F3E"/>
    <w:rsid w:val="00B331A3"/>
    <w:rsid w:val="00B33D8F"/>
    <w:rsid w:val="00B346B4"/>
    <w:rsid w:val="00B34EB8"/>
    <w:rsid w:val="00B40652"/>
    <w:rsid w:val="00B42A7F"/>
    <w:rsid w:val="00B44C88"/>
    <w:rsid w:val="00B44E8B"/>
    <w:rsid w:val="00B459F0"/>
    <w:rsid w:val="00B46EED"/>
    <w:rsid w:val="00B4738E"/>
    <w:rsid w:val="00B47984"/>
    <w:rsid w:val="00B51F22"/>
    <w:rsid w:val="00B531A6"/>
    <w:rsid w:val="00B531B8"/>
    <w:rsid w:val="00B548E6"/>
    <w:rsid w:val="00B560A1"/>
    <w:rsid w:val="00B563AC"/>
    <w:rsid w:val="00B57379"/>
    <w:rsid w:val="00B57F96"/>
    <w:rsid w:val="00B60644"/>
    <w:rsid w:val="00B638B2"/>
    <w:rsid w:val="00B63B3E"/>
    <w:rsid w:val="00B64596"/>
    <w:rsid w:val="00B66A61"/>
    <w:rsid w:val="00B70ABD"/>
    <w:rsid w:val="00B773E2"/>
    <w:rsid w:val="00B775E5"/>
    <w:rsid w:val="00B77FC7"/>
    <w:rsid w:val="00B8125B"/>
    <w:rsid w:val="00B82807"/>
    <w:rsid w:val="00B82FDF"/>
    <w:rsid w:val="00B87C19"/>
    <w:rsid w:val="00B938D2"/>
    <w:rsid w:val="00B93C71"/>
    <w:rsid w:val="00B96B1D"/>
    <w:rsid w:val="00BA2676"/>
    <w:rsid w:val="00BA5AC7"/>
    <w:rsid w:val="00BA5E00"/>
    <w:rsid w:val="00BA653F"/>
    <w:rsid w:val="00BA711B"/>
    <w:rsid w:val="00BB088B"/>
    <w:rsid w:val="00BB1347"/>
    <w:rsid w:val="00BB55EC"/>
    <w:rsid w:val="00BB6CA9"/>
    <w:rsid w:val="00BB79E7"/>
    <w:rsid w:val="00BC0124"/>
    <w:rsid w:val="00BC19BD"/>
    <w:rsid w:val="00BC1F44"/>
    <w:rsid w:val="00BC23C7"/>
    <w:rsid w:val="00BC2839"/>
    <w:rsid w:val="00BC4C66"/>
    <w:rsid w:val="00BC5398"/>
    <w:rsid w:val="00BC68B4"/>
    <w:rsid w:val="00BC6AE3"/>
    <w:rsid w:val="00BC7B98"/>
    <w:rsid w:val="00BD112F"/>
    <w:rsid w:val="00BD500F"/>
    <w:rsid w:val="00BD5BCC"/>
    <w:rsid w:val="00BD684C"/>
    <w:rsid w:val="00BD6E06"/>
    <w:rsid w:val="00BD7955"/>
    <w:rsid w:val="00BE0F8B"/>
    <w:rsid w:val="00BE2064"/>
    <w:rsid w:val="00BE36EB"/>
    <w:rsid w:val="00BE716B"/>
    <w:rsid w:val="00BF1EFC"/>
    <w:rsid w:val="00BF24D6"/>
    <w:rsid w:val="00BF7544"/>
    <w:rsid w:val="00C0093B"/>
    <w:rsid w:val="00C01C35"/>
    <w:rsid w:val="00C04510"/>
    <w:rsid w:val="00C05088"/>
    <w:rsid w:val="00C05D83"/>
    <w:rsid w:val="00C07191"/>
    <w:rsid w:val="00C073DA"/>
    <w:rsid w:val="00C07A82"/>
    <w:rsid w:val="00C13938"/>
    <w:rsid w:val="00C13E27"/>
    <w:rsid w:val="00C146D1"/>
    <w:rsid w:val="00C14A45"/>
    <w:rsid w:val="00C16B88"/>
    <w:rsid w:val="00C16C44"/>
    <w:rsid w:val="00C176A7"/>
    <w:rsid w:val="00C2000C"/>
    <w:rsid w:val="00C20B87"/>
    <w:rsid w:val="00C221A2"/>
    <w:rsid w:val="00C22754"/>
    <w:rsid w:val="00C22E01"/>
    <w:rsid w:val="00C23FAE"/>
    <w:rsid w:val="00C2467C"/>
    <w:rsid w:val="00C31F45"/>
    <w:rsid w:val="00C3319A"/>
    <w:rsid w:val="00C341E0"/>
    <w:rsid w:val="00C3496D"/>
    <w:rsid w:val="00C353D4"/>
    <w:rsid w:val="00C36246"/>
    <w:rsid w:val="00C368D4"/>
    <w:rsid w:val="00C375A4"/>
    <w:rsid w:val="00C41BA2"/>
    <w:rsid w:val="00C431F3"/>
    <w:rsid w:val="00C45FB1"/>
    <w:rsid w:val="00C4653E"/>
    <w:rsid w:val="00C46D2A"/>
    <w:rsid w:val="00C47900"/>
    <w:rsid w:val="00C479FE"/>
    <w:rsid w:val="00C518EA"/>
    <w:rsid w:val="00C51F1C"/>
    <w:rsid w:val="00C529F3"/>
    <w:rsid w:val="00C53394"/>
    <w:rsid w:val="00C53398"/>
    <w:rsid w:val="00C53676"/>
    <w:rsid w:val="00C53AD3"/>
    <w:rsid w:val="00C5545A"/>
    <w:rsid w:val="00C6180D"/>
    <w:rsid w:val="00C63210"/>
    <w:rsid w:val="00C63566"/>
    <w:rsid w:val="00C63DED"/>
    <w:rsid w:val="00C66FDE"/>
    <w:rsid w:val="00C67EB6"/>
    <w:rsid w:val="00C73417"/>
    <w:rsid w:val="00C76A85"/>
    <w:rsid w:val="00C771DF"/>
    <w:rsid w:val="00C77F10"/>
    <w:rsid w:val="00C803A6"/>
    <w:rsid w:val="00C82C5C"/>
    <w:rsid w:val="00C8501B"/>
    <w:rsid w:val="00C877F1"/>
    <w:rsid w:val="00C90C72"/>
    <w:rsid w:val="00C92420"/>
    <w:rsid w:val="00C94764"/>
    <w:rsid w:val="00C95906"/>
    <w:rsid w:val="00C95B05"/>
    <w:rsid w:val="00CA55BB"/>
    <w:rsid w:val="00CA6A27"/>
    <w:rsid w:val="00CA7EBC"/>
    <w:rsid w:val="00CB031B"/>
    <w:rsid w:val="00CB1A8C"/>
    <w:rsid w:val="00CB6122"/>
    <w:rsid w:val="00CB6BCF"/>
    <w:rsid w:val="00CB6EF3"/>
    <w:rsid w:val="00CB7C55"/>
    <w:rsid w:val="00CC05F2"/>
    <w:rsid w:val="00CC2E7D"/>
    <w:rsid w:val="00CC366E"/>
    <w:rsid w:val="00CC3D2D"/>
    <w:rsid w:val="00CC51D2"/>
    <w:rsid w:val="00CC59BE"/>
    <w:rsid w:val="00CC59DA"/>
    <w:rsid w:val="00CC6BAC"/>
    <w:rsid w:val="00CC72AD"/>
    <w:rsid w:val="00CC7FA0"/>
    <w:rsid w:val="00CD4390"/>
    <w:rsid w:val="00CD450A"/>
    <w:rsid w:val="00CD69EA"/>
    <w:rsid w:val="00CD738F"/>
    <w:rsid w:val="00CE2D08"/>
    <w:rsid w:val="00CE64E7"/>
    <w:rsid w:val="00CE6843"/>
    <w:rsid w:val="00CE70DA"/>
    <w:rsid w:val="00CE7B0B"/>
    <w:rsid w:val="00CF0265"/>
    <w:rsid w:val="00CF0B73"/>
    <w:rsid w:val="00CF2E57"/>
    <w:rsid w:val="00CF57F5"/>
    <w:rsid w:val="00CF70BA"/>
    <w:rsid w:val="00CF791E"/>
    <w:rsid w:val="00D010B2"/>
    <w:rsid w:val="00D025A2"/>
    <w:rsid w:val="00D03A4F"/>
    <w:rsid w:val="00D04B31"/>
    <w:rsid w:val="00D071B5"/>
    <w:rsid w:val="00D112CD"/>
    <w:rsid w:val="00D113FA"/>
    <w:rsid w:val="00D1151C"/>
    <w:rsid w:val="00D122AE"/>
    <w:rsid w:val="00D12632"/>
    <w:rsid w:val="00D14E40"/>
    <w:rsid w:val="00D22262"/>
    <w:rsid w:val="00D22360"/>
    <w:rsid w:val="00D2267C"/>
    <w:rsid w:val="00D26C6D"/>
    <w:rsid w:val="00D30E93"/>
    <w:rsid w:val="00D36BC1"/>
    <w:rsid w:val="00D400C5"/>
    <w:rsid w:val="00D4133F"/>
    <w:rsid w:val="00D419F5"/>
    <w:rsid w:val="00D422B0"/>
    <w:rsid w:val="00D42B84"/>
    <w:rsid w:val="00D43AA3"/>
    <w:rsid w:val="00D4453E"/>
    <w:rsid w:val="00D4794D"/>
    <w:rsid w:val="00D51086"/>
    <w:rsid w:val="00D51B72"/>
    <w:rsid w:val="00D51EEF"/>
    <w:rsid w:val="00D5233C"/>
    <w:rsid w:val="00D52E66"/>
    <w:rsid w:val="00D52FCE"/>
    <w:rsid w:val="00D55AC2"/>
    <w:rsid w:val="00D56432"/>
    <w:rsid w:val="00D569DD"/>
    <w:rsid w:val="00D60C4F"/>
    <w:rsid w:val="00D62821"/>
    <w:rsid w:val="00D62A67"/>
    <w:rsid w:val="00D65A77"/>
    <w:rsid w:val="00D671F8"/>
    <w:rsid w:val="00D67331"/>
    <w:rsid w:val="00D716D5"/>
    <w:rsid w:val="00D723CE"/>
    <w:rsid w:val="00D72741"/>
    <w:rsid w:val="00D7466C"/>
    <w:rsid w:val="00D74E07"/>
    <w:rsid w:val="00D7546B"/>
    <w:rsid w:val="00D75E32"/>
    <w:rsid w:val="00D75F28"/>
    <w:rsid w:val="00D75F32"/>
    <w:rsid w:val="00D7606A"/>
    <w:rsid w:val="00D76A2D"/>
    <w:rsid w:val="00D779CA"/>
    <w:rsid w:val="00D77A2A"/>
    <w:rsid w:val="00D77ABD"/>
    <w:rsid w:val="00D80950"/>
    <w:rsid w:val="00D80FA8"/>
    <w:rsid w:val="00D812ED"/>
    <w:rsid w:val="00D8369E"/>
    <w:rsid w:val="00D85AD9"/>
    <w:rsid w:val="00D87529"/>
    <w:rsid w:val="00D87D12"/>
    <w:rsid w:val="00D901B5"/>
    <w:rsid w:val="00D910AF"/>
    <w:rsid w:val="00D91E3D"/>
    <w:rsid w:val="00D95121"/>
    <w:rsid w:val="00D974E6"/>
    <w:rsid w:val="00DA0351"/>
    <w:rsid w:val="00DA0375"/>
    <w:rsid w:val="00DA1726"/>
    <w:rsid w:val="00DA2C97"/>
    <w:rsid w:val="00DA362C"/>
    <w:rsid w:val="00DA546B"/>
    <w:rsid w:val="00DA5A13"/>
    <w:rsid w:val="00DA662C"/>
    <w:rsid w:val="00DB0361"/>
    <w:rsid w:val="00DB375C"/>
    <w:rsid w:val="00DB575B"/>
    <w:rsid w:val="00DB6CD1"/>
    <w:rsid w:val="00DC0097"/>
    <w:rsid w:val="00DC2DD1"/>
    <w:rsid w:val="00DC3A93"/>
    <w:rsid w:val="00DC3D11"/>
    <w:rsid w:val="00DC7560"/>
    <w:rsid w:val="00DC75A6"/>
    <w:rsid w:val="00DC7648"/>
    <w:rsid w:val="00DD031E"/>
    <w:rsid w:val="00DD0521"/>
    <w:rsid w:val="00DE11EF"/>
    <w:rsid w:val="00DE1686"/>
    <w:rsid w:val="00DE3292"/>
    <w:rsid w:val="00DE33C8"/>
    <w:rsid w:val="00DE33FA"/>
    <w:rsid w:val="00DE3567"/>
    <w:rsid w:val="00DE4977"/>
    <w:rsid w:val="00DE563F"/>
    <w:rsid w:val="00DE78FF"/>
    <w:rsid w:val="00DF17D9"/>
    <w:rsid w:val="00DF242A"/>
    <w:rsid w:val="00DF3EAF"/>
    <w:rsid w:val="00DF5D66"/>
    <w:rsid w:val="00DF7B8E"/>
    <w:rsid w:val="00E019D1"/>
    <w:rsid w:val="00E028F5"/>
    <w:rsid w:val="00E02C77"/>
    <w:rsid w:val="00E032B7"/>
    <w:rsid w:val="00E073B9"/>
    <w:rsid w:val="00E12E54"/>
    <w:rsid w:val="00E1496F"/>
    <w:rsid w:val="00E14E05"/>
    <w:rsid w:val="00E154AF"/>
    <w:rsid w:val="00E15C4A"/>
    <w:rsid w:val="00E167C8"/>
    <w:rsid w:val="00E22D95"/>
    <w:rsid w:val="00E22E3E"/>
    <w:rsid w:val="00E26E24"/>
    <w:rsid w:val="00E27BD0"/>
    <w:rsid w:val="00E3249A"/>
    <w:rsid w:val="00E335E1"/>
    <w:rsid w:val="00E34628"/>
    <w:rsid w:val="00E34FB9"/>
    <w:rsid w:val="00E35FEE"/>
    <w:rsid w:val="00E4060C"/>
    <w:rsid w:val="00E40CD0"/>
    <w:rsid w:val="00E40D02"/>
    <w:rsid w:val="00E42A51"/>
    <w:rsid w:val="00E42E82"/>
    <w:rsid w:val="00E42F81"/>
    <w:rsid w:val="00E43449"/>
    <w:rsid w:val="00E458DA"/>
    <w:rsid w:val="00E503EC"/>
    <w:rsid w:val="00E53174"/>
    <w:rsid w:val="00E535DF"/>
    <w:rsid w:val="00E53778"/>
    <w:rsid w:val="00E55ABC"/>
    <w:rsid w:val="00E56AAE"/>
    <w:rsid w:val="00E57DF4"/>
    <w:rsid w:val="00E6080B"/>
    <w:rsid w:val="00E6204E"/>
    <w:rsid w:val="00E636AA"/>
    <w:rsid w:val="00E659CB"/>
    <w:rsid w:val="00E65EC8"/>
    <w:rsid w:val="00E66CA3"/>
    <w:rsid w:val="00E67CAC"/>
    <w:rsid w:val="00E71B5C"/>
    <w:rsid w:val="00E724C9"/>
    <w:rsid w:val="00E73A56"/>
    <w:rsid w:val="00E76AEB"/>
    <w:rsid w:val="00E76F94"/>
    <w:rsid w:val="00E771FE"/>
    <w:rsid w:val="00E77972"/>
    <w:rsid w:val="00E82288"/>
    <w:rsid w:val="00E82EDA"/>
    <w:rsid w:val="00E8373C"/>
    <w:rsid w:val="00E85B3C"/>
    <w:rsid w:val="00E878B7"/>
    <w:rsid w:val="00E907BB"/>
    <w:rsid w:val="00E91051"/>
    <w:rsid w:val="00E912E8"/>
    <w:rsid w:val="00EA0796"/>
    <w:rsid w:val="00EA15E9"/>
    <w:rsid w:val="00EA1CA6"/>
    <w:rsid w:val="00EA4E0E"/>
    <w:rsid w:val="00EA53E5"/>
    <w:rsid w:val="00EB0275"/>
    <w:rsid w:val="00EB04AF"/>
    <w:rsid w:val="00EB228B"/>
    <w:rsid w:val="00EB25F9"/>
    <w:rsid w:val="00EB2B6D"/>
    <w:rsid w:val="00EB2D71"/>
    <w:rsid w:val="00EB3A99"/>
    <w:rsid w:val="00EB3B73"/>
    <w:rsid w:val="00EB6342"/>
    <w:rsid w:val="00EB7A6C"/>
    <w:rsid w:val="00EC235A"/>
    <w:rsid w:val="00EC3131"/>
    <w:rsid w:val="00EC4361"/>
    <w:rsid w:val="00EC62CF"/>
    <w:rsid w:val="00EC6390"/>
    <w:rsid w:val="00EC7712"/>
    <w:rsid w:val="00EC7BB2"/>
    <w:rsid w:val="00ED013D"/>
    <w:rsid w:val="00ED0E16"/>
    <w:rsid w:val="00ED6DDA"/>
    <w:rsid w:val="00ED7260"/>
    <w:rsid w:val="00ED777C"/>
    <w:rsid w:val="00ED77CC"/>
    <w:rsid w:val="00EE0988"/>
    <w:rsid w:val="00EE115E"/>
    <w:rsid w:val="00EE2C89"/>
    <w:rsid w:val="00EE5ECD"/>
    <w:rsid w:val="00EE7829"/>
    <w:rsid w:val="00EF0735"/>
    <w:rsid w:val="00EF1423"/>
    <w:rsid w:val="00EF2C48"/>
    <w:rsid w:val="00EF6383"/>
    <w:rsid w:val="00EF63BF"/>
    <w:rsid w:val="00EF6D87"/>
    <w:rsid w:val="00EF7CDC"/>
    <w:rsid w:val="00F016A1"/>
    <w:rsid w:val="00F01D3E"/>
    <w:rsid w:val="00F01D69"/>
    <w:rsid w:val="00F0253F"/>
    <w:rsid w:val="00F025D1"/>
    <w:rsid w:val="00F03247"/>
    <w:rsid w:val="00F03920"/>
    <w:rsid w:val="00F056A2"/>
    <w:rsid w:val="00F05E8B"/>
    <w:rsid w:val="00F0794D"/>
    <w:rsid w:val="00F10F51"/>
    <w:rsid w:val="00F1100C"/>
    <w:rsid w:val="00F14024"/>
    <w:rsid w:val="00F14A27"/>
    <w:rsid w:val="00F16C37"/>
    <w:rsid w:val="00F174AC"/>
    <w:rsid w:val="00F20080"/>
    <w:rsid w:val="00F20E54"/>
    <w:rsid w:val="00F2148D"/>
    <w:rsid w:val="00F2255F"/>
    <w:rsid w:val="00F225E4"/>
    <w:rsid w:val="00F2578B"/>
    <w:rsid w:val="00F25E5E"/>
    <w:rsid w:val="00F26181"/>
    <w:rsid w:val="00F26FBC"/>
    <w:rsid w:val="00F27981"/>
    <w:rsid w:val="00F31306"/>
    <w:rsid w:val="00F315BC"/>
    <w:rsid w:val="00F32D6F"/>
    <w:rsid w:val="00F33AA7"/>
    <w:rsid w:val="00F353E6"/>
    <w:rsid w:val="00F3619C"/>
    <w:rsid w:val="00F36434"/>
    <w:rsid w:val="00F404D4"/>
    <w:rsid w:val="00F416DC"/>
    <w:rsid w:val="00F444CB"/>
    <w:rsid w:val="00F44F1F"/>
    <w:rsid w:val="00F45B52"/>
    <w:rsid w:val="00F45EEA"/>
    <w:rsid w:val="00F47BC9"/>
    <w:rsid w:val="00F50B8D"/>
    <w:rsid w:val="00F51F85"/>
    <w:rsid w:val="00F550D1"/>
    <w:rsid w:val="00F574BD"/>
    <w:rsid w:val="00F57BA5"/>
    <w:rsid w:val="00F6061A"/>
    <w:rsid w:val="00F61CC5"/>
    <w:rsid w:val="00F61CD7"/>
    <w:rsid w:val="00F63E00"/>
    <w:rsid w:val="00F64D7F"/>
    <w:rsid w:val="00F67BEB"/>
    <w:rsid w:val="00F67DEC"/>
    <w:rsid w:val="00F7122E"/>
    <w:rsid w:val="00F719C6"/>
    <w:rsid w:val="00F745DD"/>
    <w:rsid w:val="00F74AB1"/>
    <w:rsid w:val="00F7544E"/>
    <w:rsid w:val="00F76566"/>
    <w:rsid w:val="00F81B60"/>
    <w:rsid w:val="00F86F01"/>
    <w:rsid w:val="00F87041"/>
    <w:rsid w:val="00F907FD"/>
    <w:rsid w:val="00F921C7"/>
    <w:rsid w:val="00F92C96"/>
    <w:rsid w:val="00F9375D"/>
    <w:rsid w:val="00F95DEF"/>
    <w:rsid w:val="00F974C9"/>
    <w:rsid w:val="00FA175D"/>
    <w:rsid w:val="00FA4093"/>
    <w:rsid w:val="00FA620F"/>
    <w:rsid w:val="00FA7A2C"/>
    <w:rsid w:val="00FB2960"/>
    <w:rsid w:val="00FB2CD2"/>
    <w:rsid w:val="00FB3E92"/>
    <w:rsid w:val="00FB3EF6"/>
    <w:rsid w:val="00FB3F36"/>
    <w:rsid w:val="00FB4A2A"/>
    <w:rsid w:val="00FB71B2"/>
    <w:rsid w:val="00FB76BE"/>
    <w:rsid w:val="00FB7984"/>
    <w:rsid w:val="00FB7F40"/>
    <w:rsid w:val="00FC0B85"/>
    <w:rsid w:val="00FC3310"/>
    <w:rsid w:val="00FC400E"/>
    <w:rsid w:val="00FC4BF0"/>
    <w:rsid w:val="00FC66C4"/>
    <w:rsid w:val="00FC736B"/>
    <w:rsid w:val="00FD034C"/>
    <w:rsid w:val="00FD1AA0"/>
    <w:rsid w:val="00FD1DB9"/>
    <w:rsid w:val="00FD432B"/>
    <w:rsid w:val="00FD61B4"/>
    <w:rsid w:val="00FE0892"/>
    <w:rsid w:val="00FE2B41"/>
    <w:rsid w:val="00FE317D"/>
    <w:rsid w:val="00FE3B35"/>
    <w:rsid w:val="00FE3D06"/>
    <w:rsid w:val="00FE45D7"/>
    <w:rsid w:val="00FE4A43"/>
    <w:rsid w:val="00FE4EEF"/>
    <w:rsid w:val="00FE5978"/>
    <w:rsid w:val="00FE5A0F"/>
    <w:rsid w:val="00FE5F16"/>
    <w:rsid w:val="00FF0A5B"/>
    <w:rsid w:val="00FF3D1A"/>
    <w:rsid w:val="00FF42F9"/>
    <w:rsid w:val="00FF5ED9"/>
    <w:rsid w:val="00FF7933"/>
    <w:rsid w:val="0DCCEB25"/>
    <w:rsid w:val="18C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6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contenidor-imatge">
    <w:name w:val="contenidor-imatge"/>
    <w:basedOn w:val="Normal"/>
    <w:next w:val="Pargrafdellista1"/>
    <w:rsid w:val="002A4EC1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Pargrafdellista1">
    <w:name w:val="Paràgraf de llista1"/>
    <w:basedOn w:val="Normal"/>
    <w:rsid w:val="002A4EC1"/>
    <w:pPr>
      <w:spacing w:before="120"/>
      <w:ind w:left="720"/>
      <w:contextualSpacing/>
      <w:jc w:val="both"/>
    </w:pPr>
    <w:rPr>
      <w:rFonts w:ascii="Arial" w:eastAsia="Times New Roman" w:hAnsi="Arial" w:cs="Arial"/>
      <w:kern w:val="2"/>
      <w:sz w:val="18"/>
    </w:rPr>
  </w:style>
  <w:style w:type="character" w:customStyle="1" w:styleId="EnlladInternet">
    <w:name w:val="Enllaç d'Internet"/>
    <w:rsid w:val="006A4551"/>
    <w:rPr>
      <w:color w:val="0000FF"/>
      <w:u w:val="single"/>
    </w:rPr>
  </w:style>
  <w:style w:type="character" w:customStyle="1" w:styleId="Fuentedeprrafopredeter1">
    <w:name w:val="Fuente de párrafo predeter.1"/>
    <w:rsid w:val="00F719C6"/>
  </w:style>
  <w:style w:type="paragraph" w:customStyle="1" w:styleId="Perdefecte">
    <w:name w:val="Per defecte"/>
    <w:next w:val="contenidor-imatge"/>
    <w:rsid w:val="00712402"/>
    <w:pPr>
      <w:tabs>
        <w:tab w:val="left" w:pos="709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MapadeldocumentCar1">
    <w:name w:val="Mapa del document Car1"/>
    <w:basedOn w:val="Lletraperdefectedelpargraf"/>
    <w:uiPriority w:val="99"/>
    <w:semiHidden/>
    <w:rsid w:val="00945E5B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paragraph">
    <w:name w:val="paragraph"/>
    <w:basedOn w:val="Normal"/>
    <w:rsid w:val="00E73A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customStyle="1" w:styleId="normaltextrun">
    <w:name w:val="normaltextrun"/>
    <w:basedOn w:val="Lletraperdefectedelpargraf"/>
    <w:rsid w:val="00E73A56"/>
  </w:style>
  <w:style w:type="character" w:customStyle="1" w:styleId="eop">
    <w:name w:val="eop"/>
    <w:basedOn w:val="Lletraperdefectedelpargraf"/>
    <w:rsid w:val="00E7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2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3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88A0-79AD-47FF-9BCE-87BF2718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2025-12-02T07:35:00Z</cp:lastPrinted>
  <dcterms:created xsi:type="dcterms:W3CDTF">2026-01-26T13:47:00Z</dcterms:created>
  <dcterms:modified xsi:type="dcterms:W3CDTF">2026-01-27T07:57:00Z</dcterms:modified>
</cp:coreProperties>
</file>