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01F928" w14:textId="77777777" w:rsidR="00EA4E0E" w:rsidRDefault="00EA4E0E" w:rsidP="00EA4E0E">
      <w:pPr>
        <w:rPr>
          <w:rFonts w:ascii="Arial" w:hAnsi="Arial" w:cs="Arial"/>
          <w:b/>
        </w:rPr>
      </w:pPr>
      <w:r w:rsidRPr="00560229">
        <w:rPr>
          <w:rFonts w:ascii="Arial" w:hAnsi="Arial" w:cs="Arial"/>
          <w:b/>
        </w:rPr>
        <w:t>ANNEX 3</w:t>
      </w:r>
    </w:p>
    <w:p w14:paraId="4C46802B" w14:textId="77777777" w:rsidR="0085267A" w:rsidRPr="00560229" w:rsidRDefault="0085267A" w:rsidP="00EA4E0E">
      <w:pPr>
        <w:rPr>
          <w:rFonts w:ascii="Arial" w:hAnsi="Arial" w:cs="Arial"/>
          <w:b/>
        </w:rPr>
      </w:pPr>
    </w:p>
    <w:p w14:paraId="3BC05F6E" w14:textId="79D6CF41" w:rsidR="00EA4E0E" w:rsidRPr="00560229" w:rsidRDefault="00EA4E0E" w:rsidP="00EA4E0E">
      <w:pPr>
        <w:jc w:val="both"/>
        <w:rPr>
          <w:rFonts w:ascii="Arial" w:hAnsi="Arial" w:cs="Arial"/>
          <w:b/>
        </w:rPr>
      </w:pPr>
      <w:r w:rsidRPr="00560229">
        <w:rPr>
          <w:rFonts w:ascii="Arial" w:hAnsi="Arial" w:cs="Arial"/>
          <w:b/>
        </w:rPr>
        <w:t>COMPROMÍS D'ADSCRIPCIÓ DE MITJANS PERSONALS I MATERIALS A L'</w:t>
      </w:r>
      <w:r w:rsidR="00826935">
        <w:rPr>
          <w:rFonts w:ascii="Arial" w:hAnsi="Arial" w:cs="Arial"/>
          <w:b/>
        </w:rPr>
        <w:t>ACORD MARC</w:t>
      </w:r>
      <w:r w:rsidRPr="00560229">
        <w:rPr>
          <w:rFonts w:ascii="Arial" w:hAnsi="Arial" w:cs="Arial"/>
          <w:b/>
        </w:rPr>
        <w:t xml:space="preserve"> DEL CONTRACTE </w:t>
      </w:r>
      <w:r w:rsidR="00793003">
        <w:rPr>
          <w:rFonts w:ascii="Arial" w:hAnsi="Arial" w:cs="Arial"/>
          <w:b/>
        </w:rPr>
        <w:t xml:space="preserve">DE SERVEIS D’ASSISTÈNCIA EN MATÈRIA DE PREVENCIÓ D’INCENDIS A LES COMARQUES GIRONINES </w:t>
      </w:r>
      <w:r w:rsidRPr="00560229">
        <w:rPr>
          <w:rFonts w:ascii="Arial" w:hAnsi="Arial" w:cs="Arial"/>
          <w:b/>
        </w:rPr>
        <w:t>(EXPEDIENT NÚM. 202</w:t>
      </w:r>
      <w:r w:rsidR="00793003">
        <w:rPr>
          <w:rFonts w:ascii="Arial" w:hAnsi="Arial" w:cs="Arial"/>
          <w:b/>
        </w:rPr>
        <w:t>5</w:t>
      </w:r>
      <w:r w:rsidRPr="00560229">
        <w:rPr>
          <w:rFonts w:ascii="Arial" w:hAnsi="Arial" w:cs="Arial"/>
          <w:b/>
        </w:rPr>
        <w:t>/</w:t>
      </w:r>
      <w:r w:rsidR="00793003">
        <w:rPr>
          <w:rFonts w:ascii="Arial" w:hAnsi="Arial" w:cs="Arial"/>
          <w:b/>
        </w:rPr>
        <w:t>10137</w:t>
      </w:r>
      <w:r w:rsidRPr="00560229">
        <w:rPr>
          <w:rFonts w:ascii="Arial" w:hAnsi="Arial" w:cs="Arial"/>
          <w:b/>
        </w:rPr>
        <w:t>)</w:t>
      </w:r>
    </w:p>
    <w:p w14:paraId="5E19C804" w14:textId="77777777" w:rsidR="00EA4E0E" w:rsidRPr="00560229" w:rsidRDefault="00EA4E0E" w:rsidP="00EA4E0E">
      <w:pPr>
        <w:jc w:val="both"/>
        <w:rPr>
          <w:rFonts w:ascii="Arial" w:hAnsi="Arial" w:cs="Arial"/>
          <w:b/>
        </w:rPr>
      </w:pPr>
    </w:p>
    <w:p w14:paraId="1E1B1F1E" w14:textId="77777777" w:rsidR="00EA4E0E" w:rsidRPr="00560229" w:rsidRDefault="00EA4E0E" w:rsidP="00EA4E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1857753" w14:textId="77777777" w:rsidR="00EA4E0E" w:rsidRPr="00560229" w:rsidRDefault="00EA4E0E" w:rsidP="00EA4E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3F722F" w14:textId="77777777" w:rsidR="00EA4E0E" w:rsidRPr="00560229" w:rsidRDefault="00EA4E0E" w:rsidP="00EA4E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450C5668" w14:textId="77777777" w:rsidR="00EA4E0E" w:rsidRPr="00560229" w:rsidRDefault="00EA4E0E" w:rsidP="00EA4E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0AAD08" w14:textId="2C8593AA" w:rsidR="00826935" w:rsidRPr="00560229" w:rsidRDefault="00826935" w:rsidP="00826935">
      <w:pPr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Que l'empresa que represento, en el cas que esdevingui adjudicatària </w:t>
      </w:r>
      <w:r>
        <w:rPr>
          <w:rFonts w:ascii="Arial" w:hAnsi="Arial" w:cs="Arial"/>
          <w:sz w:val="22"/>
          <w:szCs w:val="22"/>
        </w:rPr>
        <w:t xml:space="preserve">de </w:t>
      </w:r>
      <w:r w:rsidRPr="00B45168">
        <w:rPr>
          <w:rFonts w:ascii="Arial" w:eastAsia="Calibri" w:hAnsi="Arial" w:cs="Arial"/>
          <w:color w:val="000000"/>
          <w:sz w:val="22"/>
          <w:szCs w:val="22"/>
        </w:rPr>
        <w:t>l’acord marc amb una pluralitat d’adjudicataris per a la contractació de serveis d’assistència en matèria de prevenció d’incendis de les comarques gironi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nes </w:t>
      </w:r>
      <w:r w:rsidRPr="00560229">
        <w:rPr>
          <w:rFonts w:ascii="Arial" w:hAnsi="Arial" w:cs="Arial"/>
          <w:sz w:val="22"/>
          <w:szCs w:val="22"/>
        </w:rPr>
        <w:t>(e</w:t>
      </w:r>
      <w:r>
        <w:rPr>
          <w:rFonts w:ascii="Arial" w:hAnsi="Arial" w:cs="Arial"/>
          <w:sz w:val="22"/>
          <w:szCs w:val="22"/>
        </w:rPr>
        <w:t>xpedient núm. 2025/10137</w:t>
      </w:r>
      <w:r w:rsidRPr="00560229">
        <w:rPr>
          <w:rFonts w:ascii="Arial" w:hAnsi="Arial" w:cs="Arial"/>
          <w:sz w:val="22"/>
          <w:szCs w:val="22"/>
        </w:rPr>
        <w:t>), es compromet, durant tota la vigència del contracte i les eventuals pròrrogues a ad</w:t>
      </w:r>
      <w:r>
        <w:rPr>
          <w:rFonts w:ascii="Arial" w:hAnsi="Arial" w:cs="Arial"/>
          <w:sz w:val="22"/>
          <w:szCs w:val="22"/>
        </w:rPr>
        <w:t>scriure a l'execució de l’acord marc del</w:t>
      </w:r>
      <w:r w:rsidRPr="00560229">
        <w:rPr>
          <w:rFonts w:ascii="Arial" w:hAnsi="Arial" w:cs="Arial"/>
          <w:sz w:val="22"/>
          <w:szCs w:val="22"/>
        </w:rPr>
        <w:t xml:space="preserve"> contracte el</w:t>
      </w:r>
      <w:r>
        <w:rPr>
          <w:rFonts w:ascii="Arial" w:hAnsi="Arial" w:cs="Arial"/>
          <w:sz w:val="22"/>
          <w:szCs w:val="22"/>
        </w:rPr>
        <w:t xml:space="preserve">s mitjans personals </w:t>
      </w:r>
      <w:r w:rsidRPr="00560229">
        <w:rPr>
          <w:rFonts w:ascii="Arial" w:hAnsi="Arial" w:cs="Arial"/>
          <w:sz w:val="22"/>
          <w:szCs w:val="22"/>
        </w:rPr>
        <w:t>suficients pe</w:t>
      </w:r>
      <w:r>
        <w:rPr>
          <w:rFonts w:ascii="Arial" w:hAnsi="Arial" w:cs="Arial"/>
          <w:sz w:val="22"/>
          <w:szCs w:val="22"/>
        </w:rPr>
        <w:t>r a la realització de l’acord marc</w:t>
      </w:r>
      <w:r w:rsidRPr="00560229">
        <w:rPr>
          <w:rFonts w:ascii="Arial" w:hAnsi="Arial" w:cs="Arial"/>
          <w:sz w:val="22"/>
          <w:szCs w:val="22"/>
        </w:rPr>
        <w:t>, especialment i en concret:</w:t>
      </w:r>
    </w:p>
    <w:p w14:paraId="5D9CD928" w14:textId="77777777" w:rsidR="00826935" w:rsidRPr="00560229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6543B7C9" w14:textId="77777777" w:rsidR="00826935" w:rsidRPr="00CE7B0B" w:rsidRDefault="00826935" w:rsidP="00826935">
      <w:pPr>
        <w:jc w:val="both"/>
        <w:rPr>
          <w:rFonts w:ascii="Arial" w:hAnsi="Arial" w:cs="Arial"/>
          <w:b/>
          <w:sz w:val="22"/>
          <w:szCs w:val="22"/>
        </w:rPr>
      </w:pPr>
      <w:r w:rsidRPr="00CE7B0B">
        <w:rPr>
          <w:rFonts w:ascii="Arial" w:hAnsi="Arial" w:cs="Arial"/>
          <w:b/>
          <w:sz w:val="22"/>
          <w:szCs w:val="22"/>
        </w:rPr>
        <w:t>Lot 1: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14:paraId="64134E44" w14:textId="77777777" w:rsidTr="00D90138">
        <w:tc>
          <w:tcPr>
            <w:tcW w:w="8777" w:type="dxa"/>
          </w:tcPr>
          <w:p w14:paraId="71EE7534" w14:textId="77777777" w:rsidR="00826935" w:rsidRDefault="00826935" w:rsidP="00D90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DB0">
              <w:rPr>
                <w:rFonts w:ascii="Arial" w:hAnsi="Arial" w:cs="Arial"/>
                <w:i/>
                <w:sz w:val="22"/>
                <w:szCs w:val="22"/>
              </w:rPr>
              <w:t>Nom i cognoms del cap d’equip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3AE62A4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640B028C" w14:textId="77777777" w:rsidR="00826935" w:rsidRPr="00CE7B0B" w:rsidRDefault="00826935" w:rsidP="00826935">
      <w:pPr>
        <w:jc w:val="both"/>
        <w:rPr>
          <w:rFonts w:ascii="Arial" w:hAnsi="Arial" w:cs="Arial"/>
          <w:b/>
          <w:sz w:val="22"/>
          <w:szCs w:val="22"/>
        </w:rPr>
      </w:pPr>
      <w:r w:rsidRPr="00CE7B0B">
        <w:rPr>
          <w:rFonts w:ascii="Arial" w:hAnsi="Arial" w:cs="Arial"/>
          <w:b/>
          <w:sz w:val="22"/>
          <w:szCs w:val="22"/>
        </w:rPr>
        <w:t>Lot 2: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14:paraId="26EB7BFF" w14:textId="77777777" w:rsidTr="00D90138">
        <w:tc>
          <w:tcPr>
            <w:tcW w:w="8777" w:type="dxa"/>
          </w:tcPr>
          <w:p w14:paraId="156D8DF4" w14:textId="77777777" w:rsidR="00826935" w:rsidRPr="00D04B31" w:rsidRDefault="00826935" w:rsidP="00D901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04B31">
              <w:rPr>
                <w:rFonts w:ascii="Arial" w:hAnsi="Arial" w:cs="Arial"/>
                <w:i/>
                <w:sz w:val="22"/>
                <w:szCs w:val="22"/>
              </w:rPr>
              <w:t>Nom i cognoms del cap d’equip:</w:t>
            </w:r>
          </w:p>
        </w:tc>
      </w:tr>
    </w:tbl>
    <w:p w14:paraId="33009B83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395ABB12" w14:textId="77777777" w:rsidR="00826935" w:rsidRPr="00CE7B0B" w:rsidRDefault="00826935" w:rsidP="00826935">
      <w:pPr>
        <w:jc w:val="both"/>
        <w:rPr>
          <w:rFonts w:ascii="Arial" w:hAnsi="Arial" w:cs="Arial"/>
          <w:b/>
          <w:sz w:val="22"/>
          <w:szCs w:val="22"/>
        </w:rPr>
      </w:pPr>
      <w:r w:rsidRPr="00CE7B0B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ot 3</w:t>
      </w:r>
      <w:r w:rsidRPr="00CE7B0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14:paraId="453FE7A8" w14:textId="77777777" w:rsidTr="00D90138">
        <w:tc>
          <w:tcPr>
            <w:tcW w:w="8777" w:type="dxa"/>
          </w:tcPr>
          <w:p w14:paraId="68C76A24" w14:textId="77777777" w:rsidR="00826935" w:rsidRPr="00D04B31" w:rsidRDefault="00826935" w:rsidP="00D901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04B31">
              <w:rPr>
                <w:rFonts w:ascii="Arial" w:hAnsi="Arial" w:cs="Arial"/>
                <w:i/>
                <w:sz w:val="22"/>
                <w:szCs w:val="22"/>
              </w:rPr>
              <w:t>Nom i cognoms del cap d’equip:</w:t>
            </w:r>
          </w:p>
        </w:tc>
      </w:tr>
    </w:tbl>
    <w:p w14:paraId="3FA6E62F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00D95DDD" w14:textId="77777777" w:rsidR="00826935" w:rsidRPr="00CE7B0B" w:rsidRDefault="00826935" w:rsidP="00826935">
      <w:pPr>
        <w:jc w:val="both"/>
        <w:rPr>
          <w:rFonts w:ascii="Arial" w:hAnsi="Arial" w:cs="Arial"/>
          <w:b/>
          <w:sz w:val="22"/>
          <w:szCs w:val="22"/>
        </w:rPr>
      </w:pPr>
      <w:r w:rsidRPr="00CE7B0B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ot 4</w:t>
      </w:r>
      <w:r w:rsidRPr="00CE7B0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14:paraId="4DB24D53" w14:textId="77777777" w:rsidTr="00D90138">
        <w:tc>
          <w:tcPr>
            <w:tcW w:w="8777" w:type="dxa"/>
          </w:tcPr>
          <w:p w14:paraId="2DF29106" w14:textId="77777777" w:rsidR="00826935" w:rsidRPr="0055418C" w:rsidRDefault="00826935" w:rsidP="00D901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5418C">
              <w:rPr>
                <w:rFonts w:ascii="Arial" w:hAnsi="Arial" w:cs="Arial"/>
                <w:i/>
                <w:sz w:val="22"/>
                <w:szCs w:val="22"/>
              </w:rPr>
              <w:t>Nom i cognoms del cap d’equip</w:t>
            </w:r>
            <w:r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</w:tbl>
    <w:p w14:paraId="4C4D4CB2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:rsidRPr="0055418C" w14:paraId="0315AD15" w14:textId="77777777" w:rsidTr="00D90138">
        <w:tc>
          <w:tcPr>
            <w:tcW w:w="8777" w:type="dxa"/>
          </w:tcPr>
          <w:p w14:paraId="4C841B3C" w14:textId="77777777" w:rsidR="00826935" w:rsidRPr="0055418C" w:rsidRDefault="00826935" w:rsidP="00D901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5418C">
              <w:rPr>
                <w:rFonts w:ascii="Arial" w:hAnsi="Arial" w:cs="Arial"/>
                <w:i/>
                <w:sz w:val="22"/>
                <w:szCs w:val="22"/>
              </w:rPr>
              <w:t>Nom i cognoms del tècnic de Seguretat i Salut</w:t>
            </w:r>
          </w:p>
        </w:tc>
      </w:tr>
    </w:tbl>
    <w:p w14:paraId="719DC1C3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4C1F4C74" w14:textId="77777777" w:rsidR="00826935" w:rsidRPr="00CE7B0B" w:rsidRDefault="00826935" w:rsidP="00826935">
      <w:pPr>
        <w:jc w:val="both"/>
        <w:rPr>
          <w:rFonts w:ascii="Arial" w:hAnsi="Arial" w:cs="Arial"/>
          <w:b/>
          <w:sz w:val="22"/>
          <w:szCs w:val="22"/>
        </w:rPr>
      </w:pPr>
      <w:r w:rsidRPr="00CE7B0B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ot 5</w:t>
      </w:r>
      <w:r w:rsidRPr="00CE7B0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14:paraId="0667C0CE" w14:textId="77777777" w:rsidTr="00D90138">
        <w:tc>
          <w:tcPr>
            <w:tcW w:w="8777" w:type="dxa"/>
          </w:tcPr>
          <w:p w14:paraId="67C4DD39" w14:textId="77777777" w:rsidR="00826935" w:rsidRPr="0055418C" w:rsidRDefault="00826935" w:rsidP="00D901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5418C">
              <w:rPr>
                <w:rFonts w:ascii="Arial" w:hAnsi="Arial" w:cs="Arial"/>
                <w:i/>
                <w:sz w:val="22"/>
                <w:szCs w:val="22"/>
              </w:rPr>
              <w:t>Nom i cognoms del cap d’equip:</w:t>
            </w:r>
          </w:p>
        </w:tc>
      </w:tr>
    </w:tbl>
    <w:p w14:paraId="555C644B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:rsidRPr="0055418C" w14:paraId="5FC98372" w14:textId="77777777" w:rsidTr="00D90138">
        <w:tc>
          <w:tcPr>
            <w:tcW w:w="8777" w:type="dxa"/>
          </w:tcPr>
          <w:p w14:paraId="548079B2" w14:textId="77777777" w:rsidR="00826935" w:rsidRPr="0055418C" w:rsidRDefault="00826935" w:rsidP="00D901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5418C">
              <w:rPr>
                <w:rFonts w:ascii="Arial" w:hAnsi="Arial" w:cs="Arial"/>
                <w:i/>
                <w:sz w:val="22"/>
                <w:szCs w:val="22"/>
              </w:rPr>
              <w:t>Nom i cognoms del tècnic de Seguretat i Salut</w:t>
            </w:r>
          </w:p>
        </w:tc>
      </w:tr>
    </w:tbl>
    <w:p w14:paraId="50C487D3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1E9B9A92" w14:textId="77777777" w:rsidR="00826935" w:rsidRPr="00CE7B0B" w:rsidRDefault="00826935" w:rsidP="00826935">
      <w:pPr>
        <w:jc w:val="both"/>
        <w:rPr>
          <w:rFonts w:ascii="Arial" w:hAnsi="Arial" w:cs="Arial"/>
          <w:b/>
          <w:sz w:val="22"/>
          <w:szCs w:val="22"/>
        </w:rPr>
      </w:pPr>
      <w:r w:rsidRPr="00CE7B0B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ot 6</w:t>
      </w:r>
      <w:r w:rsidRPr="00CE7B0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26935" w14:paraId="6BBC3720" w14:textId="77777777" w:rsidTr="00D90138">
        <w:tc>
          <w:tcPr>
            <w:tcW w:w="8777" w:type="dxa"/>
          </w:tcPr>
          <w:p w14:paraId="5285A29D" w14:textId="77777777" w:rsidR="00826935" w:rsidRPr="0055418C" w:rsidRDefault="00826935" w:rsidP="00D901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5418C">
              <w:rPr>
                <w:rFonts w:ascii="Arial" w:hAnsi="Arial" w:cs="Arial"/>
                <w:i/>
                <w:sz w:val="22"/>
                <w:szCs w:val="22"/>
              </w:rPr>
              <w:t>Nom i cognoms del cap d’equip:</w:t>
            </w:r>
          </w:p>
        </w:tc>
      </w:tr>
    </w:tbl>
    <w:p w14:paraId="2E9BBB84" w14:textId="77777777" w:rsidR="00826935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27757838" w14:textId="77777777" w:rsidR="00826935" w:rsidRPr="00560229" w:rsidRDefault="00826935" w:rsidP="00826935">
      <w:pPr>
        <w:jc w:val="both"/>
        <w:rPr>
          <w:rFonts w:ascii="Arial" w:hAnsi="Arial" w:cs="Arial"/>
          <w:sz w:val="22"/>
          <w:szCs w:val="22"/>
        </w:rPr>
      </w:pPr>
    </w:p>
    <w:p w14:paraId="6091B7D6" w14:textId="77777777" w:rsidR="00826935" w:rsidRDefault="00826935" w:rsidP="00826935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33C3FBC2" w14:textId="4D0CFABA" w:rsidR="00B51F22" w:rsidRDefault="00B51F22" w:rsidP="00BE36EB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05FBA21E" w14:textId="77777777" w:rsidR="00B51F22" w:rsidRPr="00560229" w:rsidRDefault="00B51F22" w:rsidP="00BE36EB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B51F22" w:rsidRPr="00560229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1412364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99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1AF5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789"/>
    <w:rsid w:val="001A5921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84E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22134"/>
    <w:rsid w:val="00423107"/>
    <w:rsid w:val="004236DB"/>
    <w:rsid w:val="004249F3"/>
    <w:rsid w:val="00425819"/>
    <w:rsid w:val="00431479"/>
    <w:rsid w:val="00431FBA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3D0D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165F3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368FA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71CA8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B73"/>
    <w:rsid w:val="00CF2E57"/>
    <w:rsid w:val="00CF57F5"/>
    <w:rsid w:val="00CF70BA"/>
    <w:rsid w:val="00CF791E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3D11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2025-12-02T07:35:00Z</cp:lastPrinted>
  <dcterms:created xsi:type="dcterms:W3CDTF">2026-01-26T13:46:00Z</dcterms:created>
  <dcterms:modified xsi:type="dcterms:W3CDTF">2026-01-27T07:55:00Z</dcterms:modified>
</cp:coreProperties>
</file>