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9C6ED8" w14:textId="77777777" w:rsidR="00945E5B" w:rsidRPr="00945E5B" w:rsidRDefault="00945E5B" w:rsidP="00945E5B">
      <w:pPr>
        <w:rPr>
          <w:rFonts w:ascii="Arial" w:hAnsi="Arial" w:cs="Arial"/>
          <w:b/>
        </w:rPr>
      </w:pPr>
    </w:p>
    <w:p w14:paraId="1B55484F" w14:textId="77777777" w:rsidR="00945E5B" w:rsidRPr="00945E5B" w:rsidRDefault="00945E5B" w:rsidP="00945E5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945E5B">
        <w:rPr>
          <w:rFonts w:ascii="Arial" w:eastAsia="Calibri" w:hAnsi="Arial" w:cs="Arial"/>
          <w:b/>
          <w:bCs/>
          <w:color w:val="000000"/>
        </w:rPr>
        <w:t>ANNEX 2 (LOT 5)</w:t>
      </w:r>
    </w:p>
    <w:p w14:paraId="31C3D17F" w14:textId="77777777" w:rsidR="00945E5B" w:rsidRPr="00945E5B" w:rsidRDefault="00945E5B" w:rsidP="00945E5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4048C3F6" w14:textId="77777777" w:rsidR="00945E5B" w:rsidRPr="00945E5B" w:rsidRDefault="00945E5B" w:rsidP="00945E5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945E5B">
        <w:rPr>
          <w:rFonts w:ascii="Arial" w:eastAsia="Calibri" w:hAnsi="Arial" w:cs="Arial"/>
          <w:b/>
          <w:bCs/>
          <w:color w:val="000000"/>
        </w:rPr>
        <w:t xml:space="preserve">MODEL D’OFERTA DE CRITERIS QUANTIFICABLES MITJANÇANT L’APLICACIÓ DE FÓRMULES </w:t>
      </w:r>
    </w:p>
    <w:p w14:paraId="42929181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BE4D33D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48888AD" w14:textId="71BB6113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945E5B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945E5B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 l’acord marc amb una pluralitat d’adjudicataris per a la contractació de serveis d’assistència en matèria de prevenció d’incendis, amb expedient número 202</w:t>
      </w:r>
      <w:r w:rsidR="00094F30">
        <w:rPr>
          <w:rFonts w:ascii="Arial" w:eastAsia="Calibri" w:hAnsi="Arial" w:cs="Arial"/>
          <w:color w:val="000000"/>
          <w:sz w:val="22"/>
          <w:szCs w:val="22"/>
        </w:rPr>
        <w:t>5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>/</w:t>
      </w:r>
      <w:r w:rsidR="00094F30">
        <w:rPr>
          <w:rFonts w:ascii="Arial" w:eastAsia="Calibri" w:hAnsi="Arial" w:cs="Arial"/>
          <w:color w:val="000000"/>
          <w:sz w:val="22"/>
          <w:szCs w:val="22"/>
        </w:rPr>
        <w:t>10137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64F0338E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DF6BF33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945E5B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LOT 5:</w:t>
      </w:r>
    </w:p>
    <w:p w14:paraId="2E1207F5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</w:p>
    <w:p w14:paraId="04C8025F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Oferta relativa al criteri d’adjudicació preu</w:t>
      </w:r>
      <w:r w:rsidRPr="00945E5B">
        <w:rPr>
          <w:rFonts w:ascii="Arial" w:eastAsia="Calibri" w:hAnsi="Arial" w:cs="Arial"/>
          <w:b/>
          <w:color w:val="000000"/>
          <w:sz w:val="22"/>
          <w:szCs w:val="22"/>
        </w:rPr>
        <w:t>: fins a 15 punts</w:t>
      </w:r>
    </w:p>
    <w:p w14:paraId="080FAB1D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C243EA4" w14:textId="77777777" w:rsidR="00945E5B" w:rsidRPr="00945E5B" w:rsidRDefault="00945E5B" w:rsidP="00945E5B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>Seguiment tècnic dels treballs d’obertura quan no es considerin obra per complir les obligacions derivades de la Llei 5/2003, de 22 d’abril, de mesures de prevenció dels incendis forestals, i les seves modificacions:</w:t>
      </w:r>
    </w:p>
    <w:p w14:paraId="758401E0" w14:textId="77777777" w:rsidR="00945E5B" w:rsidRPr="00945E5B" w:rsidRDefault="00945E5B" w:rsidP="00945E5B">
      <w:pPr>
        <w:widowControl/>
        <w:numPr>
          <w:ilvl w:val="0"/>
          <w:numId w:val="43"/>
        </w:numPr>
        <w:tabs>
          <w:tab w:val="left" w:pos="1296"/>
          <w:tab w:val="left" w:pos="2016"/>
          <w:tab w:val="left" w:pos="2736"/>
          <w:tab w:val="left" w:pos="3456"/>
          <w:tab w:val="left" w:pos="4176"/>
        </w:tabs>
        <w:suppressAutoHyphens w:val="0"/>
        <w:ind w:right="424"/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eastAsia="Wingdings" w:hAnsi="Arial" w:cs="Arial"/>
          <w:sz w:val="22"/>
          <w:szCs w:val="22"/>
        </w:rPr>
        <w:t></w:t>
      </w:r>
      <w:r w:rsidRPr="00945E5B">
        <w:rPr>
          <w:rFonts w:ascii="Arial" w:eastAsia="Arial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Pel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preu</w:t>
      </w:r>
      <w:r w:rsidRPr="00945E5B">
        <w:rPr>
          <w:rFonts w:ascii="Arial" w:eastAsia="Calibri" w:hAnsi="Arial" w:cs="Arial"/>
          <w:sz w:val="22"/>
          <w:szCs w:val="22"/>
        </w:rPr>
        <w:t xml:space="preserve"> per municipi </w:t>
      </w:r>
      <w:r w:rsidRPr="00945E5B">
        <w:rPr>
          <w:rFonts w:ascii="Arial" w:hAnsi="Arial" w:cs="Arial"/>
          <w:sz w:val="22"/>
          <w:szCs w:val="22"/>
        </w:rPr>
        <w:t>de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...............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(en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lletres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i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xifres)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 xml:space="preserve">euros. </w:t>
      </w:r>
    </w:p>
    <w:p w14:paraId="6448E895" w14:textId="77777777" w:rsidR="00945E5B" w:rsidRPr="00945E5B" w:rsidRDefault="00945E5B" w:rsidP="00945E5B">
      <w:pPr>
        <w:widowControl/>
        <w:numPr>
          <w:ilvl w:val="0"/>
          <w:numId w:val="43"/>
        </w:numPr>
        <w:tabs>
          <w:tab w:val="left" w:pos="1296"/>
          <w:tab w:val="left" w:pos="2016"/>
          <w:tab w:val="left" w:pos="2736"/>
          <w:tab w:val="left" w:pos="3456"/>
          <w:tab w:val="left" w:pos="4176"/>
        </w:tabs>
        <w:suppressAutoHyphens w:val="0"/>
        <w:ind w:right="424"/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eastAsia="Wingdings" w:hAnsi="Arial" w:cs="Arial"/>
          <w:sz w:val="22"/>
          <w:szCs w:val="22"/>
        </w:rPr>
        <w:t></w:t>
      </w:r>
      <w:r w:rsidRPr="00945E5B">
        <w:rPr>
          <w:rFonts w:ascii="Arial" w:eastAsia="Arial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Amb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la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repercussió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de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la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quantitat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de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.........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(en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lletres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i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xifres)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euros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concepte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d</w:t>
      </w:r>
      <w:r w:rsidRPr="00945E5B">
        <w:rPr>
          <w:rFonts w:ascii="Arial" w:eastAsia="Calibri" w:hAnsi="Arial" w:cs="Arial"/>
          <w:sz w:val="22"/>
          <w:szCs w:val="22"/>
        </w:rPr>
        <w:t>’</w:t>
      </w:r>
      <w:r w:rsidRPr="00945E5B">
        <w:rPr>
          <w:rFonts w:ascii="Arial" w:hAnsi="Arial" w:cs="Arial"/>
          <w:sz w:val="22"/>
          <w:szCs w:val="22"/>
        </w:rPr>
        <w:t>IVA.</w:t>
      </w:r>
    </w:p>
    <w:p w14:paraId="5C0F7FDB" w14:textId="77777777" w:rsidR="00945E5B" w:rsidRPr="00945E5B" w:rsidRDefault="00945E5B" w:rsidP="00945E5B">
      <w:pPr>
        <w:widowControl/>
        <w:numPr>
          <w:ilvl w:val="0"/>
          <w:numId w:val="43"/>
        </w:numPr>
        <w:tabs>
          <w:tab w:val="left" w:pos="1296"/>
          <w:tab w:val="left" w:pos="2016"/>
          <w:tab w:val="left" w:pos="2736"/>
          <w:tab w:val="left" w:pos="3456"/>
          <w:tab w:val="left" w:pos="4176"/>
        </w:tabs>
        <w:suppressAutoHyphens w:val="0"/>
        <w:ind w:right="424"/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eastAsia="Wingdings" w:hAnsi="Arial" w:cs="Arial"/>
          <w:sz w:val="22"/>
          <w:szCs w:val="22"/>
        </w:rPr>
        <w:t></w:t>
      </w:r>
      <w:r w:rsidRPr="00945E5B">
        <w:rPr>
          <w:rFonts w:ascii="Arial" w:eastAsia="Arial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Totalitzant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el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 xml:space="preserve">preu per municipi de 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.............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(en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lletres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i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xifres)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euros.</w:t>
      </w:r>
    </w:p>
    <w:p w14:paraId="59A8EBB1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066DE29" w14:textId="77777777" w:rsidR="00945E5B" w:rsidRPr="00945E5B" w:rsidRDefault="00945E5B" w:rsidP="00945E5B">
      <w:pPr>
        <w:autoSpaceDE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Equip humà</w:t>
      </w:r>
      <w:r w:rsidRPr="00945E5B">
        <w:rPr>
          <w:rFonts w:ascii="Arial" w:eastAsia="Calibri" w:hAnsi="Arial" w:cs="Arial"/>
          <w:b/>
          <w:bCs/>
          <w:color w:val="000000"/>
          <w:sz w:val="22"/>
          <w:szCs w:val="22"/>
        </w:rPr>
        <w:t>: fins a 5 punts</w:t>
      </w:r>
    </w:p>
    <w:p w14:paraId="4565A436" w14:textId="77777777" w:rsidR="00945E5B" w:rsidRPr="00945E5B" w:rsidRDefault="00945E5B" w:rsidP="00945E5B">
      <w:pPr>
        <w:autoSpaceDE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675972DF" w14:textId="77777777" w:rsidR="00945E5B" w:rsidRPr="00945E5B" w:rsidRDefault="00945E5B" w:rsidP="00945E5B">
      <w:pPr>
        <w:autoSpaceDE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bCs/>
          <w:color w:val="000000"/>
          <w:sz w:val="22"/>
          <w:szCs w:val="22"/>
        </w:rPr>
        <w:t>Em comprometo a adscriure els següents col·laboradors per a realitzar les tasques objecte d’aquest acord marc:</w:t>
      </w:r>
    </w:p>
    <w:p w14:paraId="6D98CB3F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10083" w:type="dxa"/>
        <w:jc w:val="center"/>
        <w:tblLayout w:type="fixed"/>
        <w:tblLook w:val="0000" w:firstRow="0" w:lastRow="0" w:firstColumn="0" w:lastColumn="0" w:noHBand="0" w:noVBand="0"/>
      </w:tblPr>
      <w:tblGrid>
        <w:gridCol w:w="1410"/>
        <w:gridCol w:w="1653"/>
        <w:gridCol w:w="1635"/>
        <w:gridCol w:w="1623"/>
        <w:gridCol w:w="3762"/>
      </w:tblGrid>
      <w:tr w:rsidR="00945E5B" w:rsidRPr="00945E5B" w14:paraId="14B18CAD" w14:textId="77777777" w:rsidTr="00D90138">
        <w:trPr>
          <w:jc w:val="center"/>
        </w:trPr>
        <w:tc>
          <w:tcPr>
            <w:tcW w:w="10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21DB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Lot 5</w:t>
            </w:r>
          </w:p>
        </w:tc>
      </w:tr>
      <w:tr w:rsidR="00945E5B" w:rsidRPr="00945E5B" w14:paraId="5C925B26" w14:textId="77777777" w:rsidTr="00F174AC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E9293" w14:textId="77777777" w:rsidR="00945E5B" w:rsidRPr="00945E5B" w:rsidRDefault="00945E5B" w:rsidP="00F174AC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Titulació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A0769" w14:textId="77777777" w:rsidR="00945E5B" w:rsidRPr="00945E5B" w:rsidRDefault="00945E5B" w:rsidP="00F174AC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Categoria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B4AA4" w14:textId="77777777" w:rsidR="00945E5B" w:rsidRPr="00945E5B" w:rsidRDefault="00945E5B" w:rsidP="00F174AC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Nom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B6D64" w14:textId="77777777" w:rsidR="00945E5B" w:rsidRPr="00945E5B" w:rsidRDefault="00945E5B" w:rsidP="00F174AC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Anys d’experiència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59D1" w14:textId="77777777" w:rsidR="00945E5B" w:rsidRPr="00945E5B" w:rsidRDefault="00945E5B" w:rsidP="00F174AC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Tasques a desenvolupar</w:t>
            </w:r>
          </w:p>
        </w:tc>
      </w:tr>
      <w:tr w:rsidR="00945E5B" w:rsidRPr="00945E5B" w14:paraId="7D361DCA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FB1CB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4B5A7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999B6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AD75A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5177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2B8154FB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1D8B4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330DB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615A1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893AF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8461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3953C4E0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5EF90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41AA3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EC951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DE3B2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F123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14D6007A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49446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92588" w14:textId="77777777" w:rsidR="00945E5B" w:rsidRPr="00945E5B" w:rsidRDefault="00945E5B" w:rsidP="0094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1C605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69225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7799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6BFDD0FA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CFE44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36E83" w14:textId="77777777" w:rsidR="00945E5B" w:rsidRPr="00945E5B" w:rsidRDefault="00945E5B" w:rsidP="0094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38284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2BD26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214F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46FBA3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</w:p>
    <w:p w14:paraId="55305695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hAnsi="Arial" w:cs="Arial"/>
          <w:sz w:val="22"/>
          <w:szCs w:val="22"/>
        </w:rPr>
        <w:t>Nom i cognoms del cap d’equip: .............................</w:t>
      </w:r>
    </w:p>
    <w:p w14:paraId="3A767F14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hAnsi="Arial" w:cs="Arial"/>
          <w:sz w:val="22"/>
          <w:szCs w:val="22"/>
        </w:rPr>
        <w:t>Titulació del cap d’equip: ........................................</w:t>
      </w:r>
    </w:p>
    <w:p w14:paraId="6EF5F0CA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</w:p>
    <w:p w14:paraId="6C235D02" w14:textId="77777777" w:rsidR="00945E5B" w:rsidRPr="00945E5B" w:rsidRDefault="00945E5B" w:rsidP="00945E5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>󠄃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ab/>
        <w:t>Adjunto còpia de les titulacions i nòmina o rebut d’autònoms (en aquest segon cas, caldrà presentar el compromís per escrit i signat per ambdues parts)</w:t>
      </w:r>
    </w:p>
    <w:p w14:paraId="23B3F7A9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A30D174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DE03EC9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ED57139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D656721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945E5B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Formació del tècnic adscrit titulat en Coordinació de Seguretat i Salut</w:t>
      </w:r>
      <w:r w:rsidRPr="00945E5B">
        <w:rPr>
          <w:rFonts w:ascii="Arial" w:eastAsia="Calibri" w:hAnsi="Arial" w:cs="Arial"/>
          <w:b/>
          <w:color w:val="000000"/>
          <w:sz w:val="22"/>
          <w:szCs w:val="22"/>
        </w:rPr>
        <w:t>: 10 punts</w:t>
      </w:r>
    </w:p>
    <w:p w14:paraId="46324B82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28790FF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945E5B">
        <w:rPr>
          <w:rFonts w:ascii="Arial" w:eastAsia="Calibri" w:hAnsi="Arial" w:cs="Arial"/>
          <w:color w:val="000000"/>
          <w:sz w:val="22"/>
          <w:szCs w:val="22"/>
          <w:u w:val="single"/>
        </w:rPr>
        <w:t>Màster de Prevenció de Riscos Laborals o equivalent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>:</w:t>
      </w:r>
    </w:p>
    <w:p w14:paraId="75D24726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945E5B" w:rsidRPr="00945E5B" w14:paraId="60748972" w14:textId="77777777" w:rsidTr="00D90138">
        <w:tc>
          <w:tcPr>
            <w:tcW w:w="4388" w:type="dxa"/>
          </w:tcPr>
          <w:p w14:paraId="1F0065B5" w14:textId="77777777" w:rsidR="00945E5B" w:rsidRPr="00945E5B" w:rsidRDefault="00945E5B" w:rsidP="00945E5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45E5B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Nom i cognoms</w:t>
            </w:r>
          </w:p>
        </w:tc>
        <w:tc>
          <w:tcPr>
            <w:tcW w:w="4389" w:type="dxa"/>
          </w:tcPr>
          <w:p w14:paraId="6D4A8F9E" w14:textId="2BEE51AB" w:rsidR="00945E5B" w:rsidRPr="00945E5B" w:rsidRDefault="00945E5B" w:rsidP="00945E5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45E5B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Màster de Prevenció de riscos laborals o equivalent</w:t>
            </w:r>
            <w:r w:rsidR="00A15489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(mínim 200 hores)</w:t>
            </w:r>
          </w:p>
        </w:tc>
      </w:tr>
      <w:tr w:rsidR="00945E5B" w:rsidRPr="00945E5B" w14:paraId="4E4AB3E2" w14:textId="77777777" w:rsidTr="00D90138">
        <w:tc>
          <w:tcPr>
            <w:tcW w:w="4388" w:type="dxa"/>
          </w:tcPr>
          <w:p w14:paraId="71C9CDBA" w14:textId="77777777" w:rsidR="00945E5B" w:rsidRPr="00945E5B" w:rsidRDefault="00945E5B" w:rsidP="00945E5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65E64750" w14:textId="77777777" w:rsidR="00945E5B" w:rsidRPr="00945E5B" w:rsidRDefault="00945E5B" w:rsidP="00945E5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14:paraId="22E3CD8E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8517C02" w14:textId="77777777" w:rsidR="00945E5B" w:rsidRPr="00945E5B" w:rsidRDefault="00945E5B" w:rsidP="00945E5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>󠄃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ab/>
        <w:t>Adjunto còpia del Màster o equivalent</w:t>
      </w:r>
    </w:p>
    <w:p w14:paraId="090F0DC8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19055D9" w14:textId="77777777" w:rsidR="00945E5B" w:rsidRPr="00945E5B" w:rsidRDefault="00945E5B" w:rsidP="00945E5B">
      <w:pPr>
        <w:jc w:val="both"/>
        <w:rPr>
          <w:rFonts w:ascii="Arial" w:hAnsi="Arial" w:cs="Arial"/>
          <w:b/>
          <w:sz w:val="22"/>
          <w:szCs w:val="22"/>
        </w:rPr>
      </w:pPr>
      <w:r w:rsidRPr="00945E5B">
        <w:rPr>
          <w:rFonts w:ascii="Arial" w:hAnsi="Arial" w:cs="Arial"/>
          <w:b/>
          <w:sz w:val="22"/>
          <w:szCs w:val="22"/>
          <w:u w:val="single"/>
        </w:rPr>
        <w:t>Cap d’equip</w:t>
      </w:r>
      <w:r w:rsidRPr="00945E5B">
        <w:rPr>
          <w:rFonts w:ascii="Arial" w:hAnsi="Arial" w:cs="Arial"/>
          <w:b/>
          <w:sz w:val="22"/>
          <w:szCs w:val="22"/>
        </w:rPr>
        <w:t>: fins a 20 punts</w:t>
      </w:r>
    </w:p>
    <w:p w14:paraId="393A3568" w14:textId="77777777" w:rsidR="00945E5B" w:rsidRPr="00945E5B" w:rsidRDefault="00945E5B" w:rsidP="00945E5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1FACE1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  <w:u w:val="single"/>
        </w:rPr>
      </w:pPr>
      <w:r w:rsidRPr="00945E5B">
        <w:rPr>
          <w:rFonts w:ascii="Arial" w:hAnsi="Arial" w:cs="Arial"/>
          <w:sz w:val="22"/>
          <w:szCs w:val="22"/>
          <w:u w:val="single"/>
        </w:rPr>
        <w:t>Experiència en direcció d’obra en projectes d’àmbit forestal dels últims 10 anys</w:t>
      </w:r>
      <w:r w:rsidRPr="00945E5B">
        <w:rPr>
          <w:rFonts w:ascii="Arial" w:hAnsi="Arial" w:cs="Arial"/>
          <w:sz w:val="22"/>
          <w:szCs w:val="22"/>
        </w:rPr>
        <w:t>:</w:t>
      </w:r>
    </w:p>
    <w:p w14:paraId="1F37DBE7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9028" w:type="dxa"/>
        <w:jc w:val="center"/>
        <w:tblLayout w:type="fixed"/>
        <w:tblLook w:val="0000" w:firstRow="0" w:lastRow="0" w:firstColumn="0" w:lastColumn="0" w:noHBand="0" w:noVBand="0"/>
      </w:tblPr>
      <w:tblGrid>
        <w:gridCol w:w="429"/>
        <w:gridCol w:w="1439"/>
        <w:gridCol w:w="1155"/>
        <w:gridCol w:w="1225"/>
        <w:gridCol w:w="1709"/>
        <w:gridCol w:w="1351"/>
        <w:gridCol w:w="1720"/>
      </w:tblGrid>
      <w:tr w:rsidR="00945E5B" w:rsidRPr="00945E5B" w14:paraId="679D0A9D" w14:textId="77777777" w:rsidTr="00443637">
        <w:trPr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BEE2E" w14:textId="77777777" w:rsidR="00945E5B" w:rsidRPr="00945E5B" w:rsidRDefault="00945E5B" w:rsidP="00F174AC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D3C92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Nom i cognoms del cap d’equip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9690E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Nom de l’obra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02AE1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Promotor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9F00D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Contractista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AF54A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Import de l’obra (sense IVA)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11E87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Data d’execució (interval de temps)</w:t>
            </w:r>
          </w:p>
        </w:tc>
      </w:tr>
      <w:tr w:rsidR="00945E5B" w:rsidRPr="00945E5B" w14:paraId="1E39BE1A" w14:textId="77777777" w:rsidTr="00443637">
        <w:trPr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D269E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F3F5C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E7C99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EBAB2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D1295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EC8C1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59CD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20BEB8F2" w14:textId="77777777" w:rsidTr="00443637">
        <w:trPr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EC0DE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9C654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A2CC9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52048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432C4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C3D0E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103C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7A016F14" w14:textId="77777777" w:rsidTr="00443637">
        <w:trPr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9EC29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5CF58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00C68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8B66B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AE908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AC0A7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C452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12B71E4B" w14:textId="77777777" w:rsidTr="00443637">
        <w:trPr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F44AF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AAF22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DA916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C5CAD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C2EB7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90276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5CDA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37DC8DA3" w14:textId="77777777" w:rsidTr="00443637">
        <w:trPr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1E9E8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727C5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D9D23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22920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06931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08253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7800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33286CD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</w:p>
    <w:p w14:paraId="646A1F1E" w14:textId="77777777" w:rsidR="00945E5B" w:rsidRPr="00945E5B" w:rsidRDefault="00945E5B" w:rsidP="00945E5B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hAnsi="Arial" w:cs="Arial"/>
          <w:sz w:val="22"/>
          <w:szCs w:val="22"/>
        </w:rPr>
        <w:t>󠄃</w:t>
      </w:r>
      <w:r w:rsidRPr="00945E5B">
        <w:rPr>
          <w:rFonts w:ascii="Arial" w:hAnsi="Arial" w:cs="Arial"/>
          <w:sz w:val="22"/>
          <w:szCs w:val="22"/>
        </w:rPr>
        <w:tab/>
        <w:t>Adjunto certificat final d’obra, i en el cas que no existeixi, certificat de bona execució del promotor de l’obra.</w:t>
      </w:r>
    </w:p>
    <w:p w14:paraId="3CEA1383" w14:textId="77777777" w:rsidR="00A15489" w:rsidRPr="00945E5B" w:rsidRDefault="00A15489" w:rsidP="00A1548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Cal justificar que s’ha actuat com a Director d’obra</w:t>
      </w:r>
    </w:p>
    <w:p w14:paraId="5638A806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692DE1F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B603356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14:paraId="149E4F8C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sectPr w:rsidR="00945E5B" w:rsidRPr="00945E5B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542A" w14:textId="77777777" w:rsidR="0004257D" w:rsidRDefault="0004257D" w:rsidP="005D6348">
      <w:r>
        <w:separator/>
      </w:r>
    </w:p>
  </w:endnote>
  <w:endnote w:type="continuationSeparator" w:id="0">
    <w:p w14:paraId="4A5082BE" w14:textId="77777777" w:rsidR="0004257D" w:rsidRDefault="0004257D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1E727C5" w14:textId="5B2DA591" w:rsidR="0004257D" w:rsidRDefault="0004257D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39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BED7CFE" w14:textId="77777777" w:rsidR="0004257D" w:rsidRDefault="0004257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97A9" w14:textId="77777777" w:rsidR="0004257D" w:rsidRDefault="0004257D" w:rsidP="005D6348">
      <w:r>
        <w:separator/>
      </w:r>
    </w:p>
  </w:footnote>
  <w:footnote w:type="continuationSeparator" w:id="0">
    <w:p w14:paraId="6E1B6997" w14:textId="77777777" w:rsidR="0004257D" w:rsidRDefault="0004257D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0F28" w14:textId="1FE270ED" w:rsidR="0004257D" w:rsidRDefault="0004257D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527F6F3F" wp14:editId="2D7C9F4E">
          <wp:simplePos x="0" y="0"/>
          <wp:positionH relativeFrom="column">
            <wp:posOffset>-909955</wp:posOffset>
          </wp:positionH>
          <wp:positionV relativeFrom="paragraph">
            <wp:posOffset>-476250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012">
      <w:t xml:space="preserve">  </w:t>
    </w:r>
    <w:r w:rsidR="00B57379">
      <w:rPr>
        <w:noProof/>
      </w:rPr>
      <w:drawing>
        <wp:inline distT="0" distB="0" distL="0" distR="0" wp14:anchorId="417166C6" wp14:editId="56DE0E96">
          <wp:extent cx="1926590" cy="725170"/>
          <wp:effectExtent l="0" t="0" r="0" b="0"/>
          <wp:docPr id="14123640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44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6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24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2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0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324" w:hanging="1800"/>
      </w:pPr>
      <w:rPr>
        <w:rFonts w:cs="Aria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</w:rPr>
    </w:lvl>
  </w:abstractNum>
  <w:abstractNum w:abstractNumId="7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8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9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49324A"/>
    <w:multiLevelType w:val="hybridMultilevel"/>
    <w:tmpl w:val="D63C5F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C57F34"/>
    <w:multiLevelType w:val="hybridMultilevel"/>
    <w:tmpl w:val="75BC2F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C445B7"/>
    <w:multiLevelType w:val="hybridMultilevel"/>
    <w:tmpl w:val="F9F23BE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2A71EF"/>
    <w:multiLevelType w:val="hybridMultilevel"/>
    <w:tmpl w:val="768EB9BC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10F4514"/>
    <w:multiLevelType w:val="hybridMultilevel"/>
    <w:tmpl w:val="FC0042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03D1908"/>
    <w:multiLevelType w:val="hybridMultilevel"/>
    <w:tmpl w:val="7512BA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71E9B"/>
    <w:multiLevelType w:val="hybridMultilevel"/>
    <w:tmpl w:val="79B8F160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303567"/>
    <w:multiLevelType w:val="hybridMultilevel"/>
    <w:tmpl w:val="EA902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D96216"/>
    <w:multiLevelType w:val="hybridMultilevel"/>
    <w:tmpl w:val="8F06725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433CC0"/>
    <w:multiLevelType w:val="hybridMultilevel"/>
    <w:tmpl w:val="256033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0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B47CD"/>
    <w:multiLevelType w:val="multilevel"/>
    <w:tmpl w:val="9DF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943217999">
    <w:abstractNumId w:val="32"/>
  </w:num>
  <w:num w:numId="2" w16cid:durableId="1144155058">
    <w:abstractNumId w:val="46"/>
  </w:num>
  <w:num w:numId="3" w16cid:durableId="324671997">
    <w:abstractNumId w:val="42"/>
  </w:num>
  <w:num w:numId="4" w16cid:durableId="1776946200">
    <w:abstractNumId w:val="10"/>
  </w:num>
  <w:num w:numId="5" w16cid:durableId="316955162">
    <w:abstractNumId w:val="17"/>
  </w:num>
  <w:num w:numId="6" w16cid:durableId="1879858657">
    <w:abstractNumId w:val="34"/>
  </w:num>
  <w:num w:numId="7" w16cid:durableId="1227716194">
    <w:abstractNumId w:val="33"/>
  </w:num>
  <w:num w:numId="8" w16cid:durableId="58552931">
    <w:abstractNumId w:val="35"/>
  </w:num>
  <w:num w:numId="9" w16cid:durableId="1981184137">
    <w:abstractNumId w:val="18"/>
  </w:num>
  <w:num w:numId="10" w16cid:durableId="562108792">
    <w:abstractNumId w:val="39"/>
  </w:num>
  <w:num w:numId="11" w16cid:durableId="237637637">
    <w:abstractNumId w:val="30"/>
  </w:num>
  <w:num w:numId="12" w16cid:durableId="2055421891">
    <w:abstractNumId w:val="36"/>
  </w:num>
  <w:num w:numId="13" w16cid:durableId="1529752655">
    <w:abstractNumId w:val="13"/>
  </w:num>
  <w:num w:numId="14" w16cid:durableId="719938838">
    <w:abstractNumId w:val="22"/>
  </w:num>
  <w:num w:numId="15" w16cid:durableId="240602027">
    <w:abstractNumId w:val="45"/>
  </w:num>
  <w:num w:numId="16" w16cid:durableId="2090885111">
    <w:abstractNumId w:val="47"/>
  </w:num>
  <w:num w:numId="17" w16cid:durableId="1480030405">
    <w:abstractNumId w:val="25"/>
  </w:num>
  <w:num w:numId="18" w16cid:durableId="1476028952">
    <w:abstractNumId w:val="48"/>
  </w:num>
  <w:num w:numId="19" w16cid:durableId="466626945">
    <w:abstractNumId w:val="28"/>
  </w:num>
  <w:num w:numId="20" w16cid:durableId="1940017922">
    <w:abstractNumId w:val="14"/>
  </w:num>
  <w:num w:numId="21" w16cid:durableId="1055549722">
    <w:abstractNumId w:val="31"/>
  </w:num>
  <w:num w:numId="22" w16cid:durableId="1981885097">
    <w:abstractNumId w:val="44"/>
  </w:num>
  <w:num w:numId="23" w16cid:durableId="1871912498">
    <w:abstractNumId w:val="41"/>
  </w:num>
  <w:num w:numId="24" w16cid:durableId="378016526">
    <w:abstractNumId w:val="21"/>
  </w:num>
  <w:num w:numId="25" w16cid:durableId="2142576773">
    <w:abstractNumId w:val="29"/>
  </w:num>
  <w:num w:numId="26" w16cid:durableId="870534123">
    <w:abstractNumId w:val="12"/>
  </w:num>
  <w:num w:numId="27" w16cid:durableId="623511617">
    <w:abstractNumId w:val="27"/>
  </w:num>
  <w:num w:numId="28" w16cid:durableId="2047364514">
    <w:abstractNumId w:val="24"/>
  </w:num>
  <w:num w:numId="29" w16cid:durableId="1012684800">
    <w:abstractNumId w:val="19"/>
  </w:num>
  <w:num w:numId="30" w16cid:durableId="1314530785">
    <w:abstractNumId w:val="43"/>
  </w:num>
  <w:num w:numId="31" w16cid:durableId="189531355">
    <w:abstractNumId w:val="40"/>
  </w:num>
  <w:num w:numId="32" w16cid:durableId="393623233">
    <w:abstractNumId w:val="2"/>
  </w:num>
  <w:num w:numId="33" w16cid:durableId="1087456933">
    <w:abstractNumId w:val="11"/>
  </w:num>
  <w:num w:numId="34" w16cid:durableId="1907716849">
    <w:abstractNumId w:val="26"/>
  </w:num>
  <w:num w:numId="35" w16cid:durableId="1492136172">
    <w:abstractNumId w:val="15"/>
  </w:num>
  <w:num w:numId="36" w16cid:durableId="842163960">
    <w:abstractNumId w:val="7"/>
  </w:num>
  <w:num w:numId="37" w16cid:durableId="246689694">
    <w:abstractNumId w:val="23"/>
  </w:num>
  <w:num w:numId="38" w16cid:durableId="1205100407">
    <w:abstractNumId w:val="38"/>
  </w:num>
  <w:num w:numId="39" w16cid:durableId="485321275">
    <w:abstractNumId w:val="20"/>
  </w:num>
  <w:num w:numId="40" w16cid:durableId="1713534042">
    <w:abstractNumId w:val="16"/>
  </w:num>
  <w:num w:numId="41" w16cid:durableId="1382753498">
    <w:abstractNumId w:val="9"/>
  </w:num>
  <w:num w:numId="42" w16cid:durableId="1111706805">
    <w:abstractNumId w:val="37"/>
  </w:num>
  <w:num w:numId="43" w16cid:durableId="574123298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09953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0FED"/>
    <w:rsid w:val="00002564"/>
    <w:rsid w:val="00002C9B"/>
    <w:rsid w:val="00004117"/>
    <w:rsid w:val="00004400"/>
    <w:rsid w:val="0000529D"/>
    <w:rsid w:val="000054DF"/>
    <w:rsid w:val="00006A50"/>
    <w:rsid w:val="00007ABC"/>
    <w:rsid w:val="00007E44"/>
    <w:rsid w:val="00010891"/>
    <w:rsid w:val="00010961"/>
    <w:rsid w:val="00011CE1"/>
    <w:rsid w:val="00012553"/>
    <w:rsid w:val="00013A14"/>
    <w:rsid w:val="00013F85"/>
    <w:rsid w:val="000143B9"/>
    <w:rsid w:val="00014EA2"/>
    <w:rsid w:val="00022698"/>
    <w:rsid w:val="00023DFB"/>
    <w:rsid w:val="00026E97"/>
    <w:rsid w:val="00027391"/>
    <w:rsid w:val="00027B2E"/>
    <w:rsid w:val="00030D4C"/>
    <w:rsid w:val="0003307E"/>
    <w:rsid w:val="000337E1"/>
    <w:rsid w:val="00033AA5"/>
    <w:rsid w:val="0003495D"/>
    <w:rsid w:val="000370FE"/>
    <w:rsid w:val="0003773D"/>
    <w:rsid w:val="0004257D"/>
    <w:rsid w:val="000428E5"/>
    <w:rsid w:val="00042D53"/>
    <w:rsid w:val="000448A8"/>
    <w:rsid w:val="0004576B"/>
    <w:rsid w:val="000470A7"/>
    <w:rsid w:val="000475F8"/>
    <w:rsid w:val="00053106"/>
    <w:rsid w:val="00053A3B"/>
    <w:rsid w:val="000617C0"/>
    <w:rsid w:val="00061C87"/>
    <w:rsid w:val="00063096"/>
    <w:rsid w:val="00067841"/>
    <w:rsid w:val="00067E07"/>
    <w:rsid w:val="000700CC"/>
    <w:rsid w:val="00072218"/>
    <w:rsid w:val="0007577D"/>
    <w:rsid w:val="00076175"/>
    <w:rsid w:val="00077D3E"/>
    <w:rsid w:val="00077FCF"/>
    <w:rsid w:val="00080855"/>
    <w:rsid w:val="00081001"/>
    <w:rsid w:val="00082C25"/>
    <w:rsid w:val="0008476F"/>
    <w:rsid w:val="00084C4A"/>
    <w:rsid w:val="00085670"/>
    <w:rsid w:val="0008574E"/>
    <w:rsid w:val="000865CD"/>
    <w:rsid w:val="00090ACF"/>
    <w:rsid w:val="00091F33"/>
    <w:rsid w:val="00092D50"/>
    <w:rsid w:val="000938C8"/>
    <w:rsid w:val="00094F30"/>
    <w:rsid w:val="0009552D"/>
    <w:rsid w:val="0009660D"/>
    <w:rsid w:val="000A0245"/>
    <w:rsid w:val="000A085E"/>
    <w:rsid w:val="000A22B7"/>
    <w:rsid w:val="000A3927"/>
    <w:rsid w:val="000A6310"/>
    <w:rsid w:val="000A640F"/>
    <w:rsid w:val="000A6944"/>
    <w:rsid w:val="000B498B"/>
    <w:rsid w:val="000B4F20"/>
    <w:rsid w:val="000B5574"/>
    <w:rsid w:val="000B5901"/>
    <w:rsid w:val="000B73AD"/>
    <w:rsid w:val="000C25F0"/>
    <w:rsid w:val="000C33F3"/>
    <w:rsid w:val="000C5F12"/>
    <w:rsid w:val="000C646B"/>
    <w:rsid w:val="000C7281"/>
    <w:rsid w:val="000D08C3"/>
    <w:rsid w:val="000D1F0B"/>
    <w:rsid w:val="000D3EFB"/>
    <w:rsid w:val="000D486D"/>
    <w:rsid w:val="000D6658"/>
    <w:rsid w:val="000D67F7"/>
    <w:rsid w:val="000D7F61"/>
    <w:rsid w:val="000E047C"/>
    <w:rsid w:val="000E3F54"/>
    <w:rsid w:val="000E476B"/>
    <w:rsid w:val="000E487F"/>
    <w:rsid w:val="000E4BD8"/>
    <w:rsid w:val="000E4F05"/>
    <w:rsid w:val="000F0E94"/>
    <w:rsid w:val="000F2B29"/>
    <w:rsid w:val="000F49DB"/>
    <w:rsid w:val="000F5C75"/>
    <w:rsid w:val="000F6059"/>
    <w:rsid w:val="000F7093"/>
    <w:rsid w:val="00100A1B"/>
    <w:rsid w:val="00100D80"/>
    <w:rsid w:val="00103F19"/>
    <w:rsid w:val="00105409"/>
    <w:rsid w:val="001065DF"/>
    <w:rsid w:val="001114CB"/>
    <w:rsid w:val="001123FA"/>
    <w:rsid w:val="00112945"/>
    <w:rsid w:val="00112C5F"/>
    <w:rsid w:val="0011314A"/>
    <w:rsid w:val="001131E6"/>
    <w:rsid w:val="0011548F"/>
    <w:rsid w:val="00115831"/>
    <w:rsid w:val="001158A8"/>
    <w:rsid w:val="001175DF"/>
    <w:rsid w:val="00117911"/>
    <w:rsid w:val="00120C8A"/>
    <w:rsid w:val="00120E78"/>
    <w:rsid w:val="00125C23"/>
    <w:rsid w:val="00126805"/>
    <w:rsid w:val="00127101"/>
    <w:rsid w:val="001276AE"/>
    <w:rsid w:val="0013059A"/>
    <w:rsid w:val="00130D8A"/>
    <w:rsid w:val="0013252E"/>
    <w:rsid w:val="0013591B"/>
    <w:rsid w:val="00135EFF"/>
    <w:rsid w:val="00136310"/>
    <w:rsid w:val="00136714"/>
    <w:rsid w:val="00136FF5"/>
    <w:rsid w:val="00140FA8"/>
    <w:rsid w:val="001428C7"/>
    <w:rsid w:val="0014343B"/>
    <w:rsid w:val="001448D8"/>
    <w:rsid w:val="0014506D"/>
    <w:rsid w:val="0014546B"/>
    <w:rsid w:val="00150BA4"/>
    <w:rsid w:val="001514C9"/>
    <w:rsid w:val="0015189B"/>
    <w:rsid w:val="0015262D"/>
    <w:rsid w:val="00152D03"/>
    <w:rsid w:val="001542F1"/>
    <w:rsid w:val="00154674"/>
    <w:rsid w:val="001554FE"/>
    <w:rsid w:val="001562C2"/>
    <w:rsid w:val="00156877"/>
    <w:rsid w:val="00160B70"/>
    <w:rsid w:val="0016429E"/>
    <w:rsid w:val="00165958"/>
    <w:rsid w:val="00170322"/>
    <w:rsid w:val="00170979"/>
    <w:rsid w:val="00170E36"/>
    <w:rsid w:val="0017250E"/>
    <w:rsid w:val="0017491E"/>
    <w:rsid w:val="0017507E"/>
    <w:rsid w:val="00175450"/>
    <w:rsid w:val="001779A8"/>
    <w:rsid w:val="0018151E"/>
    <w:rsid w:val="00183514"/>
    <w:rsid w:val="00183F9E"/>
    <w:rsid w:val="00184B4C"/>
    <w:rsid w:val="00184BF5"/>
    <w:rsid w:val="00185FCD"/>
    <w:rsid w:val="00186596"/>
    <w:rsid w:val="0018740F"/>
    <w:rsid w:val="00187C48"/>
    <w:rsid w:val="00187E19"/>
    <w:rsid w:val="001903EB"/>
    <w:rsid w:val="0019181E"/>
    <w:rsid w:val="001945A8"/>
    <w:rsid w:val="001953D8"/>
    <w:rsid w:val="00196886"/>
    <w:rsid w:val="001A5789"/>
    <w:rsid w:val="001A5921"/>
    <w:rsid w:val="001B6424"/>
    <w:rsid w:val="001B691E"/>
    <w:rsid w:val="001B69DA"/>
    <w:rsid w:val="001B711B"/>
    <w:rsid w:val="001C0209"/>
    <w:rsid w:val="001C0910"/>
    <w:rsid w:val="001C3E10"/>
    <w:rsid w:val="001C4D17"/>
    <w:rsid w:val="001C66D4"/>
    <w:rsid w:val="001D353A"/>
    <w:rsid w:val="001D4C00"/>
    <w:rsid w:val="001D5F4D"/>
    <w:rsid w:val="001D6EC3"/>
    <w:rsid w:val="001E024A"/>
    <w:rsid w:val="001E05AC"/>
    <w:rsid w:val="001E078F"/>
    <w:rsid w:val="001E1FC2"/>
    <w:rsid w:val="001E3AE5"/>
    <w:rsid w:val="001E3B45"/>
    <w:rsid w:val="001E42E5"/>
    <w:rsid w:val="001E7A40"/>
    <w:rsid w:val="001F1866"/>
    <w:rsid w:val="001F33CE"/>
    <w:rsid w:val="001F4A30"/>
    <w:rsid w:val="001F6486"/>
    <w:rsid w:val="002015D4"/>
    <w:rsid w:val="00202157"/>
    <w:rsid w:val="002033A0"/>
    <w:rsid w:val="002053DE"/>
    <w:rsid w:val="00206BBF"/>
    <w:rsid w:val="00206CC2"/>
    <w:rsid w:val="0021007C"/>
    <w:rsid w:val="00212271"/>
    <w:rsid w:val="0021353F"/>
    <w:rsid w:val="002140A7"/>
    <w:rsid w:val="002147EC"/>
    <w:rsid w:val="00214C87"/>
    <w:rsid w:val="00216E53"/>
    <w:rsid w:val="00217DB0"/>
    <w:rsid w:val="00220B05"/>
    <w:rsid w:val="00221B54"/>
    <w:rsid w:val="00225749"/>
    <w:rsid w:val="00225A71"/>
    <w:rsid w:val="00226003"/>
    <w:rsid w:val="00226678"/>
    <w:rsid w:val="00230520"/>
    <w:rsid w:val="0023200E"/>
    <w:rsid w:val="00233E5F"/>
    <w:rsid w:val="00233EFF"/>
    <w:rsid w:val="00234173"/>
    <w:rsid w:val="00235647"/>
    <w:rsid w:val="00235DB0"/>
    <w:rsid w:val="002378E2"/>
    <w:rsid w:val="00237A5F"/>
    <w:rsid w:val="00237ABE"/>
    <w:rsid w:val="0024191D"/>
    <w:rsid w:val="00244EBF"/>
    <w:rsid w:val="00245939"/>
    <w:rsid w:val="002467E2"/>
    <w:rsid w:val="00246ACF"/>
    <w:rsid w:val="00247C1E"/>
    <w:rsid w:val="00251D41"/>
    <w:rsid w:val="00253E02"/>
    <w:rsid w:val="002573CE"/>
    <w:rsid w:val="002576FF"/>
    <w:rsid w:val="00261927"/>
    <w:rsid w:val="0026430D"/>
    <w:rsid w:val="002648CF"/>
    <w:rsid w:val="0026716D"/>
    <w:rsid w:val="002675F8"/>
    <w:rsid w:val="00270180"/>
    <w:rsid w:val="00271B1A"/>
    <w:rsid w:val="002737FC"/>
    <w:rsid w:val="00273C40"/>
    <w:rsid w:val="00274844"/>
    <w:rsid w:val="002757B6"/>
    <w:rsid w:val="00275AFE"/>
    <w:rsid w:val="002762A8"/>
    <w:rsid w:val="00276538"/>
    <w:rsid w:val="00277116"/>
    <w:rsid w:val="002775DE"/>
    <w:rsid w:val="00277EC0"/>
    <w:rsid w:val="00280198"/>
    <w:rsid w:val="002819E5"/>
    <w:rsid w:val="002837CA"/>
    <w:rsid w:val="00284FA0"/>
    <w:rsid w:val="00285B92"/>
    <w:rsid w:val="00287BE2"/>
    <w:rsid w:val="00290525"/>
    <w:rsid w:val="002923E3"/>
    <w:rsid w:val="00292B6F"/>
    <w:rsid w:val="00293A7C"/>
    <w:rsid w:val="002944E7"/>
    <w:rsid w:val="0029454B"/>
    <w:rsid w:val="002964A8"/>
    <w:rsid w:val="00297675"/>
    <w:rsid w:val="002A06D9"/>
    <w:rsid w:val="002A4EC1"/>
    <w:rsid w:val="002A6D74"/>
    <w:rsid w:val="002B22EA"/>
    <w:rsid w:val="002B2458"/>
    <w:rsid w:val="002B35F8"/>
    <w:rsid w:val="002B4580"/>
    <w:rsid w:val="002B5297"/>
    <w:rsid w:val="002B6586"/>
    <w:rsid w:val="002B6786"/>
    <w:rsid w:val="002B6D5F"/>
    <w:rsid w:val="002B7CA2"/>
    <w:rsid w:val="002C3EB7"/>
    <w:rsid w:val="002C4107"/>
    <w:rsid w:val="002C571A"/>
    <w:rsid w:val="002C739C"/>
    <w:rsid w:val="002D0394"/>
    <w:rsid w:val="002D0453"/>
    <w:rsid w:val="002D147E"/>
    <w:rsid w:val="002D1681"/>
    <w:rsid w:val="002D1B65"/>
    <w:rsid w:val="002D24CA"/>
    <w:rsid w:val="002D60AD"/>
    <w:rsid w:val="002D62A2"/>
    <w:rsid w:val="002D66F7"/>
    <w:rsid w:val="002D755A"/>
    <w:rsid w:val="002E11C9"/>
    <w:rsid w:val="002E176B"/>
    <w:rsid w:val="002E1B74"/>
    <w:rsid w:val="002E38ED"/>
    <w:rsid w:val="002E3A44"/>
    <w:rsid w:val="002E3B12"/>
    <w:rsid w:val="002E519C"/>
    <w:rsid w:val="002E79E6"/>
    <w:rsid w:val="002E7B9E"/>
    <w:rsid w:val="002F104C"/>
    <w:rsid w:val="002F11DD"/>
    <w:rsid w:val="002F2956"/>
    <w:rsid w:val="002F4A5A"/>
    <w:rsid w:val="002F4A70"/>
    <w:rsid w:val="002F511D"/>
    <w:rsid w:val="002F75A3"/>
    <w:rsid w:val="002F7954"/>
    <w:rsid w:val="00300184"/>
    <w:rsid w:val="00302C0D"/>
    <w:rsid w:val="00302D90"/>
    <w:rsid w:val="003032BC"/>
    <w:rsid w:val="003043A8"/>
    <w:rsid w:val="003058FB"/>
    <w:rsid w:val="00305A05"/>
    <w:rsid w:val="003074C0"/>
    <w:rsid w:val="00313E16"/>
    <w:rsid w:val="00315339"/>
    <w:rsid w:val="003156A1"/>
    <w:rsid w:val="0031591D"/>
    <w:rsid w:val="00320077"/>
    <w:rsid w:val="00320C6C"/>
    <w:rsid w:val="003211C0"/>
    <w:rsid w:val="00322288"/>
    <w:rsid w:val="003239E8"/>
    <w:rsid w:val="00327F93"/>
    <w:rsid w:val="00331FC5"/>
    <w:rsid w:val="003339CB"/>
    <w:rsid w:val="00334308"/>
    <w:rsid w:val="00334591"/>
    <w:rsid w:val="00335917"/>
    <w:rsid w:val="0033684E"/>
    <w:rsid w:val="00336B2A"/>
    <w:rsid w:val="003370FB"/>
    <w:rsid w:val="00337C72"/>
    <w:rsid w:val="00340FA1"/>
    <w:rsid w:val="003412BD"/>
    <w:rsid w:val="0034147D"/>
    <w:rsid w:val="00341562"/>
    <w:rsid w:val="00341F24"/>
    <w:rsid w:val="003421BD"/>
    <w:rsid w:val="00345794"/>
    <w:rsid w:val="00354BF7"/>
    <w:rsid w:val="00354EFF"/>
    <w:rsid w:val="003555D9"/>
    <w:rsid w:val="00356ECD"/>
    <w:rsid w:val="00357324"/>
    <w:rsid w:val="0036065D"/>
    <w:rsid w:val="00360F76"/>
    <w:rsid w:val="00361E57"/>
    <w:rsid w:val="00363211"/>
    <w:rsid w:val="00363583"/>
    <w:rsid w:val="0036703C"/>
    <w:rsid w:val="00374207"/>
    <w:rsid w:val="00374CE2"/>
    <w:rsid w:val="00375E4D"/>
    <w:rsid w:val="00376AB0"/>
    <w:rsid w:val="00377AF8"/>
    <w:rsid w:val="00381A18"/>
    <w:rsid w:val="0038201F"/>
    <w:rsid w:val="00382929"/>
    <w:rsid w:val="0038347F"/>
    <w:rsid w:val="003834E9"/>
    <w:rsid w:val="003860A8"/>
    <w:rsid w:val="0038650F"/>
    <w:rsid w:val="00392646"/>
    <w:rsid w:val="00394115"/>
    <w:rsid w:val="00394778"/>
    <w:rsid w:val="00396582"/>
    <w:rsid w:val="003A0976"/>
    <w:rsid w:val="003A13CA"/>
    <w:rsid w:val="003A2BAF"/>
    <w:rsid w:val="003A34F4"/>
    <w:rsid w:val="003A372D"/>
    <w:rsid w:val="003A4B4A"/>
    <w:rsid w:val="003A52AD"/>
    <w:rsid w:val="003A53C8"/>
    <w:rsid w:val="003A66E4"/>
    <w:rsid w:val="003A7124"/>
    <w:rsid w:val="003A7448"/>
    <w:rsid w:val="003B0C0F"/>
    <w:rsid w:val="003B1317"/>
    <w:rsid w:val="003B1E09"/>
    <w:rsid w:val="003B35C2"/>
    <w:rsid w:val="003B38D5"/>
    <w:rsid w:val="003B400C"/>
    <w:rsid w:val="003B4CF7"/>
    <w:rsid w:val="003B5006"/>
    <w:rsid w:val="003B613C"/>
    <w:rsid w:val="003B6A73"/>
    <w:rsid w:val="003B7F78"/>
    <w:rsid w:val="003C06B4"/>
    <w:rsid w:val="003C1308"/>
    <w:rsid w:val="003C1327"/>
    <w:rsid w:val="003C2BE5"/>
    <w:rsid w:val="003C3D4A"/>
    <w:rsid w:val="003D0183"/>
    <w:rsid w:val="003D0533"/>
    <w:rsid w:val="003D295E"/>
    <w:rsid w:val="003D2B1E"/>
    <w:rsid w:val="003D4901"/>
    <w:rsid w:val="003D4B2C"/>
    <w:rsid w:val="003E248C"/>
    <w:rsid w:val="003E6EB0"/>
    <w:rsid w:val="003E7B91"/>
    <w:rsid w:val="003F04C8"/>
    <w:rsid w:val="003F0876"/>
    <w:rsid w:val="003F26F6"/>
    <w:rsid w:val="003F2D3F"/>
    <w:rsid w:val="003F4525"/>
    <w:rsid w:val="003F4CE2"/>
    <w:rsid w:val="003F67D0"/>
    <w:rsid w:val="003F71F4"/>
    <w:rsid w:val="0040078A"/>
    <w:rsid w:val="004007AB"/>
    <w:rsid w:val="00401AE3"/>
    <w:rsid w:val="004023C2"/>
    <w:rsid w:val="00402B24"/>
    <w:rsid w:val="004031B7"/>
    <w:rsid w:val="004042BB"/>
    <w:rsid w:val="0040454C"/>
    <w:rsid w:val="00404CD7"/>
    <w:rsid w:val="0040536A"/>
    <w:rsid w:val="004057BF"/>
    <w:rsid w:val="00405E2F"/>
    <w:rsid w:val="00407650"/>
    <w:rsid w:val="004135E4"/>
    <w:rsid w:val="004142BB"/>
    <w:rsid w:val="004151D6"/>
    <w:rsid w:val="004152D5"/>
    <w:rsid w:val="00415409"/>
    <w:rsid w:val="00415F97"/>
    <w:rsid w:val="00417892"/>
    <w:rsid w:val="00422134"/>
    <w:rsid w:val="00423107"/>
    <w:rsid w:val="004236DB"/>
    <w:rsid w:val="004249F3"/>
    <w:rsid w:val="00425819"/>
    <w:rsid w:val="00431479"/>
    <w:rsid w:val="00432DAD"/>
    <w:rsid w:val="00433542"/>
    <w:rsid w:val="004344FD"/>
    <w:rsid w:val="004345DA"/>
    <w:rsid w:val="00434A1E"/>
    <w:rsid w:val="00434D36"/>
    <w:rsid w:val="004379DE"/>
    <w:rsid w:val="004411E7"/>
    <w:rsid w:val="00441925"/>
    <w:rsid w:val="004433E0"/>
    <w:rsid w:val="00443637"/>
    <w:rsid w:val="00443645"/>
    <w:rsid w:val="00446CFA"/>
    <w:rsid w:val="00447B14"/>
    <w:rsid w:val="00450FCF"/>
    <w:rsid w:val="00451234"/>
    <w:rsid w:val="00451381"/>
    <w:rsid w:val="00455F10"/>
    <w:rsid w:val="00455F2C"/>
    <w:rsid w:val="00457501"/>
    <w:rsid w:val="00460001"/>
    <w:rsid w:val="0046013E"/>
    <w:rsid w:val="00460EE5"/>
    <w:rsid w:val="00461463"/>
    <w:rsid w:val="0046180E"/>
    <w:rsid w:val="004635CE"/>
    <w:rsid w:val="00465ABC"/>
    <w:rsid w:val="00466AC2"/>
    <w:rsid w:val="0046771C"/>
    <w:rsid w:val="00470A5C"/>
    <w:rsid w:val="00474117"/>
    <w:rsid w:val="004744E0"/>
    <w:rsid w:val="00477A65"/>
    <w:rsid w:val="00477FAB"/>
    <w:rsid w:val="00480F12"/>
    <w:rsid w:val="004842D1"/>
    <w:rsid w:val="0048461B"/>
    <w:rsid w:val="00485819"/>
    <w:rsid w:val="004901D9"/>
    <w:rsid w:val="00490DFB"/>
    <w:rsid w:val="00493A90"/>
    <w:rsid w:val="004942E2"/>
    <w:rsid w:val="00495065"/>
    <w:rsid w:val="00495B2A"/>
    <w:rsid w:val="004A03F4"/>
    <w:rsid w:val="004A1541"/>
    <w:rsid w:val="004A2306"/>
    <w:rsid w:val="004A3247"/>
    <w:rsid w:val="004A3D0D"/>
    <w:rsid w:val="004A6379"/>
    <w:rsid w:val="004A6510"/>
    <w:rsid w:val="004A684A"/>
    <w:rsid w:val="004B0573"/>
    <w:rsid w:val="004B0CB2"/>
    <w:rsid w:val="004B1FFC"/>
    <w:rsid w:val="004B2432"/>
    <w:rsid w:val="004B3117"/>
    <w:rsid w:val="004B53C2"/>
    <w:rsid w:val="004B7D5D"/>
    <w:rsid w:val="004C24BD"/>
    <w:rsid w:val="004C5624"/>
    <w:rsid w:val="004C6335"/>
    <w:rsid w:val="004C6FF4"/>
    <w:rsid w:val="004D23FE"/>
    <w:rsid w:val="004D5D24"/>
    <w:rsid w:val="004D6381"/>
    <w:rsid w:val="004D7078"/>
    <w:rsid w:val="004E09AD"/>
    <w:rsid w:val="004E0F84"/>
    <w:rsid w:val="004E132C"/>
    <w:rsid w:val="004E1C37"/>
    <w:rsid w:val="004E214B"/>
    <w:rsid w:val="004E3F9F"/>
    <w:rsid w:val="004E4386"/>
    <w:rsid w:val="004E44B9"/>
    <w:rsid w:val="004E6D2D"/>
    <w:rsid w:val="004F0A49"/>
    <w:rsid w:val="004F154E"/>
    <w:rsid w:val="004F20F7"/>
    <w:rsid w:val="004F33C7"/>
    <w:rsid w:val="004F431E"/>
    <w:rsid w:val="004F4B5B"/>
    <w:rsid w:val="004F4CDB"/>
    <w:rsid w:val="004F5851"/>
    <w:rsid w:val="004F6F20"/>
    <w:rsid w:val="004F7CBA"/>
    <w:rsid w:val="00500310"/>
    <w:rsid w:val="00500E90"/>
    <w:rsid w:val="00501396"/>
    <w:rsid w:val="005042CB"/>
    <w:rsid w:val="005045FF"/>
    <w:rsid w:val="00504746"/>
    <w:rsid w:val="0051088E"/>
    <w:rsid w:val="005130A3"/>
    <w:rsid w:val="00513237"/>
    <w:rsid w:val="005143C0"/>
    <w:rsid w:val="0051499E"/>
    <w:rsid w:val="00514E75"/>
    <w:rsid w:val="0051565D"/>
    <w:rsid w:val="005160CF"/>
    <w:rsid w:val="00516207"/>
    <w:rsid w:val="005165F3"/>
    <w:rsid w:val="00524841"/>
    <w:rsid w:val="00524D37"/>
    <w:rsid w:val="00525493"/>
    <w:rsid w:val="00526942"/>
    <w:rsid w:val="005305EA"/>
    <w:rsid w:val="00531155"/>
    <w:rsid w:val="00533D91"/>
    <w:rsid w:val="0053585A"/>
    <w:rsid w:val="00535BD8"/>
    <w:rsid w:val="00536741"/>
    <w:rsid w:val="005373B1"/>
    <w:rsid w:val="0054175D"/>
    <w:rsid w:val="00541B35"/>
    <w:rsid w:val="005424C2"/>
    <w:rsid w:val="0054335F"/>
    <w:rsid w:val="0054421D"/>
    <w:rsid w:val="00545641"/>
    <w:rsid w:val="005467D0"/>
    <w:rsid w:val="00551016"/>
    <w:rsid w:val="0055385D"/>
    <w:rsid w:val="0055418C"/>
    <w:rsid w:val="0055561F"/>
    <w:rsid w:val="00555AAE"/>
    <w:rsid w:val="00556BEA"/>
    <w:rsid w:val="0055765D"/>
    <w:rsid w:val="00560229"/>
    <w:rsid w:val="005605A7"/>
    <w:rsid w:val="00560A2C"/>
    <w:rsid w:val="0056177D"/>
    <w:rsid w:val="005622A7"/>
    <w:rsid w:val="0056430D"/>
    <w:rsid w:val="005646C4"/>
    <w:rsid w:val="005746B4"/>
    <w:rsid w:val="005757AB"/>
    <w:rsid w:val="00575AD4"/>
    <w:rsid w:val="00576290"/>
    <w:rsid w:val="005772FD"/>
    <w:rsid w:val="005778F2"/>
    <w:rsid w:val="00577F10"/>
    <w:rsid w:val="00580C29"/>
    <w:rsid w:val="00583E9F"/>
    <w:rsid w:val="00584CE3"/>
    <w:rsid w:val="0058544D"/>
    <w:rsid w:val="005863E0"/>
    <w:rsid w:val="005871C1"/>
    <w:rsid w:val="005875FF"/>
    <w:rsid w:val="0058797D"/>
    <w:rsid w:val="0059076E"/>
    <w:rsid w:val="00590CF2"/>
    <w:rsid w:val="00591B1E"/>
    <w:rsid w:val="00592244"/>
    <w:rsid w:val="005939F0"/>
    <w:rsid w:val="00594FCC"/>
    <w:rsid w:val="005A1341"/>
    <w:rsid w:val="005A19D6"/>
    <w:rsid w:val="005A1A8C"/>
    <w:rsid w:val="005A3AEF"/>
    <w:rsid w:val="005A4C88"/>
    <w:rsid w:val="005A508A"/>
    <w:rsid w:val="005B049C"/>
    <w:rsid w:val="005B525D"/>
    <w:rsid w:val="005B745D"/>
    <w:rsid w:val="005C0589"/>
    <w:rsid w:val="005C145D"/>
    <w:rsid w:val="005C333D"/>
    <w:rsid w:val="005C408D"/>
    <w:rsid w:val="005C4166"/>
    <w:rsid w:val="005C4FC1"/>
    <w:rsid w:val="005C5121"/>
    <w:rsid w:val="005D0179"/>
    <w:rsid w:val="005D225D"/>
    <w:rsid w:val="005D25CB"/>
    <w:rsid w:val="005D3297"/>
    <w:rsid w:val="005D50C3"/>
    <w:rsid w:val="005D6082"/>
    <w:rsid w:val="005D6348"/>
    <w:rsid w:val="005D71DA"/>
    <w:rsid w:val="005D729A"/>
    <w:rsid w:val="005E1D70"/>
    <w:rsid w:val="005E3118"/>
    <w:rsid w:val="005E47CD"/>
    <w:rsid w:val="005E567B"/>
    <w:rsid w:val="005F0D5E"/>
    <w:rsid w:val="005F1EEF"/>
    <w:rsid w:val="005F24E0"/>
    <w:rsid w:val="005F2DB8"/>
    <w:rsid w:val="005F3039"/>
    <w:rsid w:val="005F5442"/>
    <w:rsid w:val="0060103D"/>
    <w:rsid w:val="00601163"/>
    <w:rsid w:val="00601C09"/>
    <w:rsid w:val="0060270D"/>
    <w:rsid w:val="00602EC8"/>
    <w:rsid w:val="00605D88"/>
    <w:rsid w:val="00606BBD"/>
    <w:rsid w:val="00606FEF"/>
    <w:rsid w:val="00610103"/>
    <w:rsid w:val="00612311"/>
    <w:rsid w:val="00612A2B"/>
    <w:rsid w:val="00617311"/>
    <w:rsid w:val="00617A69"/>
    <w:rsid w:val="00617B13"/>
    <w:rsid w:val="00617FC5"/>
    <w:rsid w:val="00620112"/>
    <w:rsid w:val="0062053A"/>
    <w:rsid w:val="006208A2"/>
    <w:rsid w:val="006216BD"/>
    <w:rsid w:val="00623B05"/>
    <w:rsid w:val="0062400B"/>
    <w:rsid w:val="006278CA"/>
    <w:rsid w:val="00630390"/>
    <w:rsid w:val="006336CA"/>
    <w:rsid w:val="00633D51"/>
    <w:rsid w:val="00634976"/>
    <w:rsid w:val="00634A8B"/>
    <w:rsid w:val="00635876"/>
    <w:rsid w:val="00635ACE"/>
    <w:rsid w:val="00640914"/>
    <w:rsid w:val="00642C3B"/>
    <w:rsid w:val="00642CFF"/>
    <w:rsid w:val="00645D5F"/>
    <w:rsid w:val="006468F8"/>
    <w:rsid w:val="00646D7B"/>
    <w:rsid w:val="0065043F"/>
    <w:rsid w:val="00650522"/>
    <w:rsid w:val="00650A9D"/>
    <w:rsid w:val="00650DD9"/>
    <w:rsid w:val="00653CA5"/>
    <w:rsid w:val="0065455C"/>
    <w:rsid w:val="006565E8"/>
    <w:rsid w:val="006568D9"/>
    <w:rsid w:val="0065799B"/>
    <w:rsid w:val="006611EE"/>
    <w:rsid w:val="00661435"/>
    <w:rsid w:val="00661DD5"/>
    <w:rsid w:val="0066519B"/>
    <w:rsid w:val="006657C9"/>
    <w:rsid w:val="00665D28"/>
    <w:rsid w:val="0066600E"/>
    <w:rsid w:val="0066641A"/>
    <w:rsid w:val="00666A86"/>
    <w:rsid w:val="00666C4E"/>
    <w:rsid w:val="00670670"/>
    <w:rsid w:val="00670F75"/>
    <w:rsid w:val="00670F84"/>
    <w:rsid w:val="006736BF"/>
    <w:rsid w:val="006756A6"/>
    <w:rsid w:val="00676809"/>
    <w:rsid w:val="006768B0"/>
    <w:rsid w:val="00677646"/>
    <w:rsid w:val="006810DD"/>
    <w:rsid w:val="00681569"/>
    <w:rsid w:val="006862B9"/>
    <w:rsid w:val="006902AE"/>
    <w:rsid w:val="006904E7"/>
    <w:rsid w:val="00692AE9"/>
    <w:rsid w:val="00694E35"/>
    <w:rsid w:val="00696291"/>
    <w:rsid w:val="006A0681"/>
    <w:rsid w:val="006A0A1E"/>
    <w:rsid w:val="006A1586"/>
    <w:rsid w:val="006A19B3"/>
    <w:rsid w:val="006A245F"/>
    <w:rsid w:val="006A30BF"/>
    <w:rsid w:val="006A3F55"/>
    <w:rsid w:val="006A4551"/>
    <w:rsid w:val="006B174F"/>
    <w:rsid w:val="006B2C8C"/>
    <w:rsid w:val="006B42BD"/>
    <w:rsid w:val="006B5D3E"/>
    <w:rsid w:val="006C02A8"/>
    <w:rsid w:val="006C16C0"/>
    <w:rsid w:val="006C1EF3"/>
    <w:rsid w:val="006C26CC"/>
    <w:rsid w:val="006C3A9A"/>
    <w:rsid w:val="006C40A0"/>
    <w:rsid w:val="006C7CF8"/>
    <w:rsid w:val="006D0A6D"/>
    <w:rsid w:val="006D1D93"/>
    <w:rsid w:val="006D2C52"/>
    <w:rsid w:val="006D3C6E"/>
    <w:rsid w:val="006D3CBE"/>
    <w:rsid w:val="006D4D37"/>
    <w:rsid w:val="006D5BB3"/>
    <w:rsid w:val="006D73D9"/>
    <w:rsid w:val="006E0F98"/>
    <w:rsid w:val="006E13FA"/>
    <w:rsid w:val="006E355E"/>
    <w:rsid w:val="006E4911"/>
    <w:rsid w:val="006E5CF4"/>
    <w:rsid w:val="006E5D0F"/>
    <w:rsid w:val="006E604C"/>
    <w:rsid w:val="006E6128"/>
    <w:rsid w:val="006E6520"/>
    <w:rsid w:val="006E7A11"/>
    <w:rsid w:val="006F0B8E"/>
    <w:rsid w:val="006F0C35"/>
    <w:rsid w:val="006F1188"/>
    <w:rsid w:val="006F14E4"/>
    <w:rsid w:val="006F18A7"/>
    <w:rsid w:val="006F2061"/>
    <w:rsid w:val="006F28DC"/>
    <w:rsid w:val="006F5F53"/>
    <w:rsid w:val="006F6232"/>
    <w:rsid w:val="006F7F8E"/>
    <w:rsid w:val="007010A5"/>
    <w:rsid w:val="00702D5C"/>
    <w:rsid w:val="00703B3C"/>
    <w:rsid w:val="0070477C"/>
    <w:rsid w:val="007067F7"/>
    <w:rsid w:val="00706A22"/>
    <w:rsid w:val="007074AE"/>
    <w:rsid w:val="00707AE6"/>
    <w:rsid w:val="0071015E"/>
    <w:rsid w:val="00712402"/>
    <w:rsid w:val="00712A06"/>
    <w:rsid w:val="00713971"/>
    <w:rsid w:val="00715500"/>
    <w:rsid w:val="00715D68"/>
    <w:rsid w:val="00715FA6"/>
    <w:rsid w:val="007168A1"/>
    <w:rsid w:val="007177A0"/>
    <w:rsid w:val="00720B22"/>
    <w:rsid w:val="007212BC"/>
    <w:rsid w:val="00722167"/>
    <w:rsid w:val="00723C6F"/>
    <w:rsid w:val="0072505A"/>
    <w:rsid w:val="0072538A"/>
    <w:rsid w:val="00731D9B"/>
    <w:rsid w:val="0073368E"/>
    <w:rsid w:val="007336C3"/>
    <w:rsid w:val="0073446C"/>
    <w:rsid w:val="0073467D"/>
    <w:rsid w:val="007356F7"/>
    <w:rsid w:val="0074261D"/>
    <w:rsid w:val="007438E5"/>
    <w:rsid w:val="00743F89"/>
    <w:rsid w:val="00744B76"/>
    <w:rsid w:val="0074516E"/>
    <w:rsid w:val="00746FF6"/>
    <w:rsid w:val="00751ED3"/>
    <w:rsid w:val="0075200C"/>
    <w:rsid w:val="00752735"/>
    <w:rsid w:val="00754ADD"/>
    <w:rsid w:val="007557EE"/>
    <w:rsid w:val="00757C80"/>
    <w:rsid w:val="00760BF4"/>
    <w:rsid w:val="007626D2"/>
    <w:rsid w:val="0076409F"/>
    <w:rsid w:val="00764487"/>
    <w:rsid w:val="00765437"/>
    <w:rsid w:val="00767B01"/>
    <w:rsid w:val="00767B09"/>
    <w:rsid w:val="00770E07"/>
    <w:rsid w:val="007712CC"/>
    <w:rsid w:val="00771744"/>
    <w:rsid w:val="0077179A"/>
    <w:rsid w:val="007743BC"/>
    <w:rsid w:val="00774F1B"/>
    <w:rsid w:val="007757CA"/>
    <w:rsid w:val="0077635B"/>
    <w:rsid w:val="00780FAE"/>
    <w:rsid w:val="0078272A"/>
    <w:rsid w:val="00782A86"/>
    <w:rsid w:val="00782EFC"/>
    <w:rsid w:val="00783AB1"/>
    <w:rsid w:val="0078423F"/>
    <w:rsid w:val="00784A9E"/>
    <w:rsid w:val="00784C53"/>
    <w:rsid w:val="00786F29"/>
    <w:rsid w:val="00790956"/>
    <w:rsid w:val="00790AF7"/>
    <w:rsid w:val="00790E9B"/>
    <w:rsid w:val="00793003"/>
    <w:rsid w:val="007932CB"/>
    <w:rsid w:val="007963BF"/>
    <w:rsid w:val="007975A8"/>
    <w:rsid w:val="00797723"/>
    <w:rsid w:val="007A0937"/>
    <w:rsid w:val="007A17A6"/>
    <w:rsid w:val="007A28B1"/>
    <w:rsid w:val="007A3F81"/>
    <w:rsid w:val="007A3FC5"/>
    <w:rsid w:val="007A502C"/>
    <w:rsid w:val="007A7FB0"/>
    <w:rsid w:val="007B07FD"/>
    <w:rsid w:val="007B1391"/>
    <w:rsid w:val="007B1493"/>
    <w:rsid w:val="007B37A9"/>
    <w:rsid w:val="007B4D47"/>
    <w:rsid w:val="007B6FD3"/>
    <w:rsid w:val="007C036B"/>
    <w:rsid w:val="007C10EF"/>
    <w:rsid w:val="007C1363"/>
    <w:rsid w:val="007C2859"/>
    <w:rsid w:val="007C39D1"/>
    <w:rsid w:val="007C3B9C"/>
    <w:rsid w:val="007C4832"/>
    <w:rsid w:val="007C50C3"/>
    <w:rsid w:val="007C58BF"/>
    <w:rsid w:val="007C62F1"/>
    <w:rsid w:val="007D70F2"/>
    <w:rsid w:val="007D7D17"/>
    <w:rsid w:val="007E06FA"/>
    <w:rsid w:val="007F0CFE"/>
    <w:rsid w:val="007F1642"/>
    <w:rsid w:val="007F24E6"/>
    <w:rsid w:val="007F2591"/>
    <w:rsid w:val="007F2C42"/>
    <w:rsid w:val="007F4095"/>
    <w:rsid w:val="007F4752"/>
    <w:rsid w:val="007F48E9"/>
    <w:rsid w:val="007F5364"/>
    <w:rsid w:val="007F5A92"/>
    <w:rsid w:val="007F6260"/>
    <w:rsid w:val="008021CB"/>
    <w:rsid w:val="00804DE3"/>
    <w:rsid w:val="008113A8"/>
    <w:rsid w:val="00811BC5"/>
    <w:rsid w:val="00812A26"/>
    <w:rsid w:val="008146D0"/>
    <w:rsid w:val="00815F09"/>
    <w:rsid w:val="008200AD"/>
    <w:rsid w:val="008204A4"/>
    <w:rsid w:val="0082066E"/>
    <w:rsid w:val="008208F0"/>
    <w:rsid w:val="008209CB"/>
    <w:rsid w:val="008213FA"/>
    <w:rsid w:val="00821FC5"/>
    <w:rsid w:val="00826935"/>
    <w:rsid w:val="008277CF"/>
    <w:rsid w:val="00830BB2"/>
    <w:rsid w:val="00830DC6"/>
    <w:rsid w:val="00832188"/>
    <w:rsid w:val="0083246D"/>
    <w:rsid w:val="008333B8"/>
    <w:rsid w:val="008341D7"/>
    <w:rsid w:val="00834A74"/>
    <w:rsid w:val="00835424"/>
    <w:rsid w:val="00836AFD"/>
    <w:rsid w:val="00836BBC"/>
    <w:rsid w:val="00836E5C"/>
    <w:rsid w:val="00837E94"/>
    <w:rsid w:val="00840304"/>
    <w:rsid w:val="0084291E"/>
    <w:rsid w:val="0084611E"/>
    <w:rsid w:val="00846E90"/>
    <w:rsid w:val="00846EB3"/>
    <w:rsid w:val="008514F0"/>
    <w:rsid w:val="0085267A"/>
    <w:rsid w:val="008527C7"/>
    <w:rsid w:val="008550D8"/>
    <w:rsid w:val="00856C3D"/>
    <w:rsid w:val="00860934"/>
    <w:rsid w:val="00861729"/>
    <w:rsid w:val="00861FDF"/>
    <w:rsid w:val="00862544"/>
    <w:rsid w:val="00862708"/>
    <w:rsid w:val="008637B5"/>
    <w:rsid w:val="00863E81"/>
    <w:rsid w:val="008644C8"/>
    <w:rsid w:val="0086469B"/>
    <w:rsid w:val="00864FF6"/>
    <w:rsid w:val="00865024"/>
    <w:rsid w:val="00865807"/>
    <w:rsid w:val="00865EE1"/>
    <w:rsid w:val="00866034"/>
    <w:rsid w:val="00867AB6"/>
    <w:rsid w:val="008714B4"/>
    <w:rsid w:val="00872AED"/>
    <w:rsid w:val="008738C6"/>
    <w:rsid w:val="008738F9"/>
    <w:rsid w:val="00876292"/>
    <w:rsid w:val="00877022"/>
    <w:rsid w:val="008801F7"/>
    <w:rsid w:val="0088102D"/>
    <w:rsid w:val="00882998"/>
    <w:rsid w:val="00882AE9"/>
    <w:rsid w:val="0088454B"/>
    <w:rsid w:val="00884F4B"/>
    <w:rsid w:val="00885FF4"/>
    <w:rsid w:val="008870E7"/>
    <w:rsid w:val="00887415"/>
    <w:rsid w:val="00887CC6"/>
    <w:rsid w:val="00892C21"/>
    <w:rsid w:val="008933C4"/>
    <w:rsid w:val="008939F0"/>
    <w:rsid w:val="0089487B"/>
    <w:rsid w:val="0089585A"/>
    <w:rsid w:val="00897319"/>
    <w:rsid w:val="008A1072"/>
    <w:rsid w:val="008A1D9E"/>
    <w:rsid w:val="008A1F11"/>
    <w:rsid w:val="008A646A"/>
    <w:rsid w:val="008A7F38"/>
    <w:rsid w:val="008B20BA"/>
    <w:rsid w:val="008B3076"/>
    <w:rsid w:val="008B5A33"/>
    <w:rsid w:val="008B6384"/>
    <w:rsid w:val="008C0B12"/>
    <w:rsid w:val="008C1F89"/>
    <w:rsid w:val="008C4137"/>
    <w:rsid w:val="008C4AD0"/>
    <w:rsid w:val="008C503B"/>
    <w:rsid w:val="008C62BD"/>
    <w:rsid w:val="008D3A8E"/>
    <w:rsid w:val="008D4F33"/>
    <w:rsid w:val="008D5EAC"/>
    <w:rsid w:val="008E0D88"/>
    <w:rsid w:val="008E1013"/>
    <w:rsid w:val="008E1BE9"/>
    <w:rsid w:val="008E2DA2"/>
    <w:rsid w:val="008E41F7"/>
    <w:rsid w:val="008E50BC"/>
    <w:rsid w:val="008F1F86"/>
    <w:rsid w:val="008F2263"/>
    <w:rsid w:val="008F3445"/>
    <w:rsid w:val="008F348A"/>
    <w:rsid w:val="008F375B"/>
    <w:rsid w:val="008F7D10"/>
    <w:rsid w:val="00902EEF"/>
    <w:rsid w:val="009048C2"/>
    <w:rsid w:val="00904ECA"/>
    <w:rsid w:val="00905D2E"/>
    <w:rsid w:val="00905F6D"/>
    <w:rsid w:val="00906020"/>
    <w:rsid w:val="0090616B"/>
    <w:rsid w:val="00906439"/>
    <w:rsid w:val="00911D5E"/>
    <w:rsid w:val="00912A02"/>
    <w:rsid w:val="00912A6B"/>
    <w:rsid w:val="009138F9"/>
    <w:rsid w:val="00914376"/>
    <w:rsid w:val="00914A40"/>
    <w:rsid w:val="00914E85"/>
    <w:rsid w:val="0091702B"/>
    <w:rsid w:val="0092341F"/>
    <w:rsid w:val="009248CD"/>
    <w:rsid w:val="00924D9E"/>
    <w:rsid w:val="00930740"/>
    <w:rsid w:val="009309BC"/>
    <w:rsid w:val="00931D3B"/>
    <w:rsid w:val="0093262D"/>
    <w:rsid w:val="009338C8"/>
    <w:rsid w:val="00933F9A"/>
    <w:rsid w:val="009340AA"/>
    <w:rsid w:val="00934526"/>
    <w:rsid w:val="00936021"/>
    <w:rsid w:val="00936C56"/>
    <w:rsid w:val="0094166B"/>
    <w:rsid w:val="00942422"/>
    <w:rsid w:val="00942BED"/>
    <w:rsid w:val="00942E82"/>
    <w:rsid w:val="00943B0D"/>
    <w:rsid w:val="00945565"/>
    <w:rsid w:val="00945E5B"/>
    <w:rsid w:val="009467BF"/>
    <w:rsid w:val="009479EC"/>
    <w:rsid w:val="00950D59"/>
    <w:rsid w:val="00951CD1"/>
    <w:rsid w:val="00952007"/>
    <w:rsid w:val="009521D5"/>
    <w:rsid w:val="0095411E"/>
    <w:rsid w:val="00954B5F"/>
    <w:rsid w:val="00955282"/>
    <w:rsid w:val="00955A96"/>
    <w:rsid w:val="00955BF9"/>
    <w:rsid w:val="00955DCE"/>
    <w:rsid w:val="0095638C"/>
    <w:rsid w:val="00957A96"/>
    <w:rsid w:val="00961144"/>
    <w:rsid w:val="0096212D"/>
    <w:rsid w:val="009630E8"/>
    <w:rsid w:val="00963B16"/>
    <w:rsid w:val="00963B5C"/>
    <w:rsid w:val="00963DA9"/>
    <w:rsid w:val="0096580D"/>
    <w:rsid w:val="00967089"/>
    <w:rsid w:val="009701A0"/>
    <w:rsid w:val="00970D76"/>
    <w:rsid w:val="009735FD"/>
    <w:rsid w:val="00974211"/>
    <w:rsid w:val="009748FA"/>
    <w:rsid w:val="0097567C"/>
    <w:rsid w:val="00975AFF"/>
    <w:rsid w:val="00977594"/>
    <w:rsid w:val="00977A83"/>
    <w:rsid w:val="00981DB0"/>
    <w:rsid w:val="009845A8"/>
    <w:rsid w:val="00985895"/>
    <w:rsid w:val="00987B1F"/>
    <w:rsid w:val="00994718"/>
    <w:rsid w:val="00995A25"/>
    <w:rsid w:val="00995AA9"/>
    <w:rsid w:val="00996427"/>
    <w:rsid w:val="009A0109"/>
    <w:rsid w:val="009A0739"/>
    <w:rsid w:val="009A2302"/>
    <w:rsid w:val="009A557E"/>
    <w:rsid w:val="009B2815"/>
    <w:rsid w:val="009B2F0B"/>
    <w:rsid w:val="009B3417"/>
    <w:rsid w:val="009B3C65"/>
    <w:rsid w:val="009B4796"/>
    <w:rsid w:val="009B4981"/>
    <w:rsid w:val="009B599C"/>
    <w:rsid w:val="009C0412"/>
    <w:rsid w:val="009C09D8"/>
    <w:rsid w:val="009C0D71"/>
    <w:rsid w:val="009C40C1"/>
    <w:rsid w:val="009C5195"/>
    <w:rsid w:val="009C5A95"/>
    <w:rsid w:val="009C6AC1"/>
    <w:rsid w:val="009C7D36"/>
    <w:rsid w:val="009D0179"/>
    <w:rsid w:val="009D0C6A"/>
    <w:rsid w:val="009D4239"/>
    <w:rsid w:val="009D5A12"/>
    <w:rsid w:val="009D679D"/>
    <w:rsid w:val="009D7A1D"/>
    <w:rsid w:val="009E0BA2"/>
    <w:rsid w:val="009E7AAC"/>
    <w:rsid w:val="009F0278"/>
    <w:rsid w:val="009F1F94"/>
    <w:rsid w:val="009F2BD1"/>
    <w:rsid w:val="009F2F9B"/>
    <w:rsid w:val="009F344C"/>
    <w:rsid w:val="009F4E22"/>
    <w:rsid w:val="009F6BCD"/>
    <w:rsid w:val="009F6F80"/>
    <w:rsid w:val="00A11499"/>
    <w:rsid w:val="00A131B0"/>
    <w:rsid w:val="00A13522"/>
    <w:rsid w:val="00A1452D"/>
    <w:rsid w:val="00A15489"/>
    <w:rsid w:val="00A16E8B"/>
    <w:rsid w:val="00A2370F"/>
    <w:rsid w:val="00A27186"/>
    <w:rsid w:val="00A30E3E"/>
    <w:rsid w:val="00A3485B"/>
    <w:rsid w:val="00A40012"/>
    <w:rsid w:val="00A41708"/>
    <w:rsid w:val="00A460F7"/>
    <w:rsid w:val="00A539A0"/>
    <w:rsid w:val="00A53E4D"/>
    <w:rsid w:val="00A54204"/>
    <w:rsid w:val="00A61890"/>
    <w:rsid w:val="00A62BFB"/>
    <w:rsid w:val="00A62F95"/>
    <w:rsid w:val="00A636CE"/>
    <w:rsid w:val="00A6697A"/>
    <w:rsid w:val="00A66A56"/>
    <w:rsid w:val="00A66CAE"/>
    <w:rsid w:val="00A67450"/>
    <w:rsid w:val="00A71CA8"/>
    <w:rsid w:val="00A71D75"/>
    <w:rsid w:val="00A72EC2"/>
    <w:rsid w:val="00A740B5"/>
    <w:rsid w:val="00A74703"/>
    <w:rsid w:val="00A74C44"/>
    <w:rsid w:val="00A752DE"/>
    <w:rsid w:val="00A773D5"/>
    <w:rsid w:val="00A77E39"/>
    <w:rsid w:val="00A803A8"/>
    <w:rsid w:val="00A815CB"/>
    <w:rsid w:val="00A8185F"/>
    <w:rsid w:val="00A82F69"/>
    <w:rsid w:val="00A8437B"/>
    <w:rsid w:val="00A85586"/>
    <w:rsid w:val="00A85EE6"/>
    <w:rsid w:val="00A85FE0"/>
    <w:rsid w:val="00A86A7C"/>
    <w:rsid w:val="00A87699"/>
    <w:rsid w:val="00A90BD5"/>
    <w:rsid w:val="00A90D8F"/>
    <w:rsid w:val="00A90E84"/>
    <w:rsid w:val="00A90F2E"/>
    <w:rsid w:val="00A910AA"/>
    <w:rsid w:val="00A912A9"/>
    <w:rsid w:val="00A91C20"/>
    <w:rsid w:val="00A92ED2"/>
    <w:rsid w:val="00A93ABE"/>
    <w:rsid w:val="00AA03B9"/>
    <w:rsid w:val="00AA1648"/>
    <w:rsid w:val="00AA1B22"/>
    <w:rsid w:val="00AA29C2"/>
    <w:rsid w:val="00AA2F6E"/>
    <w:rsid w:val="00AA7238"/>
    <w:rsid w:val="00AA74C2"/>
    <w:rsid w:val="00AB2C7E"/>
    <w:rsid w:val="00AB3A00"/>
    <w:rsid w:val="00AB6975"/>
    <w:rsid w:val="00AB7F20"/>
    <w:rsid w:val="00AC1BC8"/>
    <w:rsid w:val="00AC3090"/>
    <w:rsid w:val="00AC4182"/>
    <w:rsid w:val="00AC4CFA"/>
    <w:rsid w:val="00AC7581"/>
    <w:rsid w:val="00AC7D22"/>
    <w:rsid w:val="00AD1412"/>
    <w:rsid w:val="00AD1F8B"/>
    <w:rsid w:val="00AD343E"/>
    <w:rsid w:val="00AD6D9F"/>
    <w:rsid w:val="00AD7919"/>
    <w:rsid w:val="00AE072E"/>
    <w:rsid w:val="00AE083D"/>
    <w:rsid w:val="00AE16A0"/>
    <w:rsid w:val="00AE40DB"/>
    <w:rsid w:val="00AF01D6"/>
    <w:rsid w:val="00AF23A9"/>
    <w:rsid w:val="00AF2C81"/>
    <w:rsid w:val="00AF36CB"/>
    <w:rsid w:val="00AF5537"/>
    <w:rsid w:val="00AF70D4"/>
    <w:rsid w:val="00B00F30"/>
    <w:rsid w:val="00B02912"/>
    <w:rsid w:val="00B030E1"/>
    <w:rsid w:val="00B0525C"/>
    <w:rsid w:val="00B06729"/>
    <w:rsid w:val="00B076EC"/>
    <w:rsid w:val="00B143EB"/>
    <w:rsid w:val="00B151B4"/>
    <w:rsid w:val="00B1782C"/>
    <w:rsid w:val="00B214D4"/>
    <w:rsid w:val="00B22ECD"/>
    <w:rsid w:val="00B2499E"/>
    <w:rsid w:val="00B254E9"/>
    <w:rsid w:val="00B25D1D"/>
    <w:rsid w:val="00B31F3E"/>
    <w:rsid w:val="00B331A3"/>
    <w:rsid w:val="00B33D8F"/>
    <w:rsid w:val="00B346B4"/>
    <w:rsid w:val="00B34EB8"/>
    <w:rsid w:val="00B40652"/>
    <w:rsid w:val="00B42A7F"/>
    <w:rsid w:val="00B44C88"/>
    <w:rsid w:val="00B44E8B"/>
    <w:rsid w:val="00B459F0"/>
    <w:rsid w:val="00B46EED"/>
    <w:rsid w:val="00B4738E"/>
    <w:rsid w:val="00B47984"/>
    <w:rsid w:val="00B51F22"/>
    <w:rsid w:val="00B531A6"/>
    <w:rsid w:val="00B531B8"/>
    <w:rsid w:val="00B548E6"/>
    <w:rsid w:val="00B560A1"/>
    <w:rsid w:val="00B563AC"/>
    <w:rsid w:val="00B57379"/>
    <w:rsid w:val="00B57F96"/>
    <w:rsid w:val="00B60644"/>
    <w:rsid w:val="00B638B2"/>
    <w:rsid w:val="00B63B3E"/>
    <w:rsid w:val="00B64596"/>
    <w:rsid w:val="00B66A61"/>
    <w:rsid w:val="00B70ABD"/>
    <w:rsid w:val="00B773E2"/>
    <w:rsid w:val="00B775E5"/>
    <w:rsid w:val="00B77FC7"/>
    <w:rsid w:val="00B8125B"/>
    <w:rsid w:val="00B82807"/>
    <w:rsid w:val="00B82FDF"/>
    <w:rsid w:val="00B87C19"/>
    <w:rsid w:val="00B938D2"/>
    <w:rsid w:val="00B93C71"/>
    <w:rsid w:val="00B96B1D"/>
    <w:rsid w:val="00BA2676"/>
    <w:rsid w:val="00BA5AC7"/>
    <w:rsid w:val="00BA5E00"/>
    <w:rsid w:val="00BA653F"/>
    <w:rsid w:val="00BA711B"/>
    <w:rsid w:val="00BB088B"/>
    <w:rsid w:val="00BB1347"/>
    <w:rsid w:val="00BB55EC"/>
    <w:rsid w:val="00BB6CA9"/>
    <w:rsid w:val="00BB79E7"/>
    <w:rsid w:val="00BC0124"/>
    <w:rsid w:val="00BC19BD"/>
    <w:rsid w:val="00BC1F44"/>
    <w:rsid w:val="00BC23C7"/>
    <w:rsid w:val="00BC2839"/>
    <w:rsid w:val="00BC4C66"/>
    <w:rsid w:val="00BC5398"/>
    <w:rsid w:val="00BC68B4"/>
    <w:rsid w:val="00BC6AE3"/>
    <w:rsid w:val="00BC7B98"/>
    <w:rsid w:val="00BD112F"/>
    <w:rsid w:val="00BD500F"/>
    <w:rsid w:val="00BD5BCC"/>
    <w:rsid w:val="00BD684C"/>
    <w:rsid w:val="00BD6E06"/>
    <w:rsid w:val="00BD7955"/>
    <w:rsid w:val="00BE0F8B"/>
    <w:rsid w:val="00BE2064"/>
    <w:rsid w:val="00BE36EB"/>
    <w:rsid w:val="00BE716B"/>
    <w:rsid w:val="00BF1EFC"/>
    <w:rsid w:val="00BF24D6"/>
    <w:rsid w:val="00BF7544"/>
    <w:rsid w:val="00C0093B"/>
    <w:rsid w:val="00C01C35"/>
    <w:rsid w:val="00C04510"/>
    <w:rsid w:val="00C05088"/>
    <w:rsid w:val="00C05D83"/>
    <w:rsid w:val="00C07191"/>
    <w:rsid w:val="00C073DA"/>
    <w:rsid w:val="00C07A82"/>
    <w:rsid w:val="00C13938"/>
    <w:rsid w:val="00C13E27"/>
    <w:rsid w:val="00C146D1"/>
    <w:rsid w:val="00C14A45"/>
    <w:rsid w:val="00C16B88"/>
    <w:rsid w:val="00C16C44"/>
    <w:rsid w:val="00C176A7"/>
    <w:rsid w:val="00C2000C"/>
    <w:rsid w:val="00C20B87"/>
    <w:rsid w:val="00C221A2"/>
    <w:rsid w:val="00C22754"/>
    <w:rsid w:val="00C22E01"/>
    <w:rsid w:val="00C23FAE"/>
    <w:rsid w:val="00C2467C"/>
    <w:rsid w:val="00C31F45"/>
    <w:rsid w:val="00C3319A"/>
    <w:rsid w:val="00C341E0"/>
    <w:rsid w:val="00C3496D"/>
    <w:rsid w:val="00C353D4"/>
    <w:rsid w:val="00C36246"/>
    <w:rsid w:val="00C368D4"/>
    <w:rsid w:val="00C375A4"/>
    <w:rsid w:val="00C41BA2"/>
    <w:rsid w:val="00C431F3"/>
    <w:rsid w:val="00C45FB1"/>
    <w:rsid w:val="00C4653E"/>
    <w:rsid w:val="00C46D2A"/>
    <w:rsid w:val="00C47900"/>
    <w:rsid w:val="00C479FE"/>
    <w:rsid w:val="00C518EA"/>
    <w:rsid w:val="00C51F1C"/>
    <w:rsid w:val="00C529F3"/>
    <w:rsid w:val="00C53394"/>
    <w:rsid w:val="00C53398"/>
    <w:rsid w:val="00C53676"/>
    <w:rsid w:val="00C53AD3"/>
    <w:rsid w:val="00C5545A"/>
    <w:rsid w:val="00C6180D"/>
    <w:rsid w:val="00C63210"/>
    <w:rsid w:val="00C63566"/>
    <w:rsid w:val="00C63DED"/>
    <w:rsid w:val="00C66FDE"/>
    <w:rsid w:val="00C67EB6"/>
    <w:rsid w:val="00C73417"/>
    <w:rsid w:val="00C76A85"/>
    <w:rsid w:val="00C771DF"/>
    <w:rsid w:val="00C77F10"/>
    <w:rsid w:val="00C803A6"/>
    <w:rsid w:val="00C82C5C"/>
    <w:rsid w:val="00C8501B"/>
    <w:rsid w:val="00C877F1"/>
    <w:rsid w:val="00C90C72"/>
    <w:rsid w:val="00C92420"/>
    <w:rsid w:val="00C94764"/>
    <w:rsid w:val="00C95906"/>
    <w:rsid w:val="00C95B05"/>
    <w:rsid w:val="00CA55BB"/>
    <w:rsid w:val="00CA6A27"/>
    <w:rsid w:val="00CA7EBC"/>
    <w:rsid w:val="00CB031B"/>
    <w:rsid w:val="00CB1A8C"/>
    <w:rsid w:val="00CB6122"/>
    <w:rsid w:val="00CB6BCF"/>
    <w:rsid w:val="00CB6EF3"/>
    <w:rsid w:val="00CB7C55"/>
    <w:rsid w:val="00CC05F2"/>
    <w:rsid w:val="00CC2E7D"/>
    <w:rsid w:val="00CC366E"/>
    <w:rsid w:val="00CC3D2D"/>
    <w:rsid w:val="00CC51D2"/>
    <w:rsid w:val="00CC59BE"/>
    <w:rsid w:val="00CC59DA"/>
    <w:rsid w:val="00CC6BAC"/>
    <w:rsid w:val="00CC72AD"/>
    <w:rsid w:val="00CC7FA0"/>
    <w:rsid w:val="00CD4390"/>
    <w:rsid w:val="00CD450A"/>
    <w:rsid w:val="00CD69EA"/>
    <w:rsid w:val="00CD738F"/>
    <w:rsid w:val="00CE2D08"/>
    <w:rsid w:val="00CE64E7"/>
    <w:rsid w:val="00CE6843"/>
    <w:rsid w:val="00CE70DA"/>
    <w:rsid w:val="00CE7B0B"/>
    <w:rsid w:val="00CF0265"/>
    <w:rsid w:val="00CF0B73"/>
    <w:rsid w:val="00CF2E57"/>
    <w:rsid w:val="00CF57F5"/>
    <w:rsid w:val="00CF70BA"/>
    <w:rsid w:val="00CF791E"/>
    <w:rsid w:val="00D010B2"/>
    <w:rsid w:val="00D025A2"/>
    <w:rsid w:val="00D03A4F"/>
    <w:rsid w:val="00D04B31"/>
    <w:rsid w:val="00D071B5"/>
    <w:rsid w:val="00D112CD"/>
    <w:rsid w:val="00D113FA"/>
    <w:rsid w:val="00D1151C"/>
    <w:rsid w:val="00D122AE"/>
    <w:rsid w:val="00D12632"/>
    <w:rsid w:val="00D14E40"/>
    <w:rsid w:val="00D22262"/>
    <w:rsid w:val="00D22360"/>
    <w:rsid w:val="00D2267C"/>
    <w:rsid w:val="00D26C6D"/>
    <w:rsid w:val="00D30E93"/>
    <w:rsid w:val="00D36BC1"/>
    <w:rsid w:val="00D400C5"/>
    <w:rsid w:val="00D4133F"/>
    <w:rsid w:val="00D419F5"/>
    <w:rsid w:val="00D422B0"/>
    <w:rsid w:val="00D42B84"/>
    <w:rsid w:val="00D43AA3"/>
    <w:rsid w:val="00D4453E"/>
    <w:rsid w:val="00D4794D"/>
    <w:rsid w:val="00D51086"/>
    <w:rsid w:val="00D51B72"/>
    <w:rsid w:val="00D51EEF"/>
    <w:rsid w:val="00D5233C"/>
    <w:rsid w:val="00D52E66"/>
    <w:rsid w:val="00D52FCE"/>
    <w:rsid w:val="00D55AC2"/>
    <w:rsid w:val="00D56432"/>
    <w:rsid w:val="00D569DD"/>
    <w:rsid w:val="00D60C4F"/>
    <w:rsid w:val="00D62821"/>
    <w:rsid w:val="00D62A67"/>
    <w:rsid w:val="00D65A77"/>
    <w:rsid w:val="00D671F8"/>
    <w:rsid w:val="00D67331"/>
    <w:rsid w:val="00D716D5"/>
    <w:rsid w:val="00D723CE"/>
    <w:rsid w:val="00D72741"/>
    <w:rsid w:val="00D7466C"/>
    <w:rsid w:val="00D74E07"/>
    <w:rsid w:val="00D7546B"/>
    <w:rsid w:val="00D75E32"/>
    <w:rsid w:val="00D75F28"/>
    <w:rsid w:val="00D75F32"/>
    <w:rsid w:val="00D7606A"/>
    <w:rsid w:val="00D76A2D"/>
    <w:rsid w:val="00D779CA"/>
    <w:rsid w:val="00D77A2A"/>
    <w:rsid w:val="00D77ABD"/>
    <w:rsid w:val="00D80950"/>
    <w:rsid w:val="00D80FA8"/>
    <w:rsid w:val="00D812ED"/>
    <w:rsid w:val="00D8369E"/>
    <w:rsid w:val="00D85AD9"/>
    <w:rsid w:val="00D87529"/>
    <w:rsid w:val="00D87D12"/>
    <w:rsid w:val="00D901B5"/>
    <w:rsid w:val="00D910AF"/>
    <w:rsid w:val="00D91E3D"/>
    <w:rsid w:val="00D95121"/>
    <w:rsid w:val="00D974E6"/>
    <w:rsid w:val="00DA0351"/>
    <w:rsid w:val="00DA0375"/>
    <w:rsid w:val="00DA1726"/>
    <w:rsid w:val="00DA2C97"/>
    <w:rsid w:val="00DA362C"/>
    <w:rsid w:val="00DA546B"/>
    <w:rsid w:val="00DA5A13"/>
    <w:rsid w:val="00DA662C"/>
    <w:rsid w:val="00DB0361"/>
    <w:rsid w:val="00DB375C"/>
    <w:rsid w:val="00DB575B"/>
    <w:rsid w:val="00DB6CD1"/>
    <w:rsid w:val="00DC0097"/>
    <w:rsid w:val="00DC2DD1"/>
    <w:rsid w:val="00DC3A93"/>
    <w:rsid w:val="00DC7560"/>
    <w:rsid w:val="00DC75A6"/>
    <w:rsid w:val="00DC7648"/>
    <w:rsid w:val="00DD031E"/>
    <w:rsid w:val="00DD0521"/>
    <w:rsid w:val="00DE11EF"/>
    <w:rsid w:val="00DE1686"/>
    <w:rsid w:val="00DE3292"/>
    <w:rsid w:val="00DE33C8"/>
    <w:rsid w:val="00DE33FA"/>
    <w:rsid w:val="00DE3567"/>
    <w:rsid w:val="00DE4977"/>
    <w:rsid w:val="00DE563F"/>
    <w:rsid w:val="00DE78FF"/>
    <w:rsid w:val="00DF17D9"/>
    <w:rsid w:val="00DF242A"/>
    <w:rsid w:val="00DF3EAF"/>
    <w:rsid w:val="00DF5D66"/>
    <w:rsid w:val="00DF7B8E"/>
    <w:rsid w:val="00E019D1"/>
    <w:rsid w:val="00E028F5"/>
    <w:rsid w:val="00E02C77"/>
    <w:rsid w:val="00E032B7"/>
    <w:rsid w:val="00E073B9"/>
    <w:rsid w:val="00E12E54"/>
    <w:rsid w:val="00E1496F"/>
    <w:rsid w:val="00E14E05"/>
    <w:rsid w:val="00E154AF"/>
    <w:rsid w:val="00E15C4A"/>
    <w:rsid w:val="00E167C8"/>
    <w:rsid w:val="00E22D95"/>
    <w:rsid w:val="00E22E3E"/>
    <w:rsid w:val="00E26E24"/>
    <w:rsid w:val="00E27BD0"/>
    <w:rsid w:val="00E3249A"/>
    <w:rsid w:val="00E335E1"/>
    <w:rsid w:val="00E34628"/>
    <w:rsid w:val="00E34FB9"/>
    <w:rsid w:val="00E35FEE"/>
    <w:rsid w:val="00E4060C"/>
    <w:rsid w:val="00E40CD0"/>
    <w:rsid w:val="00E40D02"/>
    <w:rsid w:val="00E42A51"/>
    <w:rsid w:val="00E42E82"/>
    <w:rsid w:val="00E42F81"/>
    <w:rsid w:val="00E43449"/>
    <w:rsid w:val="00E458DA"/>
    <w:rsid w:val="00E503EC"/>
    <w:rsid w:val="00E53174"/>
    <w:rsid w:val="00E535DF"/>
    <w:rsid w:val="00E53778"/>
    <w:rsid w:val="00E55ABC"/>
    <w:rsid w:val="00E56AAE"/>
    <w:rsid w:val="00E57DF4"/>
    <w:rsid w:val="00E6080B"/>
    <w:rsid w:val="00E6204E"/>
    <w:rsid w:val="00E636AA"/>
    <w:rsid w:val="00E659CB"/>
    <w:rsid w:val="00E65EC8"/>
    <w:rsid w:val="00E66CA3"/>
    <w:rsid w:val="00E67CAC"/>
    <w:rsid w:val="00E71B5C"/>
    <w:rsid w:val="00E724C9"/>
    <w:rsid w:val="00E73A56"/>
    <w:rsid w:val="00E76AEB"/>
    <w:rsid w:val="00E76F94"/>
    <w:rsid w:val="00E771FE"/>
    <w:rsid w:val="00E77972"/>
    <w:rsid w:val="00E82288"/>
    <w:rsid w:val="00E82EDA"/>
    <w:rsid w:val="00E8373C"/>
    <w:rsid w:val="00E85B3C"/>
    <w:rsid w:val="00E878B7"/>
    <w:rsid w:val="00E907BB"/>
    <w:rsid w:val="00E91051"/>
    <w:rsid w:val="00E912E8"/>
    <w:rsid w:val="00EA0796"/>
    <w:rsid w:val="00EA15E9"/>
    <w:rsid w:val="00EA1CA6"/>
    <w:rsid w:val="00EA4E0E"/>
    <w:rsid w:val="00EA53E5"/>
    <w:rsid w:val="00EB0275"/>
    <w:rsid w:val="00EB04AF"/>
    <w:rsid w:val="00EB228B"/>
    <w:rsid w:val="00EB25F9"/>
    <w:rsid w:val="00EB2B6D"/>
    <w:rsid w:val="00EB2D71"/>
    <w:rsid w:val="00EB3A99"/>
    <w:rsid w:val="00EB3B73"/>
    <w:rsid w:val="00EB6342"/>
    <w:rsid w:val="00EB7A6C"/>
    <w:rsid w:val="00EC235A"/>
    <w:rsid w:val="00EC3131"/>
    <w:rsid w:val="00EC4361"/>
    <w:rsid w:val="00EC62CF"/>
    <w:rsid w:val="00EC6390"/>
    <w:rsid w:val="00EC7712"/>
    <w:rsid w:val="00EC7BB2"/>
    <w:rsid w:val="00ED013D"/>
    <w:rsid w:val="00ED0E16"/>
    <w:rsid w:val="00ED6DDA"/>
    <w:rsid w:val="00ED7260"/>
    <w:rsid w:val="00ED777C"/>
    <w:rsid w:val="00ED77CC"/>
    <w:rsid w:val="00EE0988"/>
    <w:rsid w:val="00EE115E"/>
    <w:rsid w:val="00EE2C89"/>
    <w:rsid w:val="00EE5ECD"/>
    <w:rsid w:val="00EE7829"/>
    <w:rsid w:val="00EF0735"/>
    <w:rsid w:val="00EF1423"/>
    <w:rsid w:val="00EF2C48"/>
    <w:rsid w:val="00EF6383"/>
    <w:rsid w:val="00EF63BF"/>
    <w:rsid w:val="00EF6D87"/>
    <w:rsid w:val="00EF7CDC"/>
    <w:rsid w:val="00F016A1"/>
    <w:rsid w:val="00F01D3E"/>
    <w:rsid w:val="00F01D69"/>
    <w:rsid w:val="00F0253F"/>
    <w:rsid w:val="00F025D1"/>
    <w:rsid w:val="00F03247"/>
    <w:rsid w:val="00F03920"/>
    <w:rsid w:val="00F056A2"/>
    <w:rsid w:val="00F05E8B"/>
    <w:rsid w:val="00F0794D"/>
    <w:rsid w:val="00F10F51"/>
    <w:rsid w:val="00F1100C"/>
    <w:rsid w:val="00F14024"/>
    <w:rsid w:val="00F14A27"/>
    <w:rsid w:val="00F16C37"/>
    <w:rsid w:val="00F174AC"/>
    <w:rsid w:val="00F20080"/>
    <w:rsid w:val="00F20E54"/>
    <w:rsid w:val="00F2148D"/>
    <w:rsid w:val="00F2255F"/>
    <w:rsid w:val="00F225E4"/>
    <w:rsid w:val="00F2578B"/>
    <w:rsid w:val="00F25E5E"/>
    <w:rsid w:val="00F26181"/>
    <w:rsid w:val="00F26FBC"/>
    <w:rsid w:val="00F27981"/>
    <w:rsid w:val="00F31306"/>
    <w:rsid w:val="00F315BC"/>
    <w:rsid w:val="00F32D6F"/>
    <w:rsid w:val="00F33AA7"/>
    <w:rsid w:val="00F353E6"/>
    <w:rsid w:val="00F3619C"/>
    <w:rsid w:val="00F36434"/>
    <w:rsid w:val="00F404D4"/>
    <w:rsid w:val="00F416DC"/>
    <w:rsid w:val="00F444CB"/>
    <w:rsid w:val="00F44F1F"/>
    <w:rsid w:val="00F45B52"/>
    <w:rsid w:val="00F47BC9"/>
    <w:rsid w:val="00F50B8D"/>
    <w:rsid w:val="00F51F85"/>
    <w:rsid w:val="00F550D1"/>
    <w:rsid w:val="00F574BD"/>
    <w:rsid w:val="00F57BA5"/>
    <w:rsid w:val="00F6061A"/>
    <w:rsid w:val="00F61CC5"/>
    <w:rsid w:val="00F61CD7"/>
    <w:rsid w:val="00F63E00"/>
    <w:rsid w:val="00F64D7F"/>
    <w:rsid w:val="00F67BEB"/>
    <w:rsid w:val="00F67DEC"/>
    <w:rsid w:val="00F7122E"/>
    <w:rsid w:val="00F719C6"/>
    <w:rsid w:val="00F745DD"/>
    <w:rsid w:val="00F74AB1"/>
    <w:rsid w:val="00F7544E"/>
    <w:rsid w:val="00F76566"/>
    <w:rsid w:val="00F81B60"/>
    <w:rsid w:val="00F86F01"/>
    <w:rsid w:val="00F87041"/>
    <w:rsid w:val="00F907FD"/>
    <w:rsid w:val="00F921C7"/>
    <w:rsid w:val="00F92C96"/>
    <w:rsid w:val="00F9375D"/>
    <w:rsid w:val="00F95DEF"/>
    <w:rsid w:val="00F974C9"/>
    <w:rsid w:val="00FA175D"/>
    <w:rsid w:val="00FA4093"/>
    <w:rsid w:val="00FA620F"/>
    <w:rsid w:val="00FA7A2C"/>
    <w:rsid w:val="00FB2960"/>
    <w:rsid w:val="00FB2CD2"/>
    <w:rsid w:val="00FB3E92"/>
    <w:rsid w:val="00FB3EF6"/>
    <w:rsid w:val="00FB3F36"/>
    <w:rsid w:val="00FB4A2A"/>
    <w:rsid w:val="00FB71B2"/>
    <w:rsid w:val="00FB76BE"/>
    <w:rsid w:val="00FB7984"/>
    <w:rsid w:val="00FB7F40"/>
    <w:rsid w:val="00FC0B85"/>
    <w:rsid w:val="00FC3310"/>
    <w:rsid w:val="00FC400E"/>
    <w:rsid w:val="00FC4BF0"/>
    <w:rsid w:val="00FC66C4"/>
    <w:rsid w:val="00FC736B"/>
    <w:rsid w:val="00FD034C"/>
    <w:rsid w:val="00FD1AA0"/>
    <w:rsid w:val="00FD1DB9"/>
    <w:rsid w:val="00FD432B"/>
    <w:rsid w:val="00FD61B4"/>
    <w:rsid w:val="00FE0892"/>
    <w:rsid w:val="00FE2B41"/>
    <w:rsid w:val="00FE317D"/>
    <w:rsid w:val="00FE3B35"/>
    <w:rsid w:val="00FE3D06"/>
    <w:rsid w:val="00FE45D7"/>
    <w:rsid w:val="00FE4A43"/>
    <w:rsid w:val="00FE4EEF"/>
    <w:rsid w:val="00FE5978"/>
    <w:rsid w:val="00FE5A0F"/>
    <w:rsid w:val="00FE5F16"/>
    <w:rsid w:val="00FF0A5B"/>
    <w:rsid w:val="00FF3D1A"/>
    <w:rsid w:val="00FF42F9"/>
    <w:rsid w:val="00FF5AAC"/>
    <w:rsid w:val="00FF5ED9"/>
    <w:rsid w:val="00FF7933"/>
    <w:rsid w:val="0DCCEB25"/>
    <w:rsid w:val="18C9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9953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F0AB963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6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A54204"/>
    <w:rPr>
      <w:color w:val="800080" w:themeColor="followedHyperlink"/>
      <w:u w:val="single"/>
    </w:rPr>
  </w:style>
  <w:style w:type="paragraph" w:styleId="Revisi">
    <w:name w:val="Revision"/>
    <w:hidden/>
    <w:uiPriority w:val="99"/>
    <w:semiHidden/>
    <w:rsid w:val="002775DE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contenidor-imatge">
    <w:name w:val="contenidor-imatge"/>
    <w:basedOn w:val="Normal"/>
    <w:next w:val="Pargrafdellista1"/>
    <w:rsid w:val="002A4EC1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Pargrafdellista1">
    <w:name w:val="Paràgraf de llista1"/>
    <w:basedOn w:val="Normal"/>
    <w:rsid w:val="002A4EC1"/>
    <w:pPr>
      <w:spacing w:before="120"/>
      <w:ind w:left="720"/>
      <w:contextualSpacing/>
      <w:jc w:val="both"/>
    </w:pPr>
    <w:rPr>
      <w:rFonts w:ascii="Arial" w:eastAsia="Times New Roman" w:hAnsi="Arial" w:cs="Arial"/>
      <w:kern w:val="2"/>
      <w:sz w:val="18"/>
    </w:rPr>
  </w:style>
  <w:style w:type="character" w:customStyle="1" w:styleId="EnlladInternet">
    <w:name w:val="Enllaç d'Internet"/>
    <w:rsid w:val="006A4551"/>
    <w:rPr>
      <w:color w:val="0000FF"/>
      <w:u w:val="single"/>
    </w:rPr>
  </w:style>
  <w:style w:type="character" w:customStyle="1" w:styleId="Fuentedeprrafopredeter1">
    <w:name w:val="Fuente de párrafo predeter.1"/>
    <w:rsid w:val="00F719C6"/>
  </w:style>
  <w:style w:type="paragraph" w:customStyle="1" w:styleId="Perdefecte">
    <w:name w:val="Per defecte"/>
    <w:next w:val="contenidor-imatge"/>
    <w:rsid w:val="00712402"/>
    <w:pPr>
      <w:tabs>
        <w:tab w:val="left" w:pos="709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MapadeldocumentCar1">
    <w:name w:val="Mapa del document Car1"/>
    <w:basedOn w:val="Lletraperdefectedelpargraf"/>
    <w:uiPriority w:val="99"/>
    <w:semiHidden/>
    <w:rsid w:val="00945E5B"/>
    <w:rPr>
      <w:rFonts w:ascii="Segoe UI" w:eastAsia="SimSun" w:hAnsi="Segoe UI" w:cs="Mangal"/>
      <w:kern w:val="1"/>
      <w:sz w:val="16"/>
      <w:szCs w:val="14"/>
      <w:lang w:eastAsia="zh-CN" w:bidi="hi-IN"/>
    </w:rPr>
  </w:style>
  <w:style w:type="paragraph" w:customStyle="1" w:styleId="paragraph">
    <w:name w:val="paragraph"/>
    <w:basedOn w:val="Normal"/>
    <w:rsid w:val="00E73A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character" w:customStyle="1" w:styleId="normaltextrun">
    <w:name w:val="normaltextrun"/>
    <w:basedOn w:val="Lletraperdefectedelpargraf"/>
    <w:rsid w:val="00E73A56"/>
  </w:style>
  <w:style w:type="character" w:customStyle="1" w:styleId="eop">
    <w:name w:val="eop"/>
    <w:basedOn w:val="Lletraperdefectedelpargraf"/>
    <w:rsid w:val="00E73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4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62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3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3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288A0-79AD-47FF-9BCE-87BF2718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3</cp:revision>
  <cp:lastPrinted>2025-12-02T07:35:00Z</cp:lastPrinted>
  <dcterms:created xsi:type="dcterms:W3CDTF">2026-01-26T13:45:00Z</dcterms:created>
  <dcterms:modified xsi:type="dcterms:W3CDTF">2026-01-27T07:53:00Z</dcterms:modified>
</cp:coreProperties>
</file>