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B995B1" w14:textId="77777777" w:rsidR="00945E5B" w:rsidRPr="00945E5B" w:rsidRDefault="00945E5B" w:rsidP="00945E5B">
      <w:pPr>
        <w:rPr>
          <w:rFonts w:ascii="Arial" w:hAnsi="Arial" w:cs="Arial"/>
          <w:b/>
        </w:rPr>
      </w:pPr>
    </w:p>
    <w:p w14:paraId="1DB07920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945E5B">
        <w:rPr>
          <w:rFonts w:ascii="Arial" w:eastAsia="Calibri" w:hAnsi="Arial" w:cs="Arial"/>
          <w:b/>
          <w:bCs/>
          <w:color w:val="000000"/>
        </w:rPr>
        <w:t>ANNEX 2 (LOT 4)</w:t>
      </w:r>
    </w:p>
    <w:p w14:paraId="16238197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6B2F43D6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945E5B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0F4A5B9C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2A934AF" w14:textId="419C063C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945E5B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 l’acord marc amb una pluralitat d’adjudicataris per a la contractació de serveis d’assistència en matèria de prevenció d’incendis, amb expedient número 202</w:t>
      </w:r>
      <w:r w:rsidR="00AF5537">
        <w:rPr>
          <w:rFonts w:ascii="Arial" w:eastAsia="Calibri" w:hAnsi="Arial" w:cs="Arial"/>
          <w:color w:val="000000"/>
          <w:sz w:val="22"/>
          <w:szCs w:val="22"/>
        </w:rPr>
        <w:t>5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/</w:t>
      </w:r>
      <w:r w:rsidR="00AF5537">
        <w:rPr>
          <w:rFonts w:ascii="Arial" w:eastAsia="Calibri" w:hAnsi="Arial" w:cs="Arial"/>
          <w:color w:val="000000"/>
          <w:sz w:val="22"/>
          <w:szCs w:val="22"/>
        </w:rPr>
        <w:t>10137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2056DC37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4AFE20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B03EACA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LOT 4:</w:t>
      </w:r>
    </w:p>
    <w:p w14:paraId="20532712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14:paraId="310E8F4B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Oferta relativa al criteri d’adjudicació preu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>: fins a 15 punts</w:t>
      </w:r>
    </w:p>
    <w:p w14:paraId="169BFB1A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8FCD987" w14:textId="77777777" w:rsidR="00945E5B" w:rsidRPr="00945E5B" w:rsidRDefault="00945E5B" w:rsidP="00945E5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Direcció d’obra i Coordinació de seguretat i salut durant l’execució dels treballs de prevenció d’incendis:</w:t>
      </w:r>
    </w:p>
    <w:p w14:paraId="1731FC04" w14:textId="2AF557B9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Pel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preu/hora</w:t>
      </w:r>
      <w:r w:rsidRPr="00945E5B">
        <w:rPr>
          <w:rFonts w:ascii="Arial" w:eastAsia="Calibri" w:hAnsi="Arial" w:cs="Arial"/>
          <w:sz w:val="22"/>
          <w:szCs w:val="22"/>
        </w:rPr>
        <w:t xml:space="preserve"> de la direcció</w:t>
      </w:r>
      <w:r w:rsidR="002B6D5F">
        <w:rPr>
          <w:rFonts w:ascii="Arial" w:eastAsia="Calibri" w:hAnsi="Arial" w:cs="Arial"/>
          <w:sz w:val="22"/>
          <w:szCs w:val="22"/>
        </w:rPr>
        <w:t xml:space="preserve"> d’obra</w:t>
      </w:r>
      <w:r w:rsidRPr="00945E5B">
        <w:rPr>
          <w:rFonts w:ascii="Arial" w:eastAsia="Calibri" w:hAnsi="Arial" w:cs="Arial"/>
          <w:sz w:val="22"/>
          <w:szCs w:val="22"/>
        </w:rPr>
        <w:t xml:space="preserve"> i coordinació de seguretat i Salut de </w:t>
      </w:r>
      <w:r w:rsidRPr="00945E5B">
        <w:rPr>
          <w:rFonts w:ascii="Arial" w:hAnsi="Arial" w:cs="Arial"/>
          <w:sz w:val="22"/>
          <w:szCs w:val="22"/>
        </w:rPr>
        <w:t>...............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 xml:space="preserve">euros. </w:t>
      </w:r>
    </w:p>
    <w:p w14:paraId="739DF58C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Amb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repercussió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quantitat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concepte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</w:t>
      </w:r>
      <w:r w:rsidRPr="00945E5B">
        <w:rPr>
          <w:rFonts w:ascii="Arial" w:eastAsia="Calibri" w:hAnsi="Arial" w:cs="Arial"/>
          <w:sz w:val="22"/>
          <w:szCs w:val="22"/>
        </w:rPr>
        <w:t>’</w:t>
      </w:r>
      <w:r w:rsidRPr="00945E5B">
        <w:rPr>
          <w:rFonts w:ascii="Arial" w:hAnsi="Arial" w:cs="Arial"/>
          <w:sz w:val="22"/>
          <w:szCs w:val="22"/>
        </w:rPr>
        <w:t>IVA.</w:t>
      </w:r>
    </w:p>
    <w:p w14:paraId="0DE202BC" w14:textId="18D5D650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Totalitzant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 xml:space="preserve">preu/hora de </w:t>
      </w:r>
      <w:r w:rsidR="002B6D5F">
        <w:rPr>
          <w:rFonts w:ascii="Arial" w:hAnsi="Arial" w:cs="Arial"/>
          <w:sz w:val="22"/>
          <w:szCs w:val="22"/>
        </w:rPr>
        <w:t>la direcció d’obra i coordinació de seguretat i Salut 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euros.</w:t>
      </w:r>
    </w:p>
    <w:p w14:paraId="328F97FA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C615B4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Equip humà</w:t>
      </w: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</w:rPr>
        <w:t>: fins a 5 punts</w:t>
      </w:r>
    </w:p>
    <w:p w14:paraId="4F3B89F5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3A28679A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Cs/>
          <w:color w:val="000000"/>
          <w:sz w:val="22"/>
          <w:szCs w:val="22"/>
        </w:rPr>
        <w:t>Em comprometo a adscriure els següents col·laboradors per a realitzar les tasques objecte d’aquest acord marc:</w:t>
      </w:r>
    </w:p>
    <w:p w14:paraId="3B1B527E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10083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1653"/>
        <w:gridCol w:w="1635"/>
        <w:gridCol w:w="1623"/>
        <w:gridCol w:w="3762"/>
      </w:tblGrid>
      <w:tr w:rsidR="00945E5B" w:rsidRPr="00945E5B" w14:paraId="6AB5E8DF" w14:textId="77777777" w:rsidTr="00D90138">
        <w:trPr>
          <w:jc w:val="center"/>
        </w:trPr>
        <w:tc>
          <w:tcPr>
            <w:tcW w:w="10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738F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Lot 4</w:t>
            </w:r>
          </w:p>
        </w:tc>
      </w:tr>
      <w:tr w:rsidR="00945E5B" w:rsidRPr="00945E5B" w14:paraId="638CCBD1" w14:textId="77777777" w:rsidTr="00F174AC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3AE7E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Titulació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9FECE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Categoria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0CEF2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FF6E7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Anys d’experiència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BF5B" w14:textId="5F13BD8D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Tasques a desenvolupar</w:t>
            </w:r>
          </w:p>
        </w:tc>
      </w:tr>
      <w:tr w:rsidR="00945E5B" w:rsidRPr="00945E5B" w14:paraId="1B449C51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3EEE3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04BC4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54C0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B2C95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1A0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6ADE4620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D7DE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31242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02893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14487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C091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19CC2A2A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53674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6F1A8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19B0F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69744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FF9E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25B103AA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A57F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D55E1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46698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07E21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9893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4C8192B0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6567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F040B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AEF69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F920B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966C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E54188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730FBED7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Nom i cognoms del cap d’equip: ..............................</w:t>
      </w:r>
    </w:p>
    <w:p w14:paraId="3E194667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Titulació del cap d’equip: ...........................................</w:t>
      </w:r>
    </w:p>
    <w:p w14:paraId="6AAEA07A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484F57F7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 les titulacions i nòmina o rebut d’autònoms (en aquest segon cas, caldrà presentar el compromís per escrit i signat per ambdues parts)</w:t>
      </w:r>
    </w:p>
    <w:p w14:paraId="26EE6AEF" w14:textId="77777777" w:rsidR="00945E5B" w:rsidRPr="00945E5B" w:rsidRDefault="00945E5B" w:rsidP="00945E5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892240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EF3B968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71CA18C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Formació del tècnic adscrit titulat en Coordinació de Seguretat i Salut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>: 10 punts</w:t>
      </w:r>
    </w:p>
    <w:p w14:paraId="306E5EBD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5353B33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color w:val="000000"/>
          <w:sz w:val="22"/>
          <w:szCs w:val="22"/>
          <w:u w:val="single"/>
        </w:rPr>
        <w:t>Màster de Prevenció de Riscos Laborals o equivalent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362CD265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45E5B" w:rsidRPr="00945E5B" w14:paraId="67A88583" w14:textId="77777777" w:rsidTr="00D90138">
        <w:tc>
          <w:tcPr>
            <w:tcW w:w="4388" w:type="dxa"/>
          </w:tcPr>
          <w:p w14:paraId="70902F60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45E5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Nom i cognoms</w:t>
            </w:r>
          </w:p>
        </w:tc>
        <w:tc>
          <w:tcPr>
            <w:tcW w:w="4389" w:type="dxa"/>
          </w:tcPr>
          <w:p w14:paraId="6676690A" w14:textId="129A2445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45E5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Màster de Prevenció de riscos laborals o equivalent</w:t>
            </w:r>
            <w:r w:rsidR="00A15489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(mínim 200 hores)</w:t>
            </w:r>
          </w:p>
        </w:tc>
      </w:tr>
      <w:tr w:rsidR="00945E5B" w:rsidRPr="00945E5B" w14:paraId="1F06AF07" w14:textId="77777777" w:rsidTr="00D90138">
        <w:tc>
          <w:tcPr>
            <w:tcW w:w="4388" w:type="dxa"/>
          </w:tcPr>
          <w:p w14:paraId="4716ED79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55A11099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5E75532B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04783B" w14:textId="77777777" w:rsidR="00945E5B" w:rsidRPr="00945E5B" w:rsidRDefault="00945E5B" w:rsidP="00945E5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del Màster o equivalent</w:t>
      </w:r>
    </w:p>
    <w:p w14:paraId="04854096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0B631B" w14:textId="77777777" w:rsidR="00945E5B" w:rsidRPr="00945E5B" w:rsidRDefault="00945E5B" w:rsidP="00945E5B">
      <w:pPr>
        <w:jc w:val="both"/>
        <w:rPr>
          <w:rFonts w:ascii="Arial" w:hAnsi="Arial" w:cs="Arial"/>
          <w:b/>
          <w:sz w:val="22"/>
          <w:szCs w:val="22"/>
        </w:rPr>
      </w:pPr>
      <w:r w:rsidRPr="00945E5B">
        <w:rPr>
          <w:rFonts w:ascii="Arial" w:hAnsi="Arial" w:cs="Arial"/>
          <w:b/>
          <w:sz w:val="22"/>
          <w:szCs w:val="22"/>
          <w:u w:val="single"/>
        </w:rPr>
        <w:t>Cap d’equip</w:t>
      </w:r>
      <w:r w:rsidRPr="00945E5B">
        <w:rPr>
          <w:rFonts w:ascii="Arial" w:hAnsi="Arial" w:cs="Arial"/>
          <w:b/>
          <w:sz w:val="22"/>
          <w:szCs w:val="22"/>
        </w:rPr>
        <w:t>: fins a 20 punts</w:t>
      </w:r>
    </w:p>
    <w:p w14:paraId="5AE5C784" w14:textId="77777777" w:rsidR="00945E5B" w:rsidRPr="00945E5B" w:rsidRDefault="00945E5B" w:rsidP="00945E5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240272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  <w:u w:val="single"/>
        </w:rPr>
      </w:pPr>
      <w:r w:rsidRPr="00945E5B">
        <w:rPr>
          <w:rFonts w:ascii="Arial" w:hAnsi="Arial" w:cs="Arial"/>
          <w:sz w:val="22"/>
          <w:szCs w:val="22"/>
          <w:u w:val="single"/>
        </w:rPr>
        <w:t>Experiència en direcció d’obra en projectes d’àmbit forestal dels últims 10 anys</w:t>
      </w:r>
      <w:r w:rsidRPr="00945E5B">
        <w:rPr>
          <w:rFonts w:ascii="Arial" w:hAnsi="Arial" w:cs="Arial"/>
          <w:sz w:val="22"/>
          <w:szCs w:val="22"/>
        </w:rPr>
        <w:t>:</w:t>
      </w:r>
    </w:p>
    <w:p w14:paraId="4C7EB40B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028" w:type="dxa"/>
        <w:jc w:val="center"/>
        <w:tblLayout w:type="fixed"/>
        <w:tblLook w:val="0000" w:firstRow="0" w:lastRow="0" w:firstColumn="0" w:lastColumn="0" w:noHBand="0" w:noVBand="0"/>
      </w:tblPr>
      <w:tblGrid>
        <w:gridCol w:w="429"/>
        <w:gridCol w:w="1439"/>
        <w:gridCol w:w="1155"/>
        <w:gridCol w:w="1225"/>
        <w:gridCol w:w="1709"/>
        <w:gridCol w:w="1351"/>
        <w:gridCol w:w="1720"/>
      </w:tblGrid>
      <w:tr w:rsidR="00945E5B" w:rsidRPr="00945E5B" w14:paraId="535F310F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DE1AA" w14:textId="77777777" w:rsidR="00945E5B" w:rsidRPr="00945E5B" w:rsidRDefault="00945E5B" w:rsidP="00F17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6FE29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i cognoms del cap d’equip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16F12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de l’obra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EC8E7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Promotor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E04B4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Contractista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775D7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Import de l’obra (sense IVA)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63BD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Data d’execució (interval de temps)</w:t>
            </w:r>
          </w:p>
        </w:tc>
      </w:tr>
      <w:tr w:rsidR="00945E5B" w:rsidRPr="00945E5B" w14:paraId="3AA368B4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9FFC5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CA9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9A1CD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1100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0071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7C59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A3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673E2F79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49623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80E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DDCA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0DF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291C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38F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168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2DDDF826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02247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D82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4529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5A4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F332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B6B8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6254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1DE0EEC9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59628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E59E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B661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8F154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EDCF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0959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F78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1EE200AF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55395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6EA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6736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63C2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EF9D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46E9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B3C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F410B2B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5D566967" w14:textId="77777777" w:rsidR="00945E5B" w:rsidRPr="00945E5B" w:rsidRDefault="00945E5B" w:rsidP="00945E5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󠄃</w:t>
      </w:r>
      <w:r w:rsidRPr="00945E5B">
        <w:rPr>
          <w:rFonts w:ascii="Arial" w:hAnsi="Arial" w:cs="Arial"/>
          <w:sz w:val="22"/>
          <w:szCs w:val="22"/>
        </w:rPr>
        <w:tab/>
        <w:t>Adjunto certificat final d’obra, i en el cas que no existeixi, certificat de bona execució del promotor de l’obra.</w:t>
      </w:r>
    </w:p>
    <w:p w14:paraId="57168D20" w14:textId="6F206074" w:rsidR="00945E5B" w:rsidRPr="00945E5B" w:rsidRDefault="00A15489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Cal justificar que s’ha actuat com a Director d’obra</w:t>
      </w:r>
    </w:p>
    <w:p w14:paraId="1730F65E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6843A6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56F8066E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41B7C9C" w14:textId="77777777" w:rsidR="00945E5B" w:rsidRPr="00945E5B" w:rsidRDefault="00945E5B" w:rsidP="00945E5B">
      <w:pPr>
        <w:rPr>
          <w:rFonts w:ascii="Arial" w:hAnsi="Arial" w:cs="Arial"/>
          <w:b/>
        </w:rPr>
      </w:pPr>
    </w:p>
    <w:sectPr w:rsidR="00945E5B" w:rsidRPr="00945E5B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542A" w14:textId="77777777" w:rsidR="0004257D" w:rsidRDefault="0004257D" w:rsidP="005D6348">
      <w:r>
        <w:separator/>
      </w:r>
    </w:p>
  </w:endnote>
  <w:endnote w:type="continuationSeparator" w:id="0">
    <w:p w14:paraId="4A5082BE" w14:textId="77777777" w:rsidR="0004257D" w:rsidRDefault="0004257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B2DA591" w:rsidR="0004257D" w:rsidRDefault="0004257D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3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ED7CFE" w14:textId="77777777" w:rsidR="0004257D" w:rsidRDefault="000425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7A9" w14:textId="77777777" w:rsidR="0004257D" w:rsidRDefault="0004257D" w:rsidP="005D6348">
      <w:r>
        <w:separator/>
      </w:r>
    </w:p>
  </w:footnote>
  <w:footnote w:type="continuationSeparator" w:id="0">
    <w:p w14:paraId="6E1B6997" w14:textId="77777777" w:rsidR="0004257D" w:rsidRDefault="0004257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0F28" w14:textId="1FE270ED" w:rsidR="0004257D" w:rsidRDefault="0004257D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2D7C9F4E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012">
      <w:t xml:space="preserve">  </w:t>
    </w:r>
    <w:r w:rsidR="00B57379">
      <w:rPr>
        <w:noProof/>
      </w:rPr>
      <w:drawing>
        <wp:inline distT="0" distB="0" distL="0" distR="0" wp14:anchorId="417166C6" wp14:editId="56DE0E96">
          <wp:extent cx="1926590" cy="725170"/>
          <wp:effectExtent l="0" t="0" r="0" b="0"/>
          <wp:docPr id="1412364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4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24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0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24" w:hanging="1800"/>
      </w:pPr>
      <w:rPr>
        <w:rFonts w:cs="Aria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9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49324A"/>
    <w:multiLevelType w:val="hybridMultilevel"/>
    <w:tmpl w:val="D63C5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57F34"/>
    <w:multiLevelType w:val="hybridMultilevel"/>
    <w:tmpl w:val="75BC2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C445B7"/>
    <w:multiLevelType w:val="hybridMultilevel"/>
    <w:tmpl w:val="F9F23B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10F4514"/>
    <w:multiLevelType w:val="hybridMultilevel"/>
    <w:tmpl w:val="FC004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3D1908"/>
    <w:multiLevelType w:val="hybridMultilevel"/>
    <w:tmpl w:val="7512B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71E9B"/>
    <w:multiLevelType w:val="hybridMultilevel"/>
    <w:tmpl w:val="79B8F160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303567"/>
    <w:multiLevelType w:val="hybridMultilevel"/>
    <w:tmpl w:val="EA902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D96216"/>
    <w:multiLevelType w:val="hybridMultilevel"/>
    <w:tmpl w:val="8F06725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433CC0"/>
    <w:multiLevelType w:val="hybridMultilevel"/>
    <w:tmpl w:val="256033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43217999">
    <w:abstractNumId w:val="32"/>
  </w:num>
  <w:num w:numId="2" w16cid:durableId="1144155058">
    <w:abstractNumId w:val="46"/>
  </w:num>
  <w:num w:numId="3" w16cid:durableId="324671997">
    <w:abstractNumId w:val="42"/>
  </w:num>
  <w:num w:numId="4" w16cid:durableId="1776946200">
    <w:abstractNumId w:val="10"/>
  </w:num>
  <w:num w:numId="5" w16cid:durableId="316955162">
    <w:abstractNumId w:val="17"/>
  </w:num>
  <w:num w:numId="6" w16cid:durableId="1879858657">
    <w:abstractNumId w:val="34"/>
  </w:num>
  <w:num w:numId="7" w16cid:durableId="1227716194">
    <w:abstractNumId w:val="33"/>
  </w:num>
  <w:num w:numId="8" w16cid:durableId="58552931">
    <w:abstractNumId w:val="35"/>
  </w:num>
  <w:num w:numId="9" w16cid:durableId="1981184137">
    <w:abstractNumId w:val="18"/>
  </w:num>
  <w:num w:numId="10" w16cid:durableId="562108792">
    <w:abstractNumId w:val="39"/>
  </w:num>
  <w:num w:numId="11" w16cid:durableId="237637637">
    <w:abstractNumId w:val="30"/>
  </w:num>
  <w:num w:numId="12" w16cid:durableId="2055421891">
    <w:abstractNumId w:val="36"/>
  </w:num>
  <w:num w:numId="13" w16cid:durableId="1529752655">
    <w:abstractNumId w:val="13"/>
  </w:num>
  <w:num w:numId="14" w16cid:durableId="719938838">
    <w:abstractNumId w:val="22"/>
  </w:num>
  <w:num w:numId="15" w16cid:durableId="240602027">
    <w:abstractNumId w:val="45"/>
  </w:num>
  <w:num w:numId="16" w16cid:durableId="2090885111">
    <w:abstractNumId w:val="47"/>
  </w:num>
  <w:num w:numId="17" w16cid:durableId="1480030405">
    <w:abstractNumId w:val="25"/>
  </w:num>
  <w:num w:numId="18" w16cid:durableId="1476028952">
    <w:abstractNumId w:val="48"/>
  </w:num>
  <w:num w:numId="19" w16cid:durableId="466626945">
    <w:abstractNumId w:val="28"/>
  </w:num>
  <w:num w:numId="20" w16cid:durableId="1940017922">
    <w:abstractNumId w:val="14"/>
  </w:num>
  <w:num w:numId="21" w16cid:durableId="1055549722">
    <w:abstractNumId w:val="31"/>
  </w:num>
  <w:num w:numId="22" w16cid:durableId="1981885097">
    <w:abstractNumId w:val="44"/>
  </w:num>
  <w:num w:numId="23" w16cid:durableId="1871912498">
    <w:abstractNumId w:val="41"/>
  </w:num>
  <w:num w:numId="24" w16cid:durableId="378016526">
    <w:abstractNumId w:val="21"/>
  </w:num>
  <w:num w:numId="25" w16cid:durableId="2142576773">
    <w:abstractNumId w:val="29"/>
  </w:num>
  <w:num w:numId="26" w16cid:durableId="870534123">
    <w:abstractNumId w:val="12"/>
  </w:num>
  <w:num w:numId="27" w16cid:durableId="623511617">
    <w:abstractNumId w:val="27"/>
  </w:num>
  <w:num w:numId="28" w16cid:durableId="2047364514">
    <w:abstractNumId w:val="24"/>
  </w:num>
  <w:num w:numId="29" w16cid:durableId="1012684800">
    <w:abstractNumId w:val="19"/>
  </w:num>
  <w:num w:numId="30" w16cid:durableId="1314530785">
    <w:abstractNumId w:val="43"/>
  </w:num>
  <w:num w:numId="31" w16cid:durableId="189531355">
    <w:abstractNumId w:val="40"/>
  </w:num>
  <w:num w:numId="32" w16cid:durableId="393623233">
    <w:abstractNumId w:val="2"/>
  </w:num>
  <w:num w:numId="33" w16cid:durableId="1087456933">
    <w:abstractNumId w:val="11"/>
  </w:num>
  <w:num w:numId="34" w16cid:durableId="1907716849">
    <w:abstractNumId w:val="26"/>
  </w:num>
  <w:num w:numId="35" w16cid:durableId="1492136172">
    <w:abstractNumId w:val="15"/>
  </w:num>
  <w:num w:numId="36" w16cid:durableId="842163960">
    <w:abstractNumId w:val="7"/>
  </w:num>
  <w:num w:numId="37" w16cid:durableId="246689694">
    <w:abstractNumId w:val="23"/>
  </w:num>
  <w:num w:numId="38" w16cid:durableId="1205100407">
    <w:abstractNumId w:val="38"/>
  </w:num>
  <w:num w:numId="39" w16cid:durableId="485321275">
    <w:abstractNumId w:val="20"/>
  </w:num>
  <w:num w:numId="40" w16cid:durableId="1713534042">
    <w:abstractNumId w:val="16"/>
  </w:num>
  <w:num w:numId="41" w16cid:durableId="1382753498">
    <w:abstractNumId w:val="9"/>
  </w:num>
  <w:num w:numId="42" w16cid:durableId="1111706805">
    <w:abstractNumId w:val="37"/>
  </w:num>
  <w:num w:numId="43" w16cid:durableId="574123298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995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0FED"/>
    <w:rsid w:val="00002564"/>
    <w:rsid w:val="00002C9B"/>
    <w:rsid w:val="00004117"/>
    <w:rsid w:val="00004400"/>
    <w:rsid w:val="0000529D"/>
    <w:rsid w:val="000054DF"/>
    <w:rsid w:val="00006A50"/>
    <w:rsid w:val="00007ABC"/>
    <w:rsid w:val="00007E44"/>
    <w:rsid w:val="00010891"/>
    <w:rsid w:val="00010961"/>
    <w:rsid w:val="00011CE1"/>
    <w:rsid w:val="00012553"/>
    <w:rsid w:val="00013A14"/>
    <w:rsid w:val="00013F85"/>
    <w:rsid w:val="000143B9"/>
    <w:rsid w:val="00014EA2"/>
    <w:rsid w:val="00022698"/>
    <w:rsid w:val="00023DFB"/>
    <w:rsid w:val="00026E97"/>
    <w:rsid w:val="00027391"/>
    <w:rsid w:val="00027B2E"/>
    <w:rsid w:val="00030D4C"/>
    <w:rsid w:val="0003307E"/>
    <w:rsid w:val="000337E1"/>
    <w:rsid w:val="00033AA5"/>
    <w:rsid w:val="0003495D"/>
    <w:rsid w:val="000370FE"/>
    <w:rsid w:val="0003773D"/>
    <w:rsid w:val="0004257D"/>
    <w:rsid w:val="000428E5"/>
    <w:rsid w:val="00042D53"/>
    <w:rsid w:val="000448A8"/>
    <w:rsid w:val="0004576B"/>
    <w:rsid w:val="000470A7"/>
    <w:rsid w:val="000475F8"/>
    <w:rsid w:val="00053106"/>
    <w:rsid w:val="00053A3B"/>
    <w:rsid w:val="000617C0"/>
    <w:rsid w:val="00061C87"/>
    <w:rsid w:val="00063096"/>
    <w:rsid w:val="00067841"/>
    <w:rsid w:val="00067E07"/>
    <w:rsid w:val="000700CC"/>
    <w:rsid w:val="00072218"/>
    <w:rsid w:val="0007577D"/>
    <w:rsid w:val="00076175"/>
    <w:rsid w:val="00077D3E"/>
    <w:rsid w:val="00077FCF"/>
    <w:rsid w:val="00080855"/>
    <w:rsid w:val="00081001"/>
    <w:rsid w:val="00082046"/>
    <w:rsid w:val="00082C25"/>
    <w:rsid w:val="0008476F"/>
    <w:rsid w:val="00084C4A"/>
    <w:rsid w:val="00085670"/>
    <w:rsid w:val="0008574E"/>
    <w:rsid w:val="000865CD"/>
    <w:rsid w:val="00090ACF"/>
    <w:rsid w:val="00091F33"/>
    <w:rsid w:val="00092D50"/>
    <w:rsid w:val="000938C8"/>
    <w:rsid w:val="00094F30"/>
    <w:rsid w:val="0009552D"/>
    <w:rsid w:val="0009660D"/>
    <w:rsid w:val="000A0245"/>
    <w:rsid w:val="000A085E"/>
    <w:rsid w:val="000A22B7"/>
    <w:rsid w:val="000A3927"/>
    <w:rsid w:val="000A6310"/>
    <w:rsid w:val="000A640F"/>
    <w:rsid w:val="000A6944"/>
    <w:rsid w:val="000B498B"/>
    <w:rsid w:val="000B4F20"/>
    <w:rsid w:val="000B5574"/>
    <w:rsid w:val="000B5901"/>
    <w:rsid w:val="000B73AD"/>
    <w:rsid w:val="000C25F0"/>
    <w:rsid w:val="000C33F3"/>
    <w:rsid w:val="000C5F12"/>
    <w:rsid w:val="000C646B"/>
    <w:rsid w:val="000C7281"/>
    <w:rsid w:val="000D08C3"/>
    <w:rsid w:val="000D1F0B"/>
    <w:rsid w:val="000D3EFB"/>
    <w:rsid w:val="000D486D"/>
    <w:rsid w:val="000D6658"/>
    <w:rsid w:val="000D67F7"/>
    <w:rsid w:val="000D7F61"/>
    <w:rsid w:val="000E047C"/>
    <w:rsid w:val="000E3F54"/>
    <w:rsid w:val="000E476B"/>
    <w:rsid w:val="000E487F"/>
    <w:rsid w:val="000E4BD8"/>
    <w:rsid w:val="000E4F05"/>
    <w:rsid w:val="000F0E94"/>
    <w:rsid w:val="000F2B29"/>
    <w:rsid w:val="000F49DB"/>
    <w:rsid w:val="000F5C75"/>
    <w:rsid w:val="000F6059"/>
    <w:rsid w:val="000F7093"/>
    <w:rsid w:val="00100A1B"/>
    <w:rsid w:val="00100D80"/>
    <w:rsid w:val="00103F19"/>
    <w:rsid w:val="00105409"/>
    <w:rsid w:val="001065DF"/>
    <w:rsid w:val="001114CB"/>
    <w:rsid w:val="001123FA"/>
    <w:rsid w:val="00112945"/>
    <w:rsid w:val="00112C5F"/>
    <w:rsid w:val="0011314A"/>
    <w:rsid w:val="001131E6"/>
    <w:rsid w:val="0011548F"/>
    <w:rsid w:val="00115831"/>
    <w:rsid w:val="001158A8"/>
    <w:rsid w:val="001175DF"/>
    <w:rsid w:val="00117911"/>
    <w:rsid w:val="00120C8A"/>
    <w:rsid w:val="00120E78"/>
    <w:rsid w:val="00125C23"/>
    <w:rsid w:val="00126805"/>
    <w:rsid w:val="00127101"/>
    <w:rsid w:val="001276AE"/>
    <w:rsid w:val="0013059A"/>
    <w:rsid w:val="00130D8A"/>
    <w:rsid w:val="0013252E"/>
    <w:rsid w:val="0013591B"/>
    <w:rsid w:val="00135EFF"/>
    <w:rsid w:val="00136310"/>
    <w:rsid w:val="00136714"/>
    <w:rsid w:val="00136FF5"/>
    <w:rsid w:val="00140FA8"/>
    <w:rsid w:val="001428C7"/>
    <w:rsid w:val="0014343B"/>
    <w:rsid w:val="001448D8"/>
    <w:rsid w:val="0014506D"/>
    <w:rsid w:val="0014546B"/>
    <w:rsid w:val="00150BA4"/>
    <w:rsid w:val="001514C9"/>
    <w:rsid w:val="0015189B"/>
    <w:rsid w:val="0015262D"/>
    <w:rsid w:val="00152D03"/>
    <w:rsid w:val="001542F1"/>
    <w:rsid w:val="00154674"/>
    <w:rsid w:val="001554FE"/>
    <w:rsid w:val="001562C2"/>
    <w:rsid w:val="00156877"/>
    <w:rsid w:val="00160B70"/>
    <w:rsid w:val="0016429E"/>
    <w:rsid w:val="00165958"/>
    <w:rsid w:val="00170322"/>
    <w:rsid w:val="00170979"/>
    <w:rsid w:val="00170E36"/>
    <w:rsid w:val="0017250E"/>
    <w:rsid w:val="0017491E"/>
    <w:rsid w:val="0017507E"/>
    <w:rsid w:val="00175450"/>
    <w:rsid w:val="001779A8"/>
    <w:rsid w:val="0018151E"/>
    <w:rsid w:val="00183514"/>
    <w:rsid w:val="00183F9E"/>
    <w:rsid w:val="00184B4C"/>
    <w:rsid w:val="00184BF5"/>
    <w:rsid w:val="00185FCD"/>
    <w:rsid w:val="00186596"/>
    <w:rsid w:val="0018740F"/>
    <w:rsid w:val="00187C48"/>
    <w:rsid w:val="00187E19"/>
    <w:rsid w:val="001903EB"/>
    <w:rsid w:val="0019181E"/>
    <w:rsid w:val="001945A8"/>
    <w:rsid w:val="001953D8"/>
    <w:rsid w:val="00196886"/>
    <w:rsid w:val="001A54DA"/>
    <w:rsid w:val="001A5789"/>
    <w:rsid w:val="001A5921"/>
    <w:rsid w:val="001B6424"/>
    <w:rsid w:val="001B691E"/>
    <w:rsid w:val="001B69DA"/>
    <w:rsid w:val="001B711B"/>
    <w:rsid w:val="001C0209"/>
    <w:rsid w:val="001C0910"/>
    <w:rsid w:val="001C3E10"/>
    <w:rsid w:val="001C4D17"/>
    <w:rsid w:val="001C66D4"/>
    <w:rsid w:val="001D353A"/>
    <w:rsid w:val="001D4C00"/>
    <w:rsid w:val="001D5F4D"/>
    <w:rsid w:val="001D6EC3"/>
    <w:rsid w:val="001E024A"/>
    <w:rsid w:val="001E05AC"/>
    <w:rsid w:val="001E078F"/>
    <w:rsid w:val="001E1FC2"/>
    <w:rsid w:val="001E3AE5"/>
    <w:rsid w:val="001E3B45"/>
    <w:rsid w:val="001E42E5"/>
    <w:rsid w:val="001E7A40"/>
    <w:rsid w:val="001F1866"/>
    <w:rsid w:val="001F33CE"/>
    <w:rsid w:val="001F4A30"/>
    <w:rsid w:val="001F6486"/>
    <w:rsid w:val="002015D4"/>
    <w:rsid w:val="00202157"/>
    <w:rsid w:val="002033A0"/>
    <w:rsid w:val="002053DE"/>
    <w:rsid w:val="00206BBF"/>
    <w:rsid w:val="00206CC2"/>
    <w:rsid w:val="0021007C"/>
    <w:rsid w:val="00212271"/>
    <w:rsid w:val="0021353F"/>
    <w:rsid w:val="002140A7"/>
    <w:rsid w:val="002147EC"/>
    <w:rsid w:val="00214C87"/>
    <w:rsid w:val="00216E53"/>
    <w:rsid w:val="00217DB0"/>
    <w:rsid w:val="00220B05"/>
    <w:rsid w:val="00221B54"/>
    <w:rsid w:val="00225749"/>
    <w:rsid w:val="00225A71"/>
    <w:rsid w:val="00226003"/>
    <w:rsid w:val="00226678"/>
    <w:rsid w:val="00230520"/>
    <w:rsid w:val="0023200E"/>
    <w:rsid w:val="00233E5F"/>
    <w:rsid w:val="00233EFF"/>
    <w:rsid w:val="00234173"/>
    <w:rsid w:val="00235647"/>
    <w:rsid w:val="00235DB0"/>
    <w:rsid w:val="002378E2"/>
    <w:rsid w:val="00237A5F"/>
    <w:rsid w:val="00237ABE"/>
    <w:rsid w:val="0024191D"/>
    <w:rsid w:val="00244EBF"/>
    <w:rsid w:val="00245939"/>
    <w:rsid w:val="002467E2"/>
    <w:rsid w:val="00246ACF"/>
    <w:rsid w:val="00247C1E"/>
    <w:rsid w:val="00251D41"/>
    <w:rsid w:val="00253E02"/>
    <w:rsid w:val="002573CE"/>
    <w:rsid w:val="002576FF"/>
    <w:rsid w:val="00261927"/>
    <w:rsid w:val="0026430D"/>
    <w:rsid w:val="002648CF"/>
    <w:rsid w:val="0026716D"/>
    <w:rsid w:val="002675F8"/>
    <w:rsid w:val="00270180"/>
    <w:rsid w:val="00271B1A"/>
    <w:rsid w:val="002737FC"/>
    <w:rsid w:val="00273C40"/>
    <w:rsid w:val="00274844"/>
    <w:rsid w:val="002757B6"/>
    <w:rsid w:val="00275AFE"/>
    <w:rsid w:val="002762A8"/>
    <w:rsid w:val="00276538"/>
    <w:rsid w:val="00277116"/>
    <w:rsid w:val="002775DE"/>
    <w:rsid w:val="00277EC0"/>
    <w:rsid w:val="00280198"/>
    <w:rsid w:val="002819E5"/>
    <w:rsid w:val="002837CA"/>
    <w:rsid w:val="00284FA0"/>
    <w:rsid w:val="00285B92"/>
    <w:rsid w:val="00287BE2"/>
    <w:rsid w:val="00290525"/>
    <w:rsid w:val="002923E3"/>
    <w:rsid w:val="00292B6F"/>
    <w:rsid w:val="00293A7C"/>
    <w:rsid w:val="002944E7"/>
    <w:rsid w:val="0029454B"/>
    <w:rsid w:val="002964A8"/>
    <w:rsid w:val="00297675"/>
    <w:rsid w:val="002A06D9"/>
    <w:rsid w:val="002A4EC1"/>
    <w:rsid w:val="002A6D74"/>
    <w:rsid w:val="002B22EA"/>
    <w:rsid w:val="002B2458"/>
    <w:rsid w:val="002B35F8"/>
    <w:rsid w:val="002B4580"/>
    <w:rsid w:val="002B5297"/>
    <w:rsid w:val="002B6586"/>
    <w:rsid w:val="002B6786"/>
    <w:rsid w:val="002B6D5F"/>
    <w:rsid w:val="002B7CA2"/>
    <w:rsid w:val="002C3EB7"/>
    <w:rsid w:val="002C4107"/>
    <w:rsid w:val="002C571A"/>
    <w:rsid w:val="002C739C"/>
    <w:rsid w:val="002D0394"/>
    <w:rsid w:val="002D0453"/>
    <w:rsid w:val="002D147E"/>
    <w:rsid w:val="002D1681"/>
    <w:rsid w:val="002D1B65"/>
    <w:rsid w:val="002D24CA"/>
    <w:rsid w:val="002D60AD"/>
    <w:rsid w:val="002D62A2"/>
    <w:rsid w:val="002D66F7"/>
    <w:rsid w:val="002D755A"/>
    <w:rsid w:val="002E11C9"/>
    <w:rsid w:val="002E176B"/>
    <w:rsid w:val="002E1B74"/>
    <w:rsid w:val="002E38ED"/>
    <w:rsid w:val="002E3A44"/>
    <w:rsid w:val="002E3B12"/>
    <w:rsid w:val="002E519C"/>
    <w:rsid w:val="002E79E6"/>
    <w:rsid w:val="002E7B9E"/>
    <w:rsid w:val="002F104C"/>
    <w:rsid w:val="002F11DD"/>
    <w:rsid w:val="002F2956"/>
    <w:rsid w:val="002F4A5A"/>
    <w:rsid w:val="002F4A70"/>
    <w:rsid w:val="002F511D"/>
    <w:rsid w:val="002F75A3"/>
    <w:rsid w:val="002F7954"/>
    <w:rsid w:val="00300184"/>
    <w:rsid w:val="00302C0D"/>
    <w:rsid w:val="00302D90"/>
    <w:rsid w:val="003032BC"/>
    <w:rsid w:val="003043A8"/>
    <w:rsid w:val="003058FB"/>
    <w:rsid w:val="00305A05"/>
    <w:rsid w:val="003074C0"/>
    <w:rsid w:val="00313E16"/>
    <w:rsid w:val="00315339"/>
    <w:rsid w:val="003156A1"/>
    <w:rsid w:val="0031591D"/>
    <w:rsid w:val="00320077"/>
    <w:rsid w:val="00320C6C"/>
    <w:rsid w:val="003211C0"/>
    <w:rsid w:val="00322288"/>
    <w:rsid w:val="003239E8"/>
    <w:rsid w:val="00327F93"/>
    <w:rsid w:val="00331FC5"/>
    <w:rsid w:val="003339CB"/>
    <w:rsid w:val="00334308"/>
    <w:rsid w:val="00334591"/>
    <w:rsid w:val="00335917"/>
    <w:rsid w:val="00336B2A"/>
    <w:rsid w:val="003370FB"/>
    <w:rsid w:val="00337C72"/>
    <w:rsid w:val="00340FA1"/>
    <w:rsid w:val="003412BD"/>
    <w:rsid w:val="0034147D"/>
    <w:rsid w:val="00341562"/>
    <w:rsid w:val="00341F24"/>
    <w:rsid w:val="003421BD"/>
    <w:rsid w:val="00345794"/>
    <w:rsid w:val="00354BF7"/>
    <w:rsid w:val="00354EFF"/>
    <w:rsid w:val="003555D9"/>
    <w:rsid w:val="00356ECD"/>
    <w:rsid w:val="00357324"/>
    <w:rsid w:val="0036065D"/>
    <w:rsid w:val="00360F76"/>
    <w:rsid w:val="00361E57"/>
    <w:rsid w:val="00363211"/>
    <w:rsid w:val="00363583"/>
    <w:rsid w:val="0036703C"/>
    <w:rsid w:val="00374207"/>
    <w:rsid w:val="00374CE2"/>
    <w:rsid w:val="00375E4D"/>
    <w:rsid w:val="00376AB0"/>
    <w:rsid w:val="00377AF8"/>
    <w:rsid w:val="00381A18"/>
    <w:rsid w:val="0038201F"/>
    <w:rsid w:val="00382929"/>
    <w:rsid w:val="0038347F"/>
    <w:rsid w:val="003834E9"/>
    <w:rsid w:val="003860A8"/>
    <w:rsid w:val="0038650F"/>
    <w:rsid w:val="00392646"/>
    <w:rsid w:val="00394115"/>
    <w:rsid w:val="00394778"/>
    <w:rsid w:val="00396582"/>
    <w:rsid w:val="003A0976"/>
    <w:rsid w:val="003A13CA"/>
    <w:rsid w:val="003A2BAF"/>
    <w:rsid w:val="003A34F4"/>
    <w:rsid w:val="003A372D"/>
    <w:rsid w:val="003A4B4A"/>
    <w:rsid w:val="003A52AD"/>
    <w:rsid w:val="003A53C8"/>
    <w:rsid w:val="003A66E4"/>
    <w:rsid w:val="003A7124"/>
    <w:rsid w:val="003A7448"/>
    <w:rsid w:val="003B0C0F"/>
    <w:rsid w:val="003B1317"/>
    <w:rsid w:val="003B1E09"/>
    <w:rsid w:val="003B35C2"/>
    <w:rsid w:val="003B38D5"/>
    <w:rsid w:val="003B400C"/>
    <w:rsid w:val="003B4CF7"/>
    <w:rsid w:val="003B5006"/>
    <w:rsid w:val="003B613C"/>
    <w:rsid w:val="003B6A73"/>
    <w:rsid w:val="003B7F78"/>
    <w:rsid w:val="003C06B4"/>
    <w:rsid w:val="003C1308"/>
    <w:rsid w:val="003C1327"/>
    <w:rsid w:val="003C2BE5"/>
    <w:rsid w:val="003C3D4A"/>
    <w:rsid w:val="003D0183"/>
    <w:rsid w:val="003D0533"/>
    <w:rsid w:val="003D295E"/>
    <w:rsid w:val="003D2B1E"/>
    <w:rsid w:val="003D4901"/>
    <w:rsid w:val="003D4B2C"/>
    <w:rsid w:val="003E248C"/>
    <w:rsid w:val="003E6EB0"/>
    <w:rsid w:val="003E7B91"/>
    <w:rsid w:val="003F04C8"/>
    <w:rsid w:val="003F0876"/>
    <w:rsid w:val="003F26F6"/>
    <w:rsid w:val="003F2D3F"/>
    <w:rsid w:val="003F4525"/>
    <w:rsid w:val="003F4CE2"/>
    <w:rsid w:val="003F67D0"/>
    <w:rsid w:val="003F71F4"/>
    <w:rsid w:val="0040078A"/>
    <w:rsid w:val="004007AB"/>
    <w:rsid w:val="00401AE3"/>
    <w:rsid w:val="004023C2"/>
    <w:rsid w:val="00402B24"/>
    <w:rsid w:val="004031B7"/>
    <w:rsid w:val="004042BB"/>
    <w:rsid w:val="0040454C"/>
    <w:rsid w:val="00404CD7"/>
    <w:rsid w:val="0040536A"/>
    <w:rsid w:val="004057BF"/>
    <w:rsid w:val="00405E2F"/>
    <w:rsid w:val="00407650"/>
    <w:rsid w:val="004135E4"/>
    <w:rsid w:val="004142BB"/>
    <w:rsid w:val="004151D6"/>
    <w:rsid w:val="004152D5"/>
    <w:rsid w:val="00415409"/>
    <w:rsid w:val="00415F97"/>
    <w:rsid w:val="00422134"/>
    <w:rsid w:val="00423107"/>
    <w:rsid w:val="004236DB"/>
    <w:rsid w:val="004249F3"/>
    <w:rsid w:val="00425819"/>
    <w:rsid w:val="00431479"/>
    <w:rsid w:val="00432DAD"/>
    <w:rsid w:val="00433542"/>
    <w:rsid w:val="004344FD"/>
    <w:rsid w:val="004345DA"/>
    <w:rsid w:val="00434A1E"/>
    <w:rsid w:val="00434D36"/>
    <w:rsid w:val="004379DE"/>
    <w:rsid w:val="004411E7"/>
    <w:rsid w:val="00441925"/>
    <w:rsid w:val="004433E0"/>
    <w:rsid w:val="00443637"/>
    <w:rsid w:val="00443645"/>
    <w:rsid w:val="00446CFA"/>
    <w:rsid w:val="00447B14"/>
    <w:rsid w:val="00450FCF"/>
    <w:rsid w:val="00451234"/>
    <w:rsid w:val="00451381"/>
    <w:rsid w:val="00455F10"/>
    <w:rsid w:val="00455F2C"/>
    <w:rsid w:val="00457501"/>
    <w:rsid w:val="00460001"/>
    <w:rsid w:val="0046013E"/>
    <w:rsid w:val="00460EE5"/>
    <w:rsid w:val="00461463"/>
    <w:rsid w:val="0046180E"/>
    <w:rsid w:val="004635CE"/>
    <w:rsid w:val="00465ABC"/>
    <w:rsid w:val="00466AC2"/>
    <w:rsid w:val="0046771C"/>
    <w:rsid w:val="00470A5C"/>
    <w:rsid w:val="00474117"/>
    <w:rsid w:val="004744E0"/>
    <w:rsid w:val="00477A65"/>
    <w:rsid w:val="00477FAB"/>
    <w:rsid w:val="00480F12"/>
    <w:rsid w:val="004842D1"/>
    <w:rsid w:val="0048461B"/>
    <w:rsid w:val="00485819"/>
    <w:rsid w:val="004901D9"/>
    <w:rsid w:val="00490DFB"/>
    <w:rsid w:val="00493A90"/>
    <w:rsid w:val="004942E2"/>
    <w:rsid w:val="00495065"/>
    <w:rsid w:val="00495B2A"/>
    <w:rsid w:val="004A03F4"/>
    <w:rsid w:val="004A1541"/>
    <w:rsid w:val="004A2306"/>
    <w:rsid w:val="004A3247"/>
    <w:rsid w:val="004A3D0D"/>
    <w:rsid w:val="004A6379"/>
    <w:rsid w:val="004A6510"/>
    <w:rsid w:val="004A684A"/>
    <w:rsid w:val="004B0573"/>
    <w:rsid w:val="004B0CB2"/>
    <w:rsid w:val="004B1FFC"/>
    <w:rsid w:val="004B2432"/>
    <w:rsid w:val="004B3117"/>
    <w:rsid w:val="004B53C2"/>
    <w:rsid w:val="004B7D5D"/>
    <w:rsid w:val="004C24BD"/>
    <w:rsid w:val="004C5624"/>
    <w:rsid w:val="004C6335"/>
    <w:rsid w:val="004C6FF4"/>
    <w:rsid w:val="004D23FE"/>
    <w:rsid w:val="004D5D24"/>
    <w:rsid w:val="004D6381"/>
    <w:rsid w:val="004D7078"/>
    <w:rsid w:val="004E09AD"/>
    <w:rsid w:val="004E0F84"/>
    <w:rsid w:val="004E132C"/>
    <w:rsid w:val="004E1C37"/>
    <w:rsid w:val="004E214B"/>
    <w:rsid w:val="004E3F9F"/>
    <w:rsid w:val="004E4386"/>
    <w:rsid w:val="004E44B9"/>
    <w:rsid w:val="004E6D2D"/>
    <w:rsid w:val="004F0A49"/>
    <w:rsid w:val="004F154E"/>
    <w:rsid w:val="004F20F7"/>
    <w:rsid w:val="004F33C7"/>
    <w:rsid w:val="004F431E"/>
    <w:rsid w:val="004F4B5B"/>
    <w:rsid w:val="004F4CDB"/>
    <w:rsid w:val="004F5851"/>
    <w:rsid w:val="004F6F20"/>
    <w:rsid w:val="004F7CBA"/>
    <w:rsid w:val="00500310"/>
    <w:rsid w:val="00500E90"/>
    <w:rsid w:val="00501396"/>
    <w:rsid w:val="005042CB"/>
    <w:rsid w:val="005045FF"/>
    <w:rsid w:val="00504746"/>
    <w:rsid w:val="0051088E"/>
    <w:rsid w:val="005130A3"/>
    <w:rsid w:val="00513237"/>
    <w:rsid w:val="005143C0"/>
    <w:rsid w:val="0051499E"/>
    <w:rsid w:val="00514E75"/>
    <w:rsid w:val="0051565D"/>
    <w:rsid w:val="005160CF"/>
    <w:rsid w:val="00516207"/>
    <w:rsid w:val="005165F3"/>
    <w:rsid w:val="00524841"/>
    <w:rsid w:val="00524D37"/>
    <w:rsid w:val="00525493"/>
    <w:rsid w:val="00526942"/>
    <w:rsid w:val="005305EA"/>
    <w:rsid w:val="00531155"/>
    <w:rsid w:val="00533D91"/>
    <w:rsid w:val="0053585A"/>
    <w:rsid w:val="00535BD8"/>
    <w:rsid w:val="00536741"/>
    <w:rsid w:val="005373B1"/>
    <w:rsid w:val="0054175D"/>
    <w:rsid w:val="00541B35"/>
    <w:rsid w:val="005424C2"/>
    <w:rsid w:val="0054335F"/>
    <w:rsid w:val="0054421D"/>
    <w:rsid w:val="00545641"/>
    <w:rsid w:val="005467D0"/>
    <w:rsid w:val="00551016"/>
    <w:rsid w:val="0055385D"/>
    <w:rsid w:val="0055418C"/>
    <w:rsid w:val="0055561F"/>
    <w:rsid w:val="00555AAE"/>
    <w:rsid w:val="00556BEA"/>
    <w:rsid w:val="0055765D"/>
    <w:rsid w:val="00560229"/>
    <w:rsid w:val="005605A7"/>
    <w:rsid w:val="00560A2C"/>
    <w:rsid w:val="0056177D"/>
    <w:rsid w:val="005622A7"/>
    <w:rsid w:val="0056430D"/>
    <w:rsid w:val="005646C4"/>
    <w:rsid w:val="005746B4"/>
    <w:rsid w:val="005757AB"/>
    <w:rsid w:val="00575AD4"/>
    <w:rsid w:val="00576290"/>
    <w:rsid w:val="005772FD"/>
    <w:rsid w:val="005778F2"/>
    <w:rsid w:val="00577F10"/>
    <w:rsid w:val="00580C29"/>
    <w:rsid w:val="00583E9F"/>
    <w:rsid w:val="00584CE3"/>
    <w:rsid w:val="0058544D"/>
    <w:rsid w:val="005863E0"/>
    <w:rsid w:val="005871C1"/>
    <w:rsid w:val="005875FF"/>
    <w:rsid w:val="0058797D"/>
    <w:rsid w:val="0059076E"/>
    <w:rsid w:val="00590CF2"/>
    <w:rsid w:val="00591B1E"/>
    <w:rsid w:val="00592244"/>
    <w:rsid w:val="005939F0"/>
    <w:rsid w:val="00594FCC"/>
    <w:rsid w:val="005A1341"/>
    <w:rsid w:val="005A19D6"/>
    <w:rsid w:val="005A1A8C"/>
    <w:rsid w:val="005A3AEF"/>
    <w:rsid w:val="005A4C88"/>
    <w:rsid w:val="005A508A"/>
    <w:rsid w:val="005B049C"/>
    <w:rsid w:val="005B525D"/>
    <w:rsid w:val="005B745D"/>
    <w:rsid w:val="005C0589"/>
    <w:rsid w:val="005C145D"/>
    <w:rsid w:val="005C333D"/>
    <w:rsid w:val="005C408D"/>
    <w:rsid w:val="005C4166"/>
    <w:rsid w:val="005C4FC1"/>
    <w:rsid w:val="005C5121"/>
    <w:rsid w:val="005D0179"/>
    <w:rsid w:val="005D225D"/>
    <w:rsid w:val="005D25CB"/>
    <w:rsid w:val="005D3297"/>
    <w:rsid w:val="005D50C3"/>
    <w:rsid w:val="005D6082"/>
    <w:rsid w:val="005D6348"/>
    <w:rsid w:val="005D71DA"/>
    <w:rsid w:val="005D729A"/>
    <w:rsid w:val="005E1D70"/>
    <w:rsid w:val="005E3118"/>
    <w:rsid w:val="005E47CD"/>
    <w:rsid w:val="005E567B"/>
    <w:rsid w:val="005F0D5E"/>
    <w:rsid w:val="005F1EEF"/>
    <w:rsid w:val="005F24E0"/>
    <w:rsid w:val="005F2DB8"/>
    <w:rsid w:val="005F3039"/>
    <w:rsid w:val="005F5442"/>
    <w:rsid w:val="0060103D"/>
    <w:rsid w:val="00601163"/>
    <w:rsid w:val="00601C09"/>
    <w:rsid w:val="0060270D"/>
    <w:rsid w:val="00602EC8"/>
    <w:rsid w:val="00605D88"/>
    <w:rsid w:val="00606BBD"/>
    <w:rsid w:val="00606FEF"/>
    <w:rsid w:val="00610103"/>
    <w:rsid w:val="00612311"/>
    <w:rsid w:val="00612A2B"/>
    <w:rsid w:val="00617311"/>
    <w:rsid w:val="00617A69"/>
    <w:rsid w:val="00617B13"/>
    <w:rsid w:val="00617FC5"/>
    <w:rsid w:val="00620112"/>
    <w:rsid w:val="0062053A"/>
    <w:rsid w:val="006208A2"/>
    <w:rsid w:val="006216BD"/>
    <w:rsid w:val="00623B05"/>
    <w:rsid w:val="0062400B"/>
    <w:rsid w:val="006278CA"/>
    <w:rsid w:val="00630390"/>
    <w:rsid w:val="006336CA"/>
    <w:rsid w:val="00633D51"/>
    <w:rsid w:val="00634976"/>
    <w:rsid w:val="00634A8B"/>
    <w:rsid w:val="00635876"/>
    <w:rsid w:val="00635ACE"/>
    <w:rsid w:val="00640914"/>
    <w:rsid w:val="00642C3B"/>
    <w:rsid w:val="00642CFF"/>
    <w:rsid w:val="00645D5F"/>
    <w:rsid w:val="006468F8"/>
    <w:rsid w:val="00646D7B"/>
    <w:rsid w:val="0065043F"/>
    <w:rsid w:val="00650522"/>
    <w:rsid w:val="00650A9D"/>
    <w:rsid w:val="00650DD9"/>
    <w:rsid w:val="00653CA5"/>
    <w:rsid w:val="0065455C"/>
    <w:rsid w:val="006565E8"/>
    <w:rsid w:val="006568D9"/>
    <w:rsid w:val="0065799B"/>
    <w:rsid w:val="006611EE"/>
    <w:rsid w:val="00661435"/>
    <w:rsid w:val="00661DD5"/>
    <w:rsid w:val="0066519B"/>
    <w:rsid w:val="006657C9"/>
    <w:rsid w:val="00665D28"/>
    <w:rsid w:val="0066600E"/>
    <w:rsid w:val="0066641A"/>
    <w:rsid w:val="00666A86"/>
    <w:rsid w:val="00666C4E"/>
    <w:rsid w:val="00670670"/>
    <w:rsid w:val="00670F75"/>
    <w:rsid w:val="00670F84"/>
    <w:rsid w:val="006736BF"/>
    <w:rsid w:val="006756A6"/>
    <w:rsid w:val="00676809"/>
    <w:rsid w:val="006768B0"/>
    <w:rsid w:val="00677646"/>
    <w:rsid w:val="006810DD"/>
    <w:rsid w:val="00681569"/>
    <w:rsid w:val="006862B9"/>
    <w:rsid w:val="006902AE"/>
    <w:rsid w:val="006904E7"/>
    <w:rsid w:val="00692AE9"/>
    <w:rsid w:val="00694E35"/>
    <w:rsid w:val="00696291"/>
    <w:rsid w:val="006A0681"/>
    <w:rsid w:val="006A0A1E"/>
    <w:rsid w:val="006A1586"/>
    <w:rsid w:val="006A19B3"/>
    <w:rsid w:val="006A245F"/>
    <w:rsid w:val="006A30BF"/>
    <w:rsid w:val="006A3F55"/>
    <w:rsid w:val="006A4551"/>
    <w:rsid w:val="006B174F"/>
    <w:rsid w:val="006B2C8C"/>
    <w:rsid w:val="006B42BD"/>
    <w:rsid w:val="006B5D3E"/>
    <w:rsid w:val="006C02A8"/>
    <w:rsid w:val="006C16C0"/>
    <w:rsid w:val="006C1EF3"/>
    <w:rsid w:val="006C26CC"/>
    <w:rsid w:val="006C3A9A"/>
    <w:rsid w:val="006C40A0"/>
    <w:rsid w:val="006C7CF8"/>
    <w:rsid w:val="006D0A6D"/>
    <w:rsid w:val="006D1D93"/>
    <w:rsid w:val="006D2C52"/>
    <w:rsid w:val="006D3C6E"/>
    <w:rsid w:val="006D3CBE"/>
    <w:rsid w:val="006D4D37"/>
    <w:rsid w:val="006D5BB3"/>
    <w:rsid w:val="006D73D9"/>
    <w:rsid w:val="006E0F98"/>
    <w:rsid w:val="006E13FA"/>
    <w:rsid w:val="006E355E"/>
    <w:rsid w:val="006E4911"/>
    <w:rsid w:val="006E5CF4"/>
    <w:rsid w:val="006E5D0F"/>
    <w:rsid w:val="006E604C"/>
    <w:rsid w:val="006E6128"/>
    <w:rsid w:val="006E6520"/>
    <w:rsid w:val="006E7A11"/>
    <w:rsid w:val="006F0B8E"/>
    <w:rsid w:val="006F0C35"/>
    <w:rsid w:val="006F1188"/>
    <w:rsid w:val="006F14E4"/>
    <w:rsid w:val="006F18A7"/>
    <w:rsid w:val="006F2061"/>
    <w:rsid w:val="006F28DC"/>
    <w:rsid w:val="006F5F53"/>
    <w:rsid w:val="006F6232"/>
    <w:rsid w:val="006F7F8E"/>
    <w:rsid w:val="007010A5"/>
    <w:rsid w:val="00702D5C"/>
    <w:rsid w:val="00703B3C"/>
    <w:rsid w:val="0070477C"/>
    <w:rsid w:val="007067F7"/>
    <w:rsid w:val="00706A22"/>
    <w:rsid w:val="007074AE"/>
    <w:rsid w:val="00707AE6"/>
    <w:rsid w:val="0071015E"/>
    <w:rsid w:val="00712402"/>
    <w:rsid w:val="00712A06"/>
    <w:rsid w:val="00713971"/>
    <w:rsid w:val="00715500"/>
    <w:rsid w:val="00715D68"/>
    <w:rsid w:val="00715FA6"/>
    <w:rsid w:val="007168A1"/>
    <w:rsid w:val="007177A0"/>
    <w:rsid w:val="00720B22"/>
    <w:rsid w:val="007212BC"/>
    <w:rsid w:val="00722167"/>
    <w:rsid w:val="00723C6F"/>
    <w:rsid w:val="0072505A"/>
    <w:rsid w:val="0072538A"/>
    <w:rsid w:val="00731D9B"/>
    <w:rsid w:val="0073368E"/>
    <w:rsid w:val="007336C3"/>
    <w:rsid w:val="0073446C"/>
    <w:rsid w:val="0073467D"/>
    <w:rsid w:val="007356F7"/>
    <w:rsid w:val="0074261D"/>
    <w:rsid w:val="007438E5"/>
    <w:rsid w:val="00743F89"/>
    <w:rsid w:val="00744B76"/>
    <w:rsid w:val="0074516E"/>
    <w:rsid w:val="00746FF6"/>
    <w:rsid w:val="00751ED3"/>
    <w:rsid w:val="0075200C"/>
    <w:rsid w:val="00752735"/>
    <w:rsid w:val="00754ADD"/>
    <w:rsid w:val="007557EE"/>
    <w:rsid w:val="00757C80"/>
    <w:rsid w:val="00760BF4"/>
    <w:rsid w:val="007626D2"/>
    <w:rsid w:val="0076409F"/>
    <w:rsid w:val="00764487"/>
    <w:rsid w:val="00765437"/>
    <w:rsid w:val="00767B01"/>
    <w:rsid w:val="00767B09"/>
    <w:rsid w:val="00770E07"/>
    <w:rsid w:val="007712CC"/>
    <w:rsid w:val="00771744"/>
    <w:rsid w:val="0077179A"/>
    <w:rsid w:val="007743BC"/>
    <w:rsid w:val="00774F1B"/>
    <w:rsid w:val="007757CA"/>
    <w:rsid w:val="0077635B"/>
    <w:rsid w:val="00780FAE"/>
    <w:rsid w:val="0078272A"/>
    <w:rsid w:val="00782A86"/>
    <w:rsid w:val="00782EFC"/>
    <w:rsid w:val="00783AB1"/>
    <w:rsid w:val="0078423F"/>
    <w:rsid w:val="00784A9E"/>
    <w:rsid w:val="00784C53"/>
    <w:rsid w:val="00786F29"/>
    <w:rsid w:val="00790956"/>
    <w:rsid w:val="00790AF7"/>
    <w:rsid w:val="00790E9B"/>
    <w:rsid w:val="00793003"/>
    <w:rsid w:val="007932CB"/>
    <w:rsid w:val="007963BF"/>
    <w:rsid w:val="007975A8"/>
    <w:rsid w:val="00797723"/>
    <w:rsid w:val="007A0937"/>
    <w:rsid w:val="007A17A6"/>
    <w:rsid w:val="007A28B1"/>
    <w:rsid w:val="007A3F81"/>
    <w:rsid w:val="007A3FC5"/>
    <w:rsid w:val="007A502C"/>
    <w:rsid w:val="007A7FB0"/>
    <w:rsid w:val="007B07FD"/>
    <w:rsid w:val="007B1391"/>
    <w:rsid w:val="007B1493"/>
    <w:rsid w:val="007B37A9"/>
    <w:rsid w:val="007B4D47"/>
    <w:rsid w:val="007B6FD3"/>
    <w:rsid w:val="007C036B"/>
    <w:rsid w:val="007C10EF"/>
    <w:rsid w:val="007C1363"/>
    <w:rsid w:val="007C2859"/>
    <w:rsid w:val="007C39D1"/>
    <w:rsid w:val="007C3B9C"/>
    <w:rsid w:val="007C4832"/>
    <w:rsid w:val="007C50C3"/>
    <w:rsid w:val="007C58BF"/>
    <w:rsid w:val="007C62F1"/>
    <w:rsid w:val="007D70F2"/>
    <w:rsid w:val="007D7D17"/>
    <w:rsid w:val="007E06FA"/>
    <w:rsid w:val="007F0CFE"/>
    <w:rsid w:val="007F1642"/>
    <w:rsid w:val="007F24E6"/>
    <w:rsid w:val="007F2591"/>
    <w:rsid w:val="007F2C42"/>
    <w:rsid w:val="007F4095"/>
    <w:rsid w:val="007F4752"/>
    <w:rsid w:val="007F48E9"/>
    <w:rsid w:val="007F5364"/>
    <w:rsid w:val="007F5A92"/>
    <w:rsid w:val="007F6260"/>
    <w:rsid w:val="008021CB"/>
    <w:rsid w:val="00804DE3"/>
    <w:rsid w:val="008113A8"/>
    <w:rsid w:val="00811BC5"/>
    <w:rsid w:val="00812A26"/>
    <w:rsid w:val="008146D0"/>
    <w:rsid w:val="00815F09"/>
    <w:rsid w:val="008200AD"/>
    <w:rsid w:val="008204A4"/>
    <w:rsid w:val="0082066E"/>
    <w:rsid w:val="008208F0"/>
    <w:rsid w:val="008209CB"/>
    <w:rsid w:val="008213FA"/>
    <w:rsid w:val="00821FC5"/>
    <w:rsid w:val="00826935"/>
    <w:rsid w:val="008277CF"/>
    <w:rsid w:val="00830BB2"/>
    <w:rsid w:val="00830DC6"/>
    <w:rsid w:val="00832188"/>
    <w:rsid w:val="0083246D"/>
    <w:rsid w:val="008333B8"/>
    <w:rsid w:val="008341D7"/>
    <w:rsid w:val="00834A74"/>
    <w:rsid w:val="00835424"/>
    <w:rsid w:val="00836AFD"/>
    <w:rsid w:val="00836BBC"/>
    <w:rsid w:val="00836E5C"/>
    <w:rsid w:val="00837E94"/>
    <w:rsid w:val="00840304"/>
    <w:rsid w:val="0084291E"/>
    <w:rsid w:val="0084611E"/>
    <w:rsid w:val="00846E90"/>
    <w:rsid w:val="00846EB3"/>
    <w:rsid w:val="008514F0"/>
    <w:rsid w:val="0085267A"/>
    <w:rsid w:val="008527C7"/>
    <w:rsid w:val="008550D8"/>
    <w:rsid w:val="00856C3D"/>
    <w:rsid w:val="00860934"/>
    <w:rsid w:val="00861729"/>
    <w:rsid w:val="00861FDF"/>
    <w:rsid w:val="00862544"/>
    <w:rsid w:val="00862708"/>
    <w:rsid w:val="008637B5"/>
    <w:rsid w:val="00863E81"/>
    <w:rsid w:val="008644C8"/>
    <w:rsid w:val="0086469B"/>
    <w:rsid w:val="00864FF6"/>
    <w:rsid w:val="00865024"/>
    <w:rsid w:val="00865807"/>
    <w:rsid w:val="00865EE1"/>
    <w:rsid w:val="00866034"/>
    <w:rsid w:val="00867AB6"/>
    <w:rsid w:val="008714B4"/>
    <w:rsid w:val="00872AED"/>
    <w:rsid w:val="008738C6"/>
    <w:rsid w:val="008738F9"/>
    <w:rsid w:val="00876292"/>
    <w:rsid w:val="00877022"/>
    <w:rsid w:val="008801F7"/>
    <w:rsid w:val="0088102D"/>
    <w:rsid w:val="00882998"/>
    <w:rsid w:val="00882AE9"/>
    <w:rsid w:val="0088454B"/>
    <w:rsid w:val="00884F4B"/>
    <w:rsid w:val="00885FF4"/>
    <w:rsid w:val="008870E7"/>
    <w:rsid w:val="00887415"/>
    <w:rsid w:val="00887CC6"/>
    <w:rsid w:val="00892C21"/>
    <w:rsid w:val="008933C4"/>
    <w:rsid w:val="008939F0"/>
    <w:rsid w:val="0089487B"/>
    <w:rsid w:val="0089585A"/>
    <w:rsid w:val="00897319"/>
    <w:rsid w:val="008A1072"/>
    <w:rsid w:val="008A1D9E"/>
    <w:rsid w:val="008A1F11"/>
    <w:rsid w:val="008A646A"/>
    <w:rsid w:val="008A7F38"/>
    <w:rsid w:val="008B20BA"/>
    <w:rsid w:val="008B3076"/>
    <w:rsid w:val="008B5A33"/>
    <w:rsid w:val="008B6384"/>
    <w:rsid w:val="008C0B12"/>
    <w:rsid w:val="008C1F89"/>
    <w:rsid w:val="008C4137"/>
    <w:rsid w:val="008C4AD0"/>
    <w:rsid w:val="008C503B"/>
    <w:rsid w:val="008C62BD"/>
    <w:rsid w:val="008D3A8E"/>
    <w:rsid w:val="008D4F33"/>
    <w:rsid w:val="008D5EAC"/>
    <w:rsid w:val="008E0D88"/>
    <w:rsid w:val="008E1013"/>
    <w:rsid w:val="008E1BE9"/>
    <w:rsid w:val="008E2DA2"/>
    <w:rsid w:val="008E41F7"/>
    <w:rsid w:val="008E50BC"/>
    <w:rsid w:val="008F1F86"/>
    <w:rsid w:val="008F2263"/>
    <w:rsid w:val="008F3445"/>
    <w:rsid w:val="008F348A"/>
    <w:rsid w:val="008F375B"/>
    <w:rsid w:val="008F7D10"/>
    <w:rsid w:val="00902EEF"/>
    <w:rsid w:val="009048C2"/>
    <w:rsid w:val="00904ECA"/>
    <w:rsid w:val="00905D2E"/>
    <w:rsid w:val="00905F6D"/>
    <w:rsid w:val="00906020"/>
    <w:rsid w:val="0090616B"/>
    <w:rsid w:val="00906439"/>
    <w:rsid w:val="00911D5E"/>
    <w:rsid w:val="00912A02"/>
    <w:rsid w:val="00912A6B"/>
    <w:rsid w:val="009138F9"/>
    <w:rsid w:val="00914376"/>
    <w:rsid w:val="00914A40"/>
    <w:rsid w:val="00914E85"/>
    <w:rsid w:val="0091702B"/>
    <w:rsid w:val="0092341F"/>
    <w:rsid w:val="009248CD"/>
    <w:rsid w:val="00924D9E"/>
    <w:rsid w:val="00930740"/>
    <w:rsid w:val="009309BC"/>
    <w:rsid w:val="00931D3B"/>
    <w:rsid w:val="0093262D"/>
    <w:rsid w:val="009338C8"/>
    <w:rsid w:val="00933F9A"/>
    <w:rsid w:val="009340AA"/>
    <w:rsid w:val="00934526"/>
    <w:rsid w:val="00936021"/>
    <w:rsid w:val="00936C56"/>
    <w:rsid w:val="0094166B"/>
    <w:rsid w:val="00942422"/>
    <w:rsid w:val="00942BED"/>
    <w:rsid w:val="00942E82"/>
    <w:rsid w:val="00943B0D"/>
    <w:rsid w:val="00945565"/>
    <w:rsid w:val="00945E5B"/>
    <w:rsid w:val="009467BF"/>
    <w:rsid w:val="009479EC"/>
    <w:rsid w:val="00950D59"/>
    <w:rsid w:val="00951CD1"/>
    <w:rsid w:val="00952007"/>
    <w:rsid w:val="009521D5"/>
    <w:rsid w:val="0095411E"/>
    <w:rsid w:val="00954B5F"/>
    <w:rsid w:val="00955282"/>
    <w:rsid w:val="00955A96"/>
    <w:rsid w:val="00955BF9"/>
    <w:rsid w:val="00955DCE"/>
    <w:rsid w:val="0095638C"/>
    <w:rsid w:val="00957A96"/>
    <w:rsid w:val="00961144"/>
    <w:rsid w:val="0096212D"/>
    <w:rsid w:val="009630E8"/>
    <w:rsid w:val="00963B16"/>
    <w:rsid w:val="00963B5C"/>
    <w:rsid w:val="00963DA9"/>
    <w:rsid w:val="0096580D"/>
    <w:rsid w:val="00967089"/>
    <w:rsid w:val="009701A0"/>
    <w:rsid w:val="00970D76"/>
    <w:rsid w:val="009735FD"/>
    <w:rsid w:val="00974211"/>
    <w:rsid w:val="009748FA"/>
    <w:rsid w:val="0097567C"/>
    <w:rsid w:val="00975AFF"/>
    <w:rsid w:val="00977594"/>
    <w:rsid w:val="00977A83"/>
    <w:rsid w:val="00981DB0"/>
    <w:rsid w:val="009845A8"/>
    <w:rsid w:val="00985895"/>
    <w:rsid w:val="00987B1F"/>
    <w:rsid w:val="00994718"/>
    <w:rsid w:val="00995A25"/>
    <w:rsid w:val="00995AA9"/>
    <w:rsid w:val="00996427"/>
    <w:rsid w:val="009A0109"/>
    <w:rsid w:val="009A0739"/>
    <w:rsid w:val="009A2302"/>
    <w:rsid w:val="009A557E"/>
    <w:rsid w:val="009B2815"/>
    <w:rsid w:val="009B2F0B"/>
    <w:rsid w:val="009B3417"/>
    <w:rsid w:val="009B3C65"/>
    <w:rsid w:val="009B4796"/>
    <w:rsid w:val="009B4981"/>
    <w:rsid w:val="009B599C"/>
    <w:rsid w:val="009C0412"/>
    <w:rsid w:val="009C09D8"/>
    <w:rsid w:val="009C0D71"/>
    <w:rsid w:val="009C40C1"/>
    <w:rsid w:val="009C5195"/>
    <w:rsid w:val="009C5A95"/>
    <w:rsid w:val="009C6AC1"/>
    <w:rsid w:val="009C7D36"/>
    <w:rsid w:val="009D0179"/>
    <w:rsid w:val="009D0C6A"/>
    <w:rsid w:val="009D4239"/>
    <w:rsid w:val="009D5A12"/>
    <w:rsid w:val="009D679D"/>
    <w:rsid w:val="009D7A1D"/>
    <w:rsid w:val="009E0BA2"/>
    <w:rsid w:val="009E7AAC"/>
    <w:rsid w:val="009F0278"/>
    <w:rsid w:val="009F1F94"/>
    <w:rsid w:val="009F2BD1"/>
    <w:rsid w:val="009F2F9B"/>
    <w:rsid w:val="009F344C"/>
    <w:rsid w:val="009F4E22"/>
    <w:rsid w:val="009F6BCD"/>
    <w:rsid w:val="009F6F80"/>
    <w:rsid w:val="00A11499"/>
    <w:rsid w:val="00A131B0"/>
    <w:rsid w:val="00A13522"/>
    <w:rsid w:val="00A1452D"/>
    <w:rsid w:val="00A15489"/>
    <w:rsid w:val="00A16E8B"/>
    <w:rsid w:val="00A2370F"/>
    <w:rsid w:val="00A27186"/>
    <w:rsid w:val="00A30E3E"/>
    <w:rsid w:val="00A3485B"/>
    <w:rsid w:val="00A40012"/>
    <w:rsid w:val="00A41708"/>
    <w:rsid w:val="00A460F7"/>
    <w:rsid w:val="00A539A0"/>
    <w:rsid w:val="00A53E4D"/>
    <w:rsid w:val="00A54204"/>
    <w:rsid w:val="00A61890"/>
    <w:rsid w:val="00A62BFB"/>
    <w:rsid w:val="00A62F95"/>
    <w:rsid w:val="00A636CE"/>
    <w:rsid w:val="00A6697A"/>
    <w:rsid w:val="00A66A56"/>
    <w:rsid w:val="00A66CAE"/>
    <w:rsid w:val="00A67450"/>
    <w:rsid w:val="00A71CA8"/>
    <w:rsid w:val="00A71D75"/>
    <w:rsid w:val="00A72EC2"/>
    <w:rsid w:val="00A740B5"/>
    <w:rsid w:val="00A74703"/>
    <w:rsid w:val="00A74C44"/>
    <w:rsid w:val="00A752DE"/>
    <w:rsid w:val="00A773D5"/>
    <w:rsid w:val="00A77E39"/>
    <w:rsid w:val="00A803A8"/>
    <w:rsid w:val="00A815CB"/>
    <w:rsid w:val="00A8185F"/>
    <w:rsid w:val="00A82F69"/>
    <w:rsid w:val="00A8437B"/>
    <w:rsid w:val="00A85586"/>
    <w:rsid w:val="00A85EE6"/>
    <w:rsid w:val="00A85FE0"/>
    <w:rsid w:val="00A86A7C"/>
    <w:rsid w:val="00A87699"/>
    <w:rsid w:val="00A90BD5"/>
    <w:rsid w:val="00A90D8F"/>
    <w:rsid w:val="00A90E84"/>
    <w:rsid w:val="00A90F2E"/>
    <w:rsid w:val="00A910AA"/>
    <w:rsid w:val="00A912A9"/>
    <w:rsid w:val="00A91C20"/>
    <w:rsid w:val="00A92ED2"/>
    <w:rsid w:val="00A93ABE"/>
    <w:rsid w:val="00AA03B9"/>
    <w:rsid w:val="00AA1648"/>
    <w:rsid w:val="00AA1B22"/>
    <w:rsid w:val="00AA29C2"/>
    <w:rsid w:val="00AA2F6E"/>
    <w:rsid w:val="00AA7238"/>
    <w:rsid w:val="00AA74C2"/>
    <w:rsid w:val="00AB2C7E"/>
    <w:rsid w:val="00AB3A00"/>
    <w:rsid w:val="00AB6975"/>
    <w:rsid w:val="00AB7F20"/>
    <w:rsid w:val="00AC1BC8"/>
    <w:rsid w:val="00AC3090"/>
    <w:rsid w:val="00AC4182"/>
    <w:rsid w:val="00AC4CFA"/>
    <w:rsid w:val="00AC7581"/>
    <w:rsid w:val="00AC7D22"/>
    <w:rsid w:val="00AD1412"/>
    <w:rsid w:val="00AD1F8B"/>
    <w:rsid w:val="00AD343E"/>
    <w:rsid w:val="00AD6D9F"/>
    <w:rsid w:val="00AD7919"/>
    <w:rsid w:val="00AE072E"/>
    <w:rsid w:val="00AE083D"/>
    <w:rsid w:val="00AE16A0"/>
    <w:rsid w:val="00AE40DB"/>
    <w:rsid w:val="00AF01D6"/>
    <w:rsid w:val="00AF23A9"/>
    <w:rsid w:val="00AF2C81"/>
    <w:rsid w:val="00AF36CB"/>
    <w:rsid w:val="00AF5537"/>
    <w:rsid w:val="00AF70D4"/>
    <w:rsid w:val="00B00F30"/>
    <w:rsid w:val="00B02912"/>
    <w:rsid w:val="00B030E1"/>
    <w:rsid w:val="00B0525C"/>
    <w:rsid w:val="00B06729"/>
    <w:rsid w:val="00B076EC"/>
    <w:rsid w:val="00B143EB"/>
    <w:rsid w:val="00B151B4"/>
    <w:rsid w:val="00B1782C"/>
    <w:rsid w:val="00B214D4"/>
    <w:rsid w:val="00B22ECD"/>
    <w:rsid w:val="00B2499E"/>
    <w:rsid w:val="00B254E9"/>
    <w:rsid w:val="00B25D1D"/>
    <w:rsid w:val="00B31F3E"/>
    <w:rsid w:val="00B331A3"/>
    <w:rsid w:val="00B33D8F"/>
    <w:rsid w:val="00B346B4"/>
    <w:rsid w:val="00B34EB8"/>
    <w:rsid w:val="00B40652"/>
    <w:rsid w:val="00B42A7F"/>
    <w:rsid w:val="00B44C88"/>
    <w:rsid w:val="00B44E8B"/>
    <w:rsid w:val="00B459F0"/>
    <w:rsid w:val="00B46EED"/>
    <w:rsid w:val="00B4738E"/>
    <w:rsid w:val="00B47984"/>
    <w:rsid w:val="00B51F22"/>
    <w:rsid w:val="00B531A6"/>
    <w:rsid w:val="00B531B8"/>
    <w:rsid w:val="00B548E6"/>
    <w:rsid w:val="00B560A1"/>
    <w:rsid w:val="00B563AC"/>
    <w:rsid w:val="00B57379"/>
    <w:rsid w:val="00B57F96"/>
    <w:rsid w:val="00B60644"/>
    <w:rsid w:val="00B638B2"/>
    <w:rsid w:val="00B63B3E"/>
    <w:rsid w:val="00B64596"/>
    <w:rsid w:val="00B66A61"/>
    <w:rsid w:val="00B70ABD"/>
    <w:rsid w:val="00B773E2"/>
    <w:rsid w:val="00B775E5"/>
    <w:rsid w:val="00B77FC7"/>
    <w:rsid w:val="00B8125B"/>
    <w:rsid w:val="00B82807"/>
    <w:rsid w:val="00B82FDF"/>
    <w:rsid w:val="00B87C19"/>
    <w:rsid w:val="00B938D2"/>
    <w:rsid w:val="00B93C71"/>
    <w:rsid w:val="00B96B1D"/>
    <w:rsid w:val="00BA2676"/>
    <w:rsid w:val="00BA5AC7"/>
    <w:rsid w:val="00BA5E00"/>
    <w:rsid w:val="00BA653F"/>
    <w:rsid w:val="00BA711B"/>
    <w:rsid w:val="00BB088B"/>
    <w:rsid w:val="00BB1347"/>
    <w:rsid w:val="00BB55EC"/>
    <w:rsid w:val="00BB6CA9"/>
    <w:rsid w:val="00BB79E7"/>
    <w:rsid w:val="00BC0124"/>
    <w:rsid w:val="00BC19BD"/>
    <w:rsid w:val="00BC1F44"/>
    <w:rsid w:val="00BC23C7"/>
    <w:rsid w:val="00BC2839"/>
    <w:rsid w:val="00BC4C66"/>
    <w:rsid w:val="00BC5398"/>
    <w:rsid w:val="00BC68B4"/>
    <w:rsid w:val="00BC6AE3"/>
    <w:rsid w:val="00BC7B98"/>
    <w:rsid w:val="00BD112F"/>
    <w:rsid w:val="00BD500F"/>
    <w:rsid w:val="00BD5BCC"/>
    <w:rsid w:val="00BD684C"/>
    <w:rsid w:val="00BD6E06"/>
    <w:rsid w:val="00BD7955"/>
    <w:rsid w:val="00BE0F8B"/>
    <w:rsid w:val="00BE2064"/>
    <w:rsid w:val="00BE36EB"/>
    <w:rsid w:val="00BE716B"/>
    <w:rsid w:val="00BF1EFC"/>
    <w:rsid w:val="00BF24D6"/>
    <w:rsid w:val="00BF7544"/>
    <w:rsid w:val="00C0093B"/>
    <w:rsid w:val="00C01C35"/>
    <w:rsid w:val="00C04510"/>
    <w:rsid w:val="00C05088"/>
    <w:rsid w:val="00C05D83"/>
    <w:rsid w:val="00C07191"/>
    <w:rsid w:val="00C073DA"/>
    <w:rsid w:val="00C07A82"/>
    <w:rsid w:val="00C13938"/>
    <w:rsid w:val="00C13E27"/>
    <w:rsid w:val="00C146D1"/>
    <w:rsid w:val="00C14A45"/>
    <w:rsid w:val="00C16B88"/>
    <w:rsid w:val="00C16C44"/>
    <w:rsid w:val="00C176A7"/>
    <w:rsid w:val="00C2000C"/>
    <w:rsid w:val="00C20B87"/>
    <w:rsid w:val="00C221A2"/>
    <w:rsid w:val="00C22754"/>
    <w:rsid w:val="00C22E01"/>
    <w:rsid w:val="00C23FAE"/>
    <w:rsid w:val="00C2467C"/>
    <w:rsid w:val="00C31F45"/>
    <w:rsid w:val="00C3319A"/>
    <w:rsid w:val="00C341E0"/>
    <w:rsid w:val="00C3496D"/>
    <w:rsid w:val="00C353D4"/>
    <w:rsid w:val="00C36246"/>
    <w:rsid w:val="00C368D4"/>
    <w:rsid w:val="00C375A4"/>
    <w:rsid w:val="00C41BA2"/>
    <w:rsid w:val="00C431F3"/>
    <w:rsid w:val="00C45FB1"/>
    <w:rsid w:val="00C4653E"/>
    <w:rsid w:val="00C46D2A"/>
    <w:rsid w:val="00C47900"/>
    <w:rsid w:val="00C479FE"/>
    <w:rsid w:val="00C518EA"/>
    <w:rsid w:val="00C51F1C"/>
    <w:rsid w:val="00C529F3"/>
    <w:rsid w:val="00C53394"/>
    <w:rsid w:val="00C53398"/>
    <w:rsid w:val="00C53676"/>
    <w:rsid w:val="00C53AD3"/>
    <w:rsid w:val="00C5545A"/>
    <w:rsid w:val="00C6180D"/>
    <w:rsid w:val="00C63210"/>
    <w:rsid w:val="00C63566"/>
    <w:rsid w:val="00C63DED"/>
    <w:rsid w:val="00C66FDE"/>
    <w:rsid w:val="00C67EB6"/>
    <w:rsid w:val="00C73417"/>
    <w:rsid w:val="00C76A85"/>
    <w:rsid w:val="00C771DF"/>
    <w:rsid w:val="00C77F10"/>
    <w:rsid w:val="00C803A6"/>
    <w:rsid w:val="00C82C5C"/>
    <w:rsid w:val="00C8501B"/>
    <w:rsid w:val="00C877F1"/>
    <w:rsid w:val="00C90C72"/>
    <w:rsid w:val="00C92420"/>
    <w:rsid w:val="00C94764"/>
    <w:rsid w:val="00C95906"/>
    <w:rsid w:val="00C95B05"/>
    <w:rsid w:val="00CA55BB"/>
    <w:rsid w:val="00CA6A27"/>
    <w:rsid w:val="00CA7EBC"/>
    <w:rsid w:val="00CB031B"/>
    <w:rsid w:val="00CB1A8C"/>
    <w:rsid w:val="00CB6122"/>
    <w:rsid w:val="00CB6BCF"/>
    <w:rsid w:val="00CB6EF3"/>
    <w:rsid w:val="00CB7C55"/>
    <w:rsid w:val="00CC05F2"/>
    <w:rsid w:val="00CC2E7D"/>
    <w:rsid w:val="00CC366E"/>
    <w:rsid w:val="00CC3D2D"/>
    <w:rsid w:val="00CC51D2"/>
    <w:rsid w:val="00CC59BE"/>
    <w:rsid w:val="00CC59DA"/>
    <w:rsid w:val="00CC6BAC"/>
    <w:rsid w:val="00CC72AD"/>
    <w:rsid w:val="00CC7FA0"/>
    <w:rsid w:val="00CD4390"/>
    <w:rsid w:val="00CD450A"/>
    <w:rsid w:val="00CD69EA"/>
    <w:rsid w:val="00CD738F"/>
    <w:rsid w:val="00CE2D08"/>
    <w:rsid w:val="00CE64E7"/>
    <w:rsid w:val="00CE6843"/>
    <w:rsid w:val="00CE70DA"/>
    <w:rsid w:val="00CE7B0B"/>
    <w:rsid w:val="00CF0265"/>
    <w:rsid w:val="00CF0B73"/>
    <w:rsid w:val="00CF2E57"/>
    <w:rsid w:val="00CF57F5"/>
    <w:rsid w:val="00CF70BA"/>
    <w:rsid w:val="00CF791E"/>
    <w:rsid w:val="00D010B2"/>
    <w:rsid w:val="00D025A2"/>
    <w:rsid w:val="00D03A4F"/>
    <w:rsid w:val="00D04B31"/>
    <w:rsid w:val="00D071B5"/>
    <w:rsid w:val="00D112CD"/>
    <w:rsid w:val="00D113FA"/>
    <w:rsid w:val="00D1151C"/>
    <w:rsid w:val="00D122AE"/>
    <w:rsid w:val="00D12632"/>
    <w:rsid w:val="00D14E40"/>
    <w:rsid w:val="00D22262"/>
    <w:rsid w:val="00D22360"/>
    <w:rsid w:val="00D2267C"/>
    <w:rsid w:val="00D26C6D"/>
    <w:rsid w:val="00D30E93"/>
    <w:rsid w:val="00D36BC1"/>
    <w:rsid w:val="00D400C5"/>
    <w:rsid w:val="00D4133F"/>
    <w:rsid w:val="00D419F5"/>
    <w:rsid w:val="00D422B0"/>
    <w:rsid w:val="00D42B84"/>
    <w:rsid w:val="00D43AA3"/>
    <w:rsid w:val="00D4453E"/>
    <w:rsid w:val="00D4794D"/>
    <w:rsid w:val="00D51086"/>
    <w:rsid w:val="00D51B72"/>
    <w:rsid w:val="00D51EEF"/>
    <w:rsid w:val="00D5233C"/>
    <w:rsid w:val="00D52E66"/>
    <w:rsid w:val="00D52FCE"/>
    <w:rsid w:val="00D55AC2"/>
    <w:rsid w:val="00D56432"/>
    <w:rsid w:val="00D569DD"/>
    <w:rsid w:val="00D60C4F"/>
    <w:rsid w:val="00D62821"/>
    <w:rsid w:val="00D62A67"/>
    <w:rsid w:val="00D65A77"/>
    <w:rsid w:val="00D671F8"/>
    <w:rsid w:val="00D67331"/>
    <w:rsid w:val="00D716D5"/>
    <w:rsid w:val="00D723CE"/>
    <w:rsid w:val="00D72741"/>
    <w:rsid w:val="00D7466C"/>
    <w:rsid w:val="00D74E07"/>
    <w:rsid w:val="00D7546B"/>
    <w:rsid w:val="00D75E32"/>
    <w:rsid w:val="00D75F28"/>
    <w:rsid w:val="00D75F32"/>
    <w:rsid w:val="00D7606A"/>
    <w:rsid w:val="00D76A2D"/>
    <w:rsid w:val="00D779CA"/>
    <w:rsid w:val="00D77A2A"/>
    <w:rsid w:val="00D77ABD"/>
    <w:rsid w:val="00D80950"/>
    <w:rsid w:val="00D80FA8"/>
    <w:rsid w:val="00D812ED"/>
    <w:rsid w:val="00D8369E"/>
    <w:rsid w:val="00D85AD9"/>
    <w:rsid w:val="00D87529"/>
    <w:rsid w:val="00D87D12"/>
    <w:rsid w:val="00D901B5"/>
    <w:rsid w:val="00D910AF"/>
    <w:rsid w:val="00D91E3D"/>
    <w:rsid w:val="00D95121"/>
    <w:rsid w:val="00D974E6"/>
    <w:rsid w:val="00DA0351"/>
    <w:rsid w:val="00DA0375"/>
    <w:rsid w:val="00DA1726"/>
    <w:rsid w:val="00DA2C97"/>
    <w:rsid w:val="00DA362C"/>
    <w:rsid w:val="00DA546B"/>
    <w:rsid w:val="00DA5A13"/>
    <w:rsid w:val="00DA662C"/>
    <w:rsid w:val="00DB0361"/>
    <w:rsid w:val="00DB375C"/>
    <w:rsid w:val="00DB575B"/>
    <w:rsid w:val="00DB6CD1"/>
    <w:rsid w:val="00DC0097"/>
    <w:rsid w:val="00DC2DD1"/>
    <w:rsid w:val="00DC3A93"/>
    <w:rsid w:val="00DC7560"/>
    <w:rsid w:val="00DC75A6"/>
    <w:rsid w:val="00DC7648"/>
    <w:rsid w:val="00DD031E"/>
    <w:rsid w:val="00DD0521"/>
    <w:rsid w:val="00DE11EF"/>
    <w:rsid w:val="00DE1686"/>
    <w:rsid w:val="00DE3292"/>
    <w:rsid w:val="00DE33C8"/>
    <w:rsid w:val="00DE33FA"/>
    <w:rsid w:val="00DE3567"/>
    <w:rsid w:val="00DE4977"/>
    <w:rsid w:val="00DE563F"/>
    <w:rsid w:val="00DE78FF"/>
    <w:rsid w:val="00DF17D9"/>
    <w:rsid w:val="00DF242A"/>
    <w:rsid w:val="00DF3EAF"/>
    <w:rsid w:val="00DF5D66"/>
    <w:rsid w:val="00DF7B8E"/>
    <w:rsid w:val="00E019D1"/>
    <w:rsid w:val="00E028F5"/>
    <w:rsid w:val="00E02C77"/>
    <w:rsid w:val="00E032B7"/>
    <w:rsid w:val="00E073B9"/>
    <w:rsid w:val="00E12E54"/>
    <w:rsid w:val="00E1496F"/>
    <w:rsid w:val="00E14E05"/>
    <w:rsid w:val="00E154AF"/>
    <w:rsid w:val="00E15C4A"/>
    <w:rsid w:val="00E167C8"/>
    <w:rsid w:val="00E22D95"/>
    <w:rsid w:val="00E22E3E"/>
    <w:rsid w:val="00E26E24"/>
    <w:rsid w:val="00E27BD0"/>
    <w:rsid w:val="00E3249A"/>
    <w:rsid w:val="00E335E1"/>
    <w:rsid w:val="00E34628"/>
    <w:rsid w:val="00E34FB9"/>
    <w:rsid w:val="00E35FEE"/>
    <w:rsid w:val="00E4060C"/>
    <w:rsid w:val="00E40CD0"/>
    <w:rsid w:val="00E40D02"/>
    <w:rsid w:val="00E42A51"/>
    <w:rsid w:val="00E42E82"/>
    <w:rsid w:val="00E42F81"/>
    <w:rsid w:val="00E43449"/>
    <w:rsid w:val="00E458DA"/>
    <w:rsid w:val="00E503EC"/>
    <w:rsid w:val="00E53174"/>
    <w:rsid w:val="00E535DF"/>
    <w:rsid w:val="00E53778"/>
    <w:rsid w:val="00E55ABC"/>
    <w:rsid w:val="00E56AAE"/>
    <w:rsid w:val="00E57DF4"/>
    <w:rsid w:val="00E6080B"/>
    <w:rsid w:val="00E6204E"/>
    <w:rsid w:val="00E636AA"/>
    <w:rsid w:val="00E659CB"/>
    <w:rsid w:val="00E65EC8"/>
    <w:rsid w:val="00E66CA3"/>
    <w:rsid w:val="00E67CAC"/>
    <w:rsid w:val="00E71B5C"/>
    <w:rsid w:val="00E724C9"/>
    <w:rsid w:val="00E73A56"/>
    <w:rsid w:val="00E76AEB"/>
    <w:rsid w:val="00E76F94"/>
    <w:rsid w:val="00E771FE"/>
    <w:rsid w:val="00E77972"/>
    <w:rsid w:val="00E82288"/>
    <w:rsid w:val="00E82EDA"/>
    <w:rsid w:val="00E8373C"/>
    <w:rsid w:val="00E85B3C"/>
    <w:rsid w:val="00E878B7"/>
    <w:rsid w:val="00E907BB"/>
    <w:rsid w:val="00E91051"/>
    <w:rsid w:val="00E912E8"/>
    <w:rsid w:val="00EA0796"/>
    <w:rsid w:val="00EA15E9"/>
    <w:rsid w:val="00EA1CA6"/>
    <w:rsid w:val="00EA4E0E"/>
    <w:rsid w:val="00EA53E5"/>
    <w:rsid w:val="00EB0275"/>
    <w:rsid w:val="00EB04AF"/>
    <w:rsid w:val="00EB228B"/>
    <w:rsid w:val="00EB25F9"/>
    <w:rsid w:val="00EB2B6D"/>
    <w:rsid w:val="00EB2D71"/>
    <w:rsid w:val="00EB3A99"/>
    <w:rsid w:val="00EB3B73"/>
    <w:rsid w:val="00EB6342"/>
    <w:rsid w:val="00EB7A6C"/>
    <w:rsid w:val="00EC235A"/>
    <w:rsid w:val="00EC3131"/>
    <w:rsid w:val="00EC4361"/>
    <w:rsid w:val="00EC62CF"/>
    <w:rsid w:val="00EC6390"/>
    <w:rsid w:val="00EC7712"/>
    <w:rsid w:val="00EC7BB2"/>
    <w:rsid w:val="00ED013D"/>
    <w:rsid w:val="00ED0E16"/>
    <w:rsid w:val="00ED6DDA"/>
    <w:rsid w:val="00ED7260"/>
    <w:rsid w:val="00ED777C"/>
    <w:rsid w:val="00ED77CC"/>
    <w:rsid w:val="00EE0988"/>
    <w:rsid w:val="00EE115E"/>
    <w:rsid w:val="00EE2C89"/>
    <w:rsid w:val="00EE5ECD"/>
    <w:rsid w:val="00EE7829"/>
    <w:rsid w:val="00EF0735"/>
    <w:rsid w:val="00EF1423"/>
    <w:rsid w:val="00EF2C48"/>
    <w:rsid w:val="00EF6383"/>
    <w:rsid w:val="00EF63BF"/>
    <w:rsid w:val="00EF6D87"/>
    <w:rsid w:val="00EF7CDC"/>
    <w:rsid w:val="00F016A1"/>
    <w:rsid w:val="00F01D3E"/>
    <w:rsid w:val="00F01D69"/>
    <w:rsid w:val="00F0253F"/>
    <w:rsid w:val="00F025D1"/>
    <w:rsid w:val="00F03247"/>
    <w:rsid w:val="00F03920"/>
    <w:rsid w:val="00F056A2"/>
    <w:rsid w:val="00F05E8B"/>
    <w:rsid w:val="00F0794D"/>
    <w:rsid w:val="00F10F51"/>
    <w:rsid w:val="00F1100C"/>
    <w:rsid w:val="00F14024"/>
    <w:rsid w:val="00F14A27"/>
    <w:rsid w:val="00F16C37"/>
    <w:rsid w:val="00F174AC"/>
    <w:rsid w:val="00F20080"/>
    <w:rsid w:val="00F20E54"/>
    <w:rsid w:val="00F2148D"/>
    <w:rsid w:val="00F2255F"/>
    <w:rsid w:val="00F225E4"/>
    <w:rsid w:val="00F2578B"/>
    <w:rsid w:val="00F25E5E"/>
    <w:rsid w:val="00F26181"/>
    <w:rsid w:val="00F26FBC"/>
    <w:rsid w:val="00F27981"/>
    <w:rsid w:val="00F31306"/>
    <w:rsid w:val="00F315BC"/>
    <w:rsid w:val="00F32D6F"/>
    <w:rsid w:val="00F33AA7"/>
    <w:rsid w:val="00F353E6"/>
    <w:rsid w:val="00F3619C"/>
    <w:rsid w:val="00F36434"/>
    <w:rsid w:val="00F404D4"/>
    <w:rsid w:val="00F416DC"/>
    <w:rsid w:val="00F444CB"/>
    <w:rsid w:val="00F44F1F"/>
    <w:rsid w:val="00F45B52"/>
    <w:rsid w:val="00F47BC9"/>
    <w:rsid w:val="00F50B8D"/>
    <w:rsid w:val="00F51F85"/>
    <w:rsid w:val="00F550D1"/>
    <w:rsid w:val="00F574BD"/>
    <w:rsid w:val="00F57BA5"/>
    <w:rsid w:val="00F6061A"/>
    <w:rsid w:val="00F61CC5"/>
    <w:rsid w:val="00F61CD7"/>
    <w:rsid w:val="00F63E00"/>
    <w:rsid w:val="00F64D7F"/>
    <w:rsid w:val="00F67BEB"/>
    <w:rsid w:val="00F67DEC"/>
    <w:rsid w:val="00F7122E"/>
    <w:rsid w:val="00F719C6"/>
    <w:rsid w:val="00F745DD"/>
    <w:rsid w:val="00F74AB1"/>
    <w:rsid w:val="00F7544E"/>
    <w:rsid w:val="00F76566"/>
    <w:rsid w:val="00F81B60"/>
    <w:rsid w:val="00F86F01"/>
    <w:rsid w:val="00F87041"/>
    <w:rsid w:val="00F907FD"/>
    <w:rsid w:val="00F921C7"/>
    <w:rsid w:val="00F92C96"/>
    <w:rsid w:val="00F9375D"/>
    <w:rsid w:val="00F95DEF"/>
    <w:rsid w:val="00F974C9"/>
    <w:rsid w:val="00FA175D"/>
    <w:rsid w:val="00FA4093"/>
    <w:rsid w:val="00FA620F"/>
    <w:rsid w:val="00FA7A2C"/>
    <w:rsid w:val="00FB2960"/>
    <w:rsid w:val="00FB2CD2"/>
    <w:rsid w:val="00FB3E92"/>
    <w:rsid w:val="00FB3EF6"/>
    <w:rsid w:val="00FB3F36"/>
    <w:rsid w:val="00FB4A2A"/>
    <w:rsid w:val="00FB71B2"/>
    <w:rsid w:val="00FB76BE"/>
    <w:rsid w:val="00FB7984"/>
    <w:rsid w:val="00FB7F40"/>
    <w:rsid w:val="00FC0B85"/>
    <w:rsid w:val="00FC3310"/>
    <w:rsid w:val="00FC400E"/>
    <w:rsid w:val="00FC4BF0"/>
    <w:rsid w:val="00FC66C4"/>
    <w:rsid w:val="00FC736B"/>
    <w:rsid w:val="00FD034C"/>
    <w:rsid w:val="00FD1AA0"/>
    <w:rsid w:val="00FD1DB9"/>
    <w:rsid w:val="00FD432B"/>
    <w:rsid w:val="00FD61B4"/>
    <w:rsid w:val="00FE0892"/>
    <w:rsid w:val="00FE2B41"/>
    <w:rsid w:val="00FE317D"/>
    <w:rsid w:val="00FE3B35"/>
    <w:rsid w:val="00FE3D06"/>
    <w:rsid w:val="00FE45D7"/>
    <w:rsid w:val="00FE4A43"/>
    <w:rsid w:val="00FE4EEF"/>
    <w:rsid w:val="00FE5978"/>
    <w:rsid w:val="00FE5A0F"/>
    <w:rsid w:val="00FE5F16"/>
    <w:rsid w:val="00FF0A5B"/>
    <w:rsid w:val="00FF3D1A"/>
    <w:rsid w:val="00FF42F9"/>
    <w:rsid w:val="00FF5ED9"/>
    <w:rsid w:val="00FF7933"/>
    <w:rsid w:val="0DCCEB25"/>
    <w:rsid w:val="18C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6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contenidor-imatge">
    <w:name w:val="contenidor-imatge"/>
    <w:basedOn w:val="Normal"/>
    <w:next w:val="Pargrafdellista1"/>
    <w:rsid w:val="002A4EC1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Pargrafdellista1">
    <w:name w:val="Paràgraf de llista1"/>
    <w:basedOn w:val="Normal"/>
    <w:rsid w:val="002A4EC1"/>
    <w:pPr>
      <w:spacing w:before="120"/>
      <w:ind w:left="720"/>
      <w:contextualSpacing/>
      <w:jc w:val="both"/>
    </w:pPr>
    <w:rPr>
      <w:rFonts w:ascii="Arial" w:eastAsia="Times New Roman" w:hAnsi="Arial" w:cs="Arial"/>
      <w:kern w:val="2"/>
      <w:sz w:val="18"/>
    </w:rPr>
  </w:style>
  <w:style w:type="character" w:customStyle="1" w:styleId="EnlladInternet">
    <w:name w:val="Enllaç d'Internet"/>
    <w:rsid w:val="006A4551"/>
    <w:rPr>
      <w:color w:val="0000FF"/>
      <w:u w:val="single"/>
    </w:rPr>
  </w:style>
  <w:style w:type="character" w:customStyle="1" w:styleId="Fuentedeprrafopredeter1">
    <w:name w:val="Fuente de párrafo predeter.1"/>
    <w:rsid w:val="00F719C6"/>
  </w:style>
  <w:style w:type="paragraph" w:customStyle="1" w:styleId="Perdefecte">
    <w:name w:val="Per defecte"/>
    <w:next w:val="contenidor-imatge"/>
    <w:rsid w:val="00712402"/>
    <w:pPr>
      <w:tabs>
        <w:tab w:val="left" w:pos="709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945E5B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paragraph">
    <w:name w:val="paragraph"/>
    <w:basedOn w:val="Normal"/>
    <w:rsid w:val="00E73A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customStyle="1" w:styleId="normaltextrun">
    <w:name w:val="normaltextrun"/>
    <w:basedOn w:val="Lletraperdefectedelpargraf"/>
    <w:rsid w:val="00E73A56"/>
  </w:style>
  <w:style w:type="character" w:customStyle="1" w:styleId="eop">
    <w:name w:val="eop"/>
    <w:basedOn w:val="Lletraperdefectedelpargraf"/>
    <w:rsid w:val="00E7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88A0-79AD-47FF-9BCE-87BF271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2025-12-02T07:35:00Z</cp:lastPrinted>
  <dcterms:created xsi:type="dcterms:W3CDTF">2026-01-26T13:44:00Z</dcterms:created>
  <dcterms:modified xsi:type="dcterms:W3CDTF">2026-01-27T07:48:00Z</dcterms:modified>
</cp:coreProperties>
</file>