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50E2E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385DD8BF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>ANNEX 2 (LOT 3)</w:t>
      </w:r>
    </w:p>
    <w:p w14:paraId="0350EFA8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306B275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42F915B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C2C47A" w14:textId="28C3CA69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12F8629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EB5F19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3:</w:t>
      </w:r>
    </w:p>
    <w:p w14:paraId="29AC21E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4B9DF40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15 punts</w:t>
      </w:r>
    </w:p>
    <w:p w14:paraId="05A8CC6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7B7376F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Redacció del projecte executiu per a l’obertura i/o manteniment de les franges perimetrals de protecció per a la prevenció d’incendis en nuclis urbans i urbanitzacions:</w:t>
      </w:r>
    </w:p>
    <w:p w14:paraId="0AD65BE5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preu</w:t>
      </w:r>
      <w:r w:rsidRPr="00945E5B">
        <w:rPr>
          <w:rFonts w:ascii="Arial" w:eastAsia="Calibri" w:hAnsi="Arial" w:cs="Arial"/>
          <w:sz w:val="22"/>
          <w:szCs w:val="22"/>
        </w:rPr>
        <w:t xml:space="preserve"> base per municipi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</w:p>
    <w:p w14:paraId="5C900701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1C698EA7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left="1276" w:right="424" w:hanging="283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base per municipi de 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</w:p>
    <w:p w14:paraId="1892559E" w14:textId="77777777" w:rsidR="00945E5B" w:rsidRPr="00945E5B" w:rsidRDefault="00945E5B" w:rsidP="00945E5B">
      <w:pPr>
        <w:widowControl/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left="709" w:right="424"/>
        <w:jc w:val="both"/>
        <w:rPr>
          <w:rFonts w:ascii="Arial" w:hAnsi="Arial" w:cs="Arial"/>
          <w:sz w:val="22"/>
          <w:szCs w:val="22"/>
        </w:rPr>
      </w:pPr>
    </w:p>
    <w:p w14:paraId="40EB43AC" w14:textId="50D7B460" w:rsidR="00945E5B" w:rsidRPr="00945E5B" w:rsidRDefault="00945E5B" w:rsidP="00945E5B">
      <w:pPr>
        <w:widowControl/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i/>
          <w:sz w:val="22"/>
          <w:szCs w:val="22"/>
        </w:rPr>
      </w:pPr>
      <w:r w:rsidRPr="00945E5B">
        <w:rPr>
          <w:rFonts w:ascii="Arial" w:hAnsi="Arial" w:cs="Arial"/>
          <w:i/>
          <w:sz w:val="22"/>
          <w:szCs w:val="22"/>
        </w:rPr>
        <w:t>A aquest preu base per municipi se li afegirà 1</w:t>
      </w:r>
      <w:r w:rsidR="00C63566">
        <w:rPr>
          <w:rFonts w:ascii="Arial" w:hAnsi="Arial" w:cs="Arial"/>
          <w:i/>
          <w:sz w:val="22"/>
          <w:szCs w:val="22"/>
        </w:rPr>
        <w:t>2</w:t>
      </w:r>
      <w:r w:rsidRPr="00945E5B">
        <w:rPr>
          <w:rFonts w:ascii="Arial" w:hAnsi="Arial" w:cs="Arial"/>
          <w:i/>
          <w:sz w:val="22"/>
          <w:szCs w:val="22"/>
        </w:rPr>
        <w:t>0 € (IVA no inclòs) per Km de franja i 50 € (IVA no inclòs) per polígon suplementari, no podent superar l’import total per municipi de 3.500 € (IVA no inclòs)</w:t>
      </w:r>
    </w:p>
    <w:p w14:paraId="1C8FFCF2" w14:textId="77777777" w:rsidR="00945E5B" w:rsidRPr="00945E5B" w:rsidRDefault="00945E5B" w:rsidP="00945E5B">
      <w:pPr>
        <w:widowControl/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</w:p>
    <w:p w14:paraId="5AE79320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010409D8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2FA676F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2B5EB723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21C22716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8654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3</w:t>
            </w:r>
          </w:p>
        </w:tc>
      </w:tr>
      <w:tr w:rsidR="00945E5B" w:rsidRPr="00945E5B" w14:paraId="20DD8295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23BB4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3185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9FF1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DE95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C189" w14:textId="471A82AB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Tasques a desenvolupar</w:t>
            </w:r>
          </w:p>
        </w:tc>
      </w:tr>
      <w:tr w:rsidR="00945E5B" w:rsidRPr="00945E5B" w14:paraId="72FB5A48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517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E0D91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2F8B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BC65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74B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2D0B837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3793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DEC99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9D9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BCAC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D48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3C026254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A9A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C2657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93B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A076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2CA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58B5909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0D4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31B0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BFF1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BF4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2F6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1D1E5AA9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9412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73DF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11C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591C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3A25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88C83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0A765A2D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....................................</w:t>
      </w:r>
    </w:p>
    <w:p w14:paraId="796E228C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................................................</w:t>
      </w:r>
    </w:p>
    <w:p w14:paraId="11304987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742B532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lastRenderedPageBreak/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 les titulacions i nòmina o rebut d’autònoms (en aquest segon cas, caldrà presentar el compromís per escrit i signat per ambdues parts)</w:t>
      </w:r>
    </w:p>
    <w:p w14:paraId="3D218F9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8DF23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Cap d’equip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30 punts</w:t>
      </w:r>
    </w:p>
    <w:p w14:paraId="1F91EC78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3C296BD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Experiència en Direcció d’Obra d’àmbit forestal dels darrers 10 anys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 fins a 10 punts</w:t>
      </w:r>
    </w:p>
    <w:p w14:paraId="1C1A21EC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9028" w:type="dxa"/>
        <w:jc w:val="center"/>
        <w:tblLayout w:type="fixed"/>
        <w:tblLook w:val="0000" w:firstRow="0" w:lastRow="0" w:firstColumn="0" w:lastColumn="0" w:noHBand="0" w:noVBand="0"/>
      </w:tblPr>
      <w:tblGrid>
        <w:gridCol w:w="429"/>
        <w:gridCol w:w="1439"/>
        <w:gridCol w:w="1155"/>
        <w:gridCol w:w="1225"/>
        <w:gridCol w:w="1709"/>
        <w:gridCol w:w="1351"/>
        <w:gridCol w:w="1720"/>
      </w:tblGrid>
      <w:tr w:rsidR="00945E5B" w:rsidRPr="00945E5B" w14:paraId="177384FB" w14:textId="77777777" w:rsidTr="00F174AC">
        <w:trPr>
          <w:jc w:val="center"/>
        </w:trPr>
        <w:tc>
          <w:tcPr>
            <w:tcW w:w="9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AEA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Lot 3</w:t>
            </w:r>
          </w:p>
        </w:tc>
      </w:tr>
      <w:tr w:rsidR="00945E5B" w:rsidRPr="00945E5B" w14:paraId="61C33A92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16015" w14:textId="77777777" w:rsidR="00945E5B" w:rsidRPr="00945E5B" w:rsidRDefault="00945E5B" w:rsidP="00F17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FE9BC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69E8B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de l’obra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D451C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Promotor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144E0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Contractista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0908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Import de l’obra (sense IVA)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78EF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d’execució (interval de temps)</w:t>
            </w:r>
          </w:p>
        </w:tc>
      </w:tr>
      <w:tr w:rsidR="00945E5B" w:rsidRPr="00945E5B" w14:paraId="26002F2D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AD366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BA2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E830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545A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4A7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9A2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27A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3120FB99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E8E56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73E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25B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2555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E5B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61A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BF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EE90704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E96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356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BCAB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E88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6E8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4572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8E1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6F47520F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F06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8CD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0F1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0B57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BD6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2D4D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189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9541D8E" w14:textId="77777777" w:rsidTr="00F174AC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EC2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905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D52F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DDD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39D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66D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2F9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AFEBF08" w14:textId="77777777" w:rsidR="00945E5B" w:rsidRPr="00945E5B" w:rsidRDefault="00945E5B" w:rsidP="00945E5B">
      <w:pPr>
        <w:tabs>
          <w:tab w:val="left" w:pos="1296"/>
          <w:tab w:val="left" w:pos="2016"/>
          <w:tab w:val="left" w:pos="2736"/>
          <w:tab w:val="left" w:pos="3456"/>
          <w:tab w:val="left" w:pos="4176"/>
        </w:tabs>
        <w:ind w:left="142" w:right="424"/>
        <w:jc w:val="both"/>
        <w:rPr>
          <w:rFonts w:ascii="Arial" w:hAnsi="Arial" w:cs="Arial"/>
          <w:sz w:val="22"/>
          <w:szCs w:val="22"/>
        </w:rPr>
      </w:pPr>
    </w:p>
    <w:p w14:paraId="09F365DC" w14:textId="77777777" w:rsidR="00945E5B" w:rsidRDefault="00945E5B" w:rsidP="00945E5B">
      <w:pPr>
        <w:tabs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>Adjunto certificat final d’obra, i en el cas que no existeixi, certificat de bona execució del promotor de l’obra.</w:t>
      </w:r>
    </w:p>
    <w:p w14:paraId="509CD38C" w14:textId="118FD1D8" w:rsidR="009C0D71" w:rsidRPr="00945E5B" w:rsidRDefault="009C0D71" w:rsidP="00945E5B">
      <w:pPr>
        <w:tabs>
          <w:tab w:val="left" w:pos="142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 justificar que s’ha actuat com a Director d’obra.</w:t>
      </w:r>
    </w:p>
    <w:p w14:paraId="59975521" w14:textId="77777777" w:rsidR="00945E5B" w:rsidRPr="00945E5B" w:rsidRDefault="00945E5B" w:rsidP="00945E5B">
      <w:pPr>
        <w:tabs>
          <w:tab w:val="left" w:pos="1296"/>
          <w:tab w:val="left" w:pos="2016"/>
          <w:tab w:val="left" w:pos="2736"/>
          <w:tab w:val="left" w:pos="3456"/>
          <w:tab w:val="left" w:pos="4176"/>
        </w:tabs>
        <w:ind w:right="424"/>
        <w:jc w:val="both"/>
        <w:rPr>
          <w:rFonts w:ascii="Arial" w:hAnsi="Arial" w:cs="Arial"/>
          <w:sz w:val="22"/>
          <w:szCs w:val="22"/>
        </w:rPr>
      </w:pPr>
    </w:p>
    <w:p w14:paraId="1DA9B34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Cursos o jornades amb certificat d’assistència i aprofitament relacionats amb SIG o en incendis forestals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 fins a 10 punts</w:t>
      </w:r>
    </w:p>
    <w:p w14:paraId="124F479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2835"/>
        <w:gridCol w:w="1843"/>
      </w:tblGrid>
      <w:tr w:rsidR="00945E5B" w:rsidRPr="00945E5B" w14:paraId="28BB4813" w14:textId="77777777" w:rsidTr="00F174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955EE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2D2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C0D83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Entitat organitzadora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F1F4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 del curs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961B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Durada del curs en hores</w:t>
            </w:r>
          </w:p>
        </w:tc>
      </w:tr>
      <w:tr w:rsidR="00945E5B" w:rsidRPr="00945E5B" w14:paraId="48CE58D0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D89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92BF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CF6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B599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74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230A028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F65C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4F64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AC0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F338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C1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087ECD3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CE8C8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411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A95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9E30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244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3C79C6EE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082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E40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EA8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3A1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B0F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6D41BDAF" w14:textId="77777777" w:rsidTr="00D901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17D51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52A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F24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ACE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45C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E16D837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p w14:paraId="1D71705A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dels certificats/títols/documents acreditatius dels cursos relacionats en el quadre anterior.</w:t>
      </w:r>
    </w:p>
    <w:p w14:paraId="23EFF348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p w14:paraId="4754C8AE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  <w:u w:val="single"/>
        </w:rPr>
      </w:pPr>
      <w:r w:rsidRPr="00945E5B">
        <w:rPr>
          <w:rFonts w:ascii="Arial" w:hAnsi="Arial" w:cs="Arial"/>
          <w:sz w:val="22"/>
          <w:szCs w:val="22"/>
          <w:u w:val="single"/>
        </w:rPr>
        <w:t>Experiència en redacció de projectes executius de prevenció d’incendis dels últims 10 anys</w:t>
      </w:r>
      <w:r w:rsidRPr="00945E5B">
        <w:rPr>
          <w:rFonts w:ascii="Arial" w:hAnsi="Arial" w:cs="Arial"/>
          <w:sz w:val="22"/>
          <w:szCs w:val="22"/>
        </w:rPr>
        <w:t>: fins a 10 punts</w:t>
      </w:r>
    </w:p>
    <w:p w14:paraId="1AA3858B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tbl>
      <w:tblPr>
        <w:tblW w:w="8801" w:type="dxa"/>
        <w:jc w:val="center"/>
        <w:tblLayout w:type="fixed"/>
        <w:tblLook w:val="0000" w:firstRow="0" w:lastRow="0" w:firstColumn="0" w:lastColumn="0" w:noHBand="0" w:noVBand="0"/>
      </w:tblPr>
      <w:tblGrid>
        <w:gridCol w:w="441"/>
        <w:gridCol w:w="1316"/>
        <w:gridCol w:w="3035"/>
        <w:gridCol w:w="2506"/>
        <w:gridCol w:w="1503"/>
      </w:tblGrid>
      <w:tr w:rsidR="00945E5B" w:rsidRPr="00945E5B" w14:paraId="74E0C68A" w14:textId="77777777" w:rsidTr="00F174AC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6E02B" w14:textId="77777777" w:rsidR="00945E5B" w:rsidRPr="00945E5B" w:rsidRDefault="00945E5B" w:rsidP="00F17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8DB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 cap d’equip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372E1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del projecte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B13E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Promotor/destinatari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6468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de redacció</w:t>
            </w:r>
          </w:p>
        </w:tc>
      </w:tr>
      <w:tr w:rsidR="00945E5B" w:rsidRPr="00945E5B" w14:paraId="5468C05E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D9763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A98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55D8F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15A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BEA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76FA222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8BCE0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B85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6A8B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366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7AB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7B3DC7C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E284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DEF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4FC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6DCF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DA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53F77BDE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7710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578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06F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5265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09A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28EF441" w14:textId="77777777" w:rsidTr="00D90138">
        <w:trPr>
          <w:jc w:val="center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7E2B1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...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817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3C1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906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722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13D152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6F61C4E5" w14:textId="77777777" w:rsidR="00945E5B" w:rsidRPr="00945E5B" w:rsidRDefault="00945E5B" w:rsidP="00945E5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 xml:space="preserve">Adjunto còpia de la portada, índex i documents necessaris on s’acrediti l’autoria del projecte. </w:t>
      </w:r>
    </w:p>
    <w:p w14:paraId="14CB80D3" w14:textId="561D9013" w:rsidR="00945E5B" w:rsidRPr="00945E5B" w:rsidRDefault="00D75E32" w:rsidP="00945E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L’autoria del document es justificarà mitjançant la signatura del mateix.</w:t>
      </w:r>
    </w:p>
    <w:p w14:paraId="5E19ED67" w14:textId="77777777" w:rsidR="00945E5B" w:rsidRPr="00945E5B" w:rsidRDefault="00945E5B" w:rsidP="00945E5B">
      <w:pPr>
        <w:rPr>
          <w:rFonts w:ascii="Arial" w:hAnsi="Arial" w:cs="Arial"/>
          <w:sz w:val="22"/>
          <w:szCs w:val="22"/>
        </w:rPr>
      </w:pPr>
    </w:p>
    <w:p w14:paraId="23B55E9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7FFA75FB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468D280D" w14:textId="77777777" w:rsidR="00945E5B" w:rsidRPr="00945E5B" w:rsidRDefault="00945E5B" w:rsidP="00945E5B">
      <w:pPr>
        <w:rPr>
          <w:rFonts w:ascii="Arial" w:hAnsi="Arial" w:cs="Arial"/>
          <w:b/>
        </w:rPr>
      </w:pPr>
    </w:p>
    <w:sectPr w:rsidR="00945E5B" w:rsidRP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0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2A8F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AEA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661D0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67B8A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4</cp:revision>
  <cp:lastPrinted>2025-12-02T07:35:00Z</cp:lastPrinted>
  <dcterms:created xsi:type="dcterms:W3CDTF">2026-01-26T13:44:00Z</dcterms:created>
  <dcterms:modified xsi:type="dcterms:W3CDTF">2026-01-27T08:50:00Z</dcterms:modified>
</cp:coreProperties>
</file>