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52967D" w14:textId="77777777" w:rsidR="00013F85" w:rsidRPr="00560229" w:rsidRDefault="00013F85" w:rsidP="00BA653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023063AF" w14:textId="098D95A8" w:rsidR="00EA4E0E" w:rsidRDefault="00EA4E0E" w:rsidP="00EA4E0E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560229">
        <w:rPr>
          <w:rFonts w:ascii="Arial" w:eastAsia="Calibri" w:hAnsi="Arial" w:cs="Arial"/>
          <w:b/>
          <w:bCs/>
          <w:color w:val="000000"/>
        </w:rPr>
        <w:t>ANNEX 2</w:t>
      </w:r>
      <w:r w:rsidR="00945E5B">
        <w:rPr>
          <w:rFonts w:ascii="Arial" w:eastAsia="Calibri" w:hAnsi="Arial" w:cs="Arial"/>
          <w:b/>
          <w:bCs/>
          <w:color w:val="000000"/>
        </w:rPr>
        <w:t xml:space="preserve"> (LOT 1)</w:t>
      </w:r>
    </w:p>
    <w:p w14:paraId="0D1F1F38" w14:textId="77777777" w:rsidR="00945E5B" w:rsidRPr="00945E5B" w:rsidRDefault="00945E5B" w:rsidP="00EA4E0E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471AF74D" w14:textId="77777777" w:rsidR="00945E5B" w:rsidRPr="00945E5B" w:rsidRDefault="00945E5B" w:rsidP="00945E5B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945E5B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708E185D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649AE5C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B2BB97" w14:textId="4C20CA23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945E5B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945E5B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 l’acord marc amb una pluralitat d’adjudicataris per a la contractació de serveis d’assistència en matèria de prevenció d’incendis, amb expedient número 202</w:t>
      </w:r>
      <w:r w:rsidR="00AF5537">
        <w:rPr>
          <w:rFonts w:ascii="Arial" w:eastAsia="Calibri" w:hAnsi="Arial" w:cs="Arial"/>
          <w:color w:val="000000"/>
          <w:sz w:val="22"/>
          <w:szCs w:val="22"/>
        </w:rPr>
        <w:t>5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/</w:t>
      </w:r>
      <w:r w:rsidR="00AF5537">
        <w:rPr>
          <w:rFonts w:ascii="Arial" w:eastAsia="Calibri" w:hAnsi="Arial" w:cs="Arial"/>
          <w:color w:val="000000"/>
          <w:sz w:val="22"/>
          <w:szCs w:val="22"/>
        </w:rPr>
        <w:t>10137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1AD3643A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AB8CCC7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E94C19D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LOT 1:</w:t>
      </w:r>
    </w:p>
    <w:p w14:paraId="0BD47D47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14:paraId="71D6CD14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Oferta relativa al criteri d’adjudicació preu</w:t>
      </w:r>
      <w:r w:rsidRPr="00945E5B">
        <w:rPr>
          <w:rFonts w:ascii="Arial" w:eastAsia="Calibri" w:hAnsi="Arial" w:cs="Arial"/>
          <w:b/>
          <w:color w:val="000000"/>
          <w:sz w:val="22"/>
          <w:szCs w:val="22"/>
        </w:rPr>
        <w:t>: fins a 15 punts</w:t>
      </w:r>
    </w:p>
    <w:p w14:paraId="5886729F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8E82F6E" w14:textId="77777777" w:rsidR="00945E5B" w:rsidRPr="00945E5B" w:rsidRDefault="00945E5B" w:rsidP="00945E5B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Calibri" w:hAnsi="Arial" w:cs="Arial"/>
          <w:bCs/>
          <w:color w:val="000000"/>
          <w:sz w:val="22"/>
          <w:szCs w:val="22"/>
        </w:rPr>
        <w:t>Redacció o actualització de plànols de delimitació:</w:t>
      </w:r>
    </w:p>
    <w:p w14:paraId="3E70577E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Pel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 xml:space="preserve">preu </w:t>
      </w:r>
      <w:r w:rsidRPr="00945E5B">
        <w:rPr>
          <w:rFonts w:ascii="Arial" w:eastAsia="Calibri" w:hAnsi="Arial" w:cs="Arial"/>
          <w:sz w:val="22"/>
          <w:szCs w:val="22"/>
        </w:rPr>
        <w:t xml:space="preserve">per municipi de </w:t>
      </w:r>
      <w:r w:rsidRPr="00945E5B">
        <w:rPr>
          <w:rFonts w:ascii="Arial" w:hAnsi="Arial" w:cs="Arial"/>
          <w:sz w:val="22"/>
          <w:szCs w:val="22"/>
        </w:rPr>
        <w:t>……………………………….............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 xml:space="preserve">euros. </w:t>
      </w:r>
    </w:p>
    <w:p w14:paraId="76D95004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Amb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la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repercussió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la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quantitat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........................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concepte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d</w:t>
      </w:r>
      <w:r w:rsidRPr="00945E5B">
        <w:rPr>
          <w:rFonts w:ascii="Arial" w:eastAsia="Calibri" w:hAnsi="Arial" w:cs="Arial"/>
          <w:sz w:val="22"/>
          <w:szCs w:val="22"/>
        </w:rPr>
        <w:t>’</w:t>
      </w:r>
      <w:r w:rsidRPr="00945E5B">
        <w:rPr>
          <w:rFonts w:ascii="Arial" w:hAnsi="Arial" w:cs="Arial"/>
          <w:sz w:val="22"/>
          <w:szCs w:val="22"/>
        </w:rPr>
        <w:t>IVA.</w:t>
      </w:r>
    </w:p>
    <w:p w14:paraId="09DFA217" w14:textId="77777777" w:rsidR="00945E5B" w:rsidRPr="00945E5B" w:rsidRDefault="00945E5B" w:rsidP="00945E5B">
      <w:pPr>
        <w:widowControl/>
        <w:numPr>
          <w:ilvl w:val="0"/>
          <w:numId w:val="43"/>
        </w:numPr>
        <w:tabs>
          <w:tab w:val="left" w:pos="1296"/>
          <w:tab w:val="left" w:pos="2016"/>
          <w:tab w:val="left" w:pos="2736"/>
          <w:tab w:val="left" w:pos="3456"/>
          <w:tab w:val="left" w:pos="4176"/>
        </w:tabs>
        <w:suppressAutoHyphens w:val="0"/>
        <w:ind w:right="424"/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eastAsia="Wingdings" w:hAnsi="Arial" w:cs="Arial"/>
          <w:sz w:val="22"/>
          <w:szCs w:val="22"/>
        </w:rPr>
        <w:t></w:t>
      </w:r>
      <w:r w:rsidRPr="00945E5B">
        <w:rPr>
          <w:rFonts w:ascii="Arial" w:eastAsia="Arial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Totalitzant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el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 xml:space="preserve">preu per municipi </w:t>
      </w:r>
      <w:r w:rsidRPr="00945E5B">
        <w:rPr>
          <w:rFonts w:ascii="Arial" w:eastAsia="Calibri" w:hAnsi="Arial" w:cs="Arial"/>
          <w:sz w:val="22"/>
          <w:szCs w:val="22"/>
        </w:rPr>
        <w:t>de ……</w:t>
      </w:r>
      <w:r w:rsidRPr="00945E5B">
        <w:rPr>
          <w:rFonts w:ascii="Arial" w:hAnsi="Arial" w:cs="Arial"/>
          <w:sz w:val="22"/>
          <w:szCs w:val="22"/>
        </w:rPr>
        <w:t>.............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(en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lletres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i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xifres)</w:t>
      </w:r>
      <w:r w:rsidRPr="00945E5B">
        <w:rPr>
          <w:rFonts w:ascii="Arial" w:eastAsia="Calibri" w:hAnsi="Arial" w:cs="Arial"/>
          <w:sz w:val="22"/>
          <w:szCs w:val="22"/>
        </w:rPr>
        <w:t xml:space="preserve"> </w:t>
      </w:r>
      <w:r w:rsidRPr="00945E5B">
        <w:rPr>
          <w:rFonts w:ascii="Arial" w:hAnsi="Arial" w:cs="Arial"/>
          <w:sz w:val="22"/>
          <w:szCs w:val="22"/>
        </w:rPr>
        <w:t>euros.</w:t>
      </w:r>
    </w:p>
    <w:p w14:paraId="635A10EA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1147C291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Equip humà</w:t>
      </w:r>
      <w:r w:rsidRPr="00945E5B">
        <w:rPr>
          <w:rFonts w:ascii="Arial" w:eastAsia="Calibri" w:hAnsi="Arial" w:cs="Arial"/>
          <w:b/>
          <w:bCs/>
          <w:color w:val="000000"/>
          <w:sz w:val="22"/>
          <w:szCs w:val="22"/>
        </w:rPr>
        <w:t>: fins a 5 punts</w:t>
      </w:r>
    </w:p>
    <w:p w14:paraId="08FFFB30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5F5410FD" w14:textId="77777777" w:rsidR="00945E5B" w:rsidRPr="00945E5B" w:rsidRDefault="00945E5B" w:rsidP="00945E5B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bCs/>
          <w:color w:val="000000"/>
          <w:sz w:val="22"/>
          <w:szCs w:val="22"/>
        </w:rPr>
        <w:t>Em comprometo a adscriure els següents col·laboradors per a realitzar les tasques objecte d’aquest acord marc:</w:t>
      </w:r>
    </w:p>
    <w:p w14:paraId="371CAEB9" w14:textId="77777777" w:rsidR="00945E5B" w:rsidRPr="00945E5B" w:rsidRDefault="00945E5B" w:rsidP="00945E5B">
      <w:pPr>
        <w:autoSpaceDE w:val="0"/>
        <w:jc w:val="both"/>
        <w:rPr>
          <w:rFonts w:ascii="Arial" w:hAnsi="Arial" w:cs="Arial"/>
          <w:sz w:val="22"/>
          <w:szCs w:val="22"/>
        </w:rPr>
      </w:pPr>
    </w:p>
    <w:tbl>
      <w:tblPr>
        <w:tblW w:w="10083" w:type="dxa"/>
        <w:jc w:val="center"/>
        <w:tblLayout w:type="fixed"/>
        <w:tblLook w:val="0000" w:firstRow="0" w:lastRow="0" w:firstColumn="0" w:lastColumn="0" w:noHBand="0" w:noVBand="0"/>
      </w:tblPr>
      <w:tblGrid>
        <w:gridCol w:w="1410"/>
        <w:gridCol w:w="1653"/>
        <w:gridCol w:w="1635"/>
        <w:gridCol w:w="1623"/>
        <w:gridCol w:w="3762"/>
      </w:tblGrid>
      <w:tr w:rsidR="00945E5B" w:rsidRPr="00945E5B" w14:paraId="439E3743" w14:textId="77777777" w:rsidTr="00D90138">
        <w:trPr>
          <w:jc w:val="center"/>
        </w:trPr>
        <w:tc>
          <w:tcPr>
            <w:tcW w:w="10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CFDD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Lot 1</w:t>
            </w:r>
          </w:p>
        </w:tc>
      </w:tr>
      <w:tr w:rsidR="00945E5B" w:rsidRPr="00945E5B" w14:paraId="1410D765" w14:textId="77777777" w:rsidTr="00F174AC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AE759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Titulació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A0B49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Categoria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FD412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Nom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97AD9A" w14:textId="77777777" w:rsidR="00945E5B" w:rsidRPr="00945E5B" w:rsidRDefault="00945E5B" w:rsidP="00F174AC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>Anys d’experiència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B879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sz w:val="22"/>
                <w:szCs w:val="22"/>
              </w:rPr>
              <w:t xml:space="preserve">Tasques a desenvolupar </w:t>
            </w:r>
          </w:p>
        </w:tc>
      </w:tr>
      <w:tr w:rsidR="00945E5B" w:rsidRPr="00945E5B" w14:paraId="7A6D7E94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40492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04ECC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BC852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0ADF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6460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4F9034BD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DED73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B2E05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1361C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57DCD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1311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1C4E9B98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40E0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AF470" w14:textId="77777777" w:rsidR="00945E5B" w:rsidRPr="00945E5B" w:rsidRDefault="00945E5B" w:rsidP="00945E5B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05AFC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F3769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8406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27F2FA62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3DFA7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7BD72" w14:textId="77777777" w:rsidR="00945E5B" w:rsidRPr="00945E5B" w:rsidRDefault="00945E5B" w:rsidP="0094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B8598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1077C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1622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E5B" w:rsidRPr="00945E5B" w14:paraId="2E3241E9" w14:textId="77777777" w:rsidTr="00D90138">
        <w:trPr>
          <w:jc w:val="center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C47E3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E917A" w14:textId="77777777" w:rsidR="00945E5B" w:rsidRPr="00945E5B" w:rsidRDefault="00945E5B" w:rsidP="00945E5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sz w:val="22"/>
                <w:szCs w:val="22"/>
              </w:rPr>
              <w:t>Col·laborador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FD022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087E3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D9B7" w14:textId="77777777" w:rsidR="00945E5B" w:rsidRPr="00945E5B" w:rsidRDefault="00945E5B" w:rsidP="00945E5B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1747DB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6D2C8FF2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Nom i cognoms del cap d’equip: ...................................</w:t>
      </w:r>
    </w:p>
    <w:p w14:paraId="619B2CA0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Titulació del cap d’equip: ................................................</w:t>
      </w:r>
    </w:p>
    <w:p w14:paraId="190BDDC1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7746F09A" w14:textId="77777777" w:rsidR="00945E5B" w:rsidRPr="00945E5B" w:rsidRDefault="00945E5B" w:rsidP="00945E5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󠄃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ab/>
        <w:t>Adjunto còpia de les titulacions i nòmina o rebut d’autònoms (en aquest segon cas, caldrà presentar el compromís per escrit i signat per ambdues parts)</w:t>
      </w:r>
    </w:p>
    <w:p w14:paraId="77894CB0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4FE8CE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9A32431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2B04138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EC2DDE0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Cap d’equip</w:t>
      </w:r>
      <w:r w:rsidRPr="00945E5B">
        <w:rPr>
          <w:rFonts w:ascii="Arial" w:eastAsia="Calibri" w:hAnsi="Arial" w:cs="Arial"/>
          <w:b/>
          <w:color w:val="000000"/>
          <w:sz w:val="22"/>
          <w:szCs w:val="22"/>
        </w:rPr>
        <w:t>: fins a 30 punts</w:t>
      </w:r>
    </w:p>
    <w:p w14:paraId="14C6E718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14:paraId="2D9C3BFE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</w:rPr>
      </w:pPr>
      <w:r w:rsidRPr="00945E5B">
        <w:rPr>
          <w:rFonts w:ascii="Arial" w:eastAsia="Calibri" w:hAnsi="Arial" w:cs="Arial"/>
          <w:color w:val="000000"/>
          <w:sz w:val="22"/>
          <w:szCs w:val="22"/>
          <w:u w:val="single"/>
        </w:rPr>
        <w:t>Titulació de Postgrau o Màster Universitari en Sistemes d’Informació Geogràfica (SIG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): 5 punts</w:t>
      </w:r>
    </w:p>
    <w:p w14:paraId="5DB6428F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945E5B" w:rsidRPr="00945E5B" w14:paraId="0E885423" w14:textId="77777777" w:rsidTr="00D90138">
        <w:tc>
          <w:tcPr>
            <w:tcW w:w="4388" w:type="dxa"/>
          </w:tcPr>
          <w:p w14:paraId="34244623" w14:textId="77777777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45E5B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Nom i cognoms del cap d’equip</w:t>
            </w:r>
          </w:p>
        </w:tc>
        <w:tc>
          <w:tcPr>
            <w:tcW w:w="4389" w:type="dxa"/>
          </w:tcPr>
          <w:p w14:paraId="6EA36C8D" w14:textId="77777777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  <w:r w:rsidRPr="00945E5B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Postgrau o Màster SIG</w:t>
            </w:r>
          </w:p>
        </w:tc>
      </w:tr>
      <w:tr w:rsidR="00945E5B" w:rsidRPr="00945E5B" w14:paraId="19FAC77B" w14:textId="77777777" w:rsidTr="00D90138">
        <w:tc>
          <w:tcPr>
            <w:tcW w:w="4388" w:type="dxa"/>
          </w:tcPr>
          <w:p w14:paraId="1F108062" w14:textId="77777777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89" w:type="dxa"/>
          </w:tcPr>
          <w:p w14:paraId="5719F5E2" w14:textId="77777777" w:rsidR="00945E5B" w:rsidRPr="00945E5B" w:rsidRDefault="00945E5B" w:rsidP="00945E5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44C36E22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864EDE3" w14:textId="77777777" w:rsidR="00945E5B" w:rsidRPr="00945E5B" w:rsidRDefault="00945E5B" w:rsidP="00945E5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󠄃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ab/>
        <w:t>Adjunto còpia del títol de Postgrau o Màster en SIG</w:t>
      </w:r>
    </w:p>
    <w:p w14:paraId="7306E7A4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AF17809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  <w:u w:val="single"/>
        </w:rPr>
        <w:t>Cursos o jornades amb certificat d’assistència i aprofitament relacionats amb SIG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>: fins a 10 punts</w:t>
      </w:r>
    </w:p>
    <w:p w14:paraId="4C96DC0B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0" w:type="auto"/>
        <w:tblInd w:w="-151" w:type="dxa"/>
        <w:tblLayout w:type="fixed"/>
        <w:tblLook w:val="0000" w:firstRow="0" w:lastRow="0" w:firstColumn="0" w:lastColumn="0" w:noHBand="0" w:noVBand="0"/>
      </w:tblPr>
      <w:tblGrid>
        <w:gridCol w:w="463"/>
        <w:gridCol w:w="1690"/>
        <w:gridCol w:w="1758"/>
        <w:gridCol w:w="3001"/>
        <w:gridCol w:w="1771"/>
      </w:tblGrid>
      <w:tr w:rsidR="00945E5B" w:rsidRPr="00945E5B" w14:paraId="71D783CA" w14:textId="77777777" w:rsidTr="00F174AC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465B1" w14:textId="77777777" w:rsidR="00945E5B" w:rsidRPr="00945E5B" w:rsidRDefault="00945E5B" w:rsidP="00F174AC">
            <w:pPr>
              <w:widowControl/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E0D05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i cognoms del cap d’equip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64ADD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Entitat organitzadora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2D627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Denominació del curs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7627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Durada del curs en hores</w:t>
            </w:r>
          </w:p>
        </w:tc>
      </w:tr>
      <w:tr w:rsidR="00945E5B" w:rsidRPr="00945E5B" w14:paraId="03A286D7" w14:textId="77777777" w:rsidTr="00D9013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7E37A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EAC58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66A89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1D6F2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DF3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34D53F98" w14:textId="77777777" w:rsidTr="00D9013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B9B62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4B7B2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8113D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A287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B51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1EE95053" w14:textId="77777777" w:rsidTr="00D9013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56BB5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1E628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7597B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0B26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EB6C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225AB124" w14:textId="77777777" w:rsidTr="00D9013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B3B91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92B73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4CBB1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73B3C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6941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7ED45852" w14:textId="77777777" w:rsidTr="00D90138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A7358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7B27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63B4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BCCA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2586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34D4F68" w14:textId="77777777" w:rsidR="00945E5B" w:rsidRPr="00945E5B" w:rsidRDefault="00945E5B" w:rsidP="00945E5B">
      <w:pPr>
        <w:tabs>
          <w:tab w:val="left" w:pos="709"/>
        </w:tabs>
        <w:spacing w:line="100" w:lineRule="atLeast"/>
        <w:jc w:val="both"/>
        <w:rPr>
          <w:rFonts w:ascii="Arial" w:hAnsi="Arial" w:cs="Arial"/>
          <w:i/>
          <w:color w:val="000000"/>
          <w:sz w:val="22"/>
          <w:szCs w:val="22"/>
          <w:lang w:eastAsia="en-US"/>
        </w:rPr>
      </w:pPr>
      <w:r w:rsidRPr="00945E5B">
        <w:rPr>
          <w:rFonts w:ascii="Arial" w:hAnsi="Arial" w:cs="Arial"/>
          <w:i/>
          <w:color w:val="000000"/>
          <w:sz w:val="22"/>
          <w:szCs w:val="22"/>
          <w:lang w:eastAsia="en-US"/>
        </w:rPr>
        <w:t>No es tindrà en compte el Postgrau o Màster Universitari que s’hagi esmentat en l’apartat anterior</w:t>
      </w:r>
    </w:p>
    <w:p w14:paraId="37EC07F2" w14:textId="77777777" w:rsidR="00945E5B" w:rsidRPr="00945E5B" w:rsidRDefault="00945E5B" w:rsidP="00945E5B">
      <w:pPr>
        <w:tabs>
          <w:tab w:val="left" w:pos="709"/>
        </w:tabs>
        <w:spacing w:line="100" w:lineRule="atLeast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4F9AD78" w14:textId="77777777" w:rsidR="00945E5B" w:rsidRPr="00945E5B" w:rsidRDefault="00945E5B" w:rsidP="00945E5B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>󠄃</w:t>
      </w:r>
      <w:r w:rsidRPr="00945E5B">
        <w:rPr>
          <w:rFonts w:ascii="Arial" w:eastAsia="Calibri" w:hAnsi="Arial" w:cs="Arial"/>
          <w:color w:val="000000"/>
          <w:sz w:val="22"/>
          <w:szCs w:val="22"/>
        </w:rPr>
        <w:tab/>
        <w:t>Adjunto còpia dels certificats/títols/documents acreditatius dels cursos relacionats en el quadre anterior.</w:t>
      </w:r>
    </w:p>
    <w:p w14:paraId="2980DDA4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FC39898" w14:textId="77777777" w:rsidR="00945E5B" w:rsidRPr="00945E5B" w:rsidRDefault="00945E5B" w:rsidP="00945E5B">
      <w:pPr>
        <w:tabs>
          <w:tab w:val="left" w:pos="709"/>
        </w:tabs>
        <w:spacing w:line="100" w:lineRule="atLeast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945E5B">
        <w:rPr>
          <w:rFonts w:ascii="Arial" w:hAnsi="Arial" w:cs="Arial"/>
          <w:color w:val="000000"/>
          <w:sz w:val="22"/>
          <w:szCs w:val="22"/>
          <w:u w:val="single"/>
          <w:lang w:eastAsia="en-US"/>
        </w:rPr>
        <w:t>Redacció de plànols de delimitació segons la Llei 5/2003</w:t>
      </w:r>
      <w:r w:rsidRPr="00945E5B">
        <w:rPr>
          <w:rFonts w:ascii="Arial" w:hAnsi="Arial" w:cs="Arial"/>
          <w:color w:val="000000"/>
          <w:sz w:val="22"/>
          <w:szCs w:val="22"/>
          <w:lang w:eastAsia="en-US"/>
        </w:rPr>
        <w:t>: fins a 15 punts</w:t>
      </w:r>
    </w:p>
    <w:p w14:paraId="1DC1EC04" w14:textId="77777777" w:rsidR="00945E5B" w:rsidRPr="00945E5B" w:rsidRDefault="00945E5B" w:rsidP="00945E5B">
      <w:pPr>
        <w:autoSpaceDE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</w:p>
    <w:tbl>
      <w:tblPr>
        <w:tblW w:w="8506" w:type="dxa"/>
        <w:jc w:val="center"/>
        <w:tblLayout w:type="fixed"/>
        <w:tblLook w:val="0000" w:firstRow="0" w:lastRow="0" w:firstColumn="0" w:lastColumn="0" w:noHBand="0" w:noVBand="0"/>
      </w:tblPr>
      <w:tblGrid>
        <w:gridCol w:w="1577"/>
        <w:gridCol w:w="1625"/>
        <w:gridCol w:w="3035"/>
        <w:gridCol w:w="2269"/>
      </w:tblGrid>
      <w:tr w:rsidR="00945E5B" w:rsidRPr="00945E5B" w14:paraId="297B0B39" w14:textId="77777777" w:rsidTr="00F174A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82567" w14:textId="77777777" w:rsidR="00945E5B" w:rsidRPr="00945E5B" w:rsidRDefault="00945E5B" w:rsidP="00F174AC">
            <w:pPr>
              <w:tabs>
                <w:tab w:val="left" w:pos="709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FB2FE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Nom i cognoms del  cap d’equip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27432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Municipi del qual s’ha redactat el plànol de delimitació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654E" w14:textId="77777777" w:rsidR="00945E5B" w:rsidRPr="00945E5B" w:rsidRDefault="00945E5B" w:rsidP="00F174AC">
            <w:pPr>
              <w:tabs>
                <w:tab w:val="left" w:pos="709"/>
              </w:tabs>
              <w:spacing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Data de redacció</w:t>
            </w:r>
          </w:p>
        </w:tc>
      </w:tr>
      <w:tr w:rsidR="00945E5B" w:rsidRPr="00945E5B" w14:paraId="581BEF6F" w14:textId="77777777" w:rsidTr="00D90138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A51C9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D0822F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F09C9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                            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2D2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71C37049" w14:textId="77777777" w:rsidTr="00D90138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D4CFE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3F73AD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5B805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818A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2D897C7E" w14:textId="77777777" w:rsidTr="00D90138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78299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1A1EF2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1EB08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3F76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742E229C" w14:textId="77777777" w:rsidTr="00D90138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9B376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DE6667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6EB8E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8320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945E5B" w:rsidRPr="00945E5B" w14:paraId="21EF78A8" w14:textId="77777777" w:rsidTr="00D90138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2BF85" w14:textId="77777777" w:rsidR="00945E5B" w:rsidRPr="00945E5B" w:rsidRDefault="00945E5B" w:rsidP="00945E5B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5E5B"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3AA2D1C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12BD7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B871" w14:textId="77777777" w:rsidR="00945E5B" w:rsidRPr="00945E5B" w:rsidRDefault="00945E5B" w:rsidP="00945E5B">
            <w:pPr>
              <w:tabs>
                <w:tab w:val="left" w:pos="709"/>
              </w:tabs>
              <w:snapToGrid w:val="0"/>
              <w:spacing w:line="100" w:lineRule="atLeast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12A149B" w14:textId="77777777" w:rsidR="00945E5B" w:rsidRPr="00945E5B" w:rsidRDefault="00945E5B" w:rsidP="00945E5B">
      <w:pPr>
        <w:jc w:val="both"/>
        <w:rPr>
          <w:rFonts w:ascii="Arial" w:hAnsi="Arial" w:cs="Arial"/>
          <w:sz w:val="22"/>
          <w:szCs w:val="22"/>
        </w:rPr>
      </w:pPr>
    </w:p>
    <w:p w14:paraId="1665432C" w14:textId="77777777" w:rsidR="00945E5B" w:rsidRPr="00945E5B" w:rsidRDefault="00945E5B" w:rsidP="00945E5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945E5B">
        <w:rPr>
          <w:rFonts w:ascii="Arial" w:hAnsi="Arial" w:cs="Arial"/>
          <w:sz w:val="22"/>
          <w:szCs w:val="22"/>
        </w:rPr>
        <w:t>󠄃</w:t>
      </w:r>
      <w:r w:rsidRPr="00945E5B">
        <w:rPr>
          <w:rFonts w:ascii="Arial" w:hAnsi="Arial" w:cs="Arial"/>
          <w:sz w:val="22"/>
          <w:szCs w:val="22"/>
        </w:rPr>
        <w:tab/>
        <w:t xml:space="preserve">Adjunto còpia de la portada, índex i documents necessaris on s’acrediti l’autoria del projecte. </w:t>
      </w:r>
    </w:p>
    <w:p w14:paraId="45CE9FB0" w14:textId="3FBAD9D0" w:rsidR="00945E5B" w:rsidRDefault="00F0794D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L’autoria del document es justificarà mitjançant la signatura del mateix.</w:t>
      </w:r>
    </w:p>
    <w:p w14:paraId="4DA3B3B5" w14:textId="77777777" w:rsidR="00F0794D" w:rsidRPr="00945E5B" w:rsidRDefault="00F0794D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6DFEB91" w14:textId="77777777" w:rsidR="00945E5B" w:rsidRPr="00945E5B" w:rsidRDefault="00945E5B" w:rsidP="00945E5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45E5B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p w14:paraId="286358B6" w14:textId="77777777" w:rsidR="00945E5B" w:rsidRPr="00945E5B" w:rsidRDefault="00945E5B" w:rsidP="00945E5B">
      <w:pPr>
        <w:rPr>
          <w:rFonts w:ascii="Arial" w:hAnsi="Arial" w:cs="Arial"/>
          <w:b/>
        </w:rPr>
      </w:pPr>
    </w:p>
    <w:sectPr w:rsidR="00945E5B" w:rsidRPr="00945E5B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9542A" w14:textId="77777777" w:rsidR="0004257D" w:rsidRDefault="0004257D" w:rsidP="005D6348">
      <w:r>
        <w:separator/>
      </w:r>
    </w:p>
  </w:endnote>
  <w:endnote w:type="continuationSeparator" w:id="0">
    <w:p w14:paraId="4A5082BE" w14:textId="77777777" w:rsidR="0004257D" w:rsidRDefault="0004257D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1E727C5" w14:textId="5B2DA591" w:rsidR="0004257D" w:rsidRDefault="0004257D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39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BED7CFE" w14:textId="77777777" w:rsidR="0004257D" w:rsidRDefault="0004257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97A9" w14:textId="77777777" w:rsidR="0004257D" w:rsidRDefault="0004257D" w:rsidP="005D6348">
      <w:r>
        <w:separator/>
      </w:r>
    </w:p>
  </w:footnote>
  <w:footnote w:type="continuationSeparator" w:id="0">
    <w:p w14:paraId="6E1B6997" w14:textId="77777777" w:rsidR="0004257D" w:rsidRDefault="0004257D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30F28" w14:textId="1FE270ED" w:rsidR="0004257D" w:rsidRDefault="0004257D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527F6F3F" wp14:editId="2D7C9F4E">
          <wp:simplePos x="0" y="0"/>
          <wp:positionH relativeFrom="column">
            <wp:posOffset>-909955</wp:posOffset>
          </wp:positionH>
          <wp:positionV relativeFrom="paragraph">
            <wp:posOffset>-476250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0012">
      <w:t xml:space="preserve">  </w:t>
    </w:r>
    <w:r w:rsidR="00B57379">
      <w:rPr>
        <w:noProof/>
      </w:rPr>
      <w:drawing>
        <wp:inline distT="0" distB="0" distL="0" distR="0" wp14:anchorId="417166C6" wp14:editId="56DE0E96">
          <wp:extent cx="1926590" cy="725170"/>
          <wp:effectExtent l="0" t="0" r="0" b="0"/>
          <wp:docPr id="14123640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64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44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24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4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0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24" w:hanging="1800"/>
      </w:pPr>
      <w:rPr>
        <w:rFonts w:cs="Aria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/>
      </w:rPr>
    </w:lvl>
  </w:abstractNum>
  <w:abstractNum w:abstractNumId="7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8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spacing w:val="-3"/>
        <w:sz w:val="22"/>
        <w:szCs w:val="22"/>
      </w:rPr>
    </w:lvl>
  </w:abstractNum>
  <w:abstractNum w:abstractNumId="9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49324A"/>
    <w:multiLevelType w:val="hybridMultilevel"/>
    <w:tmpl w:val="D63C5F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61A1A15"/>
    <w:multiLevelType w:val="hybridMultilevel"/>
    <w:tmpl w:val="3C02813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C57F34"/>
    <w:multiLevelType w:val="hybridMultilevel"/>
    <w:tmpl w:val="75BC2F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C445B7"/>
    <w:multiLevelType w:val="hybridMultilevel"/>
    <w:tmpl w:val="F9F23B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2A71EF"/>
    <w:multiLevelType w:val="hybridMultilevel"/>
    <w:tmpl w:val="768EB9BC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10F4514"/>
    <w:multiLevelType w:val="hybridMultilevel"/>
    <w:tmpl w:val="FC0042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03D1908"/>
    <w:multiLevelType w:val="hybridMultilevel"/>
    <w:tmpl w:val="7512BA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71E9B"/>
    <w:multiLevelType w:val="hybridMultilevel"/>
    <w:tmpl w:val="79B8F160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303567"/>
    <w:multiLevelType w:val="hybridMultilevel"/>
    <w:tmpl w:val="EA902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D96216"/>
    <w:multiLevelType w:val="hybridMultilevel"/>
    <w:tmpl w:val="8F06725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433CC0"/>
    <w:multiLevelType w:val="hybridMultilevel"/>
    <w:tmpl w:val="256033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0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B47CD"/>
    <w:multiLevelType w:val="multilevel"/>
    <w:tmpl w:val="9DF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5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43217999">
    <w:abstractNumId w:val="32"/>
  </w:num>
  <w:num w:numId="2" w16cid:durableId="1144155058">
    <w:abstractNumId w:val="46"/>
  </w:num>
  <w:num w:numId="3" w16cid:durableId="324671997">
    <w:abstractNumId w:val="42"/>
  </w:num>
  <w:num w:numId="4" w16cid:durableId="1776946200">
    <w:abstractNumId w:val="10"/>
  </w:num>
  <w:num w:numId="5" w16cid:durableId="316955162">
    <w:abstractNumId w:val="17"/>
  </w:num>
  <w:num w:numId="6" w16cid:durableId="1879858657">
    <w:abstractNumId w:val="34"/>
  </w:num>
  <w:num w:numId="7" w16cid:durableId="1227716194">
    <w:abstractNumId w:val="33"/>
  </w:num>
  <w:num w:numId="8" w16cid:durableId="58552931">
    <w:abstractNumId w:val="35"/>
  </w:num>
  <w:num w:numId="9" w16cid:durableId="1981184137">
    <w:abstractNumId w:val="18"/>
  </w:num>
  <w:num w:numId="10" w16cid:durableId="562108792">
    <w:abstractNumId w:val="39"/>
  </w:num>
  <w:num w:numId="11" w16cid:durableId="237637637">
    <w:abstractNumId w:val="30"/>
  </w:num>
  <w:num w:numId="12" w16cid:durableId="2055421891">
    <w:abstractNumId w:val="36"/>
  </w:num>
  <w:num w:numId="13" w16cid:durableId="1529752655">
    <w:abstractNumId w:val="13"/>
  </w:num>
  <w:num w:numId="14" w16cid:durableId="719938838">
    <w:abstractNumId w:val="22"/>
  </w:num>
  <w:num w:numId="15" w16cid:durableId="240602027">
    <w:abstractNumId w:val="45"/>
  </w:num>
  <w:num w:numId="16" w16cid:durableId="2090885111">
    <w:abstractNumId w:val="47"/>
  </w:num>
  <w:num w:numId="17" w16cid:durableId="1480030405">
    <w:abstractNumId w:val="25"/>
  </w:num>
  <w:num w:numId="18" w16cid:durableId="1476028952">
    <w:abstractNumId w:val="48"/>
  </w:num>
  <w:num w:numId="19" w16cid:durableId="466626945">
    <w:abstractNumId w:val="28"/>
  </w:num>
  <w:num w:numId="20" w16cid:durableId="1940017922">
    <w:abstractNumId w:val="14"/>
  </w:num>
  <w:num w:numId="21" w16cid:durableId="1055549722">
    <w:abstractNumId w:val="31"/>
  </w:num>
  <w:num w:numId="22" w16cid:durableId="1981885097">
    <w:abstractNumId w:val="44"/>
  </w:num>
  <w:num w:numId="23" w16cid:durableId="1871912498">
    <w:abstractNumId w:val="41"/>
  </w:num>
  <w:num w:numId="24" w16cid:durableId="378016526">
    <w:abstractNumId w:val="21"/>
  </w:num>
  <w:num w:numId="25" w16cid:durableId="2142576773">
    <w:abstractNumId w:val="29"/>
  </w:num>
  <w:num w:numId="26" w16cid:durableId="870534123">
    <w:abstractNumId w:val="12"/>
  </w:num>
  <w:num w:numId="27" w16cid:durableId="623511617">
    <w:abstractNumId w:val="27"/>
  </w:num>
  <w:num w:numId="28" w16cid:durableId="2047364514">
    <w:abstractNumId w:val="24"/>
  </w:num>
  <w:num w:numId="29" w16cid:durableId="1012684800">
    <w:abstractNumId w:val="19"/>
  </w:num>
  <w:num w:numId="30" w16cid:durableId="1314530785">
    <w:abstractNumId w:val="43"/>
  </w:num>
  <w:num w:numId="31" w16cid:durableId="189531355">
    <w:abstractNumId w:val="40"/>
  </w:num>
  <w:num w:numId="32" w16cid:durableId="393623233">
    <w:abstractNumId w:val="2"/>
  </w:num>
  <w:num w:numId="33" w16cid:durableId="1087456933">
    <w:abstractNumId w:val="11"/>
  </w:num>
  <w:num w:numId="34" w16cid:durableId="1907716849">
    <w:abstractNumId w:val="26"/>
  </w:num>
  <w:num w:numId="35" w16cid:durableId="1492136172">
    <w:abstractNumId w:val="15"/>
  </w:num>
  <w:num w:numId="36" w16cid:durableId="842163960">
    <w:abstractNumId w:val="7"/>
  </w:num>
  <w:num w:numId="37" w16cid:durableId="246689694">
    <w:abstractNumId w:val="23"/>
  </w:num>
  <w:num w:numId="38" w16cid:durableId="1205100407">
    <w:abstractNumId w:val="38"/>
  </w:num>
  <w:num w:numId="39" w16cid:durableId="485321275">
    <w:abstractNumId w:val="20"/>
  </w:num>
  <w:num w:numId="40" w16cid:durableId="1713534042">
    <w:abstractNumId w:val="16"/>
  </w:num>
  <w:num w:numId="41" w16cid:durableId="1382753498">
    <w:abstractNumId w:val="9"/>
  </w:num>
  <w:num w:numId="42" w16cid:durableId="1111706805">
    <w:abstractNumId w:val="37"/>
  </w:num>
  <w:num w:numId="43" w16cid:durableId="574123298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0995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0FED"/>
    <w:rsid w:val="00002564"/>
    <w:rsid w:val="00002C9B"/>
    <w:rsid w:val="00004117"/>
    <w:rsid w:val="00004400"/>
    <w:rsid w:val="0000529D"/>
    <w:rsid w:val="000054DF"/>
    <w:rsid w:val="00006A50"/>
    <w:rsid w:val="00007ABC"/>
    <w:rsid w:val="00007E44"/>
    <w:rsid w:val="00010891"/>
    <w:rsid w:val="00010961"/>
    <w:rsid w:val="00011CE1"/>
    <w:rsid w:val="00012553"/>
    <w:rsid w:val="00013A14"/>
    <w:rsid w:val="00013F85"/>
    <w:rsid w:val="000143B9"/>
    <w:rsid w:val="00014EA2"/>
    <w:rsid w:val="00022698"/>
    <w:rsid w:val="00023DFB"/>
    <w:rsid w:val="00026E97"/>
    <w:rsid w:val="00027391"/>
    <w:rsid w:val="00027B2E"/>
    <w:rsid w:val="00030D4C"/>
    <w:rsid w:val="0003307E"/>
    <w:rsid w:val="000337E1"/>
    <w:rsid w:val="00033AA5"/>
    <w:rsid w:val="0003495D"/>
    <w:rsid w:val="000370FE"/>
    <w:rsid w:val="0003773D"/>
    <w:rsid w:val="0004257D"/>
    <w:rsid w:val="000428E5"/>
    <w:rsid w:val="00042D53"/>
    <w:rsid w:val="000448A8"/>
    <w:rsid w:val="0004576B"/>
    <w:rsid w:val="000470A7"/>
    <w:rsid w:val="000475F8"/>
    <w:rsid w:val="00053106"/>
    <w:rsid w:val="00053A3B"/>
    <w:rsid w:val="000617C0"/>
    <w:rsid w:val="00061C87"/>
    <w:rsid w:val="00063096"/>
    <w:rsid w:val="00067841"/>
    <w:rsid w:val="00067E07"/>
    <w:rsid w:val="000700CC"/>
    <w:rsid w:val="00072218"/>
    <w:rsid w:val="0007577D"/>
    <w:rsid w:val="00076175"/>
    <w:rsid w:val="00077D3E"/>
    <w:rsid w:val="00077FCF"/>
    <w:rsid w:val="00080855"/>
    <w:rsid w:val="00081001"/>
    <w:rsid w:val="00082C25"/>
    <w:rsid w:val="0008476F"/>
    <w:rsid w:val="00084C4A"/>
    <w:rsid w:val="00085670"/>
    <w:rsid w:val="0008574E"/>
    <w:rsid w:val="000865CD"/>
    <w:rsid w:val="00090ACF"/>
    <w:rsid w:val="00091F33"/>
    <w:rsid w:val="00092D50"/>
    <w:rsid w:val="000938C8"/>
    <w:rsid w:val="00094F30"/>
    <w:rsid w:val="0009552D"/>
    <w:rsid w:val="0009660D"/>
    <w:rsid w:val="000A0245"/>
    <w:rsid w:val="000A085E"/>
    <w:rsid w:val="000A22B7"/>
    <w:rsid w:val="000A3927"/>
    <w:rsid w:val="000A6310"/>
    <w:rsid w:val="000A640F"/>
    <w:rsid w:val="000A6944"/>
    <w:rsid w:val="000B498B"/>
    <w:rsid w:val="000B4F20"/>
    <w:rsid w:val="000B5574"/>
    <w:rsid w:val="000B5901"/>
    <w:rsid w:val="000B73AD"/>
    <w:rsid w:val="000C25F0"/>
    <w:rsid w:val="000C33F3"/>
    <w:rsid w:val="000C5F12"/>
    <w:rsid w:val="000C646B"/>
    <w:rsid w:val="000C7281"/>
    <w:rsid w:val="000D08C3"/>
    <w:rsid w:val="000D1F0B"/>
    <w:rsid w:val="000D3EFB"/>
    <w:rsid w:val="000D486D"/>
    <w:rsid w:val="000D6658"/>
    <w:rsid w:val="000D67F7"/>
    <w:rsid w:val="000D7F61"/>
    <w:rsid w:val="000E047C"/>
    <w:rsid w:val="000E3F54"/>
    <w:rsid w:val="000E476B"/>
    <w:rsid w:val="000E487F"/>
    <w:rsid w:val="000E4BD8"/>
    <w:rsid w:val="000E4F05"/>
    <w:rsid w:val="000F0E94"/>
    <w:rsid w:val="000F2B29"/>
    <w:rsid w:val="000F49DB"/>
    <w:rsid w:val="000F5C75"/>
    <w:rsid w:val="000F6059"/>
    <w:rsid w:val="000F7093"/>
    <w:rsid w:val="00100A1B"/>
    <w:rsid w:val="00100D80"/>
    <w:rsid w:val="00103F19"/>
    <w:rsid w:val="00105409"/>
    <w:rsid w:val="001065DF"/>
    <w:rsid w:val="001114CB"/>
    <w:rsid w:val="001123FA"/>
    <w:rsid w:val="00112945"/>
    <w:rsid w:val="00112C5F"/>
    <w:rsid w:val="0011314A"/>
    <w:rsid w:val="001131E6"/>
    <w:rsid w:val="0011548F"/>
    <w:rsid w:val="00115831"/>
    <w:rsid w:val="001158A8"/>
    <w:rsid w:val="001175DF"/>
    <w:rsid w:val="00117911"/>
    <w:rsid w:val="00120C8A"/>
    <w:rsid w:val="00120E78"/>
    <w:rsid w:val="00125C23"/>
    <w:rsid w:val="00126805"/>
    <w:rsid w:val="00127101"/>
    <w:rsid w:val="001276AE"/>
    <w:rsid w:val="0013059A"/>
    <w:rsid w:val="00130D8A"/>
    <w:rsid w:val="0013252E"/>
    <w:rsid w:val="0013591B"/>
    <w:rsid w:val="00135EFF"/>
    <w:rsid w:val="00136310"/>
    <w:rsid w:val="00136714"/>
    <w:rsid w:val="00136FF5"/>
    <w:rsid w:val="00140FA8"/>
    <w:rsid w:val="001428C7"/>
    <w:rsid w:val="0014343B"/>
    <w:rsid w:val="001448D8"/>
    <w:rsid w:val="0014506D"/>
    <w:rsid w:val="0014546B"/>
    <w:rsid w:val="00150BA4"/>
    <w:rsid w:val="001514C9"/>
    <w:rsid w:val="0015189B"/>
    <w:rsid w:val="0015262D"/>
    <w:rsid w:val="00152D03"/>
    <w:rsid w:val="001542F1"/>
    <w:rsid w:val="00154674"/>
    <w:rsid w:val="001554FE"/>
    <w:rsid w:val="001562C2"/>
    <w:rsid w:val="00156877"/>
    <w:rsid w:val="00160B70"/>
    <w:rsid w:val="0016429E"/>
    <w:rsid w:val="00165958"/>
    <w:rsid w:val="00170322"/>
    <w:rsid w:val="00170979"/>
    <w:rsid w:val="00170E36"/>
    <w:rsid w:val="0017250E"/>
    <w:rsid w:val="0017491E"/>
    <w:rsid w:val="0017507E"/>
    <w:rsid w:val="00175450"/>
    <w:rsid w:val="001779A8"/>
    <w:rsid w:val="0018151E"/>
    <w:rsid w:val="00183514"/>
    <w:rsid w:val="00183F9E"/>
    <w:rsid w:val="00184B4C"/>
    <w:rsid w:val="00184BF5"/>
    <w:rsid w:val="00185FCD"/>
    <w:rsid w:val="00186596"/>
    <w:rsid w:val="0018740F"/>
    <w:rsid w:val="00187C48"/>
    <w:rsid w:val="00187E19"/>
    <w:rsid w:val="001903EB"/>
    <w:rsid w:val="0019181E"/>
    <w:rsid w:val="001945A8"/>
    <w:rsid w:val="001953D8"/>
    <w:rsid w:val="00196886"/>
    <w:rsid w:val="001A5789"/>
    <w:rsid w:val="001A5921"/>
    <w:rsid w:val="001B6424"/>
    <w:rsid w:val="001B691E"/>
    <w:rsid w:val="001B69DA"/>
    <w:rsid w:val="001B711B"/>
    <w:rsid w:val="001C0209"/>
    <w:rsid w:val="001C0910"/>
    <w:rsid w:val="001C3E10"/>
    <w:rsid w:val="001C4D17"/>
    <w:rsid w:val="001C66D4"/>
    <w:rsid w:val="001D353A"/>
    <w:rsid w:val="001D4C00"/>
    <w:rsid w:val="001D5F4D"/>
    <w:rsid w:val="001D6EC3"/>
    <w:rsid w:val="001E024A"/>
    <w:rsid w:val="001E05AC"/>
    <w:rsid w:val="001E078F"/>
    <w:rsid w:val="001E1FC2"/>
    <w:rsid w:val="001E3AE5"/>
    <w:rsid w:val="001E3B45"/>
    <w:rsid w:val="001E42E5"/>
    <w:rsid w:val="001E7A40"/>
    <w:rsid w:val="001F1866"/>
    <w:rsid w:val="001F33CE"/>
    <w:rsid w:val="001F4A30"/>
    <w:rsid w:val="001F6486"/>
    <w:rsid w:val="002015D4"/>
    <w:rsid w:val="00202157"/>
    <w:rsid w:val="002033A0"/>
    <w:rsid w:val="002053DE"/>
    <w:rsid w:val="00206BBF"/>
    <w:rsid w:val="00206CC2"/>
    <w:rsid w:val="0021007C"/>
    <w:rsid w:val="00212271"/>
    <w:rsid w:val="0021353F"/>
    <w:rsid w:val="002140A7"/>
    <w:rsid w:val="002147EC"/>
    <w:rsid w:val="00214C87"/>
    <w:rsid w:val="00216E53"/>
    <w:rsid w:val="00217DB0"/>
    <w:rsid w:val="00220B05"/>
    <w:rsid w:val="00221B54"/>
    <w:rsid w:val="00225749"/>
    <w:rsid w:val="00225A71"/>
    <w:rsid w:val="00226003"/>
    <w:rsid w:val="00226678"/>
    <w:rsid w:val="00230520"/>
    <w:rsid w:val="0023200E"/>
    <w:rsid w:val="00233E5F"/>
    <w:rsid w:val="00233EFF"/>
    <w:rsid w:val="00234173"/>
    <w:rsid w:val="00235647"/>
    <w:rsid w:val="00235DB0"/>
    <w:rsid w:val="002378E2"/>
    <w:rsid w:val="00237A5F"/>
    <w:rsid w:val="00237ABE"/>
    <w:rsid w:val="0024191D"/>
    <w:rsid w:val="00244EBF"/>
    <w:rsid w:val="00245939"/>
    <w:rsid w:val="002467E2"/>
    <w:rsid w:val="00246ACF"/>
    <w:rsid w:val="00247C1E"/>
    <w:rsid w:val="00251D41"/>
    <w:rsid w:val="00253E02"/>
    <w:rsid w:val="002573CE"/>
    <w:rsid w:val="002576FF"/>
    <w:rsid w:val="00261927"/>
    <w:rsid w:val="0026430D"/>
    <w:rsid w:val="002648CF"/>
    <w:rsid w:val="0026716D"/>
    <w:rsid w:val="002675F8"/>
    <w:rsid w:val="00270180"/>
    <w:rsid w:val="00271B1A"/>
    <w:rsid w:val="002737FC"/>
    <w:rsid w:val="00273C40"/>
    <w:rsid w:val="00274844"/>
    <w:rsid w:val="002757B6"/>
    <w:rsid w:val="00275AFE"/>
    <w:rsid w:val="002762A8"/>
    <w:rsid w:val="00276538"/>
    <w:rsid w:val="00277116"/>
    <w:rsid w:val="002775DE"/>
    <w:rsid w:val="00277EC0"/>
    <w:rsid w:val="00280198"/>
    <w:rsid w:val="002819E5"/>
    <w:rsid w:val="002837CA"/>
    <w:rsid w:val="00284FA0"/>
    <w:rsid w:val="00285B92"/>
    <w:rsid w:val="00287BE2"/>
    <w:rsid w:val="00290525"/>
    <w:rsid w:val="002923E3"/>
    <w:rsid w:val="00292B6F"/>
    <w:rsid w:val="00293A7C"/>
    <w:rsid w:val="002944E7"/>
    <w:rsid w:val="0029454B"/>
    <w:rsid w:val="002964A8"/>
    <w:rsid w:val="00297675"/>
    <w:rsid w:val="002A06D9"/>
    <w:rsid w:val="002A4EC1"/>
    <w:rsid w:val="002A6D74"/>
    <w:rsid w:val="002B22EA"/>
    <w:rsid w:val="002B2458"/>
    <w:rsid w:val="002B35F8"/>
    <w:rsid w:val="002B4580"/>
    <w:rsid w:val="002B5297"/>
    <w:rsid w:val="002B6586"/>
    <w:rsid w:val="002B6786"/>
    <w:rsid w:val="002B6D5F"/>
    <w:rsid w:val="002B7CA2"/>
    <w:rsid w:val="002C3EB7"/>
    <w:rsid w:val="002C4107"/>
    <w:rsid w:val="002C571A"/>
    <w:rsid w:val="002C739C"/>
    <w:rsid w:val="002D0394"/>
    <w:rsid w:val="002D0453"/>
    <w:rsid w:val="002D147E"/>
    <w:rsid w:val="002D1681"/>
    <w:rsid w:val="002D1B65"/>
    <w:rsid w:val="002D24CA"/>
    <w:rsid w:val="002D60AD"/>
    <w:rsid w:val="002D62A2"/>
    <w:rsid w:val="002D66F7"/>
    <w:rsid w:val="002D755A"/>
    <w:rsid w:val="002E11C9"/>
    <w:rsid w:val="002E176B"/>
    <w:rsid w:val="002E1B74"/>
    <w:rsid w:val="002E38ED"/>
    <w:rsid w:val="002E3A44"/>
    <w:rsid w:val="002E3B12"/>
    <w:rsid w:val="002E519C"/>
    <w:rsid w:val="002E79E6"/>
    <w:rsid w:val="002E7B9E"/>
    <w:rsid w:val="002F104C"/>
    <w:rsid w:val="002F11DD"/>
    <w:rsid w:val="002F2956"/>
    <w:rsid w:val="002F4A5A"/>
    <w:rsid w:val="002F4A70"/>
    <w:rsid w:val="002F511D"/>
    <w:rsid w:val="002F75A3"/>
    <w:rsid w:val="002F7954"/>
    <w:rsid w:val="00300184"/>
    <w:rsid w:val="00302C0D"/>
    <w:rsid w:val="00302D90"/>
    <w:rsid w:val="003032BC"/>
    <w:rsid w:val="003043A8"/>
    <w:rsid w:val="003058FB"/>
    <w:rsid w:val="00305A05"/>
    <w:rsid w:val="003074C0"/>
    <w:rsid w:val="00313E16"/>
    <w:rsid w:val="00315339"/>
    <w:rsid w:val="003156A1"/>
    <w:rsid w:val="0031591D"/>
    <w:rsid w:val="00320077"/>
    <w:rsid w:val="00320C6C"/>
    <w:rsid w:val="003211C0"/>
    <w:rsid w:val="00322288"/>
    <w:rsid w:val="003239E8"/>
    <w:rsid w:val="00327F93"/>
    <w:rsid w:val="00331FC5"/>
    <w:rsid w:val="003339CB"/>
    <w:rsid w:val="00334308"/>
    <w:rsid w:val="00334591"/>
    <w:rsid w:val="00335917"/>
    <w:rsid w:val="00336B2A"/>
    <w:rsid w:val="003370FB"/>
    <w:rsid w:val="00337C72"/>
    <w:rsid w:val="00340FA1"/>
    <w:rsid w:val="003412BD"/>
    <w:rsid w:val="0034147D"/>
    <w:rsid w:val="00341562"/>
    <w:rsid w:val="00341F24"/>
    <w:rsid w:val="003421BD"/>
    <w:rsid w:val="00345794"/>
    <w:rsid w:val="00354BF7"/>
    <w:rsid w:val="00354EFF"/>
    <w:rsid w:val="003555D9"/>
    <w:rsid w:val="00356ECD"/>
    <w:rsid w:val="00357324"/>
    <w:rsid w:val="0036065D"/>
    <w:rsid w:val="00360F76"/>
    <w:rsid w:val="00361E57"/>
    <w:rsid w:val="00363211"/>
    <w:rsid w:val="00363583"/>
    <w:rsid w:val="0036703C"/>
    <w:rsid w:val="00374207"/>
    <w:rsid w:val="00374CE2"/>
    <w:rsid w:val="00375E4D"/>
    <w:rsid w:val="00376AB0"/>
    <w:rsid w:val="00377AF8"/>
    <w:rsid w:val="00381A18"/>
    <w:rsid w:val="0038201F"/>
    <w:rsid w:val="00382929"/>
    <w:rsid w:val="0038347F"/>
    <w:rsid w:val="003834E9"/>
    <w:rsid w:val="003860A8"/>
    <w:rsid w:val="0038650F"/>
    <w:rsid w:val="00392646"/>
    <w:rsid w:val="00394115"/>
    <w:rsid w:val="00394778"/>
    <w:rsid w:val="00396582"/>
    <w:rsid w:val="003A0976"/>
    <w:rsid w:val="003A13CA"/>
    <w:rsid w:val="003A2BAF"/>
    <w:rsid w:val="003A34F4"/>
    <w:rsid w:val="003A372D"/>
    <w:rsid w:val="003A4B4A"/>
    <w:rsid w:val="003A52AD"/>
    <w:rsid w:val="003A53C8"/>
    <w:rsid w:val="003A66E4"/>
    <w:rsid w:val="003A7124"/>
    <w:rsid w:val="003A7448"/>
    <w:rsid w:val="003B0C0F"/>
    <w:rsid w:val="003B1317"/>
    <w:rsid w:val="003B1E09"/>
    <w:rsid w:val="003B35C2"/>
    <w:rsid w:val="003B38D5"/>
    <w:rsid w:val="003B400C"/>
    <w:rsid w:val="003B4CF7"/>
    <w:rsid w:val="003B5006"/>
    <w:rsid w:val="003B613C"/>
    <w:rsid w:val="003B6A73"/>
    <w:rsid w:val="003B7F78"/>
    <w:rsid w:val="003C06B4"/>
    <w:rsid w:val="003C1308"/>
    <w:rsid w:val="003C1327"/>
    <w:rsid w:val="003C2BE5"/>
    <w:rsid w:val="003C3D4A"/>
    <w:rsid w:val="003D0183"/>
    <w:rsid w:val="003D0533"/>
    <w:rsid w:val="003D295E"/>
    <w:rsid w:val="003D2B1E"/>
    <w:rsid w:val="003D4901"/>
    <w:rsid w:val="003D4B2C"/>
    <w:rsid w:val="003E248C"/>
    <w:rsid w:val="003E6EB0"/>
    <w:rsid w:val="003E7B91"/>
    <w:rsid w:val="003F04C8"/>
    <w:rsid w:val="003F0876"/>
    <w:rsid w:val="003F26F6"/>
    <w:rsid w:val="003F2D3F"/>
    <w:rsid w:val="003F4525"/>
    <w:rsid w:val="003F4CE2"/>
    <w:rsid w:val="003F67D0"/>
    <w:rsid w:val="003F71F4"/>
    <w:rsid w:val="0040078A"/>
    <w:rsid w:val="004007AB"/>
    <w:rsid w:val="00401AE3"/>
    <w:rsid w:val="004023C2"/>
    <w:rsid w:val="00402B24"/>
    <w:rsid w:val="004031B7"/>
    <w:rsid w:val="004042BB"/>
    <w:rsid w:val="0040454C"/>
    <w:rsid w:val="00404CD7"/>
    <w:rsid w:val="0040536A"/>
    <w:rsid w:val="004057BF"/>
    <w:rsid w:val="00405E2F"/>
    <w:rsid w:val="00407650"/>
    <w:rsid w:val="004135E4"/>
    <w:rsid w:val="004142BB"/>
    <w:rsid w:val="004151D6"/>
    <w:rsid w:val="004152D5"/>
    <w:rsid w:val="00415409"/>
    <w:rsid w:val="00415F97"/>
    <w:rsid w:val="00422134"/>
    <w:rsid w:val="00423107"/>
    <w:rsid w:val="004236DB"/>
    <w:rsid w:val="004249F3"/>
    <w:rsid w:val="00425819"/>
    <w:rsid w:val="00431479"/>
    <w:rsid w:val="00432DAD"/>
    <w:rsid w:val="00433542"/>
    <w:rsid w:val="004344FD"/>
    <w:rsid w:val="004345DA"/>
    <w:rsid w:val="00434A1E"/>
    <w:rsid w:val="00434D36"/>
    <w:rsid w:val="004379DE"/>
    <w:rsid w:val="004411E7"/>
    <w:rsid w:val="00441925"/>
    <w:rsid w:val="004433E0"/>
    <w:rsid w:val="00443637"/>
    <w:rsid w:val="00443645"/>
    <w:rsid w:val="00446CFA"/>
    <w:rsid w:val="00447B14"/>
    <w:rsid w:val="00450FCF"/>
    <w:rsid w:val="00451234"/>
    <w:rsid w:val="00451381"/>
    <w:rsid w:val="00455F10"/>
    <w:rsid w:val="00455F2C"/>
    <w:rsid w:val="00457501"/>
    <w:rsid w:val="00460001"/>
    <w:rsid w:val="0046013E"/>
    <w:rsid w:val="00460EE5"/>
    <w:rsid w:val="00461463"/>
    <w:rsid w:val="0046180E"/>
    <w:rsid w:val="004635CE"/>
    <w:rsid w:val="00465ABC"/>
    <w:rsid w:val="00466AC2"/>
    <w:rsid w:val="0046771C"/>
    <w:rsid w:val="00470A5C"/>
    <w:rsid w:val="00474117"/>
    <w:rsid w:val="004744E0"/>
    <w:rsid w:val="00477A65"/>
    <w:rsid w:val="00477FAB"/>
    <w:rsid w:val="00480F12"/>
    <w:rsid w:val="004842D1"/>
    <w:rsid w:val="0048461B"/>
    <w:rsid w:val="00485819"/>
    <w:rsid w:val="004901D9"/>
    <w:rsid w:val="00490DFB"/>
    <w:rsid w:val="00493A90"/>
    <w:rsid w:val="004942E2"/>
    <w:rsid w:val="00495065"/>
    <w:rsid w:val="00495B2A"/>
    <w:rsid w:val="004A03F4"/>
    <w:rsid w:val="004A1541"/>
    <w:rsid w:val="004A2306"/>
    <w:rsid w:val="004A3247"/>
    <w:rsid w:val="004A6379"/>
    <w:rsid w:val="004A6510"/>
    <w:rsid w:val="004A684A"/>
    <w:rsid w:val="004B0573"/>
    <w:rsid w:val="004B0CB2"/>
    <w:rsid w:val="004B1FFC"/>
    <w:rsid w:val="004B2432"/>
    <w:rsid w:val="004B3117"/>
    <w:rsid w:val="004B53C2"/>
    <w:rsid w:val="004B7D5D"/>
    <w:rsid w:val="004C24BD"/>
    <w:rsid w:val="004C5624"/>
    <w:rsid w:val="004C6335"/>
    <w:rsid w:val="004C6FF4"/>
    <w:rsid w:val="004D23FE"/>
    <w:rsid w:val="004D5D24"/>
    <w:rsid w:val="004D6381"/>
    <w:rsid w:val="004D7078"/>
    <w:rsid w:val="004E09AD"/>
    <w:rsid w:val="004E0F84"/>
    <w:rsid w:val="004E132C"/>
    <w:rsid w:val="004E1C37"/>
    <w:rsid w:val="004E214B"/>
    <w:rsid w:val="004E3F9F"/>
    <w:rsid w:val="004E4386"/>
    <w:rsid w:val="004E44B9"/>
    <w:rsid w:val="004E6D2D"/>
    <w:rsid w:val="004F0A49"/>
    <w:rsid w:val="004F154E"/>
    <w:rsid w:val="004F20F7"/>
    <w:rsid w:val="004F33C7"/>
    <w:rsid w:val="004F431E"/>
    <w:rsid w:val="004F4B5B"/>
    <w:rsid w:val="004F4CDB"/>
    <w:rsid w:val="004F5851"/>
    <w:rsid w:val="004F6F20"/>
    <w:rsid w:val="004F7CBA"/>
    <w:rsid w:val="00500310"/>
    <w:rsid w:val="00500E90"/>
    <w:rsid w:val="00501396"/>
    <w:rsid w:val="005042CB"/>
    <w:rsid w:val="005045FF"/>
    <w:rsid w:val="00504746"/>
    <w:rsid w:val="0051088E"/>
    <w:rsid w:val="005130A3"/>
    <w:rsid w:val="00513237"/>
    <w:rsid w:val="005143C0"/>
    <w:rsid w:val="0051499E"/>
    <w:rsid w:val="00514E75"/>
    <w:rsid w:val="0051565D"/>
    <w:rsid w:val="005160CF"/>
    <w:rsid w:val="00516207"/>
    <w:rsid w:val="00524841"/>
    <w:rsid w:val="00524D37"/>
    <w:rsid w:val="00525493"/>
    <w:rsid w:val="00526942"/>
    <w:rsid w:val="005305EA"/>
    <w:rsid w:val="00531155"/>
    <w:rsid w:val="00533D91"/>
    <w:rsid w:val="0053585A"/>
    <w:rsid w:val="00535BD8"/>
    <w:rsid w:val="00536741"/>
    <w:rsid w:val="005373B1"/>
    <w:rsid w:val="0054175D"/>
    <w:rsid w:val="00541B35"/>
    <w:rsid w:val="005424C2"/>
    <w:rsid w:val="0054335F"/>
    <w:rsid w:val="0054421D"/>
    <w:rsid w:val="00545641"/>
    <w:rsid w:val="005467D0"/>
    <w:rsid w:val="00551016"/>
    <w:rsid w:val="0055385D"/>
    <w:rsid w:val="0055418C"/>
    <w:rsid w:val="0055561F"/>
    <w:rsid w:val="00555AAE"/>
    <w:rsid w:val="00556BEA"/>
    <w:rsid w:val="0055765D"/>
    <w:rsid w:val="00560229"/>
    <w:rsid w:val="005605A7"/>
    <w:rsid w:val="00560A2C"/>
    <w:rsid w:val="0056177D"/>
    <w:rsid w:val="005622A7"/>
    <w:rsid w:val="0056430D"/>
    <w:rsid w:val="005646C4"/>
    <w:rsid w:val="005746B4"/>
    <w:rsid w:val="005757AB"/>
    <w:rsid w:val="00575AD4"/>
    <w:rsid w:val="00576290"/>
    <w:rsid w:val="005772FD"/>
    <w:rsid w:val="005778F2"/>
    <w:rsid w:val="00577F10"/>
    <w:rsid w:val="00580C29"/>
    <w:rsid w:val="00583E9F"/>
    <w:rsid w:val="00584CE3"/>
    <w:rsid w:val="0058544D"/>
    <w:rsid w:val="005863E0"/>
    <w:rsid w:val="005871C1"/>
    <w:rsid w:val="005875FF"/>
    <w:rsid w:val="0058797D"/>
    <w:rsid w:val="0059076E"/>
    <w:rsid w:val="00590CF2"/>
    <w:rsid w:val="00591B1E"/>
    <w:rsid w:val="00592244"/>
    <w:rsid w:val="005939F0"/>
    <w:rsid w:val="00594FCC"/>
    <w:rsid w:val="005A1341"/>
    <w:rsid w:val="005A19D6"/>
    <w:rsid w:val="005A1A8C"/>
    <w:rsid w:val="005A3AEF"/>
    <w:rsid w:val="005A4C88"/>
    <w:rsid w:val="005A508A"/>
    <w:rsid w:val="005B049C"/>
    <w:rsid w:val="005B525D"/>
    <w:rsid w:val="005B745D"/>
    <w:rsid w:val="005C0589"/>
    <w:rsid w:val="005C145D"/>
    <w:rsid w:val="005C333D"/>
    <w:rsid w:val="005C408D"/>
    <w:rsid w:val="005C4166"/>
    <w:rsid w:val="005C4FC1"/>
    <w:rsid w:val="005C5121"/>
    <w:rsid w:val="005D0179"/>
    <w:rsid w:val="005D225D"/>
    <w:rsid w:val="005D25CB"/>
    <w:rsid w:val="005D3297"/>
    <w:rsid w:val="005D50C3"/>
    <w:rsid w:val="005D6082"/>
    <w:rsid w:val="005D6348"/>
    <w:rsid w:val="005D71DA"/>
    <w:rsid w:val="005D729A"/>
    <w:rsid w:val="005E1D70"/>
    <w:rsid w:val="005E3118"/>
    <w:rsid w:val="005E47CD"/>
    <w:rsid w:val="005E567B"/>
    <w:rsid w:val="005F0D5E"/>
    <w:rsid w:val="005F1EEF"/>
    <w:rsid w:val="005F24E0"/>
    <w:rsid w:val="005F2DB8"/>
    <w:rsid w:val="005F3039"/>
    <w:rsid w:val="005F5442"/>
    <w:rsid w:val="0060103D"/>
    <w:rsid w:val="00601163"/>
    <w:rsid w:val="00601C09"/>
    <w:rsid w:val="0060270D"/>
    <w:rsid w:val="00602EC8"/>
    <w:rsid w:val="00605D88"/>
    <w:rsid w:val="00606BBD"/>
    <w:rsid w:val="00606FEF"/>
    <w:rsid w:val="00610103"/>
    <w:rsid w:val="00612311"/>
    <w:rsid w:val="00612A2B"/>
    <w:rsid w:val="00617311"/>
    <w:rsid w:val="00617A69"/>
    <w:rsid w:val="00617B13"/>
    <w:rsid w:val="00617FC5"/>
    <w:rsid w:val="00620112"/>
    <w:rsid w:val="0062053A"/>
    <w:rsid w:val="006208A2"/>
    <w:rsid w:val="006216BD"/>
    <w:rsid w:val="00623B05"/>
    <w:rsid w:val="0062400B"/>
    <w:rsid w:val="006278CA"/>
    <w:rsid w:val="00630390"/>
    <w:rsid w:val="006336CA"/>
    <w:rsid w:val="00633D51"/>
    <w:rsid w:val="00634976"/>
    <w:rsid w:val="00634A8B"/>
    <w:rsid w:val="00635876"/>
    <w:rsid w:val="00635ACE"/>
    <w:rsid w:val="00640914"/>
    <w:rsid w:val="00642C3B"/>
    <w:rsid w:val="00642CFF"/>
    <w:rsid w:val="00645D5F"/>
    <w:rsid w:val="006468F8"/>
    <w:rsid w:val="00646D7B"/>
    <w:rsid w:val="0065043F"/>
    <w:rsid w:val="00650522"/>
    <w:rsid w:val="00650A9D"/>
    <w:rsid w:val="00650DD9"/>
    <w:rsid w:val="00653CA5"/>
    <w:rsid w:val="0065455C"/>
    <w:rsid w:val="006565E8"/>
    <w:rsid w:val="006568D9"/>
    <w:rsid w:val="0065799B"/>
    <w:rsid w:val="006611EE"/>
    <w:rsid w:val="00661435"/>
    <w:rsid w:val="00661DD5"/>
    <w:rsid w:val="0066519B"/>
    <w:rsid w:val="006657C9"/>
    <w:rsid w:val="00665D28"/>
    <w:rsid w:val="0066600E"/>
    <w:rsid w:val="0066641A"/>
    <w:rsid w:val="00666A86"/>
    <w:rsid w:val="00666C4E"/>
    <w:rsid w:val="00670670"/>
    <w:rsid w:val="00670F75"/>
    <w:rsid w:val="00670F84"/>
    <w:rsid w:val="006736BF"/>
    <w:rsid w:val="006756A6"/>
    <w:rsid w:val="00676809"/>
    <w:rsid w:val="006768B0"/>
    <w:rsid w:val="00677646"/>
    <w:rsid w:val="006810DD"/>
    <w:rsid w:val="00681569"/>
    <w:rsid w:val="006862B9"/>
    <w:rsid w:val="006902AE"/>
    <w:rsid w:val="006904E7"/>
    <w:rsid w:val="00692AE9"/>
    <w:rsid w:val="00694E35"/>
    <w:rsid w:val="00696291"/>
    <w:rsid w:val="006A0681"/>
    <w:rsid w:val="006A0A1E"/>
    <w:rsid w:val="006A1586"/>
    <w:rsid w:val="006A19B3"/>
    <w:rsid w:val="006A245F"/>
    <w:rsid w:val="006A30BF"/>
    <w:rsid w:val="006A3F55"/>
    <w:rsid w:val="006A4551"/>
    <w:rsid w:val="006B174F"/>
    <w:rsid w:val="006B2C8C"/>
    <w:rsid w:val="006B42BD"/>
    <w:rsid w:val="006B5D3E"/>
    <w:rsid w:val="006C02A8"/>
    <w:rsid w:val="006C16C0"/>
    <w:rsid w:val="006C1EF3"/>
    <w:rsid w:val="006C26CC"/>
    <w:rsid w:val="006C3A9A"/>
    <w:rsid w:val="006C40A0"/>
    <w:rsid w:val="006C7CF8"/>
    <w:rsid w:val="006D0A6D"/>
    <w:rsid w:val="006D1D93"/>
    <w:rsid w:val="006D2C52"/>
    <w:rsid w:val="006D3C6E"/>
    <w:rsid w:val="006D3CBE"/>
    <w:rsid w:val="006D4D37"/>
    <w:rsid w:val="006D5BB3"/>
    <w:rsid w:val="006D73D9"/>
    <w:rsid w:val="006E0F98"/>
    <w:rsid w:val="006E13FA"/>
    <w:rsid w:val="006E355E"/>
    <w:rsid w:val="006E4911"/>
    <w:rsid w:val="006E5CF4"/>
    <w:rsid w:val="006E5D0F"/>
    <w:rsid w:val="006E604C"/>
    <w:rsid w:val="006E6128"/>
    <w:rsid w:val="006E6520"/>
    <w:rsid w:val="006E7A11"/>
    <w:rsid w:val="006F0B8E"/>
    <w:rsid w:val="006F0C35"/>
    <w:rsid w:val="006F1188"/>
    <w:rsid w:val="006F14E4"/>
    <w:rsid w:val="006F18A7"/>
    <w:rsid w:val="006F2061"/>
    <w:rsid w:val="006F28DC"/>
    <w:rsid w:val="006F5F53"/>
    <w:rsid w:val="006F6232"/>
    <w:rsid w:val="006F7F8E"/>
    <w:rsid w:val="007010A5"/>
    <w:rsid w:val="00702D5C"/>
    <w:rsid w:val="00703B3C"/>
    <w:rsid w:val="0070477C"/>
    <w:rsid w:val="007067F7"/>
    <w:rsid w:val="00706A22"/>
    <w:rsid w:val="007074AE"/>
    <w:rsid w:val="00707AE6"/>
    <w:rsid w:val="0071015E"/>
    <w:rsid w:val="00712402"/>
    <w:rsid w:val="00712A06"/>
    <w:rsid w:val="00713971"/>
    <w:rsid w:val="00715500"/>
    <w:rsid w:val="00715D68"/>
    <w:rsid w:val="00715FA6"/>
    <w:rsid w:val="007168A1"/>
    <w:rsid w:val="007177A0"/>
    <w:rsid w:val="00720B22"/>
    <w:rsid w:val="007212BC"/>
    <w:rsid w:val="00722167"/>
    <w:rsid w:val="00723C6F"/>
    <w:rsid w:val="0072505A"/>
    <w:rsid w:val="0072538A"/>
    <w:rsid w:val="00731D9B"/>
    <w:rsid w:val="0073368E"/>
    <w:rsid w:val="007336C3"/>
    <w:rsid w:val="0073446C"/>
    <w:rsid w:val="0073467D"/>
    <w:rsid w:val="007356F7"/>
    <w:rsid w:val="0074261D"/>
    <w:rsid w:val="007438E5"/>
    <w:rsid w:val="00743F89"/>
    <w:rsid w:val="00744B76"/>
    <w:rsid w:val="0074516E"/>
    <w:rsid w:val="00746FF6"/>
    <w:rsid w:val="00751ED3"/>
    <w:rsid w:val="0075200C"/>
    <w:rsid w:val="00752735"/>
    <w:rsid w:val="00754ADD"/>
    <w:rsid w:val="007557EE"/>
    <w:rsid w:val="00757C80"/>
    <w:rsid w:val="00760BF4"/>
    <w:rsid w:val="007626D2"/>
    <w:rsid w:val="0076409F"/>
    <w:rsid w:val="00764487"/>
    <w:rsid w:val="00765437"/>
    <w:rsid w:val="00767B01"/>
    <w:rsid w:val="00767B09"/>
    <w:rsid w:val="00770E07"/>
    <w:rsid w:val="007712CC"/>
    <w:rsid w:val="00771744"/>
    <w:rsid w:val="0077179A"/>
    <w:rsid w:val="007743BC"/>
    <w:rsid w:val="00774F1B"/>
    <w:rsid w:val="007757CA"/>
    <w:rsid w:val="0077635B"/>
    <w:rsid w:val="00780FAE"/>
    <w:rsid w:val="0078272A"/>
    <w:rsid w:val="00782A86"/>
    <w:rsid w:val="00782EFC"/>
    <w:rsid w:val="00783AB1"/>
    <w:rsid w:val="0078423F"/>
    <w:rsid w:val="00784A9E"/>
    <w:rsid w:val="00784C53"/>
    <w:rsid w:val="00786F29"/>
    <w:rsid w:val="00790956"/>
    <w:rsid w:val="00790AF7"/>
    <w:rsid w:val="00790E9B"/>
    <w:rsid w:val="00793003"/>
    <w:rsid w:val="007932CB"/>
    <w:rsid w:val="007963BF"/>
    <w:rsid w:val="007975A8"/>
    <w:rsid w:val="00797723"/>
    <w:rsid w:val="007A0937"/>
    <w:rsid w:val="007A17A6"/>
    <w:rsid w:val="007A28B1"/>
    <w:rsid w:val="007A3F81"/>
    <w:rsid w:val="007A3FC5"/>
    <w:rsid w:val="007A502C"/>
    <w:rsid w:val="007A7FB0"/>
    <w:rsid w:val="007B07FD"/>
    <w:rsid w:val="007B1391"/>
    <w:rsid w:val="007B1493"/>
    <w:rsid w:val="007B37A9"/>
    <w:rsid w:val="007B4D47"/>
    <w:rsid w:val="007B6FD3"/>
    <w:rsid w:val="007C036B"/>
    <w:rsid w:val="007C10EF"/>
    <w:rsid w:val="007C1363"/>
    <w:rsid w:val="007C2859"/>
    <w:rsid w:val="007C39D1"/>
    <w:rsid w:val="007C3B9C"/>
    <w:rsid w:val="007C4832"/>
    <w:rsid w:val="007C50C3"/>
    <w:rsid w:val="007C58BF"/>
    <w:rsid w:val="007C62F1"/>
    <w:rsid w:val="007D70F2"/>
    <w:rsid w:val="007D7D17"/>
    <w:rsid w:val="007E06FA"/>
    <w:rsid w:val="007F0CFE"/>
    <w:rsid w:val="007F1642"/>
    <w:rsid w:val="007F24E6"/>
    <w:rsid w:val="007F2591"/>
    <w:rsid w:val="007F2C42"/>
    <w:rsid w:val="007F4095"/>
    <w:rsid w:val="007F4752"/>
    <w:rsid w:val="007F48E9"/>
    <w:rsid w:val="007F5364"/>
    <w:rsid w:val="007F5A92"/>
    <w:rsid w:val="007F6260"/>
    <w:rsid w:val="008021CB"/>
    <w:rsid w:val="00804DE3"/>
    <w:rsid w:val="008113A8"/>
    <w:rsid w:val="00811BC5"/>
    <w:rsid w:val="00812A26"/>
    <w:rsid w:val="008146D0"/>
    <w:rsid w:val="00815F09"/>
    <w:rsid w:val="008200AD"/>
    <w:rsid w:val="008204A4"/>
    <w:rsid w:val="0082066E"/>
    <w:rsid w:val="008208F0"/>
    <w:rsid w:val="008209CB"/>
    <w:rsid w:val="008213FA"/>
    <w:rsid w:val="00821FC5"/>
    <w:rsid w:val="00826935"/>
    <w:rsid w:val="008277CF"/>
    <w:rsid w:val="00830BB2"/>
    <w:rsid w:val="00830DC6"/>
    <w:rsid w:val="00832188"/>
    <w:rsid w:val="0083246D"/>
    <w:rsid w:val="008333B8"/>
    <w:rsid w:val="008341D7"/>
    <w:rsid w:val="00834A74"/>
    <w:rsid w:val="00835424"/>
    <w:rsid w:val="00836AFD"/>
    <w:rsid w:val="00836BBC"/>
    <w:rsid w:val="00836E5C"/>
    <w:rsid w:val="00837E94"/>
    <w:rsid w:val="00840304"/>
    <w:rsid w:val="0084291E"/>
    <w:rsid w:val="0084611E"/>
    <w:rsid w:val="00846E90"/>
    <w:rsid w:val="00846EB3"/>
    <w:rsid w:val="008514F0"/>
    <w:rsid w:val="0085267A"/>
    <w:rsid w:val="008527C7"/>
    <w:rsid w:val="008550D8"/>
    <w:rsid w:val="00856C3D"/>
    <w:rsid w:val="00860934"/>
    <w:rsid w:val="00861729"/>
    <w:rsid w:val="00861FDF"/>
    <w:rsid w:val="00862544"/>
    <w:rsid w:val="00862708"/>
    <w:rsid w:val="008637B5"/>
    <w:rsid w:val="00863E81"/>
    <w:rsid w:val="008644C8"/>
    <w:rsid w:val="0086469B"/>
    <w:rsid w:val="00864FF6"/>
    <w:rsid w:val="00865024"/>
    <w:rsid w:val="00865807"/>
    <w:rsid w:val="00865EE1"/>
    <w:rsid w:val="00866034"/>
    <w:rsid w:val="00867AB6"/>
    <w:rsid w:val="008714B4"/>
    <w:rsid w:val="00872AED"/>
    <w:rsid w:val="008738C6"/>
    <w:rsid w:val="008738F9"/>
    <w:rsid w:val="00876292"/>
    <w:rsid w:val="00877022"/>
    <w:rsid w:val="008801F7"/>
    <w:rsid w:val="0088102D"/>
    <w:rsid w:val="00882998"/>
    <w:rsid w:val="00882AE9"/>
    <w:rsid w:val="0088454B"/>
    <w:rsid w:val="00884F4B"/>
    <w:rsid w:val="00885FF4"/>
    <w:rsid w:val="008870E7"/>
    <w:rsid w:val="00887415"/>
    <w:rsid w:val="00887CC6"/>
    <w:rsid w:val="00892C21"/>
    <w:rsid w:val="008933C4"/>
    <w:rsid w:val="008939F0"/>
    <w:rsid w:val="0089487B"/>
    <w:rsid w:val="0089585A"/>
    <w:rsid w:val="00897319"/>
    <w:rsid w:val="008A1072"/>
    <w:rsid w:val="008A1D9E"/>
    <w:rsid w:val="008A1F11"/>
    <w:rsid w:val="008A646A"/>
    <w:rsid w:val="008A7434"/>
    <w:rsid w:val="008A7F38"/>
    <w:rsid w:val="008B20BA"/>
    <w:rsid w:val="008B3076"/>
    <w:rsid w:val="008B5A33"/>
    <w:rsid w:val="008B6384"/>
    <w:rsid w:val="008C0B12"/>
    <w:rsid w:val="008C1F89"/>
    <w:rsid w:val="008C4137"/>
    <w:rsid w:val="008C4AD0"/>
    <w:rsid w:val="008C503B"/>
    <w:rsid w:val="008C62BD"/>
    <w:rsid w:val="008D3A8E"/>
    <w:rsid w:val="008D4F33"/>
    <w:rsid w:val="008D5EAC"/>
    <w:rsid w:val="008E0D88"/>
    <w:rsid w:val="008E1013"/>
    <w:rsid w:val="008E1BE9"/>
    <w:rsid w:val="008E2DA2"/>
    <w:rsid w:val="008E41F7"/>
    <w:rsid w:val="008E50BC"/>
    <w:rsid w:val="008F1F86"/>
    <w:rsid w:val="008F2263"/>
    <w:rsid w:val="008F3445"/>
    <w:rsid w:val="008F348A"/>
    <w:rsid w:val="008F375B"/>
    <w:rsid w:val="008F7D10"/>
    <w:rsid w:val="00902EEF"/>
    <w:rsid w:val="009048C2"/>
    <w:rsid w:val="00904ECA"/>
    <w:rsid w:val="00905D2E"/>
    <w:rsid w:val="00905F6D"/>
    <w:rsid w:val="00906020"/>
    <w:rsid w:val="0090616B"/>
    <w:rsid w:val="00906439"/>
    <w:rsid w:val="00911D5E"/>
    <w:rsid w:val="00912A02"/>
    <w:rsid w:val="00912A6B"/>
    <w:rsid w:val="009138F9"/>
    <w:rsid w:val="00914376"/>
    <w:rsid w:val="00914A40"/>
    <w:rsid w:val="00914E85"/>
    <w:rsid w:val="0091702B"/>
    <w:rsid w:val="0092341F"/>
    <w:rsid w:val="009248CD"/>
    <w:rsid w:val="00924D9E"/>
    <w:rsid w:val="00930740"/>
    <w:rsid w:val="009309BC"/>
    <w:rsid w:val="00931D3B"/>
    <w:rsid w:val="0093262D"/>
    <w:rsid w:val="009338C8"/>
    <w:rsid w:val="00933F9A"/>
    <w:rsid w:val="009340AA"/>
    <w:rsid w:val="00934526"/>
    <w:rsid w:val="00936021"/>
    <w:rsid w:val="00936C56"/>
    <w:rsid w:val="0094166B"/>
    <w:rsid w:val="00942422"/>
    <w:rsid w:val="00942BED"/>
    <w:rsid w:val="00942E82"/>
    <w:rsid w:val="00943B0D"/>
    <w:rsid w:val="00945565"/>
    <w:rsid w:val="00945E5B"/>
    <w:rsid w:val="009467BF"/>
    <w:rsid w:val="009479EC"/>
    <w:rsid w:val="00950D59"/>
    <w:rsid w:val="00951CD1"/>
    <w:rsid w:val="00952007"/>
    <w:rsid w:val="009521D5"/>
    <w:rsid w:val="0095411E"/>
    <w:rsid w:val="00954B5F"/>
    <w:rsid w:val="00955282"/>
    <w:rsid w:val="00955A96"/>
    <w:rsid w:val="00955BF9"/>
    <w:rsid w:val="00955DCE"/>
    <w:rsid w:val="0095638C"/>
    <w:rsid w:val="00957A96"/>
    <w:rsid w:val="00961144"/>
    <w:rsid w:val="0096212D"/>
    <w:rsid w:val="009630E8"/>
    <w:rsid w:val="00963B16"/>
    <w:rsid w:val="00963B5C"/>
    <w:rsid w:val="00963DA9"/>
    <w:rsid w:val="0096580D"/>
    <w:rsid w:val="00967089"/>
    <w:rsid w:val="009701A0"/>
    <w:rsid w:val="00970D76"/>
    <w:rsid w:val="009735FD"/>
    <w:rsid w:val="00974211"/>
    <w:rsid w:val="009748FA"/>
    <w:rsid w:val="0097567C"/>
    <w:rsid w:val="00975AFF"/>
    <w:rsid w:val="00977594"/>
    <w:rsid w:val="00977A83"/>
    <w:rsid w:val="00981DB0"/>
    <w:rsid w:val="009845A8"/>
    <w:rsid w:val="00985895"/>
    <w:rsid w:val="00987B1F"/>
    <w:rsid w:val="00994718"/>
    <w:rsid w:val="00995A25"/>
    <w:rsid w:val="00995AA9"/>
    <w:rsid w:val="00996427"/>
    <w:rsid w:val="009A0109"/>
    <w:rsid w:val="009A0739"/>
    <w:rsid w:val="009A2302"/>
    <w:rsid w:val="009A557E"/>
    <w:rsid w:val="009B2815"/>
    <w:rsid w:val="009B2F0B"/>
    <w:rsid w:val="009B3417"/>
    <w:rsid w:val="009B3C65"/>
    <w:rsid w:val="009B4796"/>
    <w:rsid w:val="009B4981"/>
    <w:rsid w:val="009B599C"/>
    <w:rsid w:val="009C0412"/>
    <w:rsid w:val="009C09D8"/>
    <w:rsid w:val="009C0D71"/>
    <w:rsid w:val="009C40C1"/>
    <w:rsid w:val="009C5195"/>
    <w:rsid w:val="009C5A95"/>
    <w:rsid w:val="009C6AC1"/>
    <w:rsid w:val="009C7D36"/>
    <w:rsid w:val="009D0179"/>
    <w:rsid w:val="009D0C6A"/>
    <w:rsid w:val="009D4239"/>
    <w:rsid w:val="009D5A12"/>
    <w:rsid w:val="009D679D"/>
    <w:rsid w:val="009D7A1D"/>
    <w:rsid w:val="009E0BA2"/>
    <w:rsid w:val="009E7AAC"/>
    <w:rsid w:val="009F0278"/>
    <w:rsid w:val="009F1F94"/>
    <w:rsid w:val="009F2BD1"/>
    <w:rsid w:val="009F2F9B"/>
    <w:rsid w:val="009F344C"/>
    <w:rsid w:val="009F4E22"/>
    <w:rsid w:val="009F6BCD"/>
    <w:rsid w:val="009F6F80"/>
    <w:rsid w:val="00A11499"/>
    <w:rsid w:val="00A131B0"/>
    <w:rsid w:val="00A13522"/>
    <w:rsid w:val="00A1452D"/>
    <w:rsid w:val="00A15489"/>
    <w:rsid w:val="00A16E8B"/>
    <w:rsid w:val="00A2370F"/>
    <w:rsid w:val="00A27186"/>
    <w:rsid w:val="00A30E3E"/>
    <w:rsid w:val="00A3485B"/>
    <w:rsid w:val="00A40012"/>
    <w:rsid w:val="00A41708"/>
    <w:rsid w:val="00A460F7"/>
    <w:rsid w:val="00A539A0"/>
    <w:rsid w:val="00A53E4D"/>
    <w:rsid w:val="00A54204"/>
    <w:rsid w:val="00A61890"/>
    <w:rsid w:val="00A62BFB"/>
    <w:rsid w:val="00A62F95"/>
    <w:rsid w:val="00A636CE"/>
    <w:rsid w:val="00A6697A"/>
    <w:rsid w:val="00A66A56"/>
    <w:rsid w:val="00A66CAE"/>
    <w:rsid w:val="00A67450"/>
    <w:rsid w:val="00A71D75"/>
    <w:rsid w:val="00A72EC2"/>
    <w:rsid w:val="00A740B5"/>
    <w:rsid w:val="00A74703"/>
    <w:rsid w:val="00A74C44"/>
    <w:rsid w:val="00A752DE"/>
    <w:rsid w:val="00A773D5"/>
    <w:rsid w:val="00A77E39"/>
    <w:rsid w:val="00A803A8"/>
    <w:rsid w:val="00A815CB"/>
    <w:rsid w:val="00A8185F"/>
    <w:rsid w:val="00A82F69"/>
    <w:rsid w:val="00A8437B"/>
    <w:rsid w:val="00A85586"/>
    <w:rsid w:val="00A85EE6"/>
    <w:rsid w:val="00A85FE0"/>
    <w:rsid w:val="00A86A7C"/>
    <w:rsid w:val="00A87699"/>
    <w:rsid w:val="00A90BD5"/>
    <w:rsid w:val="00A90D8F"/>
    <w:rsid w:val="00A90E84"/>
    <w:rsid w:val="00A90F2E"/>
    <w:rsid w:val="00A910AA"/>
    <w:rsid w:val="00A912A9"/>
    <w:rsid w:val="00A91C20"/>
    <w:rsid w:val="00A92ED2"/>
    <w:rsid w:val="00A93ABE"/>
    <w:rsid w:val="00AA03B9"/>
    <w:rsid w:val="00AA1648"/>
    <w:rsid w:val="00AA1B22"/>
    <w:rsid w:val="00AA29C2"/>
    <w:rsid w:val="00AA2F6E"/>
    <w:rsid w:val="00AA7238"/>
    <w:rsid w:val="00AA74C2"/>
    <w:rsid w:val="00AB2C7E"/>
    <w:rsid w:val="00AB3A00"/>
    <w:rsid w:val="00AB6975"/>
    <w:rsid w:val="00AB7F20"/>
    <w:rsid w:val="00AC1BC8"/>
    <w:rsid w:val="00AC3090"/>
    <w:rsid w:val="00AC4182"/>
    <w:rsid w:val="00AC4CFA"/>
    <w:rsid w:val="00AC7581"/>
    <w:rsid w:val="00AC7D22"/>
    <w:rsid w:val="00AD1412"/>
    <w:rsid w:val="00AD1F8B"/>
    <w:rsid w:val="00AD343E"/>
    <w:rsid w:val="00AD6D9F"/>
    <w:rsid w:val="00AD7919"/>
    <w:rsid w:val="00AE072E"/>
    <w:rsid w:val="00AE083D"/>
    <w:rsid w:val="00AE16A0"/>
    <w:rsid w:val="00AE40DB"/>
    <w:rsid w:val="00AF01D6"/>
    <w:rsid w:val="00AF23A9"/>
    <w:rsid w:val="00AF2C81"/>
    <w:rsid w:val="00AF36CB"/>
    <w:rsid w:val="00AF5537"/>
    <w:rsid w:val="00AF70D4"/>
    <w:rsid w:val="00B00F30"/>
    <w:rsid w:val="00B02912"/>
    <w:rsid w:val="00B030E1"/>
    <w:rsid w:val="00B0525C"/>
    <w:rsid w:val="00B06729"/>
    <w:rsid w:val="00B076EC"/>
    <w:rsid w:val="00B143EB"/>
    <w:rsid w:val="00B151B4"/>
    <w:rsid w:val="00B1782C"/>
    <w:rsid w:val="00B214D4"/>
    <w:rsid w:val="00B22ECD"/>
    <w:rsid w:val="00B2499E"/>
    <w:rsid w:val="00B254E9"/>
    <w:rsid w:val="00B25D1D"/>
    <w:rsid w:val="00B31F3E"/>
    <w:rsid w:val="00B331A3"/>
    <w:rsid w:val="00B33D8F"/>
    <w:rsid w:val="00B346B4"/>
    <w:rsid w:val="00B34EB8"/>
    <w:rsid w:val="00B40652"/>
    <w:rsid w:val="00B42A7F"/>
    <w:rsid w:val="00B44C88"/>
    <w:rsid w:val="00B44E8B"/>
    <w:rsid w:val="00B459F0"/>
    <w:rsid w:val="00B46EED"/>
    <w:rsid w:val="00B4738E"/>
    <w:rsid w:val="00B47984"/>
    <w:rsid w:val="00B51F22"/>
    <w:rsid w:val="00B531A6"/>
    <w:rsid w:val="00B531B8"/>
    <w:rsid w:val="00B548E6"/>
    <w:rsid w:val="00B560A1"/>
    <w:rsid w:val="00B563AC"/>
    <w:rsid w:val="00B57379"/>
    <w:rsid w:val="00B57F96"/>
    <w:rsid w:val="00B60644"/>
    <w:rsid w:val="00B638B2"/>
    <w:rsid w:val="00B63B3E"/>
    <w:rsid w:val="00B64596"/>
    <w:rsid w:val="00B66A61"/>
    <w:rsid w:val="00B70ABD"/>
    <w:rsid w:val="00B773E2"/>
    <w:rsid w:val="00B775E5"/>
    <w:rsid w:val="00B77FC7"/>
    <w:rsid w:val="00B8125B"/>
    <w:rsid w:val="00B82807"/>
    <w:rsid w:val="00B82FDF"/>
    <w:rsid w:val="00B87C19"/>
    <w:rsid w:val="00B938D2"/>
    <w:rsid w:val="00B93C71"/>
    <w:rsid w:val="00B96B1D"/>
    <w:rsid w:val="00BA2676"/>
    <w:rsid w:val="00BA5AC7"/>
    <w:rsid w:val="00BA5E00"/>
    <w:rsid w:val="00BA653F"/>
    <w:rsid w:val="00BA711B"/>
    <w:rsid w:val="00BB088B"/>
    <w:rsid w:val="00BB1347"/>
    <w:rsid w:val="00BB55EC"/>
    <w:rsid w:val="00BB6CA9"/>
    <w:rsid w:val="00BB79E7"/>
    <w:rsid w:val="00BC0124"/>
    <w:rsid w:val="00BC19BD"/>
    <w:rsid w:val="00BC1F44"/>
    <w:rsid w:val="00BC23C7"/>
    <w:rsid w:val="00BC2839"/>
    <w:rsid w:val="00BC4C66"/>
    <w:rsid w:val="00BC5398"/>
    <w:rsid w:val="00BC68B4"/>
    <w:rsid w:val="00BC6AE3"/>
    <w:rsid w:val="00BC7B98"/>
    <w:rsid w:val="00BD112F"/>
    <w:rsid w:val="00BD500F"/>
    <w:rsid w:val="00BD5BCC"/>
    <w:rsid w:val="00BD684C"/>
    <w:rsid w:val="00BD6E06"/>
    <w:rsid w:val="00BD7955"/>
    <w:rsid w:val="00BE0F8B"/>
    <w:rsid w:val="00BE2064"/>
    <w:rsid w:val="00BE36EB"/>
    <w:rsid w:val="00BE716B"/>
    <w:rsid w:val="00BF1EFC"/>
    <w:rsid w:val="00BF24D6"/>
    <w:rsid w:val="00BF7544"/>
    <w:rsid w:val="00C0093B"/>
    <w:rsid w:val="00C01C35"/>
    <w:rsid w:val="00C04510"/>
    <w:rsid w:val="00C05088"/>
    <w:rsid w:val="00C05D83"/>
    <w:rsid w:val="00C07191"/>
    <w:rsid w:val="00C073DA"/>
    <w:rsid w:val="00C07A82"/>
    <w:rsid w:val="00C13938"/>
    <w:rsid w:val="00C13E27"/>
    <w:rsid w:val="00C146D1"/>
    <w:rsid w:val="00C14A45"/>
    <w:rsid w:val="00C16B88"/>
    <w:rsid w:val="00C16C44"/>
    <w:rsid w:val="00C176A7"/>
    <w:rsid w:val="00C2000C"/>
    <w:rsid w:val="00C20B87"/>
    <w:rsid w:val="00C221A2"/>
    <w:rsid w:val="00C22754"/>
    <w:rsid w:val="00C22E01"/>
    <w:rsid w:val="00C23FAE"/>
    <w:rsid w:val="00C2467C"/>
    <w:rsid w:val="00C31F45"/>
    <w:rsid w:val="00C3319A"/>
    <w:rsid w:val="00C341E0"/>
    <w:rsid w:val="00C3496D"/>
    <w:rsid w:val="00C353D4"/>
    <w:rsid w:val="00C36246"/>
    <w:rsid w:val="00C368D4"/>
    <w:rsid w:val="00C375A4"/>
    <w:rsid w:val="00C41BA2"/>
    <w:rsid w:val="00C431F3"/>
    <w:rsid w:val="00C45FB1"/>
    <w:rsid w:val="00C4653E"/>
    <w:rsid w:val="00C46D2A"/>
    <w:rsid w:val="00C47900"/>
    <w:rsid w:val="00C479FE"/>
    <w:rsid w:val="00C518EA"/>
    <w:rsid w:val="00C51F1C"/>
    <w:rsid w:val="00C529F3"/>
    <w:rsid w:val="00C53394"/>
    <w:rsid w:val="00C53398"/>
    <w:rsid w:val="00C53676"/>
    <w:rsid w:val="00C53AD3"/>
    <w:rsid w:val="00C5545A"/>
    <w:rsid w:val="00C6180D"/>
    <w:rsid w:val="00C63210"/>
    <w:rsid w:val="00C63566"/>
    <w:rsid w:val="00C63DED"/>
    <w:rsid w:val="00C66FDE"/>
    <w:rsid w:val="00C67EB6"/>
    <w:rsid w:val="00C73417"/>
    <w:rsid w:val="00C76A85"/>
    <w:rsid w:val="00C771DF"/>
    <w:rsid w:val="00C77F10"/>
    <w:rsid w:val="00C803A6"/>
    <w:rsid w:val="00C82C5C"/>
    <w:rsid w:val="00C8501B"/>
    <w:rsid w:val="00C877F1"/>
    <w:rsid w:val="00C90C72"/>
    <w:rsid w:val="00C92420"/>
    <w:rsid w:val="00C94764"/>
    <w:rsid w:val="00C95906"/>
    <w:rsid w:val="00C95B05"/>
    <w:rsid w:val="00CA55BB"/>
    <w:rsid w:val="00CA6A27"/>
    <w:rsid w:val="00CA7EBC"/>
    <w:rsid w:val="00CB031B"/>
    <w:rsid w:val="00CB1A8C"/>
    <w:rsid w:val="00CB6122"/>
    <w:rsid w:val="00CB6BCF"/>
    <w:rsid w:val="00CB6EF3"/>
    <w:rsid w:val="00CB7C55"/>
    <w:rsid w:val="00CC05F2"/>
    <w:rsid w:val="00CC2E7D"/>
    <w:rsid w:val="00CC366E"/>
    <w:rsid w:val="00CC3D2D"/>
    <w:rsid w:val="00CC51D2"/>
    <w:rsid w:val="00CC59BE"/>
    <w:rsid w:val="00CC59DA"/>
    <w:rsid w:val="00CC6BAC"/>
    <w:rsid w:val="00CC72AD"/>
    <w:rsid w:val="00CC7FA0"/>
    <w:rsid w:val="00CD4390"/>
    <w:rsid w:val="00CD450A"/>
    <w:rsid w:val="00CD69EA"/>
    <w:rsid w:val="00CD738F"/>
    <w:rsid w:val="00CE2D08"/>
    <w:rsid w:val="00CE64E7"/>
    <w:rsid w:val="00CE6843"/>
    <w:rsid w:val="00CE70DA"/>
    <w:rsid w:val="00CE7B0B"/>
    <w:rsid w:val="00CF0265"/>
    <w:rsid w:val="00CF0B73"/>
    <w:rsid w:val="00CF2E57"/>
    <w:rsid w:val="00CF57F5"/>
    <w:rsid w:val="00CF70BA"/>
    <w:rsid w:val="00CF791E"/>
    <w:rsid w:val="00D01096"/>
    <w:rsid w:val="00D010B2"/>
    <w:rsid w:val="00D025A2"/>
    <w:rsid w:val="00D03A4F"/>
    <w:rsid w:val="00D04B31"/>
    <w:rsid w:val="00D071B5"/>
    <w:rsid w:val="00D112CD"/>
    <w:rsid w:val="00D113FA"/>
    <w:rsid w:val="00D1151C"/>
    <w:rsid w:val="00D122AE"/>
    <w:rsid w:val="00D12632"/>
    <w:rsid w:val="00D14E40"/>
    <w:rsid w:val="00D22262"/>
    <w:rsid w:val="00D22360"/>
    <w:rsid w:val="00D2267C"/>
    <w:rsid w:val="00D26C6D"/>
    <w:rsid w:val="00D30E93"/>
    <w:rsid w:val="00D36BC1"/>
    <w:rsid w:val="00D400C5"/>
    <w:rsid w:val="00D4133F"/>
    <w:rsid w:val="00D419F5"/>
    <w:rsid w:val="00D422B0"/>
    <w:rsid w:val="00D42B84"/>
    <w:rsid w:val="00D43AA3"/>
    <w:rsid w:val="00D4453E"/>
    <w:rsid w:val="00D4794D"/>
    <w:rsid w:val="00D51086"/>
    <w:rsid w:val="00D51B72"/>
    <w:rsid w:val="00D51EEF"/>
    <w:rsid w:val="00D5233C"/>
    <w:rsid w:val="00D52E66"/>
    <w:rsid w:val="00D52FCE"/>
    <w:rsid w:val="00D55AC2"/>
    <w:rsid w:val="00D56432"/>
    <w:rsid w:val="00D569DD"/>
    <w:rsid w:val="00D60C4F"/>
    <w:rsid w:val="00D62821"/>
    <w:rsid w:val="00D62A67"/>
    <w:rsid w:val="00D65A77"/>
    <w:rsid w:val="00D671F8"/>
    <w:rsid w:val="00D67331"/>
    <w:rsid w:val="00D716D5"/>
    <w:rsid w:val="00D723CE"/>
    <w:rsid w:val="00D72741"/>
    <w:rsid w:val="00D7466C"/>
    <w:rsid w:val="00D74E07"/>
    <w:rsid w:val="00D7546B"/>
    <w:rsid w:val="00D75E32"/>
    <w:rsid w:val="00D75F28"/>
    <w:rsid w:val="00D75F32"/>
    <w:rsid w:val="00D7606A"/>
    <w:rsid w:val="00D76A2D"/>
    <w:rsid w:val="00D779CA"/>
    <w:rsid w:val="00D77A2A"/>
    <w:rsid w:val="00D77ABD"/>
    <w:rsid w:val="00D80950"/>
    <w:rsid w:val="00D80FA8"/>
    <w:rsid w:val="00D812ED"/>
    <w:rsid w:val="00D8369E"/>
    <w:rsid w:val="00D85AD9"/>
    <w:rsid w:val="00D87529"/>
    <w:rsid w:val="00D87D12"/>
    <w:rsid w:val="00D901B5"/>
    <w:rsid w:val="00D910AF"/>
    <w:rsid w:val="00D91E3D"/>
    <w:rsid w:val="00D95121"/>
    <w:rsid w:val="00D974E6"/>
    <w:rsid w:val="00DA0351"/>
    <w:rsid w:val="00DA0375"/>
    <w:rsid w:val="00DA1726"/>
    <w:rsid w:val="00DA2C97"/>
    <w:rsid w:val="00DA362C"/>
    <w:rsid w:val="00DA546B"/>
    <w:rsid w:val="00DA5A13"/>
    <w:rsid w:val="00DA662C"/>
    <w:rsid w:val="00DB0361"/>
    <w:rsid w:val="00DB375C"/>
    <w:rsid w:val="00DB575B"/>
    <w:rsid w:val="00DB6CD1"/>
    <w:rsid w:val="00DC0097"/>
    <w:rsid w:val="00DC2DD1"/>
    <w:rsid w:val="00DC3A93"/>
    <w:rsid w:val="00DC7560"/>
    <w:rsid w:val="00DC75A6"/>
    <w:rsid w:val="00DC7648"/>
    <w:rsid w:val="00DD031E"/>
    <w:rsid w:val="00DD0521"/>
    <w:rsid w:val="00DE11EF"/>
    <w:rsid w:val="00DE1686"/>
    <w:rsid w:val="00DE3292"/>
    <w:rsid w:val="00DE33C8"/>
    <w:rsid w:val="00DE33FA"/>
    <w:rsid w:val="00DE3567"/>
    <w:rsid w:val="00DE4977"/>
    <w:rsid w:val="00DE563F"/>
    <w:rsid w:val="00DE78FF"/>
    <w:rsid w:val="00DF17D9"/>
    <w:rsid w:val="00DF242A"/>
    <w:rsid w:val="00DF3EAF"/>
    <w:rsid w:val="00DF5D66"/>
    <w:rsid w:val="00DF7B8E"/>
    <w:rsid w:val="00E019D1"/>
    <w:rsid w:val="00E028F5"/>
    <w:rsid w:val="00E02C77"/>
    <w:rsid w:val="00E032B7"/>
    <w:rsid w:val="00E073B9"/>
    <w:rsid w:val="00E12E54"/>
    <w:rsid w:val="00E1496F"/>
    <w:rsid w:val="00E14E05"/>
    <w:rsid w:val="00E154AF"/>
    <w:rsid w:val="00E15C4A"/>
    <w:rsid w:val="00E167C8"/>
    <w:rsid w:val="00E22D95"/>
    <w:rsid w:val="00E22E3E"/>
    <w:rsid w:val="00E26E24"/>
    <w:rsid w:val="00E27BD0"/>
    <w:rsid w:val="00E3249A"/>
    <w:rsid w:val="00E335E1"/>
    <w:rsid w:val="00E34628"/>
    <w:rsid w:val="00E34FB9"/>
    <w:rsid w:val="00E35FEE"/>
    <w:rsid w:val="00E4060C"/>
    <w:rsid w:val="00E40CD0"/>
    <w:rsid w:val="00E40D02"/>
    <w:rsid w:val="00E42A51"/>
    <w:rsid w:val="00E42E82"/>
    <w:rsid w:val="00E42F81"/>
    <w:rsid w:val="00E43449"/>
    <w:rsid w:val="00E458DA"/>
    <w:rsid w:val="00E503EC"/>
    <w:rsid w:val="00E53174"/>
    <w:rsid w:val="00E535DF"/>
    <w:rsid w:val="00E53778"/>
    <w:rsid w:val="00E55ABC"/>
    <w:rsid w:val="00E56AAE"/>
    <w:rsid w:val="00E57DF4"/>
    <w:rsid w:val="00E6080B"/>
    <w:rsid w:val="00E6204E"/>
    <w:rsid w:val="00E636AA"/>
    <w:rsid w:val="00E659CB"/>
    <w:rsid w:val="00E65EC8"/>
    <w:rsid w:val="00E66CA3"/>
    <w:rsid w:val="00E67CAC"/>
    <w:rsid w:val="00E71B5C"/>
    <w:rsid w:val="00E724C9"/>
    <w:rsid w:val="00E73A56"/>
    <w:rsid w:val="00E76AEB"/>
    <w:rsid w:val="00E76F94"/>
    <w:rsid w:val="00E771FE"/>
    <w:rsid w:val="00E77972"/>
    <w:rsid w:val="00E82288"/>
    <w:rsid w:val="00E82EDA"/>
    <w:rsid w:val="00E8373C"/>
    <w:rsid w:val="00E85B3C"/>
    <w:rsid w:val="00E878B7"/>
    <w:rsid w:val="00E907BB"/>
    <w:rsid w:val="00E91051"/>
    <w:rsid w:val="00E912E8"/>
    <w:rsid w:val="00EA0796"/>
    <w:rsid w:val="00EA15E9"/>
    <w:rsid w:val="00EA1CA6"/>
    <w:rsid w:val="00EA4E0E"/>
    <w:rsid w:val="00EA53E5"/>
    <w:rsid w:val="00EB0275"/>
    <w:rsid w:val="00EB04AF"/>
    <w:rsid w:val="00EB228B"/>
    <w:rsid w:val="00EB25F9"/>
    <w:rsid w:val="00EB2B6D"/>
    <w:rsid w:val="00EB2D71"/>
    <w:rsid w:val="00EB3A99"/>
    <w:rsid w:val="00EB3B73"/>
    <w:rsid w:val="00EB6342"/>
    <w:rsid w:val="00EB7A6C"/>
    <w:rsid w:val="00EC235A"/>
    <w:rsid w:val="00EC3131"/>
    <w:rsid w:val="00EC4361"/>
    <w:rsid w:val="00EC62CF"/>
    <w:rsid w:val="00EC6390"/>
    <w:rsid w:val="00EC7712"/>
    <w:rsid w:val="00EC7BB2"/>
    <w:rsid w:val="00ED013D"/>
    <w:rsid w:val="00ED0E16"/>
    <w:rsid w:val="00ED6DDA"/>
    <w:rsid w:val="00ED7260"/>
    <w:rsid w:val="00ED777C"/>
    <w:rsid w:val="00ED77CC"/>
    <w:rsid w:val="00EE0988"/>
    <w:rsid w:val="00EE115E"/>
    <w:rsid w:val="00EE2C89"/>
    <w:rsid w:val="00EE5ECD"/>
    <w:rsid w:val="00EE7829"/>
    <w:rsid w:val="00EF0735"/>
    <w:rsid w:val="00EF1423"/>
    <w:rsid w:val="00EF2C48"/>
    <w:rsid w:val="00EF6383"/>
    <w:rsid w:val="00EF63BF"/>
    <w:rsid w:val="00EF6D87"/>
    <w:rsid w:val="00EF7CDC"/>
    <w:rsid w:val="00F016A1"/>
    <w:rsid w:val="00F01D3E"/>
    <w:rsid w:val="00F01D69"/>
    <w:rsid w:val="00F0253F"/>
    <w:rsid w:val="00F025D1"/>
    <w:rsid w:val="00F03247"/>
    <w:rsid w:val="00F03920"/>
    <w:rsid w:val="00F056A2"/>
    <w:rsid w:val="00F05E8B"/>
    <w:rsid w:val="00F0794D"/>
    <w:rsid w:val="00F10F51"/>
    <w:rsid w:val="00F1100C"/>
    <w:rsid w:val="00F14024"/>
    <w:rsid w:val="00F14A27"/>
    <w:rsid w:val="00F16C37"/>
    <w:rsid w:val="00F174AC"/>
    <w:rsid w:val="00F20080"/>
    <w:rsid w:val="00F20E54"/>
    <w:rsid w:val="00F2148D"/>
    <w:rsid w:val="00F2255F"/>
    <w:rsid w:val="00F225E4"/>
    <w:rsid w:val="00F2578B"/>
    <w:rsid w:val="00F25E5E"/>
    <w:rsid w:val="00F26181"/>
    <w:rsid w:val="00F26FBC"/>
    <w:rsid w:val="00F27981"/>
    <w:rsid w:val="00F31306"/>
    <w:rsid w:val="00F315BC"/>
    <w:rsid w:val="00F32D6F"/>
    <w:rsid w:val="00F33AA7"/>
    <w:rsid w:val="00F353E6"/>
    <w:rsid w:val="00F3619C"/>
    <w:rsid w:val="00F36434"/>
    <w:rsid w:val="00F404D4"/>
    <w:rsid w:val="00F416DC"/>
    <w:rsid w:val="00F444CB"/>
    <w:rsid w:val="00F44F1F"/>
    <w:rsid w:val="00F45B52"/>
    <w:rsid w:val="00F47BC9"/>
    <w:rsid w:val="00F50B8D"/>
    <w:rsid w:val="00F51F85"/>
    <w:rsid w:val="00F550D1"/>
    <w:rsid w:val="00F574BD"/>
    <w:rsid w:val="00F57BA5"/>
    <w:rsid w:val="00F6061A"/>
    <w:rsid w:val="00F61CC5"/>
    <w:rsid w:val="00F61CD7"/>
    <w:rsid w:val="00F63E00"/>
    <w:rsid w:val="00F64D7F"/>
    <w:rsid w:val="00F67BEB"/>
    <w:rsid w:val="00F67DEC"/>
    <w:rsid w:val="00F7122E"/>
    <w:rsid w:val="00F719C6"/>
    <w:rsid w:val="00F745DD"/>
    <w:rsid w:val="00F74AB1"/>
    <w:rsid w:val="00F7544E"/>
    <w:rsid w:val="00F76566"/>
    <w:rsid w:val="00F81B60"/>
    <w:rsid w:val="00F86F01"/>
    <w:rsid w:val="00F87041"/>
    <w:rsid w:val="00F907FD"/>
    <w:rsid w:val="00F921C7"/>
    <w:rsid w:val="00F92C96"/>
    <w:rsid w:val="00F9375D"/>
    <w:rsid w:val="00F95DEF"/>
    <w:rsid w:val="00F974C9"/>
    <w:rsid w:val="00FA175D"/>
    <w:rsid w:val="00FA4093"/>
    <w:rsid w:val="00FA620F"/>
    <w:rsid w:val="00FA7A2C"/>
    <w:rsid w:val="00FB2960"/>
    <w:rsid w:val="00FB2CD2"/>
    <w:rsid w:val="00FB3E92"/>
    <w:rsid w:val="00FB3EF6"/>
    <w:rsid w:val="00FB3F36"/>
    <w:rsid w:val="00FB4A2A"/>
    <w:rsid w:val="00FB71B2"/>
    <w:rsid w:val="00FB76BE"/>
    <w:rsid w:val="00FB7984"/>
    <w:rsid w:val="00FB7F40"/>
    <w:rsid w:val="00FC0B85"/>
    <w:rsid w:val="00FC3310"/>
    <w:rsid w:val="00FC400E"/>
    <w:rsid w:val="00FC4BF0"/>
    <w:rsid w:val="00FC66C4"/>
    <w:rsid w:val="00FC736B"/>
    <w:rsid w:val="00FD034C"/>
    <w:rsid w:val="00FD1AA0"/>
    <w:rsid w:val="00FD1DB9"/>
    <w:rsid w:val="00FD432B"/>
    <w:rsid w:val="00FD61B4"/>
    <w:rsid w:val="00FE0892"/>
    <w:rsid w:val="00FE2B41"/>
    <w:rsid w:val="00FE317D"/>
    <w:rsid w:val="00FE3B35"/>
    <w:rsid w:val="00FE3D06"/>
    <w:rsid w:val="00FE45D7"/>
    <w:rsid w:val="00FE4A43"/>
    <w:rsid w:val="00FE4EEF"/>
    <w:rsid w:val="00FE5978"/>
    <w:rsid w:val="00FE5A0F"/>
    <w:rsid w:val="00FE5F16"/>
    <w:rsid w:val="00FF0A5B"/>
    <w:rsid w:val="00FF3D1A"/>
    <w:rsid w:val="00FF42F9"/>
    <w:rsid w:val="00FF5ED9"/>
    <w:rsid w:val="00FF7933"/>
    <w:rsid w:val="0DCCEB25"/>
    <w:rsid w:val="18C9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995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F0AB963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866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A54204"/>
    <w:rPr>
      <w:color w:val="800080" w:themeColor="followedHyperlink"/>
      <w:u w:val="single"/>
    </w:rPr>
  </w:style>
  <w:style w:type="paragraph" w:styleId="Revisi">
    <w:name w:val="Revision"/>
    <w:hidden/>
    <w:uiPriority w:val="99"/>
    <w:semiHidden/>
    <w:rsid w:val="002775DE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contenidor-imatge">
    <w:name w:val="contenidor-imatge"/>
    <w:basedOn w:val="Normal"/>
    <w:next w:val="Pargrafdellista1"/>
    <w:rsid w:val="002A4EC1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Pargrafdellista1">
    <w:name w:val="Paràgraf de llista1"/>
    <w:basedOn w:val="Normal"/>
    <w:rsid w:val="002A4EC1"/>
    <w:pPr>
      <w:spacing w:before="120"/>
      <w:ind w:left="720"/>
      <w:contextualSpacing/>
      <w:jc w:val="both"/>
    </w:pPr>
    <w:rPr>
      <w:rFonts w:ascii="Arial" w:eastAsia="Times New Roman" w:hAnsi="Arial" w:cs="Arial"/>
      <w:kern w:val="2"/>
      <w:sz w:val="18"/>
    </w:rPr>
  </w:style>
  <w:style w:type="character" w:customStyle="1" w:styleId="EnlladInternet">
    <w:name w:val="Enllaç d'Internet"/>
    <w:rsid w:val="006A4551"/>
    <w:rPr>
      <w:color w:val="0000FF"/>
      <w:u w:val="single"/>
    </w:rPr>
  </w:style>
  <w:style w:type="character" w:customStyle="1" w:styleId="Fuentedeprrafopredeter1">
    <w:name w:val="Fuente de párrafo predeter.1"/>
    <w:rsid w:val="00F719C6"/>
  </w:style>
  <w:style w:type="paragraph" w:customStyle="1" w:styleId="Perdefecte">
    <w:name w:val="Per defecte"/>
    <w:next w:val="contenidor-imatge"/>
    <w:rsid w:val="00712402"/>
    <w:pPr>
      <w:tabs>
        <w:tab w:val="left" w:pos="709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MapadeldocumentCar1">
    <w:name w:val="Mapa del document Car1"/>
    <w:basedOn w:val="Lletraperdefectedelpargraf"/>
    <w:uiPriority w:val="99"/>
    <w:semiHidden/>
    <w:rsid w:val="00945E5B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customStyle="1" w:styleId="paragraph">
    <w:name w:val="paragraph"/>
    <w:basedOn w:val="Normal"/>
    <w:rsid w:val="00E73A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character" w:customStyle="1" w:styleId="normaltextrun">
    <w:name w:val="normaltextrun"/>
    <w:basedOn w:val="Lletraperdefectedelpargraf"/>
    <w:rsid w:val="00E73A56"/>
  </w:style>
  <w:style w:type="character" w:customStyle="1" w:styleId="eop">
    <w:name w:val="eop"/>
    <w:basedOn w:val="Lletraperdefectedelpargraf"/>
    <w:rsid w:val="00E7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4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62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3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3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88A0-79AD-47FF-9BCE-87BF2718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2025-12-02T07:35:00Z</cp:lastPrinted>
  <dcterms:created xsi:type="dcterms:W3CDTF">2026-01-26T13:43:00Z</dcterms:created>
  <dcterms:modified xsi:type="dcterms:W3CDTF">2026-01-27T07:40:00Z</dcterms:modified>
</cp:coreProperties>
</file>