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C43E" w14:textId="21DB9299" w:rsidR="00171114" w:rsidRPr="00F07762" w:rsidRDefault="00171114" w:rsidP="00665ADD">
      <w:pPr>
        <w:pStyle w:val="Ttulo2"/>
      </w:pPr>
      <w:bookmarkStart w:id="0" w:name="_Toc216168474"/>
      <w:r>
        <w:t xml:space="preserve">ANNEX 2: </w:t>
      </w:r>
      <w:r w:rsidRPr="00F07762">
        <w:t xml:space="preserve">MODEL DE </w:t>
      </w:r>
      <w:r>
        <w:t>PROPOSICIÓ ECONÒMICA</w:t>
      </w:r>
      <w:bookmarkEnd w:id="0"/>
    </w:p>
    <w:p w14:paraId="53519BCA" w14:textId="77777777" w:rsidR="00F341B2" w:rsidRPr="00171114" w:rsidRDefault="00F341B2" w:rsidP="00F341B2">
      <w:pPr>
        <w:pStyle w:val="Textoindependiente"/>
        <w:spacing w:before="77"/>
        <w:rPr>
          <w:b/>
          <w:lang w:val="ca-ES"/>
        </w:rPr>
      </w:pPr>
    </w:p>
    <w:p w14:paraId="7CD27F74" w14:textId="2F2F628C" w:rsidR="00F341B2" w:rsidRPr="00F07762" w:rsidRDefault="00F341B2" w:rsidP="00F341B2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171114">
        <w:rPr>
          <w:lang w:val="ca-ES"/>
        </w:rPr>
        <w:t xml:space="preserve">En/Na </w:t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lang w:val="ca-ES"/>
        </w:rPr>
        <w:t xml:space="preserve">, amb NIF núm. </w:t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lang w:val="ca-ES"/>
        </w:rPr>
        <w:t>,</w:t>
      </w:r>
      <w:r w:rsidRPr="00171114">
        <w:rPr>
          <w:spacing w:val="-5"/>
          <w:lang w:val="ca-ES"/>
        </w:rPr>
        <w:t xml:space="preserve"> </w:t>
      </w:r>
      <w:r w:rsidRPr="00171114">
        <w:rPr>
          <w:lang w:val="ca-ES"/>
        </w:rPr>
        <w:t>en</w:t>
      </w:r>
      <w:r w:rsidRPr="00171114">
        <w:rPr>
          <w:spacing w:val="-6"/>
          <w:lang w:val="ca-ES"/>
        </w:rPr>
        <w:t xml:space="preserve"> </w:t>
      </w:r>
      <w:r w:rsidRPr="00171114">
        <w:rPr>
          <w:lang w:val="ca-ES"/>
        </w:rPr>
        <w:t>nom</w:t>
      </w:r>
      <w:r w:rsidRPr="00171114">
        <w:rPr>
          <w:spacing w:val="-6"/>
          <w:lang w:val="ca-ES"/>
        </w:rPr>
        <w:t xml:space="preserve"> </w:t>
      </w:r>
      <w:r w:rsidRPr="00171114">
        <w:rPr>
          <w:lang w:val="ca-ES"/>
        </w:rPr>
        <w:t>i representació de</w:t>
      </w:r>
      <w:r>
        <w:rPr>
          <w:lang w:val="ca-ES"/>
        </w:rPr>
        <w:t>__________</w:t>
      </w:r>
      <w:r w:rsidRPr="00171114">
        <w:rPr>
          <w:lang w:val="ca-ES"/>
        </w:rPr>
        <w:t xml:space="preserve"> amb CIF </w:t>
      </w:r>
      <w:r>
        <w:rPr>
          <w:lang w:val="ca-ES"/>
        </w:rPr>
        <w:t>_________</w:t>
      </w:r>
      <w:r w:rsidRPr="00171114">
        <w:rPr>
          <w:lang w:val="ca-ES"/>
        </w:rPr>
        <w:t xml:space="preserve"> i amb domicili a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efectes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de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notificacions</w:t>
      </w:r>
      <w:r w:rsidRPr="00171114">
        <w:rPr>
          <w:spacing w:val="80"/>
          <w:lang w:val="ca-ES"/>
        </w:rPr>
        <w:t xml:space="preserve"> </w:t>
      </w:r>
      <w:r w:rsidRPr="00171114">
        <w:rPr>
          <w:lang w:val="ca-ES"/>
        </w:rPr>
        <w:t>a</w:t>
      </w:r>
      <w:r w:rsidRPr="00171114">
        <w:rPr>
          <w:spacing w:val="103"/>
          <w:lang w:val="ca-ES"/>
        </w:rPr>
        <w:t xml:space="preserve"> </w:t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u w:val="single"/>
          <w:lang w:val="ca-ES"/>
        </w:rPr>
        <w:tab/>
      </w:r>
      <w:r w:rsidRPr="00171114">
        <w:rPr>
          <w:lang w:val="ca-ES"/>
        </w:rPr>
        <w:t xml:space="preserve">, del municipi de </w:t>
      </w:r>
      <w:r>
        <w:rPr>
          <w:lang w:val="ca-ES"/>
        </w:rPr>
        <w:t>________</w:t>
      </w:r>
      <w:r w:rsidRPr="00171114">
        <w:rPr>
          <w:lang w:val="ca-ES"/>
        </w:rPr>
        <w:t xml:space="preserve"> a l'efecte de la seva participació en la licitació </w:t>
      </w:r>
      <w:r>
        <w:rPr>
          <w:lang w:val="ca-ES"/>
        </w:rPr>
        <w:t xml:space="preserve">per a </w:t>
      </w:r>
      <w:r w:rsidRPr="00171114">
        <w:rPr>
          <w:lang w:val="ca-ES"/>
        </w:rPr>
        <w:t>l</w:t>
      </w:r>
      <w:r>
        <w:rPr>
          <w:lang w:val="ca-ES"/>
        </w:rPr>
        <w:t xml:space="preserve">a </w:t>
      </w: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concessió administrativa per a l’ús privatiu del domini públic del </w:t>
      </w:r>
      <w:r w:rsidR="00DA610C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mòdul </w:t>
      </w:r>
      <w:r w:rsidR="00C237D7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prefabricat 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per a la prestació de servei de </w:t>
      </w:r>
      <w:r w:rsidR="006A7D5B">
        <w:rPr>
          <w:rFonts w:eastAsia="Times New Roman" w:cs="Arial"/>
          <w:kern w:val="0"/>
          <w:szCs w:val="24"/>
          <w:lang w:val="ca-ES" w:eastAsia="ca-ES"/>
          <w14:ligatures w14:val="none"/>
        </w:rPr>
        <w:t>bar-cafeteria-terrassa</w:t>
      </w:r>
      <w:r w:rsidR="00DA610C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ubicat al parc de 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l’Esp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>í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gol de</w:t>
      </w:r>
      <w:r w:rsidR="00DA610C" w:rsidRPr="00AE5087">
        <w:rPr>
          <w:rFonts w:eastAsia="Times New Roman" w:cs="Arial"/>
          <w:b/>
          <w:bCs/>
          <w:kern w:val="0"/>
          <w:szCs w:val="24"/>
          <w:lang w:val="ca-ES" w:eastAsia="ca-ES"/>
          <w14:ligatures w14:val="none"/>
        </w:rPr>
        <w:t xml:space="preserve"> 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la Palma de Cervelló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>.</w:t>
      </w:r>
    </w:p>
    <w:p w14:paraId="5B96B84C" w14:textId="77777777" w:rsidR="00DA610C" w:rsidRDefault="00DA610C" w:rsidP="00F341B2">
      <w:pPr>
        <w:spacing w:line="276" w:lineRule="auto"/>
        <w:jc w:val="both"/>
        <w:rPr>
          <w:lang w:val="ca-ES"/>
        </w:rPr>
      </w:pPr>
    </w:p>
    <w:p w14:paraId="1F374F7C" w14:textId="05AD11F6" w:rsidR="00F341B2" w:rsidRPr="00F341B2" w:rsidRDefault="00F341B2" w:rsidP="00F341B2">
      <w:pPr>
        <w:spacing w:line="276" w:lineRule="auto"/>
        <w:jc w:val="both"/>
        <w:rPr>
          <w:lang w:val="ca-ES"/>
        </w:rPr>
      </w:pPr>
      <w:r w:rsidRPr="00F341B2">
        <w:rPr>
          <w:lang w:val="ca-ES"/>
        </w:rPr>
        <w:t>EXPOSO</w:t>
      </w:r>
    </w:p>
    <w:p w14:paraId="1C32F441" w14:textId="20B7035E" w:rsidR="00F341B2" w:rsidRPr="00F341B2" w:rsidRDefault="00F341B2" w:rsidP="00DA610C">
      <w:pPr>
        <w:spacing w:after="0" w:line="360" w:lineRule="auto"/>
        <w:jc w:val="both"/>
        <w:rPr>
          <w:lang w:val="ca-ES"/>
        </w:rPr>
      </w:pPr>
      <w:r w:rsidRPr="00F341B2">
        <w:rPr>
          <w:lang w:val="ca-ES"/>
        </w:rPr>
        <w:t xml:space="preserve">Assabentat de l’expedient per a </w:t>
      </w:r>
      <w:r w:rsidRPr="00F341B2">
        <w:rPr>
          <w:rFonts w:eastAsia="Times New Roman" w:cs="Arial"/>
          <w:kern w:val="0"/>
          <w:szCs w:val="24"/>
          <w:lang w:val="ca-ES" w:eastAsia="ca-ES"/>
          <w14:ligatures w14:val="none"/>
        </w:rPr>
        <w:t>la concessió administrativa per a l’ús privatiu del domini públic del mòdul ubicat al parc de l’Esp</w:t>
      </w:r>
      <w:r w:rsidR="005134E6">
        <w:rPr>
          <w:rFonts w:eastAsia="Times New Roman" w:cs="Arial"/>
          <w:kern w:val="0"/>
          <w:szCs w:val="24"/>
          <w:lang w:val="ca-ES" w:eastAsia="ca-ES"/>
          <w14:ligatures w14:val="none"/>
        </w:rPr>
        <w:t>í</w:t>
      </w:r>
      <w:r w:rsidRPr="00F341B2">
        <w:rPr>
          <w:rFonts w:eastAsia="Times New Roman" w:cs="Arial"/>
          <w:kern w:val="0"/>
          <w:szCs w:val="24"/>
          <w:lang w:val="ca-ES" w:eastAsia="ca-ES"/>
          <w14:ligatures w14:val="none"/>
        </w:rPr>
        <w:t>gol de</w:t>
      </w:r>
      <w:r w:rsidRPr="00F341B2">
        <w:rPr>
          <w:rFonts w:eastAsia="Times New Roman" w:cs="Arial"/>
          <w:b/>
          <w:bCs/>
          <w:kern w:val="0"/>
          <w:szCs w:val="24"/>
          <w:lang w:val="ca-ES" w:eastAsia="ca-ES"/>
          <w14:ligatures w14:val="none"/>
        </w:rPr>
        <w:t xml:space="preserve"> </w:t>
      </w:r>
      <w:r w:rsidRPr="00F341B2">
        <w:rPr>
          <w:rFonts w:eastAsia="Times New Roman" w:cs="Arial"/>
          <w:kern w:val="0"/>
          <w:szCs w:val="24"/>
          <w:lang w:val="ca-ES" w:eastAsia="ca-ES"/>
          <w14:ligatures w14:val="none"/>
        </w:rPr>
        <w:t>la Palma de Cervelló</w:t>
      </w:r>
      <w:r w:rsidRPr="00F341B2">
        <w:rPr>
          <w:lang w:val="ca-ES"/>
        </w:rPr>
        <w:t>,</w:t>
      </w:r>
      <w:r w:rsidR="00DA610C">
        <w:rPr>
          <w:lang w:val="ca-ES"/>
        </w:rPr>
        <w:t xml:space="preserve"> 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per a la prestació de </w:t>
      </w:r>
      <w:r w:rsidR="006A7D5B">
        <w:rPr>
          <w:rFonts w:eastAsia="Times New Roman" w:cs="Arial"/>
          <w:kern w:val="0"/>
          <w:szCs w:val="24"/>
          <w:lang w:val="ca-ES" w:eastAsia="ca-ES"/>
          <w14:ligatures w14:val="none"/>
        </w:rPr>
        <w:t>bar-cafeteria-terrassa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, </w:t>
      </w:r>
      <w:r w:rsidRPr="00F341B2">
        <w:rPr>
          <w:lang w:val="ca-ES"/>
        </w:rPr>
        <w:t>mitjançant procediment obert, anunciat al Perfil del Contractant, faig constar que presento oferta econòmica relativa a l’esmentada licitació amb total acceptació de les condicions establertes en els plecs de prescripcions tècniques i econòmiques que regulen l'esmentat contracte, segons el següents detall:</w:t>
      </w:r>
    </w:p>
    <w:p w14:paraId="7C0DF429" w14:textId="093BB7EE" w:rsidR="00F341B2" w:rsidRPr="002E5423" w:rsidRDefault="00F341B2" w:rsidP="00F341B2">
      <w:pPr>
        <w:spacing w:line="276" w:lineRule="auto"/>
        <w:jc w:val="both"/>
        <w:rPr>
          <w:lang w:val="ca-ES"/>
        </w:rPr>
      </w:pPr>
      <w:r w:rsidRPr="002E5423">
        <w:rPr>
          <w:lang w:val="ca-ES"/>
        </w:rPr>
        <w:t>CÀNON</w:t>
      </w:r>
      <w:r w:rsidRPr="002E5423">
        <w:rPr>
          <w:spacing w:val="-6"/>
          <w:lang w:val="ca-ES"/>
        </w:rPr>
        <w:t xml:space="preserve"> </w:t>
      </w:r>
      <w:r w:rsidRPr="002E5423">
        <w:rPr>
          <w:spacing w:val="-2"/>
          <w:lang w:val="ca-ES"/>
        </w:rPr>
        <w:t>MENSUAL:_______________</w:t>
      </w:r>
      <w:r w:rsidRPr="002E5423">
        <w:rPr>
          <w:spacing w:val="-2"/>
          <w:w w:val="95"/>
          <w:lang w:val="ca-ES"/>
        </w:rPr>
        <w:t>€</w:t>
      </w:r>
      <w:r w:rsidRPr="002E5423">
        <w:rPr>
          <w:spacing w:val="-8"/>
          <w:w w:val="95"/>
          <w:lang w:val="ca-ES"/>
        </w:rPr>
        <w:t xml:space="preserve"> </w:t>
      </w:r>
      <w:r w:rsidRPr="002E5423">
        <w:rPr>
          <w:spacing w:val="-2"/>
          <w:lang w:val="ca-ES"/>
        </w:rPr>
        <w:t>(IVA</w:t>
      </w:r>
      <w:r w:rsidRPr="002E5423">
        <w:rPr>
          <w:spacing w:val="-8"/>
          <w:lang w:val="ca-ES"/>
        </w:rPr>
        <w:t xml:space="preserve"> </w:t>
      </w:r>
      <w:r w:rsidRPr="002E5423">
        <w:rPr>
          <w:spacing w:val="-2"/>
          <w:lang w:val="ca-ES"/>
        </w:rPr>
        <w:t>no</w:t>
      </w:r>
      <w:r w:rsidRPr="002E5423">
        <w:rPr>
          <w:spacing w:val="-11"/>
          <w:lang w:val="ca-ES"/>
        </w:rPr>
        <w:t xml:space="preserve"> </w:t>
      </w:r>
      <w:r w:rsidRPr="002E5423">
        <w:rPr>
          <w:spacing w:val="-2"/>
          <w:lang w:val="ca-ES"/>
        </w:rPr>
        <w:t>inclòs).</w:t>
      </w:r>
    </w:p>
    <w:p w14:paraId="6AB42D03" w14:textId="099FB4DA" w:rsidR="00F341B2" w:rsidRPr="002E5423" w:rsidRDefault="00F341B2" w:rsidP="00F341B2">
      <w:pPr>
        <w:spacing w:line="276" w:lineRule="auto"/>
        <w:jc w:val="both"/>
        <w:rPr>
          <w:lang w:val="ca-ES"/>
        </w:rPr>
      </w:pPr>
      <w:r w:rsidRPr="002E5423">
        <w:rPr>
          <w:lang w:val="ca-ES"/>
        </w:rPr>
        <w:t>CÀNON</w:t>
      </w:r>
      <w:r w:rsidRPr="002E5423">
        <w:rPr>
          <w:spacing w:val="-4"/>
          <w:lang w:val="ca-ES"/>
        </w:rPr>
        <w:t xml:space="preserve"> </w:t>
      </w:r>
      <w:r w:rsidRPr="002E5423">
        <w:rPr>
          <w:spacing w:val="-2"/>
          <w:lang w:val="ca-ES"/>
        </w:rPr>
        <w:t>ANUAL:__________________</w:t>
      </w:r>
      <w:r w:rsidRPr="002E5423">
        <w:rPr>
          <w:spacing w:val="-2"/>
          <w:w w:val="95"/>
          <w:lang w:val="ca-ES"/>
        </w:rPr>
        <w:t>€</w:t>
      </w:r>
      <w:r w:rsidRPr="002E5423">
        <w:rPr>
          <w:spacing w:val="-8"/>
          <w:w w:val="95"/>
          <w:lang w:val="ca-ES"/>
        </w:rPr>
        <w:t xml:space="preserve"> </w:t>
      </w:r>
      <w:r w:rsidRPr="002E5423">
        <w:rPr>
          <w:spacing w:val="-2"/>
          <w:lang w:val="ca-ES"/>
        </w:rPr>
        <w:t>(per</w:t>
      </w:r>
      <w:r w:rsidRPr="002E5423">
        <w:rPr>
          <w:spacing w:val="-11"/>
          <w:lang w:val="ca-ES"/>
        </w:rPr>
        <w:t xml:space="preserve"> </w:t>
      </w:r>
      <w:r w:rsidRPr="002E5423">
        <w:rPr>
          <w:spacing w:val="-2"/>
          <w:lang w:val="ca-ES"/>
        </w:rPr>
        <w:t>12</w:t>
      </w:r>
      <w:r w:rsidRPr="002E5423">
        <w:rPr>
          <w:spacing w:val="-10"/>
          <w:lang w:val="ca-ES"/>
        </w:rPr>
        <w:t xml:space="preserve"> </w:t>
      </w:r>
      <w:r w:rsidRPr="002E5423">
        <w:rPr>
          <w:spacing w:val="-2"/>
          <w:lang w:val="ca-ES"/>
        </w:rPr>
        <w:t>mesos,</w:t>
      </w:r>
      <w:r w:rsidRPr="002E5423">
        <w:rPr>
          <w:spacing w:val="-11"/>
          <w:lang w:val="ca-ES"/>
        </w:rPr>
        <w:t xml:space="preserve"> </w:t>
      </w:r>
      <w:r w:rsidRPr="002E5423">
        <w:rPr>
          <w:spacing w:val="-2"/>
          <w:lang w:val="ca-ES"/>
        </w:rPr>
        <w:t>IVA</w:t>
      </w:r>
      <w:r w:rsidRPr="002E5423">
        <w:rPr>
          <w:spacing w:val="-8"/>
          <w:lang w:val="ca-ES"/>
        </w:rPr>
        <w:t xml:space="preserve"> </w:t>
      </w:r>
      <w:r w:rsidRPr="002E5423">
        <w:rPr>
          <w:spacing w:val="-2"/>
          <w:lang w:val="ca-ES"/>
        </w:rPr>
        <w:t>no</w:t>
      </w:r>
      <w:r w:rsidRPr="002E5423">
        <w:rPr>
          <w:spacing w:val="-11"/>
          <w:lang w:val="ca-ES"/>
        </w:rPr>
        <w:t xml:space="preserve"> </w:t>
      </w:r>
      <w:r w:rsidRPr="002E5423">
        <w:rPr>
          <w:spacing w:val="-2"/>
          <w:lang w:val="ca-ES"/>
        </w:rPr>
        <w:t>inclòs).</w:t>
      </w:r>
    </w:p>
    <w:p w14:paraId="4C5E7AB2" w14:textId="5A22894A" w:rsidR="00F341B2" w:rsidRPr="002E5423" w:rsidRDefault="00F341B2" w:rsidP="00F341B2">
      <w:pPr>
        <w:spacing w:line="276" w:lineRule="auto"/>
        <w:jc w:val="both"/>
        <w:rPr>
          <w:lang w:val="ca-ES"/>
        </w:rPr>
      </w:pPr>
      <w:r w:rsidRPr="002E5423">
        <w:rPr>
          <w:lang w:val="ca-ES"/>
        </w:rPr>
        <w:t>I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>perquè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>consti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>en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>el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>corresponent expedient de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>contractació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>de</w:t>
      </w:r>
      <w:r w:rsidRPr="002E5423">
        <w:rPr>
          <w:spacing w:val="-1"/>
          <w:lang w:val="ca-ES"/>
        </w:rPr>
        <w:t xml:space="preserve"> </w:t>
      </w:r>
      <w:r w:rsidRPr="002E5423">
        <w:rPr>
          <w:lang w:val="ca-ES"/>
        </w:rPr>
        <w:t xml:space="preserve">l'Ajuntament de </w:t>
      </w:r>
      <w:r w:rsidR="005134E6" w:rsidRPr="002E5423">
        <w:rPr>
          <w:lang w:val="ca-ES"/>
        </w:rPr>
        <w:t>la</w:t>
      </w:r>
      <w:r w:rsidRPr="002E5423">
        <w:rPr>
          <w:lang w:val="ca-ES"/>
        </w:rPr>
        <w:t xml:space="preserve"> Palma de Cervelló, signo la present Declaració sota la meva</w:t>
      </w:r>
      <w:r w:rsidRPr="002E5423">
        <w:rPr>
          <w:spacing w:val="40"/>
          <w:lang w:val="ca-ES"/>
        </w:rPr>
        <w:t xml:space="preserve"> </w:t>
      </w:r>
      <w:r w:rsidRPr="002E5423">
        <w:rPr>
          <w:spacing w:val="-2"/>
          <w:lang w:val="ca-ES"/>
        </w:rPr>
        <w:t>responsabilitat.</w:t>
      </w:r>
    </w:p>
    <w:p w14:paraId="3DC5A1E9" w14:textId="77777777" w:rsidR="00F341B2" w:rsidRPr="002E5423" w:rsidRDefault="00F341B2" w:rsidP="00F341B2">
      <w:pPr>
        <w:rPr>
          <w:lang w:val="ca-ES"/>
        </w:rPr>
      </w:pPr>
    </w:p>
    <w:p w14:paraId="05257790" w14:textId="77777777" w:rsidR="00DA610C" w:rsidRPr="002E5423" w:rsidRDefault="00DA610C" w:rsidP="00DA610C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2E5423">
        <w:rPr>
          <w:rFonts w:eastAsia="Times New Roman" w:cs="Arial"/>
          <w:kern w:val="0"/>
          <w:szCs w:val="24"/>
          <w:lang w:val="ca-ES" w:eastAsia="ca-ES"/>
          <w14:ligatures w14:val="none"/>
        </w:rPr>
        <w:t>Indicar nom, data i segell de les empreses/entitats licitadores.</w:t>
      </w:r>
    </w:p>
    <w:p w14:paraId="1CF0D9BE" w14:textId="08C58844" w:rsidR="00F341B2" w:rsidRDefault="00F341B2" w:rsidP="00F341B2">
      <w:pPr>
        <w:jc w:val="both"/>
        <w:rPr>
          <w:b/>
          <w:i/>
          <w:lang w:val="ca-ES"/>
        </w:rPr>
      </w:pPr>
      <w:r w:rsidRPr="002E5423">
        <w:rPr>
          <w:b/>
          <w:i/>
          <w:lang w:val="ca-ES"/>
        </w:rPr>
        <w:t>NOTA: Els licitadors que estiguin exempts o no subjectes a l'IVA, hauran de fer constar expressament aquesta circumstància, i assenyalar el fonament legal que recull aquest tracte fiscal, i així també, aportaran la documentació que acrediti la seva exempció o no subjecció a l'impost.</w:t>
      </w:r>
    </w:p>
    <w:sectPr w:rsidR="00F341B2" w:rsidSect="00A834F5">
      <w:headerReference w:type="default" r:id="rId8"/>
      <w:footerReference w:type="default" r:id="rId9"/>
      <w:pgSz w:w="11910" w:h="16840"/>
      <w:pgMar w:top="2000" w:right="992" w:bottom="820" w:left="1559" w:header="1303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F1BC" w14:textId="77777777" w:rsidR="001F3BE6" w:rsidRDefault="001F3BE6" w:rsidP="00ED094E">
      <w:pPr>
        <w:spacing w:after="0" w:line="240" w:lineRule="auto"/>
      </w:pPr>
      <w:r>
        <w:separator/>
      </w:r>
    </w:p>
  </w:endnote>
  <w:endnote w:type="continuationSeparator" w:id="0">
    <w:p w14:paraId="75D087F0" w14:textId="77777777" w:rsidR="001F3BE6" w:rsidRDefault="001F3BE6" w:rsidP="00ED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29F" w14:textId="77777777" w:rsidR="007B4BB5" w:rsidRDefault="007B4BB5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3D2C454" w14:textId="77777777" w:rsidR="007B4BB5" w:rsidRDefault="007B4BB5">
    <w:pPr>
      <w:pStyle w:val="Piedepgina"/>
    </w:pPr>
  </w:p>
  <w:p w14:paraId="67F48070" w14:textId="77777777" w:rsidR="00DE3ABE" w:rsidRDefault="00DE3ABE"/>
  <w:p w14:paraId="535908BB" w14:textId="77777777" w:rsidR="00DE3ABE" w:rsidRDefault="00DE3ABE"/>
  <w:p w14:paraId="43BF6711" w14:textId="77777777" w:rsidR="00DE3ABE" w:rsidRDefault="00DE3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49B8" w14:textId="77777777" w:rsidR="001F3BE6" w:rsidRDefault="001F3BE6" w:rsidP="00ED094E">
      <w:pPr>
        <w:spacing w:after="0" w:line="240" w:lineRule="auto"/>
      </w:pPr>
      <w:r>
        <w:separator/>
      </w:r>
    </w:p>
  </w:footnote>
  <w:footnote w:type="continuationSeparator" w:id="0">
    <w:p w14:paraId="76A9E90E" w14:textId="77777777" w:rsidR="001F3BE6" w:rsidRDefault="001F3BE6" w:rsidP="00ED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3F6C" w14:textId="4C8BE11D" w:rsidR="007B4BB5" w:rsidRDefault="007B4BB5" w:rsidP="007B4BB5">
    <w:pPr>
      <w:pStyle w:val="Encabezado"/>
      <w:tabs>
        <w:tab w:val="clear" w:pos="4252"/>
        <w:tab w:val="clear" w:pos="8504"/>
        <w:tab w:val="left" w:pos="212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3F3D08" wp14:editId="3AEDD097">
          <wp:simplePos x="0" y="0"/>
          <wp:positionH relativeFrom="column">
            <wp:posOffset>-640270</wp:posOffset>
          </wp:positionH>
          <wp:positionV relativeFrom="paragraph">
            <wp:posOffset>-537845</wp:posOffset>
          </wp:positionV>
          <wp:extent cx="2371725" cy="838200"/>
          <wp:effectExtent l="0" t="0" r="9525" b="0"/>
          <wp:wrapNone/>
          <wp:docPr id="18859528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76BD71F" w14:textId="77777777" w:rsidR="00DE3ABE" w:rsidRDefault="00DE3A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ca-ES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ca-ES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87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2105289"/>
    <w:multiLevelType w:val="hybridMultilevel"/>
    <w:tmpl w:val="E22412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57EC"/>
    <w:multiLevelType w:val="hybridMultilevel"/>
    <w:tmpl w:val="78C0020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9903C8"/>
    <w:multiLevelType w:val="hybridMultilevel"/>
    <w:tmpl w:val="8E90B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34EBF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0" w15:restartNumberingAfterBreak="0">
    <w:nsid w:val="22EA10F1"/>
    <w:multiLevelType w:val="hybridMultilevel"/>
    <w:tmpl w:val="CD420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41C5"/>
    <w:multiLevelType w:val="hybridMultilevel"/>
    <w:tmpl w:val="F8C08B5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E0D51"/>
    <w:multiLevelType w:val="hybridMultilevel"/>
    <w:tmpl w:val="0B8C65B4"/>
    <w:lvl w:ilvl="0" w:tplc="1AE050B2">
      <w:numFmt w:val="bullet"/>
      <w:lvlText w:val="☐"/>
      <w:lvlJc w:val="left"/>
      <w:pPr>
        <w:ind w:left="2043" w:hanging="31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DC07C88">
      <w:numFmt w:val="bullet"/>
      <w:lvlText w:val="•"/>
      <w:lvlJc w:val="left"/>
      <w:pPr>
        <w:ind w:left="3026" w:hanging="319"/>
      </w:pPr>
      <w:rPr>
        <w:rFonts w:hint="default"/>
        <w:lang w:val="ca-ES" w:eastAsia="en-US" w:bidi="ar-SA"/>
      </w:rPr>
    </w:lvl>
    <w:lvl w:ilvl="2" w:tplc="CCBAA210">
      <w:numFmt w:val="bullet"/>
      <w:lvlText w:val="•"/>
      <w:lvlJc w:val="left"/>
      <w:pPr>
        <w:ind w:left="4012" w:hanging="319"/>
      </w:pPr>
      <w:rPr>
        <w:rFonts w:hint="default"/>
        <w:lang w:val="ca-ES" w:eastAsia="en-US" w:bidi="ar-SA"/>
      </w:rPr>
    </w:lvl>
    <w:lvl w:ilvl="3" w:tplc="E7B22E66">
      <w:numFmt w:val="bullet"/>
      <w:lvlText w:val="•"/>
      <w:lvlJc w:val="left"/>
      <w:pPr>
        <w:ind w:left="4998" w:hanging="319"/>
      </w:pPr>
      <w:rPr>
        <w:rFonts w:hint="default"/>
        <w:lang w:val="ca-ES" w:eastAsia="en-US" w:bidi="ar-SA"/>
      </w:rPr>
    </w:lvl>
    <w:lvl w:ilvl="4" w:tplc="5ED46B24">
      <w:numFmt w:val="bullet"/>
      <w:lvlText w:val="•"/>
      <w:lvlJc w:val="left"/>
      <w:pPr>
        <w:ind w:left="5984" w:hanging="319"/>
      </w:pPr>
      <w:rPr>
        <w:rFonts w:hint="default"/>
        <w:lang w:val="ca-ES" w:eastAsia="en-US" w:bidi="ar-SA"/>
      </w:rPr>
    </w:lvl>
    <w:lvl w:ilvl="5" w:tplc="9FA8A00A">
      <w:numFmt w:val="bullet"/>
      <w:lvlText w:val="•"/>
      <w:lvlJc w:val="left"/>
      <w:pPr>
        <w:ind w:left="6970" w:hanging="319"/>
      </w:pPr>
      <w:rPr>
        <w:rFonts w:hint="default"/>
        <w:lang w:val="ca-ES" w:eastAsia="en-US" w:bidi="ar-SA"/>
      </w:rPr>
    </w:lvl>
    <w:lvl w:ilvl="6" w:tplc="240EA02E">
      <w:numFmt w:val="bullet"/>
      <w:lvlText w:val="•"/>
      <w:lvlJc w:val="left"/>
      <w:pPr>
        <w:ind w:left="7956" w:hanging="319"/>
      </w:pPr>
      <w:rPr>
        <w:rFonts w:hint="default"/>
        <w:lang w:val="ca-ES" w:eastAsia="en-US" w:bidi="ar-SA"/>
      </w:rPr>
    </w:lvl>
    <w:lvl w:ilvl="7" w:tplc="6BBC7E24">
      <w:numFmt w:val="bullet"/>
      <w:lvlText w:val="•"/>
      <w:lvlJc w:val="left"/>
      <w:pPr>
        <w:ind w:left="8942" w:hanging="319"/>
      </w:pPr>
      <w:rPr>
        <w:rFonts w:hint="default"/>
        <w:lang w:val="ca-ES" w:eastAsia="en-US" w:bidi="ar-SA"/>
      </w:rPr>
    </w:lvl>
    <w:lvl w:ilvl="8" w:tplc="C5F4D30A">
      <w:numFmt w:val="bullet"/>
      <w:lvlText w:val="•"/>
      <w:lvlJc w:val="left"/>
      <w:pPr>
        <w:ind w:left="9928" w:hanging="319"/>
      </w:pPr>
      <w:rPr>
        <w:rFonts w:hint="default"/>
        <w:lang w:val="ca-ES" w:eastAsia="en-US" w:bidi="ar-SA"/>
      </w:rPr>
    </w:lvl>
  </w:abstractNum>
  <w:abstractNum w:abstractNumId="13" w15:restartNumberingAfterBreak="0">
    <w:nsid w:val="31900EC6"/>
    <w:multiLevelType w:val="hybridMultilevel"/>
    <w:tmpl w:val="EFE485F6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027"/>
    <w:multiLevelType w:val="hybridMultilevel"/>
    <w:tmpl w:val="F14C764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A5B04"/>
    <w:multiLevelType w:val="hybridMultilevel"/>
    <w:tmpl w:val="F9FCD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C2ED3"/>
    <w:multiLevelType w:val="hybridMultilevel"/>
    <w:tmpl w:val="3DEAA3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3E61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8" w15:restartNumberingAfterBreak="0">
    <w:nsid w:val="517B118F"/>
    <w:multiLevelType w:val="hybridMultilevel"/>
    <w:tmpl w:val="88B86542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25091"/>
    <w:multiLevelType w:val="hybridMultilevel"/>
    <w:tmpl w:val="1228C70E"/>
    <w:lvl w:ilvl="0" w:tplc="06CC1690">
      <w:numFmt w:val="bullet"/>
      <w:lvlText w:val="-"/>
      <w:lvlJc w:val="left"/>
      <w:pPr>
        <w:ind w:left="289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FF0E462">
      <w:numFmt w:val="bullet"/>
      <w:lvlText w:val="•"/>
      <w:lvlJc w:val="left"/>
      <w:pPr>
        <w:ind w:left="1187" w:hanging="147"/>
      </w:pPr>
      <w:rPr>
        <w:rFonts w:hint="default"/>
        <w:lang w:val="ca-ES" w:eastAsia="en-US" w:bidi="ar-SA"/>
      </w:rPr>
    </w:lvl>
    <w:lvl w:ilvl="2" w:tplc="1A325B12">
      <w:numFmt w:val="bullet"/>
      <w:lvlText w:val="•"/>
      <w:lvlJc w:val="left"/>
      <w:pPr>
        <w:ind w:left="2095" w:hanging="147"/>
      </w:pPr>
      <w:rPr>
        <w:rFonts w:hint="default"/>
        <w:lang w:val="ca-ES" w:eastAsia="en-US" w:bidi="ar-SA"/>
      </w:rPr>
    </w:lvl>
    <w:lvl w:ilvl="3" w:tplc="50680AF6">
      <w:numFmt w:val="bullet"/>
      <w:lvlText w:val="•"/>
      <w:lvlJc w:val="left"/>
      <w:pPr>
        <w:ind w:left="3002" w:hanging="147"/>
      </w:pPr>
      <w:rPr>
        <w:rFonts w:hint="default"/>
        <w:lang w:val="ca-ES" w:eastAsia="en-US" w:bidi="ar-SA"/>
      </w:rPr>
    </w:lvl>
    <w:lvl w:ilvl="4" w:tplc="D5AE33AA">
      <w:numFmt w:val="bullet"/>
      <w:lvlText w:val="•"/>
      <w:lvlJc w:val="left"/>
      <w:pPr>
        <w:ind w:left="3910" w:hanging="147"/>
      </w:pPr>
      <w:rPr>
        <w:rFonts w:hint="default"/>
        <w:lang w:val="ca-ES" w:eastAsia="en-US" w:bidi="ar-SA"/>
      </w:rPr>
    </w:lvl>
    <w:lvl w:ilvl="5" w:tplc="665EBF90">
      <w:numFmt w:val="bullet"/>
      <w:lvlText w:val="•"/>
      <w:lvlJc w:val="left"/>
      <w:pPr>
        <w:ind w:left="4817" w:hanging="147"/>
      </w:pPr>
      <w:rPr>
        <w:rFonts w:hint="default"/>
        <w:lang w:val="ca-ES" w:eastAsia="en-US" w:bidi="ar-SA"/>
      </w:rPr>
    </w:lvl>
    <w:lvl w:ilvl="6" w:tplc="A4CC9D08">
      <w:numFmt w:val="bullet"/>
      <w:lvlText w:val="•"/>
      <w:lvlJc w:val="left"/>
      <w:pPr>
        <w:ind w:left="5725" w:hanging="147"/>
      </w:pPr>
      <w:rPr>
        <w:rFonts w:hint="default"/>
        <w:lang w:val="ca-ES" w:eastAsia="en-US" w:bidi="ar-SA"/>
      </w:rPr>
    </w:lvl>
    <w:lvl w:ilvl="7" w:tplc="BC6E82D0">
      <w:numFmt w:val="bullet"/>
      <w:lvlText w:val="•"/>
      <w:lvlJc w:val="left"/>
      <w:pPr>
        <w:ind w:left="6632" w:hanging="147"/>
      </w:pPr>
      <w:rPr>
        <w:rFonts w:hint="default"/>
        <w:lang w:val="ca-ES" w:eastAsia="en-US" w:bidi="ar-SA"/>
      </w:rPr>
    </w:lvl>
    <w:lvl w:ilvl="8" w:tplc="FF04DD38">
      <w:numFmt w:val="bullet"/>
      <w:lvlText w:val="•"/>
      <w:lvlJc w:val="left"/>
      <w:pPr>
        <w:ind w:left="7540" w:hanging="147"/>
      </w:pPr>
      <w:rPr>
        <w:rFonts w:hint="default"/>
        <w:lang w:val="ca-ES" w:eastAsia="en-US" w:bidi="ar-SA"/>
      </w:rPr>
    </w:lvl>
  </w:abstractNum>
  <w:abstractNum w:abstractNumId="20" w15:restartNumberingAfterBreak="0">
    <w:nsid w:val="5AF522B3"/>
    <w:multiLevelType w:val="hybridMultilevel"/>
    <w:tmpl w:val="F14C76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22968"/>
    <w:multiLevelType w:val="hybridMultilevel"/>
    <w:tmpl w:val="4F8E91D2"/>
    <w:lvl w:ilvl="0" w:tplc="0C0A000B">
      <w:start w:val="1"/>
      <w:numFmt w:val="bullet"/>
      <w:lvlText w:val=""/>
      <w:lvlJc w:val="left"/>
      <w:pPr>
        <w:ind w:left="194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22" w15:restartNumberingAfterBreak="0">
    <w:nsid w:val="66940554"/>
    <w:multiLevelType w:val="multilevel"/>
    <w:tmpl w:val="82A8FBFC"/>
    <w:lvl w:ilvl="0">
      <w:start w:val="1"/>
      <w:numFmt w:val="bullet"/>
      <w:lvlText w:val=""/>
      <w:lvlJc w:val="left"/>
      <w:pPr>
        <w:ind w:left="479" w:hanging="337"/>
      </w:pPr>
      <w:rPr>
        <w:rFonts w:ascii="Symbol" w:hAnsi="Symbol"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79" w:hanging="3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"/>
      <w:lvlJc w:val="left"/>
      <w:pPr>
        <w:ind w:left="1229" w:hanging="54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301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5">
      <w:numFmt w:val="bullet"/>
      <w:lvlText w:val="•"/>
      <w:lvlJc w:val="left"/>
      <w:pPr>
        <w:ind w:left="48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3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5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B8F1B7E"/>
    <w:multiLevelType w:val="hybridMultilevel"/>
    <w:tmpl w:val="A870436E"/>
    <w:lvl w:ilvl="0" w:tplc="1AE050B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5ADB"/>
    <w:multiLevelType w:val="hybridMultilevel"/>
    <w:tmpl w:val="AB5EAACE"/>
    <w:lvl w:ilvl="0" w:tplc="1A14BAF8">
      <w:start w:val="1"/>
      <w:numFmt w:val="lowerLetter"/>
      <w:lvlText w:val="%1)"/>
      <w:lvlJc w:val="left"/>
      <w:pPr>
        <w:ind w:left="2043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FA4BEEA">
      <w:numFmt w:val="bullet"/>
      <w:lvlText w:val="•"/>
      <w:lvlJc w:val="left"/>
      <w:pPr>
        <w:ind w:left="3026" w:hanging="267"/>
      </w:pPr>
      <w:rPr>
        <w:rFonts w:hint="default"/>
        <w:lang w:val="ca-ES" w:eastAsia="en-US" w:bidi="ar-SA"/>
      </w:rPr>
    </w:lvl>
    <w:lvl w:ilvl="2" w:tplc="BFA0139A">
      <w:numFmt w:val="bullet"/>
      <w:lvlText w:val="•"/>
      <w:lvlJc w:val="left"/>
      <w:pPr>
        <w:ind w:left="4012" w:hanging="267"/>
      </w:pPr>
      <w:rPr>
        <w:rFonts w:hint="default"/>
        <w:lang w:val="ca-ES" w:eastAsia="en-US" w:bidi="ar-SA"/>
      </w:rPr>
    </w:lvl>
    <w:lvl w:ilvl="3" w:tplc="712640EA">
      <w:numFmt w:val="bullet"/>
      <w:lvlText w:val="•"/>
      <w:lvlJc w:val="left"/>
      <w:pPr>
        <w:ind w:left="4998" w:hanging="267"/>
      </w:pPr>
      <w:rPr>
        <w:rFonts w:hint="default"/>
        <w:lang w:val="ca-ES" w:eastAsia="en-US" w:bidi="ar-SA"/>
      </w:rPr>
    </w:lvl>
    <w:lvl w:ilvl="4" w:tplc="B60211F0">
      <w:numFmt w:val="bullet"/>
      <w:lvlText w:val="•"/>
      <w:lvlJc w:val="left"/>
      <w:pPr>
        <w:ind w:left="5984" w:hanging="267"/>
      </w:pPr>
      <w:rPr>
        <w:rFonts w:hint="default"/>
        <w:lang w:val="ca-ES" w:eastAsia="en-US" w:bidi="ar-SA"/>
      </w:rPr>
    </w:lvl>
    <w:lvl w:ilvl="5" w:tplc="6736179C">
      <w:numFmt w:val="bullet"/>
      <w:lvlText w:val="•"/>
      <w:lvlJc w:val="left"/>
      <w:pPr>
        <w:ind w:left="6970" w:hanging="267"/>
      </w:pPr>
      <w:rPr>
        <w:rFonts w:hint="default"/>
        <w:lang w:val="ca-ES" w:eastAsia="en-US" w:bidi="ar-SA"/>
      </w:rPr>
    </w:lvl>
    <w:lvl w:ilvl="6" w:tplc="2616A628">
      <w:numFmt w:val="bullet"/>
      <w:lvlText w:val="•"/>
      <w:lvlJc w:val="left"/>
      <w:pPr>
        <w:ind w:left="7956" w:hanging="267"/>
      </w:pPr>
      <w:rPr>
        <w:rFonts w:hint="default"/>
        <w:lang w:val="ca-ES" w:eastAsia="en-US" w:bidi="ar-SA"/>
      </w:rPr>
    </w:lvl>
    <w:lvl w:ilvl="7" w:tplc="DBC82A8A">
      <w:numFmt w:val="bullet"/>
      <w:lvlText w:val="•"/>
      <w:lvlJc w:val="left"/>
      <w:pPr>
        <w:ind w:left="8942" w:hanging="267"/>
      </w:pPr>
      <w:rPr>
        <w:rFonts w:hint="default"/>
        <w:lang w:val="ca-ES" w:eastAsia="en-US" w:bidi="ar-SA"/>
      </w:rPr>
    </w:lvl>
    <w:lvl w:ilvl="8" w:tplc="3FCCCA3E">
      <w:numFmt w:val="bullet"/>
      <w:lvlText w:val="•"/>
      <w:lvlJc w:val="left"/>
      <w:pPr>
        <w:ind w:left="9928" w:hanging="267"/>
      </w:pPr>
      <w:rPr>
        <w:rFonts w:hint="default"/>
        <w:lang w:val="ca-ES" w:eastAsia="en-US" w:bidi="ar-SA"/>
      </w:rPr>
    </w:lvl>
  </w:abstractNum>
  <w:abstractNum w:abstractNumId="2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150DE"/>
    <w:multiLevelType w:val="hybridMultilevel"/>
    <w:tmpl w:val="52FAB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A2C97"/>
    <w:multiLevelType w:val="hybridMultilevel"/>
    <w:tmpl w:val="CB10A37C"/>
    <w:lvl w:ilvl="0" w:tplc="5AFA868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6D5AF9"/>
    <w:multiLevelType w:val="hybridMultilevel"/>
    <w:tmpl w:val="823E23B4"/>
    <w:lvl w:ilvl="0" w:tplc="F2F2C954">
      <w:start w:val="1"/>
      <w:numFmt w:val="upperLetter"/>
      <w:pStyle w:val="Ttulo4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4774">
    <w:abstractNumId w:val="25"/>
  </w:num>
  <w:num w:numId="2" w16cid:durableId="2088723793">
    <w:abstractNumId w:val="6"/>
  </w:num>
  <w:num w:numId="3" w16cid:durableId="156654139">
    <w:abstractNumId w:val="18"/>
  </w:num>
  <w:num w:numId="4" w16cid:durableId="62224105">
    <w:abstractNumId w:val="13"/>
  </w:num>
  <w:num w:numId="5" w16cid:durableId="324864335">
    <w:abstractNumId w:val="15"/>
  </w:num>
  <w:num w:numId="6" w16cid:durableId="876433696">
    <w:abstractNumId w:val="11"/>
  </w:num>
  <w:num w:numId="7" w16cid:durableId="1211111569">
    <w:abstractNumId w:val="27"/>
  </w:num>
  <w:num w:numId="8" w16cid:durableId="1796099693">
    <w:abstractNumId w:val="28"/>
  </w:num>
  <w:num w:numId="9" w16cid:durableId="912006366">
    <w:abstractNumId w:val="14"/>
  </w:num>
  <w:num w:numId="10" w16cid:durableId="718820528">
    <w:abstractNumId w:val="10"/>
  </w:num>
  <w:num w:numId="11" w16cid:durableId="336660215">
    <w:abstractNumId w:val="22"/>
  </w:num>
  <w:num w:numId="12" w16cid:durableId="973027664">
    <w:abstractNumId w:val="26"/>
  </w:num>
  <w:num w:numId="13" w16cid:durableId="593788537">
    <w:abstractNumId w:val="16"/>
  </w:num>
  <w:num w:numId="14" w16cid:durableId="347606210">
    <w:abstractNumId w:val="8"/>
  </w:num>
  <w:num w:numId="15" w16cid:durableId="1714112715">
    <w:abstractNumId w:val="21"/>
  </w:num>
  <w:num w:numId="16" w16cid:durableId="165101803">
    <w:abstractNumId w:val="12"/>
  </w:num>
  <w:num w:numId="17" w16cid:durableId="728110043">
    <w:abstractNumId w:val="23"/>
  </w:num>
  <w:num w:numId="18" w16cid:durableId="178814715">
    <w:abstractNumId w:val="24"/>
  </w:num>
  <w:num w:numId="19" w16cid:durableId="1994944529">
    <w:abstractNumId w:val="20"/>
  </w:num>
  <w:num w:numId="20" w16cid:durableId="1897348908">
    <w:abstractNumId w:val="19"/>
  </w:num>
  <w:num w:numId="21" w16cid:durableId="1920476921">
    <w:abstractNumId w:val="17"/>
  </w:num>
  <w:num w:numId="22" w16cid:durableId="599217741">
    <w:abstractNumId w:val="9"/>
  </w:num>
  <w:num w:numId="23" w16cid:durableId="1338919807">
    <w:abstractNumId w:val="7"/>
  </w:num>
  <w:num w:numId="24" w16cid:durableId="1206990916">
    <w:abstractNumId w:val="2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7B"/>
    <w:rsid w:val="00011B7B"/>
    <w:rsid w:val="0002422C"/>
    <w:rsid w:val="00024699"/>
    <w:rsid w:val="00030F1B"/>
    <w:rsid w:val="000342D8"/>
    <w:rsid w:val="000436EF"/>
    <w:rsid w:val="000445E3"/>
    <w:rsid w:val="000463FB"/>
    <w:rsid w:val="00047AA2"/>
    <w:rsid w:val="00052662"/>
    <w:rsid w:val="00063094"/>
    <w:rsid w:val="00063746"/>
    <w:rsid w:val="0007030F"/>
    <w:rsid w:val="00072EFA"/>
    <w:rsid w:val="00082B9A"/>
    <w:rsid w:val="00085694"/>
    <w:rsid w:val="00085809"/>
    <w:rsid w:val="00095B4B"/>
    <w:rsid w:val="000A2896"/>
    <w:rsid w:val="000A45F6"/>
    <w:rsid w:val="000B163E"/>
    <w:rsid w:val="000B402F"/>
    <w:rsid w:val="000B57E7"/>
    <w:rsid w:val="000C0FB0"/>
    <w:rsid w:val="000C1078"/>
    <w:rsid w:val="000C3F04"/>
    <w:rsid w:val="000D28B3"/>
    <w:rsid w:val="000D5FAF"/>
    <w:rsid w:val="000E0071"/>
    <w:rsid w:val="000E43BE"/>
    <w:rsid w:val="000F47E6"/>
    <w:rsid w:val="000F7D81"/>
    <w:rsid w:val="00102A3F"/>
    <w:rsid w:val="00107D28"/>
    <w:rsid w:val="00111682"/>
    <w:rsid w:val="00112E78"/>
    <w:rsid w:val="00114831"/>
    <w:rsid w:val="00120034"/>
    <w:rsid w:val="0012031B"/>
    <w:rsid w:val="00124464"/>
    <w:rsid w:val="00126048"/>
    <w:rsid w:val="001263F9"/>
    <w:rsid w:val="00127C6E"/>
    <w:rsid w:val="001306B3"/>
    <w:rsid w:val="00130D7C"/>
    <w:rsid w:val="0013287D"/>
    <w:rsid w:val="001334A3"/>
    <w:rsid w:val="001458AD"/>
    <w:rsid w:val="00146601"/>
    <w:rsid w:val="0015181D"/>
    <w:rsid w:val="00160F79"/>
    <w:rsid w:val="00161E1A"/>
    <w:rsid w:val="0016205B"/>
    <w:rsid w:val="00162175"/>
    <w:rsid w:val="001649BC"/>
    <w:rsid w:val="001672A8"/>
    <w:rsid w:val="00171114"/>
    <w:rsid w:val="0017347C"/>
    <w:rsid w:val="001736FF"/>
    <w:rsid w:val="0017478E"/>
    <w:rsid w:val="00175009"/>
    <w:rsid w:val="001766A3"/>
    <w:rsid w:val="001800C4"/>
    <w:rsid w:val="00185C5A"/>
    <w:rsid w:val="001918F2"/>
    <w:rsid w:val="00193135"/>
    <w:rsid w:val="001A718A"/>
    <w:rsid w:val="001A7932"/>
    <w:rsid w:val="001B28E9"/>
    <w:rsid w:val="001B6F1D"/>
    <w:rsid w:val="001D02F4"/>
    <w:rsid w:val="001D19E9"/>
    <w:rsid w:val="001D60AC"/>
    <w:rsid w:val="001D62FC"/>
    <w:rsid w:val="001D710E"/>
    <w:rsid w:val="001D720D"/>
    <w:rsid w:val="001E0690"/>
    <w:rsid w:val="001E1C15"/>
    <w:rsid w:val="001F0CF4"/>
    <w:rsid w:val="001F0F02"/>
    <w:rsid w:val="001F112E"/>
    <w:rsid w:val="001F3BE6"/>
    <w:rsid w:val="001F59BF"/>
    <w:rsid w:val="00200A42"/>
    <w:rsid w:val="002031AF"/>
    <w:rsid w:val="00206223"/>
    <w:rsid w:val="00213B8C"/>
    <w:rsid w:val="002166C2"/>
    <w:rsid w:val="00221051"/>
    <w:rsid w:val="002324BC"/>
    <w:rsid w:val="00232B6B"/>
    <w:rsid w:val="00250F8C"/>
    <w:rsid w:val="00263DEF"/>
    <w:rsid w:val="002677DB"/>
    <w:rsid w:val="00267DBB"/>
    <w:rsid w:val="0028038D"/>
    <w:rsid w:val="00284A9E"/>
    <w:rsid w:val="0028645D"/>
    <w:rsid w:val="00286CDE"/>
    <w:rsid w:val="00293D8D"/>
    <w:rsid w:val="002974EA"/>
    <w:rsid w:val="002A085C"/>
    <w:rsid w:val="002A1BFD"/>
    <w:rsid w:val="002C0704"/>
    <w:rsid w:val="002C24C3"/>
    <w:rsid w:val="002D5643"/>
    <w:rsid w:val="002E167A"/>
    <w:rsid w:val="002E48A3"/>
    <w:rsid w:val="002E5423"/>
    <w:rsid w:val="002F1AF4"/>
    <w:rsid w:val="002F2222"/>
    <w:rsid w:val="002F6745"/>
    <w:rsid w:val="002F6AE3"/>
    <w:rsid w:val="003017A4"/>
    <w:rsid w:val="00315701"/>
    <w:rsid w:val="0032284E"/>
    <w:rsid w:val="00336035"/>
    <w:rsid w:val="00340013"/>
    <w:rsid w:val="0034277B"/>
    <w:rsid w:val="00344BA2"/>
    <w:rsid w:val="0034795F"/>
    <w:rsid w:val="00350766"/>
    <w:rsid w:val="00351CDA"/>
    <w:rsid w:val="00364D36"/>
    <w:rsid w:val="00366600"/>
    <w:rsid w:val="00366BE4"/>
    <w:rsid w:val="00366E2B"/>
    <w:rsid w:val="00380D63"/>
    <w:rsid w:val="003A2ED4"/>
    <w:rsid w:val="003A363B"/>
    <w:rsid w:val="003A4D8D"/>
    <w:rsid w:val="003B06E5"/>
    <w:rsid w:val="003B58FB"/>
    <w:rsid w:val="003C1045"/>
    <w:rsid w:val="003C3B4F"/>
    <w:rsid w:val="003D3F22"/>
    <w:rsid w:val="003D7508"/>
    <w:rsid w:val="003E3119"/>
    <w:rsid w:val="003E7F39"/>
    <w:rsid w:val="00401887"/>
    <w:rsid w:val="00407C2D"/>
    <w:rsid w:val="00421797"/>
    <w:rsid w:val="00427537"/>
    <w:rsid w:val="00431DE1"/>
    <w:rsid w:val="00436952"/>
    <w:rsid w:val="00450ABA"/>
    <w:rsid w:val="0046493E"/>
    <w:rsid w:val="004802A9"/>
    <w:rsid w:val="004803EB"/>
    <w:rsid w:val="00480C6D"/>
    <w:rsid w:val="00482FC8"/>
    <w:rsid w:val="00490998"/>
    <w:rsid w:val="004C1D4C"/>
    <w:rsid w:val="004C27B6"/>
    <w:rsid w:val="004D3AA5"/>
    <w:rsid w:val="004D4972"/>
    <w:rsid w:val="004E3C96"/>
    <w:rsid w:val="004E46A3"/>
    <w:rsid w:val="004F1472"/>
    <w:rsid w:val="004F1811"/>
    <w:rsid w:val="0050000C"/>
    <w:rsid w:val="00505C30"/>
    <w:rsid w:val="00510F60"/>
    <w:rsid w:val="005115DF"/>
    <w:rsid w:val="00512FCB"/>
    <w:rsid w:val="005134E6"/>
    <w:rsid w:val="0052112A"/>
    <w:rsid w:val="00521A57"/>
    <w:rsid w:val="00523987"/>
    <w:rsid w:val="00524803"/>
    <w:rsid w:val="00524B84"/>
    <w:rsid w:val="00531115"/>
    <w:rsid w:val="005436EB"/>
    <w:rsid w:val="00547364"/>
    <w:rsid w:val="00553B95"/>
    <w:rsid w:val="0056398E"/>
    <w:rsid w:val="0057150F"/>
    <w:rsid w:val="00573326"/>
    <w:rsid w:val="005815C8"/>
    <w:rsid w:val="005A3FF7"/>
    <w:rsid w:val="005B66F6"/>
    <w:rsid w:val="005C08DC"/>
    <w:rsid w:val="005C10E1"/>
    <w:rsid w:val="005D1F9E"/>
    <w:rsid w:val="005D5836"/>
    <w:rsid w:val="005D7683"/>
    <w:rsid w:val="005E410A"/>
    <w:rsid w:val="005E6B37"/>
    <w:rsid w:val="005E7AF4"/>
    <w:rsid w:val="005F29B8"/>
    <w:rsid w:val="005F5419"/>
    <w:rsid w:val="006109E0"/>
    <w:rsid w:val="00611945"/>
    <w:rsid w:val="00613ED4"/>
    <w:rsid w:val="00616C0E"/>
    <w:rsid w:val="00622C4F"/>
    <w:rsid w:val="00635AE2"/>
    <w:rsid w:val="006534B1"/>
    <w:rsid w:val="00664DFB"/>
    <w:rsid w:val="00665ADD"/>
    <w:rsid w:val="00684A71"/>
    <w:rsid w:val="00692611"/>
    <w:rsid w:val="00693D6D"/>
    <w:rsid w:val="00693FCC"/>
    <w:rsid w:val="006A6126"/>
    <w:rsid w:val="006A7D5B"/>
    <w:rsid w:val="006B20AD"/>
    <w:rsid w:val="006B4F36"/>
    <w:rsid w:val="006B64F1"/>
    <w:rsid w:val="006B6861"/>
    <w:rsid w:val="006B7DC4"/>
    <w:rsid w:val="006D0726"/>
    <w:rsid w:val="006D50B8"/>
    <w:rsid w:val="006E12C5"/>
    <w:rsid w:val="006E5E6F"/>
    <w:rsid w:val="006F07C6"/>
    <w:rsid w:val="006F5CB1"/>
    <w:rsid w:val="006F7939"/>
    <w:rsid w:val="006F7DDD"/>
    <w:rsid w:val="0070278B"/>
    <w:rsid w:val="00705FB4"/>
    <w:rsid w:val="00707E1A"/>
    <w:rsid w:val="007118BE"/>
    <w:rsid w:val="007207DD"/>
    <w:rsid w:val="00730157"/>
    <w:rsid w:val="00736A98"/>
    <w:rsid w:val="00742548"/>
    <w:rsid w:val="00751092"/>
    <w:rsid w:val="00760EAB"/>
    <w:rsid w:val="007805A0"/>
    <w:rsid w:val="0079180A"/>
    <w:rsid w:val="00796551"/>
    <w:rsid w:val="007966CF"/>
    <w:rsid w:val="007975E2"/>
    <w:rsid w:val="007A4071"/>
    <w:rsid w:val="007B148C"/>
    <w:rsid w:val="007B2ED7"/>
    <w:rsid w:val="007B4BB5"/>
    <w:rsid w:val="007C7612"/>
    <w:rsid w:val="007D2351"/>
    <w:rsid w:val="007D5446"/>
    <w:rsid w:val="007E71D6"/>
    <w:rsid w:val="007F4807"/>
    <w:rsid w:val="007F4D31"/>
    <w:rsid w:val="00802614"/>
    <w:rsid w:val="0080667C"/>
    <w:rsid w:val="0081109C"/>
    <w:rsid w:val="008110E1"/>
    <w:rsid w:val="00815A00"/>
    <w:rsid w:val="00815D49"/>
    <w:rsid w:val="0082011D"/>
    <w:rsid w:val="00841D6D"/>
    <w:rsid w:val="0084396E"/>
    <w:rsid w:val="00843DEF"/>
    <w:rsid w:val="00850D0C"/>
    <w:rsid w:val="00855D66"/>
    <w:rsid w:val="00856D39"/>
    <w:rsid w:val="0086734F"/>
    <w:rsid w:val="00870233"/>
    <w:rsid w:val="00872C86"/>
    <w:rsid w:val="00872F0A"/>
    <w:rsid w:val="00876D59"/>
    <w:rsid w:val="00886CDD"/>
    <w:rsid w:val="00891175"/>
    <w:rsid w:val="00896956"/>
    <w:rsid w:val="008B0BAC"/>
    <w:rsid w:val="008B145C"/>
    <w:rsid w:val="008B4F5A"/>
    <w:rsid w:val="008B51B9"/>
    <w:rsid w:val="008C2405"/>
    <w:rsid w:val="008D4CB6"/>
    <w:rsid w:val="008E1F4D"/>
    <w:rsid w:val="008E208D"/>
    <w:rsid w:val="008E3EC3"/>
    <w:rsid w:val="008E4BE7"/>
    <w:rsid w:val="008E6A7C"/>
    <w:rsid w:val="008E6D0A"/>
    <w:rsid w:val="0090329D"/>
    <w:rsid w:val="00904902"/>
    <w:rsid w:val="00911D70"/>
    <w:rsid w:val="009170F0"/>
    <w:rsid w:val="009235E8"/>
    <w:rsid w:val="00923F4C"/>
    <w:rsid w:val="00925D5E"/>
    <w:rsid w:val="00927149"/>
    <w:rsid w:val="00931DEB"/>
    <w:rsid w:val="00935B09"/>
    <w:rsid w:val="009431C6"/>
    <w:rsid w:val="00955B10"/>
    <w:rsid w:val="00962851"/>
    <w:rsid w:val="00963F48"/>
    <w:rsid w:val="00966877"/>
    <w:rsid w:val="0096758A"/>
    <w:rsid w:val="009747EB"/>
    <w:rsid w:val="0098066E"/>
    <w:rsid w:val="009838BE"/>
    <w:rsid w:val="009947F1"/>
    <w:rsid w:val="00995905"/>
    <w:rsid w:val="009A7AD0"/>
    <w:rsid w:val="009B0691"/>
    <w:rsid w:val="009B0DAA"/>
    <w:rsid w:val="009B1F93"/>
    <w:rsid w:val="009B53F8"/>
    <w:rsid w:val="009C04B3"/>
    <w:rsid w:val="009C1331"/>
    <w:rsid w:val="009C53ED"/>
    <w:rsid w:val="009C5D04"/>
    <w:rsid w:val="009D005E"/>
    <w:rsid w:val="009D2285"/>
    <w:rsid w:val="009D3BBB"/>
    <w:rsid w:val="009E15BE"/>
    <w:rsid w:val="009E5069"/>
    <w:rsid w:val="009F1253"/>
    <w:rsid w:val="009F2CF4"/>
    <w:rsid w:val="00A0023E"/>
    <w:rsid w:val="00A0345F"/>
    <w:rsid w:val="00A0527D"/>
    <w:rsid w:val="00A12879"/>
    <w:rsid w:val="00A17C69"/>
    <w:rsid w:val="00A20F3A"/>
    <w:rsid w:val="00A35C36"/>
    <w:rsid w:val="00A475B8"/>
    <w:rsid w:val="00A52DA7"/>
    <w:rsid w:val="00A575DF"/>
    <w:rsid w:val="00A579E8"/>
    <w:rsid w:val="00A625A2"/>
    <w:rsid w:val="00A71C12"/>
    <w:rsid w:val="00A738E8"/>
    <w:rsid w:val="00A778C5"/>
    <w:rsid w:val="00A8076C"/>
    <w:rsid w:val="00A834F5"/>
    <w:rsid w:val="00A83563"/>
    <w:rsid w:val="00A94DA6"/>
    <w:rsid w:val="00A97AD3"/>
    <w:rsid w:val="00AA39EB"/>
    <w:rsid w:val="00AB11FA"/>
    <w:rsid w:val="00AB1BC9"/>
    <w:rsid w:val="00AC10E3"/>
    <w:rsid w:val="00AC2C05"/>
    <w:rsid w:val="00AC4161"/>
    <w:rsid w:val="00AC7BBA"/>
    <w:rsid w:val="00AE2684"/>
    <w:rsid w:val="00AE2E8C"/>
    <w:rsid w:val="00AE5087"/>
    <w:rsid w:val="00AE6548"/>
    <w:rsid w:val="00AF06CD"/>
    <w:rsid w:val="00AF139D"/>
    <w:rsid w:val="00AF1D92"/>
    <w:rsid w:val="00B027E6"/>
    <w:rsid w:val="00B03B70"/>
    <w:rsid w:val="00B17339"/>
    <w:rsid w:val="00B20B88"/>
    <w:rsid w:val="00B2149E"/>
    <w:rsid w:val="00B21C23"/>
    <w:rsid w:val="00B21D44"/>
    <w:rsid w:val="00B233D8"/>
    <w:rsid w:val="00B23C83"/>
    <w:rsid w:val="00B25F15"/>
    <w:rsid w:val="00B30C37"/>
    <w:rsid w:val="00B33CA4"/>
    <w:rsid w:val="00B410A5"/>
    <w:rsid w:val="00B41D68"/>
    <w:rsid w:val="00B41D7A"/>
    <w:rsid w:val="00B453B4"/>
    <w:rsid w:val="00B4603D"/>
    <w:rsid w:val="00B46833"/>
    <w:rsid w:val="00B525FB"/>
    <w:rsid w:val="00B57C9E"/>
    <w:rsid w:val="00B60C85"/>
    <w:rsid w:val="00B630F9"/>
    <w:rsid w:val="00B64FE1"/>
    <w:rsid w:val="00B66CA1"/>
    <w:rsid w:val="00B716ED"/>
    <w:rsid w:val="00B77B83"/>
    <w:rsid w:val="00B8779C"/>
    <w:rsid w:val="00B87DCD"/>
    <w:rsid w:val="00BA5D79"/>
    <w:rsid w:val="00BB1ADA"/>
    <w:rsid w:val="00BB61FF"/>
    <w:rsid w:val="00BB7FAE"/>
    <w:rsid w:val="00BC0F5B"/>
    <w:rsid w:val="00BC1C75"/>
    <w:rsid w:val="00BC6032"/>
    <w:rsid w:val="00BC6743"/>
    <w:rsid w:val="00BD14C6"/>
    <w:rsid w:val="00BD260C"/>
    <w:rsid w:val="00BD5A37"/>
    <w:rsid w:val="00BF1630"/>
    <w:rsid w:val="00BF2341"/>
    <w:rsid w:val="00C20E7B"/>
    <w:rsid w:val="00C237D7"/>
    <w:rsid w:val="00C27C87"/>
    <w:rsid w:val="00C33A1C"/>
    <w:rsid w:val="00C361A7"/>
    <w:rsid w:val="00C4399F"/>
    <w:rsid w:val="00C44A32"/>
    <w:rsid w:val="00C50421"/>
    <w:rsid w:val="00C513AD"/>
    <w:rsid w:val="00C5174B"/>
    <w:rsid w:val="00C527DC"/>
    <w:rsid w:val="00C54F78"/>
    <w:rsid w:val="00C6622B"/>
    <w:rsid w:val="00C70AF6"/>
    <w:rsid w:val="00C71183"/>
    <w:rsid w:val="00C82A36"/>
    <w:rsid w:val="00C82DEE"/>
    <w:rsid w:val="00C84C34"/>
    <w:rsid w:val="00C86C91"/>
    <w:rsid w:val="00C87274"/>
    <w:rsid w:val="00C97597"/>
    <w:rsid w:val="00CB4EEC"/>
    <w:rsid w:val="00CC126C"/>
    <w:rsid w:val="00CD2A03"/>
    <w:rsid w:val="00CD4462"/>
    <w:rsid w:val="00CD4724"/>
    <w:rsid w:val="00CE1D7A"/>
    <w:rsid w:val="00CE2C89"/>
    <w:rsid w:val="00CF2774"/>
    <w:rsid w:val="00CF743A"/>
    <w:rsid w:val="00D02A6D"/>
    <w:rsid w:val="00D02CB0"/>
    <w:rsid w:val="00D15584"/>
    <w:rsid w:val="00D26F42"/>
    <w:rsid w:val="00D37657"/>
    <w:rsid w:val="00D51BBD"/>
    <w:rsid w:val="00D56CA3"/>
    <w:rsid w:val="00D61977"/>
    <w:rsid w:val="00D64EEF"/>
    <w:rsid w:val="00D6662B"/>
    <w:rsid w:val="00D70CB4"/>
    <w:rsid w:val="00D800DE"/>
    <w:rsid w:val="00D85A4A"/>
    <w:rsid w:val="00D938BF"/>
    <w:rsid w:val="00DA07DF"/>
    <w:rsid w:val="00DA343C"/>
    <w:rsid w:val="00DA610C"/>
    <w:rsid w:val="00DB09EF"/>
    <w:rsid w:val="00DB42B1"/>
    <w:rsid w:val="00DD15FB"/>
    <w:rsid w:val="00DE3ABE"/>
    <w:rsid w:val="00DE6708"/>
    <w:rsid w:val="00DF0405"/>
    <w:rsid w:val="00DF0937"/>
    <w:rsid w:val="00DF4BF3"/>
    <w:rsid w:val="00DF7AD4"/>
    <w:rsid w:val="00E02209"/>
    <w:rsid w:val="00E03BEC"/>
    <w:rsid w:val="00E103F2"/>
    <w:rsid w:val="00E258F2"/>
    <w:rsid w:val="00E325F5"/>
    <w:rsid w:val="00E427ED"/>
    <w:rsid w:val="00E53F7E"/>
    <w:rsid w:val="00E55720"/>
    <w:rsid w:val="00E56897"/>
    <w:rsid w:val="00E60E9C"/>
    <w:rsid w:val="00E65B3F"/>
    <w:rsid w:val="00E72289"/>
    <w:rsid w:val="00E813CF"/>
    <w:rsid w:val="00E87C62"/>
    <w:rsid w:val="00E91348"/>
    <w:rsid w:val="00EA1049"/>
    <w:rsid w:val="00EB1F78"/>
    <w:rsid w:val="00ED094E"/>
    <w:rsid w:val="00ED61FF"/>
    <w:rsid w:val="00EE0799"/>
    <w:rsid w:val="00EE0ADB"/>
    <w:rsid w:val="00EE21CC"/>
    <w:rsid w:val="00EE2834"/>
    <w:rsid w:val="00EE303E"/>
    <w:rsid w:val="00EE74FD"/>
    <w:rsid w:val="00EF276C"/>
    <w:rsid w:val="00F00314"/>
    <w:rsid w:val="00F01B42"/>
    <w:rsid w:val="00F043B2"/>
    <w:rsid w:val="00F05869"/>
    <w:rsid w:val="00F07762"/>
    <w:rsid w:val="00F11A37"/>
    <w:rsid w:val="00F16544"/>
    <w:rsid w:val="00F16A6B"/>
    <w:rsid w:val="00F237A0"/>
    <w:rsid w:val="00F23806"/>
    <w:rsid w:val="00F25F2B"/>
    <w:rsid w:val="00F26985"/>
    <w:rsid w:val="00F341B2"/>
    <w:rsid w:val="00F44423"/>
    <w:rsid w:val="00F46DDC"/>
    <w:rsid w:val="00F47299"/>
    <w:rsid w:val="00F516E4"/>
    <w:rsid w:val="00F55A46"/>
    <w:rsid w:val="00F5665A"/>
    <w:rsid w:val="00F574FC"/>
    <w:rsid w:val="00F734B9"/>
    <w:rsid w:val="00F74AE6"/>
    <w:rsid w:val="00F76B56"/>
    <w:rsid w:val="00F82FD5"/>
    <w:rsid w:val="00F90F90"/>
    <w:rsid w:val="00F916F9"/>
    <w:rsid w:val="00F9284C"/>
    <w:rsid w:val="00F92F8F"/>
    <w:rsid w:val="00F95ECB"/>
    <w:rsid w:val="00F97CAB"/>
    <w:rsid w:val="00FA268B"/>
    <w:rsid w:val="00FA7737"/>
    <w:rsid w:val="00FB06D6"/>
    <w:rsid w:val="00FB2139"/>
    <w:rsid w:val="00FB350B"/>
    <w:rsid w:val="00FB463A"/>
    <w:rsid w:val="00FB618B"/>
    <w:rsid w:val="00FC27E8"/>
    <w:rsid w:val="00FC2FB3"/>
    <w:rsid w:val="00FC7941"/>
    <w:rsid w:val="00FD1AEC"/>
    <w:rsid w:val="00FD3667"/>
    <w:rsid w:val="00FD6E51"/>
    <w:rsid w:val="00FE2FDF"/>
    <w:rsid w:val="00FF1113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5B66"/>
  <w15:docId w15:val="{73A1F34D-411F-40D8-842D-796FF9C8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FD"/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E5423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2F5496" w:themeColor="accent1" w:themeShade="BF"/>
      <w:sz w:val="26"/>
      <w:szCs w:val="32"/>
      <w:lang w:val="ca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65ADD"/>
    <w:pPr>
      <w:keepNext/>
      <w:keepLines/>
      <w:spacing w:after="0"/>
      <w:jc w:val="both"/>
      <w:outlineLvl w:val="1"/>
    </w:pPr>
    <w:rPr>
      <w:rFonts w:eastAsia="Times New Roman" w:cstheme="majorBidi"/>
      <w:color w:val="2F5496" w:themeColor="accent1" w:themeShade="BF"/>
      <w:szCs w:val="26"/>
      <w:lang w:val="ca-ES" w:eastAsia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21D44"/>
    <w:pPr>
      <w:keepNext/>
      <w:keepLines/>
      <w:spacing w:after="240"/>
      <w:ind w:left="360" w:hanging="360"/>
      <w:jc w:val="both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F07C6"/>
    <w:pPr>
      <w:keepNext/>
      <w:keepLines/>
      <w:numPr>
        <w:numId w:val="8"/>
      </w:numPr>
      <w:spacing w:before="40" w:after="240"/>
      <w:jc w:val="both"/>
      <w:outlineLvl w:val="3"/>
    </w:pPr>
    <w:rPr>
      <w:rFonts w:eastAsiaTheme="majorEastAsia" w:cstheme="majorBidi"/>
      <w:iCs/>
      <w:color w:val="2F5496" w:themeColor="accent1" w:themeShade="BF"/>
      <w:lang w:val="ca-ES" w:eastAsia="ca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8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8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1D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1D7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96285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94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94E"/>
    <w:rPr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1B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1BFD"/>
    <w:rPr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44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4464"/>
    <w:rPr>
      <w:rFonts w:ascii="Consolas" w:hAnsi="Consolas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28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283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2834"/>
    <w:rPr>
      <w:vertAlign w:val="superscript"/>
    </w:rPr>
  </w:style>
  <w:style w:type="paragraph" w:styleId="Sinespaciado">
    <w:name w:val="No Spacing"/>
    <w:uiPriority w:val="1"/>
    <w:qFormat/>
    <w:rsid w:val="00FF1113"/>
    <w:pPr>
      <w:spacing w:after="0" w:line="240" w:lineRule="auto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7D23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2351"/>
    <w:pPr>
      <w:widowControl w:val="0"/>
      <w:autoSpaceDE w:val="0"/>
      <w:autoSpaceDN w:val="0"/>
      <w:spacing w:after="0" w:line="183" w:lineRule="exact"/>
      <w:jc w:val="right"/>
    </w:pPr>
    <w:rPr>
      <w:rFonts w:ascii="Calibri" w:eastAsia="Calibri" w:hAnsi="Calibri" w:cs="Calibri"/>
      <w:kern w:val="0"/>
      <w:lang w:val="ca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16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1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1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1D9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D92"/>
    <w:rPr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65ADD"/>
    <w:rPr>
      <w:rFonts w:ascii="Arial" w:eastAsia="Times New Roman" w:hAnsi="Arial" w:cstheme="majorBidi"/>
      <w:color w:val="2F5496" w:themeColor="accent1" w:themeShade="BF"/>
      <w:sz w:val="24"/>
      <w:szCs w:val="26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B21D44"/>
    <w:rPr>
      <w:rFonts w:ascii="Arial" w:eastAsiaTheme="majorEastAsia" w:hAnsi="Arial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F07C6"/>
    <w:rPr>
      <w:rFonts w:ascii="Arial" w:eastAsiaTheme="majorEastAsia" w:hAnsi="Arial" w:cstheme="majorBidi"/>
      <w:iCs/>
      <w:color w:val="2F5496" w:themeColor="accent1" w:themeShade="BF"/>
      <w:sz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2E5423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C3B4F"/>
    <w:p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1ADA"/>
    <w:pPr>
      <w:tabs>
        <w:tab w:val="right" w:leader="dot" w:pos="8494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C3B4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C3B4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C3B4F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95F"/>
    <w:rPr>
      <w:rFonts w:ascii="Segoe UI" w:hAnsi="Segoe UI" w:cs="Segoe UI"/>
      <w:sz w:val="18"/>
      <w:szCs w:val="18"/>
      <w:lang w:val="es-ES"/>
    </w:rPr>
  </w:style>
  <w:style w:type="table" w:customStyle="1" w:styleId="TableNormal1">
    <w:name w:val="Table Normal1"/>
    <w:uiPriority w:val="2"/>
    <w:semiHidden/>
    <w:unhideWhenUsed/>
    <w:qFormat/>
    <w:rsid w:val="00F55A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9838BE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8BE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8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customStyle="1" w:styleId="Textoindependiente21">
    <w:name w:val="Texto independiente 21"/>
    <w:basedOn w:val="Normal"/>
    <w:rsid w:val="009838B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s-ES_tradnl" w:eastAsia="he-IL" w:bidi="he-IL"/>
      <w14:ligatures w14:val="none"/>
    </w:rPr>
  </w:style>
  <w:style w:type="paragraph" w:customStyle="1" w:styleId="Textoindependiente31">
    <w:name w:val="Texto independiente 31"/>
    <w:basedOn w:val="Normal"/>
    <w:rsid w:val="009838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Cs w:val="20"/>
      <w:lang w:val="ca-ES" w:eastAsia="he-IL" w:bidi="he-IL"/>
      <w14:ligatures w14:val="none"/>
    </w:rPr>
  </w:style>
  <w:style w:type="table" w:styleId="Tablaconcuadrcula">
    <w:name w:val="Table Grid"/>
    <w:basedOn w:val="Tablanormal"/>
    <w:uiPriority w:val="39"/>
    <w:rsid w:val="00C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50D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7324-E7D1-405E-8B39-7B14552D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Gonzalez</dc:creator>
  <cp:keywords/>
  <dc:description/>
  <cp:lastModifiedBy>Anna Garcia</cp:lastModifiedBy>
  <cp:revision>5</cp:revision>
  <cp:lastPrinted>2025-12-09T09:34:00Z</cp:lastPrinted>
  <dcterms:created xsi:type="dcterms:W3CDTF">2026-01-16T11:22:00Z</dcterms:created>
  <dcterms:modified xsi:type="dcterms:W3CDTF">2026-01-16T11:27:00Z</dcterms:modified>
</cp:coreProperties>
</file>