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883A9" w14:textId="4036F528" w:rsidR="001D710E" w:rsidRPr="00F07762" w:rsidRDefault="00171114" w:rsidP="00665ADD">
      <w:pPr>
        <w:pStyle w:val="Ttulo2"/>
      </w:pPr>
      <w:bookmarkStart w:id="0" w:name="_Hlk200453966"/>
      <w:bookmarkStart w:id="1" w:name="_Toc216168473"/>
      <w:r>
        <w:t xml:space="preserve">ANNEX 1: </w:t>
      </w:r>
      <w:r w:rsidR="001D710E" w:rsidRPr="00F07762">
        <w:t>MODEL DE COMPROMÍS DE CONSTITUCIÓ FORMAL EN UTE</w:t>
      </w:r>
      <w:bookmarkEnd w:id="1"/>
      <w:r w:rsidR="001D710E" w:rsidRPr="00F07762">
        <w:t xml:space="preserve"> </w:t>
      </w:r>
    </w:p>
    <w:p w14:paraId="61AA0FF0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1C1539AE" w14:textId="168D52A2" w:rsidR="00DA610C" w:rsidRPr="00F07762" w:rsidRDefault="001D710E" w:rsidP="00DA610C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Els sota signants senyor/a ...................................................................................., amb DNI/NIE núm. ..........................................................., en nom propi / en qualitat de representant legal de la persona física/jurídica ..................................., amb NIF ......................, amb l’adreça de correu electrònic següent per rebre les comunicacions electròniques ..................................................................... i als efectes de licitar </w:t>
      </w:r>
      <w:r w:rsidR="00931DEB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en el procediment d'adjudicació </w:t>
      </w:r>
      <w:r w:rsidR="00AE5087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de la </w:t>
      </w:r>
      <w:r w:rsidR="00AE5087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concessió administrativa per a </w:t>
      </w:r>
      <w:r w:rsidR="00DA610C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l’ús privatiu del domini públic del mòdul</w:t>
      </w:r>
      <w:r w:rsidR="00C237D7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prefabricat</w:t>
      </w:r>
      <w:r w:rsidR="00DA610C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per a la prestació de servei de </w:t>
      </w:r>
      <w:r w:rsidR="006A7D5B">
        <w:rPr>
          <w:rFonts w:eastAsia="Times New Roman" w:cs="Arial"/>
          <w:kern w:val="0"/>
          <w:szCs w:val="24"/>
          <w:lang w:val="ca-ES" w:eastAsia="ca-ES"/>
          <w14:ligatures w14:val="none"/>
        </w:rPr>
        <w:t>bar-cafeteria-terrassa</w:t>
      </w:r>
      <w:r w:rsidR="00DA610C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 xml:space="preserve"> ubicat al parc de </w:t>
      </w:r>
      <w:r w:rsidR="00DA610C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l’Esp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>í</w:t>
      </w:r>
      <w:r w:rsidR="00DA610C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gol de</w:t>
      </w:r>
      <w:r w:rsidR="00DA610C" w:rsidRPr="00AE5087">
        <w:rPr>
          <w:rFonts w:eastAsia="Times New Roman" w:cs="Arial"/>
          <w:b/>
          <w:bCs/>
          <w:kern w:val="0"/>
          <w:szCs w:val="24"/>
          <w:lang w:val="ca-ES" w:eastAsia="ca-ES"/>
          <w14:ligatures w14:val="none"/>
        </w:rPr>
        <w:t xml:space="preserve"> </w:t>
      </w:r>
      <w:r w:rsidR="00DA610C" w:rsidRPr="00AE5087">
        <w:rPr>
          <w:rFonts w:eastAsia="Times New Roman" w:cs="Arial"/>
          <w:kern w:val="0"/>
          <w:szCs w:val="24"/>
          <w:lang w:val="ca-ES" w:eastAsia="ca-ES"/>
          <w14:ligatures w14:val="none"/>
        </w:rPr>
        <w:t>la Palma de Cervelló</w:t>
      </w:r>
      <w:r w:rsidR="00DA610C">
        <w:rPr>
          <w:rFonts w:eastAsia="Times New Roman" w:cs="Arial"/>
          <w:kern w:val="0"/>
          <w:szCs w:val="24"/>
          <w:lang w:val="ca-ES" w:eastAsia="ca-ES"/>
          <w14:ligatures w14:val="none"/>
        </w:rPr>
        <w:t>.</w:t>
      </w:r>
    </w:p>
    <w:p w14:paraId="54326179" w14:textId="6017DBC4" w:rsidR="001D710E" w:rsidRPr="00F07762" w:rsidRDefault="001D710E" w:rsidP="00E258F2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2BD23F64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3BD6B067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ENS COMPROMETEM</w:t>
      </w:r>
    </w:p>
    <w:p w14:paraId="363A276D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6298C9B7" w14:textId="1767CB23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A constituir-nos en unió temporal d’empreses si resultem adjudicataris de la concessió, amb la participació següent:</w:t>
      </w:r>
    </w:p>
    <w:p w14:paraId="1A7F59B5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__ % per a _____________________________________________ (empresa)</w:t>
      </w:r>
    </w:p>
    <w:p w14:paraId="22A141A2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1F5FA544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__ % per a _____________________________________________ (empresa)</w:t>
      </w:r>
    </w:p>
    <w:p w14:paraId="3353EB22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3570517E" w14:textId="2746C1E4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A aquest efecte designem el/la senyor/a........................................................, amb DNI ........................, amb l’adreça de correu electrònic següent per rebre les comunicacions electròniques ......................................., com la persona que representarà l’agrupació temporal d’empreses .</w:t>
      </w:r>
      <w:r w:rsidR="00931DEB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............</w:t>
      </w: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................</w:t>
      </w:r>
      <w:r w:rsidR="00931DEB"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............</w:t>
      </w: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......, com a representant i apoderat únic davant l’Administració de l’UTE que es constituirà un cop notificada l’adjudicació i sempre abans de la formalització del contracte.</w:t>
      </w:r>
    </w:p>
    <w:p w14:paraId="30F315F5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</w:p>
    <w:p w14:paraId="789E20E8" w14:textId="77777777" w:rsidR="001D710E" w:rsidRPr="00F07762" w:rsidRDefault="001D710E" w:rsidP="001D710E">
      <w:pPr>
        <w:spacing w:after="0" w:line="360" w:lineRule="auto"/>
        <w:jc w:val="both"/>
        <w:rPr>
          <w:rFonts w:eastAsia="Times New Roman" w:cs="Arial"/>
          <w:kern w:val="0"/>
          <w:szCs w:val="24"/>
          <w:lang w:val="ca-ES" w:eastAsia="ca-ES"/>
          <w14:ligatures w14:val="none"/>
        </w:rPr>
      </w:pPr>
      <w:r w:rsidRPr="00F07762">
        <w:rPr>
          <w:rFonts w:eastAsia="Times New Roman" w:cs="Arial"/>
          <w:kern w:val="0"/>
          <w:szCs w:val="24"/>
          <w:lang w:val="ca-ES" w:eastAsia="ca-ES"/>
          <w14:ligatures w14:val="none"/>
        </w:rPr>
        <w:t>Indicar nom, data i segell de les empreses/entitats licitadores.</w:t>
      </w:r>
    </w:p>
    <w:bookmarkEnd w:id="0"/>
    <w:sectPr w:rsidR="001D710E" w:rsidRPr="00F07762" w:rsidSect="00A834F5">
      <w:headerReference w:type="default" r:id="rId8"/>
      <w:footerReference w:type="default" r:id="rId9"/>
      <w:pgSz w:w="11910" w:h="16840"/>
      <w:pgMar w:top="2000" w:right="992" w:bottom="820" w:left="1559" w:header="1303" w:footer="6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1F1BC" w14:textId="77777777" w:rsidR="001F3BE6" w:rsidRDefault="001F3BE6" w:rsidP="00ED094E">
      <w:pPr>
        <w:spacing w:after="0" w:line="240" w:lineRule="auto"/>
      </w:pPr>
      <w:r>
        <w:separator/>
      </w:r>
    </w:p>
  </w:endnote>
  <w:endnote w:type="continuationSeparator" w:id="0">
    <w:p w14:paraId="75D087F0" w14:textId="77777777" w:rsidR="001F3BE6" w:rsidRDefault="001F3BE6" w:rsidP="00ED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129F" w14:textId="77777777" w:rsidR="007B4BB5" w:rsidRDefault="007B4BB5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p w14:paraId="43D2C454" w14:textId="77777777" w:rsidR="007B4BB5" w:rsidRDefault="007B4BB5">
    <w:pPr>
      <w:pStyle w:val="Piedepgina"/>
    </w:pPr>
  </w:p>
  <w:p w14:paraId="67F48070" w14:textId="77777777" w:rsidR="00DE3ABE" w:rsidRDefault="00DE3ABE"/>
  <w:p w14:paraId="535908BB" w14:textId="77777777" w:rsidR="00DE3ABE" w:rsidRDefault="00DE3ABE"/>
  <w:p w14:paraId="43BF6711" w14:textId="77777777" w:rsidR="00DE3ABE" w:rsidRDefault="00DE3A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B49B8" w14:textId="77777777" w:rsidR="001F3BE6" w:rsidRDefault="001F3BE6" w:rsidP="00ED094E">
      <w:pPr>
        <w:spacing w:after="0" w:line="240" w:lineRule="auto"/>
      </w:pPr>
      <w:r>
        <w:separator/>
      </w:r>
    </w:p>
  </w:footnote>
  <w:footnote w:type="continuationSeparator" w:id="0">
    <w:p w14:paraId="76A9E90E" w14:textId="77777777" w:rsidR="001F3BE6" w:rsidRDefault="001F3BE6" w:rsidP="00ED0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03F6C" w14:textId="4C8BE11D" w:rsidR="007B4BB5" w:rsidRDefault="007B4BB5" w:rsidP="007B4BB5">
    <w:pPr>
      <w:pStyle w:val="Encabezado"/>
      <w:tabs>
        <w:tab w:val="clear" w:pos="4252"/>
        <w:tab w:val="clear" w:pos="8504"/>
        <w:tab w:val="left" w:pos="212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393F3D08" wp14:editId="3AEDD097">
          <wp:simplePos x="0" y="0"/>
          <wp:positionH relativeFrom="column">
            <wp:posOffset>-640270</wp:posOffset>
          </wp:positionH>
          <wp:positionV relativeFrom="paragraph">
            <wp:posOffset>-537845</wp:posOffset>
          </wp:positionV>
          <wp:extent cx="2371725" cy="838200"/>
          <wp:effectExtent l="0" t="0" r="9525" b="0"/>
          <wp:wrapNone/>
          <wp:docPr id="188595287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76BD71F" w14:textId="77777777" w:rsidR="00DE3ABE" w:rsidRDefault="00DE3A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ca-ES"/>
      </w:r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4"/>
        <w:lang w:val="ca-ES"/>
      </w:rPr>
    </w:lvl>
  </w:abstractNum>
  <w:abstractNum w:abstractNumId="3" w15:restartNumberingAfterBreak="0">
    <w:nsid w:val="00000005"/>
    <w:multiLevelType w:val="singleLevel"/>
    <w:tmpl w:val="00000005"/>
    <w:name w:val="WW8Num10"/>
    <w:lvl w:ilvl="0">
      <w:start w:val="875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lang w:val="ca-ES"/>
      </w:r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8"/>
    <w:multiLevelType w:val="singleLevel"/>
    <w:tmpl w:val="00000008"/>
    <w:name w:val="WW8Num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02105289"/>
    <w:multiLevelType w:val="hybridMultilevel"/>
    <w:tmpl w:val="E22412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9A57EC"/>
    <w:multiLevelType w:val="hybridMultilevel"/>
    <w:tmpl w:val="78C0020E"/>
    <w:lvl w:ilvl="0" w:tplc="0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09903C8"/>
    <w:multiLevelType w:val="hybridMultilevel"/>
    <w:tmpl w:val="8E90B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34EBF"/>
    <w:multiLevelType w:val="multilevel"/>
    <w:tmpl w:val="96DE5902"/>
    <w:lvl w:ilvl="0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4" w:hanging="4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1875" w:hanging="4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0" w:hanging="4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5" w:hanging="4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0" w:hanging="4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15" w:hanging="4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50" w:hanging="4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33"/>
      </w:pPr>
      <w:rPr>
        <w:rFonts w:hint="default"/>
        <w:lang w:val="ca-ES" w:eastAsia="en-US" w:bidi="ar-SA"/>
      </w:rPr>
    </w:lvl>
  </w:abstractNum>
  <w:abstractNum w:abstractNumId="10" w15:restartNumberingAfterBreak="0">
    <w:nsid w:val="22EA10F1"/>
    <w:multiLevelType w:val="hybridMultilevel"/>
    <w:tmpl w:val="CD420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41C5"/>
    <w:multiLevelType w:val="hybridMultilevel"/>
    <w:tmpl w:val="F8C08B5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8E0D51"/>
    <w:multiLevelType w:val="hybridMultilevel"/>
    <w:tmpl w:val="0B8C65B4"/>
    <w:lvl w:ilvl="0" w:tplc="1AE050B2">
      <w:numFmt w:val="bullet"/>
      <w:lvlText w:val="☐"/>
      <w:lvlJc w:val="left"/>
      <w:pPr>
        <w:ind w:left="2043" w:hanging="319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3DC07C88">
      <w:numFmt w:val="bullet"/>
      <w:lvlText w:val="•"/>
      <w:lvlJc w:val="left"/>
      <w:pPr>
        <w:ind w:left="3026" w:hanging="319"/>
      </w:pPr>
      <w:rPr>
        <w:rFonts w:hint="default"/>
        <w:lang w:val="ca-ES" w:eastAsia="en-US" w:bidi="ar-SA"/>
      </w:rPr>
    </w:lvl>
    <w:lvl w:ilvl="2" w:tplc="CCBAA210">
      <w:numFmt w:val="bullet"/>
      <w:lvlText w:val="•"/>
      <w:lvlJc w:val="left"/>
      <w:pPr>
        <w:ind w:left="4012" w:hanging="319"/>
      </w:pPr>
      <w:rPr>
        <w:rFonts w:hint="default"/>
        <w:lang w:val="ca-ES" w:eastAsia="en-US" w:bidi="ar-SA"/>
      </w:rPr>
    </w:lvl>
    <w:lvl w:ilvl="3" w:tplc="E7B22E66">
      <w:numFmt w:val="bullet"/>
      <w:lvlText w:val="•"/>
      <w:lvlJc w:val="left"/>
      <w:pPr>
        <w:ind w:left="4998" w:hanging="319"/>
      </w:pPr>
      <w:rPr>
        <w:rFonts w:hint="default"/>
        <w:lang w:val="ca-ES" w:eastAsia="en-US" w:bidi="ar-SA"/>
      </w:rPr>
    </w:lvl>
    <w:lvl w:ilvl="4" w:tplc="5ED46B24">
      <w:numFmt w:val="bullet"/>
      <w:lvlText w:val="•"/>
      <w:lvlJc w:val="left"/>
      <w:pPr>
        <w:ind w:left="5984" w:hanging="319"/>
      </w:pPr>
      <w:rPr>
        <w:rFonts w:hint="default"/>
        <w:lang w:val="ca-ES" w:eastAsia="en-US" w:bidi="ar-SA"/>
      </w:rPr>
    </w:lvl>
    <w:lvl w:ilvl="5" w:tplc="9FA8A00A">
      <w:numFmt w:val="bullet"/>
      <w:lvlText w:val="•"/>
      <w:lvlJc w:val="left"/>
      <w:pPr>
        <w:ind w:left="6970" w:hanging="319"/>
      </w:pPr>
      <w:rPr>
        <w:rFonts w:hint="default"/>
        <w:lang w:val="ca-ES" w:eastAsia="en-US" w:bidi="ar-SA"/>
      </w:rPr>
    </w:lvl>
    <w:lvl w:ilvl="6" w:tplc="240EA02E">
      <w:numFmt w:val="bullet"/>
      <w:lvlText w:val="•"/>
      <w:lvlJc w:val="left"/>
      <w:pPr>
        <w:ind w:left="7956" w:hanging="319"/>
      </w:pPr>
      <w:rPr>
        <w:rFonts w:hint="default"/>
        <w:lang w:val="ca-ES" w:eastAsia="en-US" w:bidi="ar-SA"/>
      </w:rPr>
    </w:lvl>
    <w:lvl w:ilvl="7" w:tplc="6BBC7E24">
      <w:numFmt w:val="bullet"/>
      <w:lvlText w:val="•"/>
      <w:lvlJc w:val="left"/>
      <w:pPr>
        <w:ind w:left="8942" w:hanging="319"/>
      </w:pPr>
      <w:rPr>
        <w:rFonts w:hint="default"/>
        <w:lang w:val="ca-ES" w:eastAsia="en-US" w:bidi="ar-SA"/>
      </w:rPr>
    </w:lvl>
    <w:lvl w:ilvl="8" w:tplc="C5F4D30A">
      <w:numFmt w:val="bullet"/>
      <w:lvlText w:val="•"/>
      <w:lvlJc w:val="left"/>
      <w:pPr>
        <w:ind w:left="9928" w:hanging="319"/>
      </w:pPr>
      <w:rPr>
        <w:rFonts w:hint="default"/>
        <w:lang w:val="ca-ES" w:eastAsia="en-US" w:bidi="ar-SA"/>
      </w:rPr>
    </w:lvl>
  </w:abstractNum>
  <w:abstractNum w:abstractNumId="13" w15:restartNumberingAfterBreak="0">
    <w:nsid w:val="31900EC6"/>
    <w:multiLevelType w:val="hybridMultilevel"/>
    <w:tmpl w:val="EFE485F6"/>
    <w:lvl w:ilvl="0" w:tplc="D8E66E8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F6027"/>
    <w:multiLevelType w:val="hybridMultilevel"/>
    <w:tmpl w:val="F14C764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5A5B04"/>
    <w:multiLevelType w:val="hybridMultilevel"/>
    <w:tmpl w:val="F9FCD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C2ED3"/>
    <w:multiLevelType w:val="hybridMultilevel"/>
    <w:tmpl w:val="3DEAA31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D3E61"/>
    <w:multiLevelType w:val="multilevel"/>
    <w:tmpl w:val="96DE5902"/>
    <w:lvl w:ilvl="0">
      <w:start w:val="1"/>
      <w:numFmt w:val="decimal"/>
      <w:lvlText w:val="%1."/>
      <w:lvlJc w:val="left"/>
      <w:pPr>
        <w:ind w:left="502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934" w:hanging="4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•"/>
      <w:lvlJc w:val="left"/>
      <w:pPr>
        <w:ind w:left="1875" w:hanging="433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810" w:hanging="433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745" w:hanging="433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80" w:hanging="433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615" w:hanging="433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550" w:hanging="433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485" w:hanging="433"/>
      </w:pPr>
      <w:rPr>
        <w:rFonts w:hint="default"/>
        <w:lang w:val="ca-ES" w:eastAsia="en-US" w:bidi="ar-SA"/>
      </w:rPr>
    </w:lvl>
  </w:abstractNum>
  <w:abstractNum w:abstractNumId="18" w15:restartNumberingAfterBreak="0">
    <w:nsid w:val="517B118F"/>
    <w:multiLevelType w:val="hybridMultilevel"/>
    <w:tmpl w:val="88B86542"/>
    <w:lvl w:ilvl="0" w:tplc="D8E66E88">
      <w:numFmt w:val="bullet"/>
      <w:lvlText w:val="-"/>
      <w:lvlJc w:val="left"/>
      <w:pPr>
        <w:ind w:left="720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8"/>
        <w:szCs w:val="18"/>
        <w:lang w:val="ca-ES" w:eastAsia="en-US" w:bidi="ar-SA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925091"/>
    <w:multiLevelType w:val="hybridMultilevel"/>
    <w:tmpl w:val="1228C70E"/>
    <w:lvl w:ilvl="0" w:tplc="06CC1690">
      <w:numFmt w:val="bullet"/>
      <w:lvlText w:val="-"/>
      <w:lvlJc w:val="left"/>
      <w:pPr>
        <w:ind w:left="289" w:hanging="14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1" w:tplc="CFF0E462">
      <w:numFmt w:val="bullet"/>
      <w:lvlText w:val="•"/>
      <w:lvlJc w:val="left"/>
      <w:pPr>
        <w:ind w:left="1187" w:hanging="147"/>
      </w:pPr>
      <w:rPr>
        <w:rFonts w:hint="default"/>
        <w:lang w:val="ca-ES" w:eastAsia="en-US" w:bidi="ar-SA"/>
      </w:rPr>
    </w:lvl>
    <w:lvl w:ilvl="2" w:tplc="1A325B12">
      <w:numFmt w:val="bullet"/>
      <w:lvlText w:val="•"/>
      <w:lvlJc w:val="left"/>
      <w:pPr>
        <w:ind w:left="2095" w:hanging="147"/>
      </w:pPr>
      <w:rPr>
        <w:rFonts w:hint="default"/>
        <w:lang w:val="ca-ES" w:eastAsia="en-US" w:bidi="ar-SA"/>
      </w:rPr>
    </w:lvl>
    <w:lvl w:ilvl="3" w:tplc="50680AF6">
      <w:numFmt w:val="bullet"/>
      <w:lvlText w:val="•"/>
      <w:lvlJc w:val="left"/>
      <w:pPr>
        <w:ind w:left="3002" w:hanging="147"/>
      </w:pPr>
      <w:rPr>
        <w:rFonts w:hint="default"/>
        <w:lang w:val="ca-ES" w:eastAsia="en-US" w:bidi="ar-SA"/>
      </w:rPr>
    </w:lvl>
    <w:lvl w:ilvl="4" w:tplc="D5AE33AA">
      <w:numFmt w:val="bullet"/>
      <w:lvlText w:val="•"/>
      <w:lvlJc w:val="left"/>
      <w:pPr>
        <w:ind w:left="3910" w:hanging="147"/>
      </w:pPr>
      <w:rPr>
        <w:rFonts w:hint="default"/>
        <w:lang w:val="ca-ES" w:eastAsia="en-US" w:bidi="ar-SA"/>
      </w:rPr>
    </w:lvl>
    <w:lvl w:ilvl="5" w:tplc="665EBF90">
      <w:numFmt w:val="bullet"/>
      <w:lvlText w:val="•"/>
      <w:lvlJc w:val="left"/>
      <w:pPr>
        <w:ind w:left="4817" w:hanging="147"/>
      </w:pPr>
      <w:rPr>
        <w:rFonts w:hint="default"/>
        <w:lang w:val="ca-ES" w:eastAsia="en-US" w:bidi="ar-SA"/>
      </w:rPr>
    </w:lvl>
    <w:lvl w:ilvl="6" w:tplc="A4CC9D08">
      <w:numFmt w:val="bullet"/>
      <w:lvlText w:val="•"/>
      <w:lvlJc w:val="left"/>
      <w:pPr>
        <w:ind w:left="5725" w:hanging="147"/>
      </w:pPr>
      <w:rPr>
        <w:rFonts w:hint="default"/>
        <w:lang w:val="ca-ES" w:eastAsia="en-US" w:bidi="ar-SA"/>
      </w:rPr>
    </w:lvl>
    <w:lvl w:ilvl="7" w:tplc="BC6E82D0">
      <w:numFmt w:val="bullet"/>
      <w:lvlText w:val="•"/>
      <w:lvlJc w:val="left"/>
      <w:pPr>
        <w:ind w:left="6632" w:hanging="147"/>
      </w:pPr>
      <w:rPr>
        <w:rFonts w:hint="default"/>
        <w:lang w:val="ca-ES" w:eastAsia="en-US" w:bidi="ar-SA"/>
      </w:rPr>
    </w:lvl>
    <w:lvl w:ilvl="8" w:tplc="FF04DD38">
      <w:numFmt w:val="bullet"/>
      <w:lvlText w:val="•"/>
      <w:lvlJc w:val="left"/>
      <w:pPr>
        <w:ind w:left="7540" w:hanging="147"/>
      </w:pPr>
      <w:rPr>
        <w:rFonts w:hint="default"/>
        <w:lang w:val="ca-ES" w:eastAsia="en-US" w:bidi="ar-SA"/>
      </w:rPr>
    </w:lvl>
  </w:abstractNum>
  <w:abstractNum w:abstractNumId="20" w15:restartNumberingAfterBreak="0">
    <w:nsid w:val="5AF522B3"/>
    <w:multiLevelType w:val="hybridMultilevel"/>
    <w:tmpl w:val="F14C764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222968"/>
    <w:multiLevelType w:val="hybridMultilevel"/>
    <w:tmpl w:val="4F8E91D2"/>
    <w:lvl w:ilvl="0" w:tplc="0C0A000B">
      <w:start w:val="1"/>
      <w:numFmt w:val="bullet"/>
      <w:lvlText w:val=""/>
      <w:lvlJc w:val="left"/>
      <w:pPr>
        <w:ind w:left="194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6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8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0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2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4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6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8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09" w:hanging="360"/>
      </w:pPr>
      <w:rPr>
        <w:rFonts w:ascii="Wingdings" w:hAnsi="Wingdings" w:hint="default"/>
      </w:rPr>
    </w:lvl>
  </w:abstractNum>
  <w:abstractNum w:abstractNumId="22" w15:restartNumberingAfterBreak="0">
    <w:nsid w:val="66940554"/>
    <w:multiLevelType w:val="multilevel"/>
    <w:tmpl w:val="82A8FBFC"/>
    <w:lvl w:ilvl="0">
      <w:start w:val="1"/>
      <w:numFmt w:val="bullet"/>
      <w:lvlText w:val=""/>
      <w:lvlJc w:val="left"/>
      <w:pPr>
        <w:ind w:left="479" w:hanging="337"/>
      </w:pPr>
      <w:rPr>
        <w:rFonts w:ascii="Symbol" w:hAnsi="Symbol" w:hint="default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479" w:hanging="33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2">
      <w:numFmt w:val="bullet"/>
      <w:lvlText w:val="-"/>
      <w:lvlJc w:val="left"/>
      <w:pPr>
        <w:ind w:left="502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3">
      <w:numFmt w:val="bullet"/>
      <w:lvlText w:val=""/>
      <w:lvlJc w:val="left"/>
      <w:pPr>
        <w:ind w:left="1229" w:hanging="545"/>
      </w:pPr>
      <w:rPr>
        <w:rFonts w:ascii="Symbol" w:eastAsia="Symbol" w:hAnsi="Symbol" w:cs="Symbol" w:hint="default"/>
        <w:spacing w:val="0"/>
        <w:w w:val="100"/>
        <w:lang w:val="ca-ES" w:eastAsia="en-US" w:bidi="ar-SA"/>
      </w:rPr>
    </w:lvl>
    <w:lvl w:ilvl="4">
      <w:start w:val="1"/>
      <w:numFmt w:val="decimal"/>
      <w:lvlText w:val="%5."/>
      <w:lvlJc w:val="left"/>
      <w:pPr>
        <w:ind w:left="301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ca-ES" w:eastAsia="en-US" w:bidi="ar-SA"/>
      </w:rPr>
    </w:lvl>
    <w:lvl w:ilvl="5">
      <w:numFmt w:val="bullet"/>
      <w:lvlText w:val="•"/>
      <w:lvlJc w:val="left"/>
      <w:pPr>
        <w:ind w:left="4830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35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40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545" w:hanging="360"/>
      </w:pPr>
      <w:rPr>
        <w:rFonts w:hint="default"/>
        <w:lang w:val="ca-ES" w:eastAsia="en-US" w:bidi="ar-SA"/>
      </w:rPr>
    </w:lvl>
  </w:abstractNum>
  <w:abstractNum w:abstractNumId="23" w15:restartNumberingAfterBreak="0">
    <w:nsid w:val="6B8F1B7E"/>
    <w:multiLevelType w:val="hybridMultilevel"/>
    <w:tmpl w:val="A870436E"/>
    <w:lvl w:ilvl="0" w:tplc="1AE050B2">
      <w:numFmt w:val="bullet"/>
      <w:lvlText w:val="☐"/>
      <w:lvlJc w:val="left"/>
      <w:pPr>
        <w:ind w:left="720" w:hanging="36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D5ADB"/>
    <w:multiLevelType w:val="hybridMultilevel"/>
    <w:tmpl w:val="AB5EAACE"/>
    <w:lvl w:ilvl="0" w:tplc="1A14BAF8">
      <w:start w:val="1"/>
      <w:numFmt w:val="lowerLetter"/>
      <w:lvlText w:val="%1)"/>
      <w:lvlJc w:val="left"/>
      <w:pPr>
        <w:ind w:left="2043" w:hanging="26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FA4BEEA">
      <w:numFmt w:val="bullet"/>
      <w:lvlText w:val="•"/>
      <w:lvlJc w:val="left"/>
      <w:pPr>
        <w:ind w:left="3026" w:hanging="267"/>
      </w:pPr>
      <w:rPr>
        <w:rFonts w:hint="default"/>
        <w:lang w:val="ca-ES" w:eastAsia="en-US" w:bidi="ar-SA"/>
      </w:rPr>
    </w:lvl>
    <w:lvl w:ilvl="2" w:tplc="BFA0139A">
      <w:numFmt w:val="bullet"/>
      <w:lvlText w:val="•"/>
      <w:lvlJc w:val="left"/>
      <w:pPr>
        <w:ind w:left="4012" w:hanging="267"/>
      </w:pPr>
      <w:rPr>
        <w:rFonts w:hint="default"/>
        <w:lang w:val="ca-ES" w:eastAsia="en-US" w:bidi="ar-SA"/>
      </w:rPr>
    </w:lvl>
    <w:lvl w:ilvl="3" w:tplc="712640EA">
      <w:numFmt w:val="bullet"/>
      <w:lvlText w:val="•"/>
      <w:lvlJc w:val="left"/>
      <w:pPr>
        <w:ind w:left="4998" w:hanging="267"/>
      </w:pPr>
      <w:rPr>
        <w:rFonts w:hint="default"/>
        <w:lang w:val="ca-ES" w:eastAsia="en-US" w:bidi="ar-SA"/>
      </w:rPr>
    </w:lvl>
    <w:lvl w:ilvl="4" w:tplc="B60211F0">
      <w:numFmt w:val="bullet"/>
      <w:lvlText w:val="•"/>
      <w:lvlJc w:val="left"/>
      <w:pPr>
        <w:ind w:left="5984" w:hanging="267"/>
      </w:pPr>
      <w:rPr>
        <w:rFonts w:hint="default"/>
        <w:lang w:val="ca-ES" w:eastAsia="en-US" w:bidi="ar-SA"/>
      </w:rPr>
    </w:lvl>
    <w:lvl w:ilvl="5" w:tplc="6736179C">
      <w:numFmt w:val="bullet"/>
      <w:lvlText w:val="•"/>
      <w:lvlJc w:val="left"/>
      <w:pPr>
        <w:ind w:left="6970" w:hanging="267"/>
      </w:pPr>
      <w:rPr>
        <w:rFonts w:hint="default"/>
        <w:lang w:val="ca-ES" w:eastAsia="en-US" w:bidi="ar-SA"/>
      </w:rPr>
    </w:lvl>
    <w:lvl w:ilvl="6" w:tplc="2616A628">
      <w:numFmt w:val="bullet"/>
      <w:lvlText w:val="•"/>
      <w:lvlJc w:val="left"/>
      <w:pPr>
        <w:ind w:left="7956" w:hanging="267"/>
      </w:pPr>
      <w:rPr>
        <w:rFonts w:hint="default"/>
        <w:lang w:val="ca-ES" w:eastAsia="en-US" w:bidi="ar-SA"/>
      </w:rPr>
    </w:lvl>
    <w:lvl w:ilvl="7" w:tplc="DBC82A8A">
      <w:numFmt w:val="bullet"/>
      <w:lvlText w:val="•"/>
      <w:lvlJc w:val="left"/>
      <w:pPr>
        <w:ind w:left="8942" w:hanging="267"/>
      </w:pPr>
      <w:rPr>
        <w:rFonts w:hint="default"/>
        <w:lang w:val="ca-ES" w:eastAsia="en-US" w:bidi="ar-SA"/>
      </w:rPr>
    </w:lvl>
    <w:lvl w:ilvl="8" w:tplc="3FCCCA3E">
      <w:numFmt w:val="bullet"/>
      <w:lvlText w:val="•"/>
      <w:lvlJc w:val="left"/>
      <w:pPr>
        <w:ind w:left="9928" w:hanging="267"/>
      </w:pPr>
      <w:rPr>
        <w:rFonts w:hint="default"/>
        <w:lang w:val="ca-ES" w:eastAsia="en-US" w:bidi="ar-SA"/>
      </w:rPr>
    </w:lvl>
  </w:abstractNum>
  <w:abstractNum w:abstractNumId="2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A150DE"/>
    <w:multiLevelType w:val="hybridMultilevel"/>
    <w:tmpl w:val="52FAB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A2C97"/>
    <w:multiLevelType w:val="hybridMultilevel"/>
    <w:tmpl w:val="CB10A37C"/>
    <w:lvl w:ilvl="0" w:tplc="5AFA868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F6D5AF9"/>
    <w:multiLevelType w:val="hybridMultilevel"/>
    <w:tmpl w:val="823E23B4"/>
    <w:lvl w:ilvl="0" w:tplc="F2F2C954">
      <w:start w:val="1"/>
      <w:numFmt w:val="upperLetter"/>
      <w:pStyle w:val="Ttulo4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74774">
    <w:abstractNumId w:val="25"/>
  </w:num>
  <w:num w:numId="2" w16cid:durableId="2088723793">
    <w:abstractNumId w:val="6"/>
  </w:num>
  <w:num w:numId="3" w16cid:durableId="156654139">
    <w:abstractNumId w:val="18"/>
  </w:num>
  <w:num w:numId="4" w16cid:durableId="62224105">
    <w:abstractNumId w:val="13"/>
  </w:num>
  <w:num w:numId="5" w16cid:durableId="324864335">
    <w:abstractNumId w:val="15"/>
  </w:num>
  <w:num w:numId="6" w16cid:durableId="876433696">
    <w:abstractNumId w:val="11"/>
  </w:num>
  <w:num w:numId="7" w16cid:durableId="1211111569">
    <w:abstractNumId w:val="27"/>
  </w:num>
  <w:num w:numId="8" w16cid:durableId="1796099693">
    <w:abstractNumId w:val="28"/>
  </w:num>
  <w:num w:numId="9" w16cid:durableId="912006366">
    <w:abstractNumId w:val="14"/>
  </w:num>
  <w:num w:numId="10" w16cid:durableId="718820528">
    <w:abstractNumId w:val="10"/>
  </w:num>
  <w:num w:numId="11" w16cid:durableId="336660215">
    <w:abstractNumId w:val="22"/>
  </w:num>
  <w:num w:numId="12" w16cid:durableId="973027664">
    <w:abstractNumId w:val="26"/>
  </w:num>
  <w:num w:numId="13" w16cid:durableId="593788537">
    <w:abstractNumId w:val="16"/>
  </w:num>
  <w:num w:numId="14" w16cid:durableId="347606210">
    <w:abstractNumId w:val="8"/>
  </w:num>
  <w:num w:numId="15" w16cid:durableId="1714112715">
    <w:abstractNumId w:val="21"/>
  </w:num>
  <w:num w:numId="16" w16cid:durableId="165101803">
    <w:abstractNumId w:val="12"/>
  </w:num>
  <w:num w:numId="17" w16cid:durableId="728110043">
    <w:abstractNumId w:val="23"/>
  </w:num>
  <w:num w:numId="18" w16cid:durableId="178814715">
    <w:abstractNumId w:val="24"/>
  </w:num>
  <w:num w:numId="19" w16cid:durableId="1994944529">
    <w:abstractNumId w:val="20"/>
  </w:num>
  <w:num w:numId="20" w16cid:durableId="1897348908">
    <w:abstractNumId w:val="19"/>
  </w:num>
  <w:num w:numId="21" w16cid:durableId="1920476921">
    <w:abstractNumId w:val="17"/>
  </w:num>
  <w:num w:numId="22" w16cid:durableId="599217741">
    <w:abstractNumId w:val="9"/>
  </w:num>
  <w:num w:numId="23" w16cid:durableId="1338919807">
    <w:abstractNumId w:val="7"/>
  </w:num>
  <w:num w:numId="24" w16cid:durableId="1206990916">
    <w:abstractNumId w:val="2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B7B"/>
    <w:rsid w:val="00011B7B"/>
    <w:rsid w:val="0002422C"/>
    <w:rsid w:val="00024699"/>
    <w:rsid w:val="00030F1B"/>
    <w:rsid w:val="000342D8"/>
    <w:rsid w:val="000436EF"/>
    <w:rsid w:val="000445E3"/>
    <w:rsid w:val="000463FB"/>
    <w:rsid w:val="00047AA2"/>
    <w:rsid w:val="00052662"/>
    <w:rsid w:val="00063094"/>
    <w:rsid w:val="00063746"/>
    <w:rsid w:val="0007030F"/>
    <w:rsid w:val="00072EFA"/>
    <w:rsid w:val="00085694"/>
    <w:rsid w:val="00085809"/>
    <w:rsid w:val="00095B4B"/>
    <w:rsid w:val="000A2896"/>
    <w:rsid w:val="000A45F6"/>
    <w:rsid w:val="000B163E"/>
    <w:rsid w:val="000B402F"/>
    <w:rsid w:val="000B57E7"/>
    <w:rsid w:val="000C0FB0"/>
    <w:rsid w:val="000C1078"/>
    <w:rsid w:val="000C3F04"/>
    <w:rsid w:val="000D28B3"/>
    <w:rsid w:val="000D5FAF"/>
    <w:rsid w:val="000E0071"/>
    <w:rsid w:val="000E43BE"/>
    <w:rsid w:val="000F47E6"/>
    <w:rsid w:val="000F7D81"/>
    <w:rsid w:val="00102A3F"/>
    <w:rsid w:val="00107D28"/>
    <w:rsid w:val="00111682"/>
    <w:rsid w:val="00112E78"/>
    <w:rsid w:val="00114831"/>
    <w:rsid w:val="00120034"/>
    <w:rsid w:val="0012031B"/>
    <w:rsid w:val="00124464"/>
    <w:rsid w:val="00126048"/>
    <w:rsid w:val="001263F9"/>
    <w:rsid w:val="00127C6E"/>
    <w:rsid w:val="001306B3"/>
    <w:rsid w:val="00130D7C"/>
    <w:rsid w:val="0013287D"/>
    <w:rsid w:val="001334A3"/>
    <w:rsid w:val="001458AD"/>
    <w:rsid w:val="00146601"/>
    <w:rsid w:val="0015181D"/>
    <w:rsid w:val="00160F79"/>
    <w:rsid w:val="00161E1A"/>
    <w:rsid w:val="0016205B"/>
    <w:rsid w:val="00162175"/>
    <w:rsid w:val="001649BC"/>
    <w:rsid w:val="001672A8"/>
    <w:rsid w:val="00171114"/>
    <w:rsid w:val="0017347C"/>
    <w:rsid w:val="001736FF"/>
    <w:rsid w:val="0017478E"/>
    <w:rsid w:val="00175009"/>
    <w:rsid w:val="001766A3"/>
    <w:rsid w:val="001800C4"/>
    <w:rsid w:val="00185C5A"/>
    <w:rsid w:val="001918F2"/>
    <w:rsid w:val="00193135"/>
    <w:rsid w:val="001A718A"/>
    <w:rsid w:val="001A7932"/>
    <w:rsid w:val="001B28E9"/>
    <w:rsid w:val="001B6F1D"/>
    <w:rsid w:val="001D02F4"/>
    <w:rsid w:val="001D19E9"/>
    <w:rsid w:val="001D60AC"/>
    <w:rsid w:val="001D62FC"/>
    <w:rsid w:val="001D710E"/>
    <w:rsid w:val="001D720D"/>
    <w:rsid w:val="001E0690"/>
    <w:rsid w:val="001E1C15"/>
    <w:rsid w:val="001F0CF4"/>
    <w:rsid w:val="001F0F02"/>
    <w:rsid w:val="001F112E"/>
    <w:rsid w:val="001F3BE6"/>
    <w:rsid w:val="001F59BF"/>
    <w:rsid w:val="00200A42"/>
    <w:rsid w:val="002031AF"/>
    <w:rsid w:val="00206223"/>
    <w:rsid w:val="00213B8C"/>
    <w:rsid w:val="002166C2"/>
    <w:rsid w:val="00221051"/>
    <w:rsid w:val="002324BC"/>
    <w:rsid w:val="00232B6B"/>
    <w:rsid w:val="00250F8C"/>
    <w:rsid w:val="00263DEF"/>
    <w:rsid w:val="002677DB"/>
    <w:rsid w:val="00267DBB"/>
    <w:rsid w:val="0028038D"/>
    <w:rsid w:val="00284A9E"/>
    <w:rsid w:val="0028645D"/>
    <w:rsid w:val="00286CDE"/>
    <w:rsid w:val="00293D8D"/>
    <w:rsid w:val="002974EA"/>
    <w:rsid w:val="002A085C"/>
    <w:rsid w:val="002A1BFD"/>
    <w:rsid w:val="002C0704"/>
    <w:rsid w:val="002C24C3"/>
    <w:rsid w:val="002D5643"/>
    <w:rsid w:val="002E167A"/>
    <w:rsid w:val="002E48A3"/>
    <w:rsid w:val="002E5423"/>
    <w:rsid w:val="002F1AF4"/>
    <w:rsid w:val="002F2222"/>
    <w:rsid w:val="002F6745"/>
    <w:rsid w:val="002F6AE3"/>
    <w:rsid w:val="003017A4"/>
    <w:rsid w:val="00315701"/>
    <w:rsid w:val="0032284E"/>
    <w:rsid w:val="00336035"/>
    <w:rsid w:val="00340013"/>
    <w:rsid w:val="0034277B"/>
    <w:rsid w:val="00344BA2"/>
    <w:rsid w:val="0034795F"/>
    <w:rsid w:val="00350766"/>
    <w:rsid w:val="00351CDA"/>
    <w:rsid w:val="00364D36"/>
    <w:rsid w:val="00366600"/>
    <w:rsid w:val="00366BE4"/>
    <w:rsid w:val="00366E2B"/>
    <w:rsid w:val="00380D63"/>
    <w:rsid w:val="003A2ED4"/>
    <w:rsid w:val="003A363B"/>
    <w:rsid w:val="003A4D8D"/>
    <w:rsid w:val="003B06E5"/>
    <w:rsid w:val="003B58FB"/>
    <w:rsid w:val="003C1045"/>
    <w:rsid w:val="003C3B4F"/>
    <w:rsid w:val="003D3F22"/>
    <w:rsid w:val="003D7508"/>
    <w:rsid w:val="003E3119"/>
    <w:rsid w:val="003E7F39"/>
    <w:rsid w:val="00401887"/>
    <w:rsid w:val="00407C2D"/>
    <w:rsid w:val="00421797"/>
    <w:rsid w:val="00427537"/>
    <w:rsid w:val="00431DE1"/>
    <w:rsid w:val="00436952"/>
    <w:rsid w:val="00450ABA"/>
    <w:rsid w:val="0046493E"/>
    <w:rsid w:val="004802A9"/>
    <w:rsid w:val="004803EB"/>
    <w:rsid w:val="00480C6D"/>
    <w:rsid w:val="00482FC8"/>
    <w:rsid w:val="00490998"/>
    <w:rsid w:val="004C1D4C"/>
    <w:rsid w:val="004C27B6"/>
    <w:rsid w:val="004D3AA5"/>
    <w:rsid w:val="004D4972"/>
    <w:rsid w:val="004E3C96"/>
    <w:rsid w:val="004E46A3"/>
    <w:rsid w:val="004F1472"/>
    <w:rsid w:val="004F1811"/>
    <w:rsid w:val="0050000C"/>
    <w:rsid w:val="00505C30"/>
    <w:rsid w:val="00510F60"/>
    <w:rsid w:val="005115DF"/>
    <w:rsid w:val="00512FCB"/>
    <w:rsid w:val="005134E6"/>
    <w:rsid w:val="0052112A"/>
    <w:rsid w:val="00521A57"/>
    <w:rsid w:val="00523987"/>
    <w:rsid w:val="00524803"/>
    <w:rsid w:val="00524B84"/>
    <w:rsid w:val="00531115"/>
    <w:rsid w:val="005436EB"/>
    <w:rsid w:val="00547364"/>
    <w:rsid w:val="00553B95"/>
    <w:rsid w:val="0056398E"/>
    <w:rsid w:val="0057150F"/>
    <w:rsid w:val="00573326"/>
    <w:rsid w:val="005815C8"/>
    <w:rsid w:val="005A3FF7"/>
    <w:rsid w:val="005B66F6"/>
    <w:rsid w:val="005C08DC"/>
    <w:rsid w:val="005C10E1"/>
    <w:rsid w:val="005D1F9E"/>
    <w:rsid w:val="005D5836"/>
    <w:rsid w:val="005D7683"/>
    <w:rsid w:val="005E410A"/>
    <w:rsid w:val="005E6B37"/>
    <w:rsid w:val="005E7AF4"/>
    <w:rsid w:val="005F29B8"/>
    <w:rsid w:val="005F5419"/>
    <w:rsid w:val="006109E0"/>
    <w:rsid w:val="00611945"/>
    <w:rsid w:val="00613ED4"/>
    <w:rsid w:val="00616C0E"/>
    <w:rsid w:val="00622C4F"/>
    <w:rsid w:val="00635AE2"/>
    <w:rsid w:val="006534B1"/>
    <w:rsid w:val="00664DFB"/>
    <w:rsid w:val="00665ADD"/>
    <w:rsid w:val="00684A71"/>
    <w:rsid w:val="00692611"/>
    <w:rsid w:val="00693D6D"/>
    <w:rsid w:val="00693FCC"/>
    <w:rsid w:val="006A6126"/>
    <w:rsid w:val="006A7D5B"/>
    <w:rsid w:val="006B20AD"/>
    <w:rsid w:val="006B4F36"/>
    <w:rsid w:val="006B64F1"/>
    <w:rsid w:val="006B6861"/>
    <w:rsid w:val="006B7DC4"/>
    <w:rsid w:val="006D0726"/>
    <w:rsid w:val="006D50B8"/>
    <w:rsid w:val="006E12C5"/>
    <w:rsid w:val="006E5E6F"/>
    <w:rsid w:val="006F07C6"/>
    <w:rsid w:val="006F5CB1"/>
    <w:rsid w:val="006F7939"/>
    <w:rsid w:val="006F7DDD"/>
    <w:rsid w:val="0070278B"/>
    <w:rsid w:val="00705FB4"/>
    <w:rsid w:val="00707E1A"/>
    <w:rsid w:val="007118BE"/>
    <w:rsid w:val="007207DD"/>
    <w:rsid w:val="00730157"/>
    <w:rsid w:val="00736A98"/>
    <w:rsid w:val="00742548"/>
    <w:rsid w:val="00751092"/>
    <w:rsid w:val="00760EAB"/>
    <w:rsid w:val="007805A0"/>
    <w:rsid w:val="0079180A"/>
    <w:rsid w:val="00796551"/>
    <w:rsid w:val="007966CF"/>
    <w:rsid w:val="007975E2"/>
    <w:rsid w:val="007A4071"/>
    <w:rsid w:val="007B148C"/>
    <w:rsid w:val="007B2ED7"/>
    <w:rsid w:val="007B4BB5"/>
    <w:rsid w:val="007C7612"/>
    <w:rsid w:val="007D2351"/>
    <w:rsid w:val="007D5446"/>
    <w:rsid w:val="007E71D6"/>
    <w:rsid w:val="007F4807"/>
    <w:rsid w:val="007F4D31"/>
    <w:rsid w:val="00802614"/>
    <w:rsid w:val="0080667C"/>
    <w:rsid w:val="0081109C"/>
    <w:rsid w:val="008110E1"/>
    <w:rsid w:val="00815A00"/>
    <w:rsid w:val="00815D49"/>
    <w:rsid w:val="0082011D"/>
    <w:rsid w:val="00841D6D"/>
    <w:rsid w:val="0084396E"/>
    <w:rsid w:val="00843DEF"/>
    <w:rsid w:val="00850D0C"/>
    <w:rsid w:val="00855D66"/>
    <w:rsid w:val="00856D39"/>
    <w:rsid w:val="0086734F"/>
    <w:rsid w:val="00870233"/>
    <w:rsid w:val="00872C86"/>
    <w:rsid w:val="00872F0A"/>
    <w:rsid w:val="00876D59"/>
    <w:rsid w:val="00886CDD"/>
    <w:rsid w:val="00891175"/>
    <w:rsid w:val="00896956"/>
    <w:rsid w:val="008B0BAC"/>
    <w:rsid w:val="008B145C"/>
    <w:rsid w:val="008B4F5A"/>
    <w:rsid w:val="008B51B9"/>
    <w:rsid w:val="008C2405"/>
    <w:rsid w:val="008D4CB6"/>
    <w:rsid w:val="008E1F4D"/>
    <w:rsid w:val="008E208D"/>
    <w:rsid w:val="008E3EC3"/>
    <w:rsid w:val="008E4BE7"/>
    <w:rsid w:val="008E6A7C"/>
    <w:rsid w:val="008E6D0A"/>
    <w:rsid w:val="0090329D"/>
    <w:rsid w:val="00904902"/>
    <w:rsid w:val="00911D70"/>
    <w:rsid w:val="009170F0"/>
    <w:rsid w:val="009235E8"/>
    <w:rsid w:val="00923F4C"/>
    <w:rsid w:val="00925D5E"/>
    <w:rsid w:val="00927149"/>
    <w:rsid w:val="00931DEB"/>
    <w:rsid w:val="00935B09"/>
    <w:rsid w:val="009431C6"/>
    <w:rsid w:val="00955B10"/>
    <w:rsid w:val="00962851"/>
    <w:rsid w:val="00963F48"/>
    <w:rsid w:val="00966877"/>
    <w:rsid w:val="0096758A"/>
    <w:rsid w:val="009747EB"/>
    <w:rsid w:val="0098066E"/>
    <w:rsid w:val="009838BE"/>
    <w:rsid w:val="009947F1"/>
    <w:rsid w:val="00995905"/>
    <w:rsid w:val="009A7AD0"/>
    <w:rsid w:val="009B0691"/>
    <w:rsid w:val="009B0DAA"/>
    <w:rsid w:val="009B1F93"/>
    <w:rsid w:val="009B53F8"/>
    <w:rsid w:val="009C04B3"/>
    <w:rsid w:val="009C1331"/>
    <w:rsid w:val="009C53ED"/>
    <w:rsid w:val="009C5D04"/>
    <w:rsid w:val="009D005E"/>
    <w:rsid w:val="009D2285"/>
    <w:rsid w:val="009D3BBB"/>
    <w:rsid w:val="009E15BE"/>
    <w:rsid w:val="009E5069"/>
    <w:rsid w:val="009F1253"/>
    <w:rsid w:val="009F2CF4"/>
    <w:rsid w:val="00A0023E"/>
    <w:rsid w:val="00A0345F"/>
    <w:rsid w:val="00A0527D"/>
    <w:rsid w:val="00A12879"/>
    <w:rsid w:val="00A17C69"/>
    <w:rsid w:val="00A20F3A"/>
    <w:rsid w:val="00A35C36"/>
    <w:rsid w:val="00A475B8"/>
    <w:rsid w:val="00A52DA7"/>
    <w:rsid w:val="00A575DF"/>
    <w:rsid w:val="00A579E8"/>
    <w:rsid w:val="00A625A2"/>
    <w:rsid w:val="00A71C12"/>
    <w:rsid w:val="00A738E8"/>
    <w:rsid w:val="00A778C5"/>
    <w:rsid w:val="00A8076C"/>
    <w:rsid w:val="00A834F5"/>
    <w:rsid w:val="00A83563"/>
    <w:rsid w:val="00A94DA6"/>
    <w:rsid w:val="00A97AD3"/>
    <w:rsid w:val="00AA39EB"/>
    <w:rsid w:val="00AB11FA"/>
    <w:rsid w:val="00AB1BC9"/>
    <w:rsid w:val="00AC10E3"/>
    <w:rsid w:val="00AC2C05"/>
    <w:rsid w:val="00AC4161"/>
    <w:rsid w:val="00AC7BBA"/>
    <w:rsid w:val="00AE2684"/>
    <w:rsid w:val="00AE2E8C"/>
    <w:rsid w:val="00AE5087"/>
    <w:rsid w:val="00AE6548"/>
    <w:rsid w:val="00AF06CD"/>
    <w:rsid w:val="00AF139D"/>
    <w:rsid w:val="00AF1D92"/>
    <w:rsid w:val="00B027E6"/>
    <w:rsid w:val="00B03B70"/>
    <w:rsid w:val="00B17339"/>
    <w:rsid w:val="00B20B88"/>
    <w:rsid w:val="00B2149E"/>
    <w:rsid w:val="00B21C23"/>
    <w:rsid w:val="00B21D44"/>
    <w:rsid w:val="00B233D8"/>
    <w:rsid w:val="00B23C83"/>
    <w:rsid w:val="00B25F15"/>
    <w:rsid w:val="00B30C37"/>
    <w:rsid w:val="00B33CA4"/>
    <w:rsid w:val="00B410A5"/>
    <w:rsid w:val="00B41D68"/>
    <w:rsid w:val="00B41D7A"/>
    <w:rsid w:val="00B453B4"/>
    <w:rsid w:val="00B4603D"/>
    <w:rsid w:val="00B46833"/>
    <w:rsid w:val="00B525FB"/>
    <w:rsid w:val="00B57C9E"/>
    <w:rsid w:val="00B60C85"/>
    <w:rsid w:val="00B630F9"/>
    <w:rsid w:val="00B64FE1"/>
    <w:rsid w:val="00B66CA1"/>
    <w:rsid w:val="00B716ED"/>
    <w:rsid w:val="00B77B83"/>
    <w:rsid w:val="00B8779C"/>
    <w:rsid w:val="00B87DCD"/>
    <w:rsid w:val="00BA5D79"/>
    <w:rsid w:val="00BB1ADA"/>
    <w:rsid w:val="00BB61FF"/>
    <w:rsid w:val="00BB7FAE"/>
    <w:rsid w:val="00BC0F5B"/>
    <w:rsid w:val="00BC1C75"/>
    <w:rsid w:val="00BC6032"/>
    <w:rsid w:val="00BC6743"/>
    <w:rsid w:val="00BD14C6"/>
    <w:rsid w:val="00BD260C"/>
    <w:rsid w:val="00BD5A37"/>
    <w:rsid w:val="00BF1630"/>
    <w:rsid w:val="00BF2341"/>
    <w:rsid w:val="00C20E7B"/>
    <w:rsid w:val="00C237D7"/>
    <w:rsid w:val="00C27C87"/>
    <w:rsid w:val="00C33A1C"/>
    <w:rsid w:val="00C361A7"/>
    <w:rsid w:val="00C4399F"/>
    <w:rsid w:val="00C44A32"/>
    <w:rsid w:val="00C50421"/>
    <w:rsid w:val="00C513AD"/>
    <w:rsid w:val="00C5174B"/>
    <w:rsid w:val="00C527DC"/>
    <w:rsid w:val="00C54F78"/>
    <w:rsid w:val="00C6622B"/>
    <w:rsid w:val="00C70AF6"/>
    <w:rsid w:val="00C71183"/>
    <w:rsid w:val="00C82A36"/>
    <w:rsid w:val="00C82DEE"/>
    <w:rsid w:val="00C84C34"/>
    <w:rsid w:val="00C86C91"/>
    <w:rsid w:val="00C87274"/>
    <w:rsid w:val="00C97597"/>
    <w:rsid w:val="00CB4EEC"/>
    <w:rsid w:val="00CC126C"/>
    <w:rsid w:val="00CD2A03"/>
    <w:rsid w:val="00CD4462"/>
    <w:rsid w:val="00CD4724"/>
    <w:rsid w:val="00CD6407"/>
    <w:rsid w:val="00CE1D7A"/>
    <w:rsid w:val="00CE2C89"/>
    <w:rsid w:val="00CF2774"/>
    <w:rsid w:val="00CF743A"/>
    <w:rsid w:val="00D02A6D"/>
    <w:rsid w:val="00D02CB0"/>
    <w:rsid w:val="00D15584"/>
    <w:rsid w:val="00D26F42"/>
    <w:rsid w:val="00D37657"/>
    <w:rsid w:val="00D51BBD"/>
    <w:rsid w:val="00D56CA3"/>
    <w:rsid w:val="00D61977"/>
    <w:rsid w:val="00D64EEF"/>
    <w:rsid w:val="00D6662B"/>
    <w:rsid w:val="00D70CB4"/>
    <w:rsid w:val="00D800DE"/>
    <w:rsid w:val="00D85A4A"/>
    <w:rsid w:val="00D938BF"/>
    <w:rsid w:val="00DA07DF"/>
    <w:rsid w:val="00DA343C"/>
    <w:rsid w:val="00DA610C"/>
    <w:rsid w:val="00DB09EF"/>
    <w:rsid w:val="00DB42B1"/>
    <w:rsid w:val="00DD15FB"/>
    <w:rsid w:val="00DE3ABE"/>
    <w:rsid w:val="00DE6708"/>
    <w:rsid w:val="00DF0405"/>
    <w:rsid w:val="00DF0937"/>
    <w:rsid w:val="00DF4BF3"/>
    <w:rsid w:val="00DF7AD4"/>
    <w:rsid w:val="00E02209"/>
    <w:rsid w:val="00E03BEC"/>
    <w:rsid w:val="00E103F2"/>
    <w:rsid w:val="00E258F2"/>
    <w:rsid w:val="00E325F5"/>
    <w:rsid w:val="00E427ED"/>
    <w:rsid w:val="00E53F7E"/>
    <w:rsid w:val="00E55720"/>
    <w:rsid w:val="00E56897"/>
    <w:rsid w:val="00E60E9C"/>
    <w:rsid w:val="00E65B3F"/>
    <w:rsid w:val="00E72289"/>
    <w:rsid w:val="00E813CF"/>
    <w:rsid w:val="00E87C62"/>
    <w:rsid w:val="00E91348"/>
    <w:rsid w:val="00EA1049"/>
    <w:rsid w:val="00EB1F78"/>
    <w:rsid w:val="00ED094E"/>
    <w:rsid w:val="00ED61FF"/>
    <w:rsid w:val="00EE0799"/>
    <w:rsid w:val="00EE0ADB"/>
    <w:rsid w:val="00EE21CC"/>
    <w:rsid w:val="00EE2834"/>
    <w:rsid w:val="00EE303E"/>
    <w:rsid w:val="00EE74FD"/>
    <w:rsid w:val="00EF276C"/>
    <w:rsid w:val="00F00314"/>
    <w:rsid w:val="00F01B42"/>
    <w:rsid w:val="00F043B2"/>
    <w:rsid w:val="00F05869"/>
    <w:rsid w:val="00F07762"/>
    <w:rsid w:val="00F11A37"/>
    <w:rsid w:val="00F16544"/>
    <w:rsid w:val="00F16A6B"/>
    <w:rsid w:val="00F237A0"/>
    <w:rsid w:val="00F23806"/>
    <w:rsid w:val="00F25F2B"/>
    <w:rsid w:val="00F26985"/>
    <w:rsid w:val="00F341B2"/>
    <w:rsid w:val="00F44423"/>
    <w:rsid w:val="00F46DDC"/>
    <w:rsid w:val="00F47299"/>
    <w:rsid w:val="00F516E4"/>
    <w:rsid w:val="00F55A46"/>
    <w:rsid w:val="00F5665A"/>
    <w:rsid w:val="00F574FC"/>
    <w:rsid w:val="00F734B9"/>
    <w:rsid w:val="00F74AE6"/>
    <w:rsid w:val="00F76B56"/>
    <w:rsid w:val="00F82FD5"/>
    <w:rsid w:val="00F90F90"/>
    <w:rsid w:val="00F916F9"/>
    <w:rsid w:val="00F9284C"/>
    <w:rsid w:val="00F92F8F"/>
    <w:rsid w:val="00F95ECB"/>
    <w:rsid w:val="00F97CAB"/>
    <w:rsid w:val="00FA268B"/>
    <w:rsid w:val="00FA7737"/>
    <w:rsid w:val="00FB06D6"/>
    <w:rsid w:val="00FB2139"/>
    <w:rsid w:val="00FB350B"/>
    <w:rsid w:val="00FB463A"/>
    <w:rsid w:val="00FB618B"/>
    <w:rsid w:val="00FC27E8"/>
    <w:rsid w:val="00FC2FB3"/>
    <w:rsid w:val="00FC7941"/>
    <w:rsid w:val="00FD1AEC"/>
    <w:rsid w:val="00FD3667"/>
    <w:rsid w:val="00FD6E51"/>
    <w:rsid w:val="00FE2FDF"/>
    <w:rsid w:val="00FF1113"/>
    <w:rsid w:val="00FF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15B66"/>
  <w15:docId w15:val="{73A1F34D-411F-40D8-842D-796FF9C8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4FD"/>
    <w:rPr>
      <w:rFonts w:ascii="Arial" w:hAnsi="Arial"/>
      <w:sz w:val="24"/>
      <w:lang w:val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2E5423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2F5496" w:themeColor="accent1" w:themeShade="BF"/>
      <w:sz w:val="26"/>
      <w:szCs w:val="32"/>
      <w:lang w:val="ca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665ADD"/>
    <w:pPr>
      <w:keepNext/>
      <w:keepLines/>
      <w:spacing w:after="0"/>
      <w:jc w:val="both"/>
      <w:outlineLvl w:val="1"/>
    </w:pPr>
    <w:rPr>
      <w:rFonts w:eastAsia="Times New Roman" w:cstheme="majorBidi"/>
      <w:color w:val="2F5496" w:themeColor="accent1" w:themeShade="BF"/>
      <w:szCs w:val="26"/>
      <w:lang w:val="ca-ES" w:eastAsia="ca-E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B21D44"/>
    <w:pPr>
      <w:keepNext/>
      <w:keepLines/>
      <w:spacing w:after="240"/>
      <w:ind w:left="360" w:hanging="360"/>
      <w:jc w:val="both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6F07C6"/>
    <w:pPr>
      <w:keepNext/>
      <w:keepLines/>
      <w:numPr>
        <w:numId w:val="8"/>
      </w:numPr>
      <w:spacing w:before="40" w:after="240"/>
      <w:jc w:val="both"/>
      <w:outlineLvl w:val="3"/>
    </w:pPr>
    <w:rPr>
      <w:rFonts w:eastAsiaTheme="majorEastAsia" w:cstheme="majorBidi"/>
      <w:iCs/>
      <w:color w:val="2F5496" w:themeColor="accent1" w:themeShade="BF"/>
      <w:lang w:val="ca-ES" w:eastAsia="ca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8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8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11D7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11D7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962851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094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D09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094E"/>
    <w:rPr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A1BF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A1BFD"/>
    <w:rPr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2446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24464"/>
    <w:rPr>
      <w:rFonts w:ascii="Consolas" w:hAnsi="Consolas"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E283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E2834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E2834"/>
    <w:rPr>
      <w:vertAlign w:val="superscript"/>
    </w:rPr>
  </w:style>
  <w:style w:type="paragraph" w:styleId="Sinespaciado">
    <w:name w:val="No Spacing"/>
    <w:uiPriority w:val="1"/>
    <w:qFormat/>
    <w:rsid w:val="00FF1113"/>
    <w:pPr>
      <w:spacing w:after="0" w:line="240" w:lineRule="auto"/>
    </w:pPr>
    <w:rPr>
      <w:lang w:val="es-ES"/>
    </w:rPr>
  </w:style>
  <w:style w:type="table" w:customStyle="1" w:styleId="TableNormal">
    <w:name w:val="Table Normal"/>
    <w:uiPriority w:val="2"/>
    <w:semiHidden/>
    <w:unhideWhenUsed/>
    <w:qFormat/>
    <w:rsid w:val="007D235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2351"/>
    <w:pPr>
      <w:widowControl w:val="0"/>
      <w:autoSpaceDE w:val="0"/>
      <w:autoSpaceDN w:val="0"/>
      <w:spacing w:after="0" w:line="183" w:lineRule="exact"/>
      <w:jc w:val="right"/>
    </w:pPr>
    <w:rPr>
      <w:rFonts w:ascii="Calibri" w:eastAsia="Calibri" w:hAnsi="Calibri" w:cs="Calibri"/>
      <w:kern w:val="0"/>
      <w:lang w:val="ca-ES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161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F1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1D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F1D92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F1D92"/>
    <w:rPr>
      <w:b/>
      <w:bCs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665ADD"/>
    <w:rPr>
      <w:rFonts w:ascii="Arial" w:eastAsia="Times New Roman" w:hAnsi="Arial" w:cstheme="majorBidi"/>
      <w:color w:val="2F5496" w:themeColor="accent1" w:themeShade="BF"/>
      <w:sz w:val="24"/>
      <w:szCs w:val="26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rsid w:val="00B21D44"/>
    <w:rPr>
      <w:rFonts w:ascii="Arial" w:eastAsiaTheme="majorEastAsia" w:hAnsi="Arial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6F07C6"/>
    <w:rPr>
      <w:rFonts w:ascii="Arial" w:eastAsiaTheme="majorEastAsia" w:hAnsi="Arial" w:cstheme="majorBidi"/>
      <w:iCs/>
      <w:color w:val="2F5496" w:themeColor="accent1" w:themeShade="BF"/>
      <w:sz w:val="24"/>
      <w:lang w:eastAsia="ca-ES"/>
    </w:rPr>
  </w:style>
  <w:style w:type="character" w:customStyle="1" w:styleId="Ttulo1Car">
    <w:name w:val="Título 1 Car"/>
    <w:basedOn w:val="Fuentedeprrafopredeter"/>
    <w:link w:val="Ttulo1"/>
    <w:uiPriority w:val="9"/>
    <w:rsid w:val="002E5423"/>
    <w:rPr>
      <w:rFonts w:ascii="Arial" w:eastAsiaTheme="majorEastAsia" w:hAnsi="Arial" w:cstheme="majorBidi"/>
      <w:color w:val="2F5496" w:themeColor="accent1" w:themeShade="BF"/>
      <w:sz w:val="26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3C3B4F"/>
    <w:pPr>
      <w:outlineLvl w:val="9"/>
    </w:pPr>
    <w:rPr>
      <w:kern w:val="0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BB1ADA"/>
    <w:pPr>
      <w:tabs>
        <w:tab w:val="right" w:leader="dot" w:pos="8494"/>
      </w:tabs>
      <w:spacing w:after="100"/>
      <w:jc w:val="both"/>
    </w:pPr>
  </w:style>
  <w:style w:type="paragraph" w:styleId="TDC2">
    <w:name w:val="toc 2"/>
    <w:basedOn w:val="Normal"/>
    <w:next w:val="Normal"/>
    <w:autoRedefine/>
    <w:uiPriority w:val="39"/>
    <w:unhideWhenUsed/>
    <w:rsid w:val="003C3B4F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3C3B4F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C3B4F"/>
    <w:pPr>
      <w:spacing w:after="100"/>
      <w:ind w:left="66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4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95F"/>
    <w:rPr>
      <w:rFonts w:ascii="Segoe UI" w:hAnsi="Segoe UI" w:cs="Segoe UI"/>
      <w:sz w:val="18"/>
      <w:szCs w:val="18"/>
      <w:lang w:val="es-ES"/>
    </w:rPr>
  </w:style>
  <w:style w:type="table" w:customStyle="1" w:styleId="TableNormal1">
    <w:name w:val="Table Normal1"/>
    <w:uiPriority w:val="2"/>
    <w:semiHidden/>
    <w:unhideWhenUsed/>
    <w:qFormat/>
    <w:rsid w:val="00F55A46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9838BE"/>
    <w:rPr>
      <w:rFonts w:asciiTheme="majorHAnsi" w:eastAsiaTheme="majorEastAsia" w:hAnsiTheme="majorHAnsi" w:cstheme="majorBidi"/>
      <w:color w:val="2F5496" w:themeColor="accent1" w:themeShade="B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8BE"/>
    <w:rPr>
      <w:rFonts w:asciiTheme="majorHAnsi" w:eastAsiaTheme="majorEastAsia" w:hAnsiTheme="majorHAnsi" w:cstheme="majorBidi"/>
      <w:i/>
      <w:iCs/>
      <w:color w:val="1F3763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8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customStyle="1" w:styleId="Textoindependiente21">
    <w:name w:val="Texto independiente 21"/>
    <w:basedOn w:val="Normal"/>
    <w:rsid w:val="009838B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val="es-ES_tradnl" w:eastAsia="he-IL" w:bidi="he-IL"/>
      <w14:ligatures w14:val="none"/>
    </w:rPr>
  </w:style>
  <w:style w:type="paragraph" w:customStyle="1" w:styleId="Textoindependiente31">
    <w:name w:val="Texto independiente 31"/>
    <w:basedOn w:val="Normal"/>
    <w:rsid w:val="009838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0"/>
      <w:szCs w:val="20"/>
      <w:lang w:val="ca-ES" w:eastAsia="he-IL" w:bidi="he-IL"/>
      <w14:ligatures w14:val="none"/>
    </w:rPr>
  </w:style>
  <w:style w:type="table" w:styleId="Tablaconcuadrcula">
    <w:name w:val="Table Grid"/>
    <w:basedOn w:val="Tablanormal"/>
    <w:uiPriority w:val="39"/>
    <w:rsid w:val="00C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50D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E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7324-E7D1-405E-8B39-7B14552D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Gonzalez</dc:creator>
  <cp:keywords/>
  <dc:description/>
  <cp:lastModifiedBy>Anna Garcia</cp:lastModifiedBy>
  <cp:revision>3</cp:revision>
  <cp:lastPrinted>2025-12-09T09:34:00Z</cp:lastPrinted>
  <dcterms:created xsi:type="dcterms:W3CDTF">2026-01-16T11:27:00Z</dcterms:created>
  <dcterms:modified xsi:type="dcterms:W3CDTF">2026-01-16T11:27:00Z</dcterms:modified>
</cp:coreProperties>
</file>