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94DE9" w14:textId="1AC62006" w:rsidR="001D710E" w:rsidRPr="00F07762" w:rsidRDefault="005E7AF4" w:rsidP="00A834F5">
      <w:pPr>
        <w:rPr>
          <w:rFonts w:cs="Arial"/>
          <w:kern w:val="0"/>
          <w:szCs w:val="24"/>
          <w14:ligatures w14:val="none"/>
        </w:rPr>
      </w:pPr>
      <w:bookmarkStart w:id="0" w:name="_Hlk200453966"/>
      <w:bookmarkStart w:id="1" w:name="_Toc216168470"/>
      <w:r w:rsidRPr="00F07762">
        <w:t xml:space="preserve">ANNEX 1: </w:t>
      </w:r>
      <w:r w:rsidR="001D710E" w:rsidRPr="00F07762">
        <w:t>DEUC</w:t>
      </w:r>
      <w:bookmarkEnd w:id="1"/>
      <w:r w:rsidR="001D710E" w:rsidRPr="00F07762">
        <w:t xml:space="preserve"> </w:t>
      </w:r>
    </w:p>
    <w:p w14:paraId="498EC32E" w14:textId="77777777" w:rsidR="001D710E" w:rsidRPr="00F07762" w:rsidRDefault="001D710E" w:rsidP="001D710E">
      <w:pPr>
        <w:spacing w:after="0" w:line="360" w:lineRule="auto"/>
        <w:jc w:val="both"/>
        <w:rPr>
          <w:rFonts w:eastAsia="Times New Roman" w:cs="Arial"/>
          <w:b/>
          <w:bCs/>
          <w:kern w:val="0"/>
          <w:szCs w:val="24"/>
          <w:lang w:val="ca-ES" w:eastAsia="ca-ES"/>
          <w14:ligatures w14:val="none"/>
        </w:rPr>
      </w:pPr>
    </w:p>
    <w:p w14:paraId="2159D4FB" w14:textId="77777777" w:rsidR="001D710E" w:rsidRPr="00F07762" w:rsidRDefault="001D710E" w:rsidP="001D710E">
      <w:pPr>
        <w:spacing w:after="0" w:line="360" w:lineRule="auto"/>
        <w:jc w:val="both"/>
        <w:rPr>
          <w:rFonts w:eastAsia="Times New Roman" w:cs="Arial"/>
          <w:kern w:val="0"/>
          <w:szCs w:val="24"/>
          <w:lang w:val="ca-ES" w:eastAsia="ca-ES"/>
          <w14:ligatures w14:val="none"/>
        </w:rPr>
      </w:pPr>
      <w:r w:rsidRPr="00F07762">
        <w:rPr>
          <w:rFonts w:eastAsia="Times New Roman" w:cs="Arial"/>
          <w:kern w:val="0"/>
          <w:szCs w:val="24"/>
          <w:lang w:val="ca-ES" w:eastAsia="ca-ES"/>
          <w14:ligatures w14:val="none"/>
        </w:rPr>
        <w:t>Instruccions:</w:t>
      </w:r>
    </w:p>
    <w:p w14:paraId="0E4C5929" w14:textId="77777777" w:rsidR="001D710E" w:rsidRPr="00F07762" w:rsidRDefault="001D710E" w:rsidP="001D710E">
      <w:pPr>
        <w:spacing w:after="0" w:line="360" w:lineRule="auto"/>
        <w:jc w:val="both"/>
        <w:rPr>
          <w:rFonts w:eastAsia="Times New Roman" w:cs="Arial"/>
          <w:kern w:val="0"/>
          <w:szCs w:val="24"/>
          <w:lang w:val="ca-ES" w:eastAsia="ca-ES"/>
          <w14:ligatures w14:val="none"/>
        </w:rPr>
      </w:pPr>
    </w:p>
    <w:p w14:paraId="39DB9C01" w14:textId="34EB7205" w:rsidR="001D710E" w:rsidRPr="00F07762" w:rsidRDefault="001D710E" w:rsidP="005D7683">
      <w:pPr>
        <w:numPr>
          <w:ilvl w:val="0"/>
          <w:numId w:val="1"/>
        </w:numPr>
        <w:spacing w:after="0" w:line="360" w:lineRule="auto"/>
        <w:ind w:left="360"/>
        <w:jc w:val="both"/>
        <w:rPr>
          <w:rFonts w:eastAsia="Times New Roman" w:cs="Arial"/>
          <w:kern w:val="0"/>
          <w:szCs w:val="24"/>
          <w:lang w:val="ca-ES" w:eastAsia="ca-ES"/>
          <w14:ligatures w14:val="none"/>
        </w:rPr>
      </w:pPr>
      <w:r w:rsidRPr="00F07762">
        <w:rPr>
          <w:rFonts w:eastAsia="Times New Roman" w:cs="Arial"/>
          <w:kern w:val="0"/>
          <w:szCs w:val="24"/>
          <w:lang w:val="ca-ES" w:eastAsia="ca-ES"/>
          <w14:ligatures w14:val="none"/>
        </w:rPr>
        <w:t xml:space="preserve">Accediu al </w:t>
      </w:r>
      <w:proofErr w:type="spellStart"/>
      <w:r w:rsidRPr="00F07762">
        <w:rPr>
          <w:rFonts w:eastAsia="Times New Roman" w:cs="Arial"/>
          <w:kern w:val="0"/>
          <w:szCs w:val="24"/>
          <w:lang w:val="ca-ES" w:eastAsia="ca-ES"/>
          <w14:ligatures w14:val="none"/>
        </w:rPr>
        <w:t>link</w:t>
      </w:r>
      <w:proofErr w:type="spellEnd"/>
      <w:r w:rsidRPr="00F07762">
        <w:rPr>
          <w:rFonts w:eastAsia="Times New Roman" w:cs="Arial"/>
          <w:kern w:val="0"/>
          <w:szCs w:val="24"/>
          <w:lang w:val="ca-ES" w:eastAsia="ca-ES"/>
          <w14:ligatures w14:val="none"/>
        </w:rPr>
        <w:t xml:space="preserve"> </w:t>
      </w:r>
      <w:hyperlink r:id="rId8" w:history="1">
        <w:r w:rsidR="00D70CB4" w:rsidRPr="00F07762">
          <w:rPr>
            <w:rStyle w:val="Hipervnculo"/>
            <w:rFonts w:eastAsia="Times New Roman" w:cs="Arial"/>
            <w:kern w:val="0"/>
            <w:szCs w:val="24"/>
            <w:lang w:val="ca-ES" w:eastAsia="ca-ES"/>
            <w14:ligatures w14:val="none"/>
          </w:rPr>
          <w:t>https://visor.registrodelicitadores.gob.es/espd-web/filter?lang=es</w:t>
        </w:r>
      </w:hyperlink>
      <w:r w:rsidRPr="00F07762">
        <w:rPr>
          <w:rFonts w:eastAsia="Times New Roman" w:cs="Arial"/>
          <w:kern w:val="0"/>
          <w:szCs w:val="24"/>
          <w:lang w:val="ca-ES" w:eastAsia="ca-ES"/>
          <w14:ligatures w14:val="none"/>
        </w:rPr>
        <w:t xml:space="preserve"> (servei en línia del Ministeri d’Hisenda) mitjançant el qual les empreses poden crear, editar i gestionar el DEUC.</w:t>
      </w:r>
    </w:p>
    <w:p w14:paraId="38FCB711" w14:textId="77777777" w:rsidR="001D710E" w:rsidRPr="00F07762" w:rsidRDefault="001D710E" w:rsidP="00A0527D">
      <w:pPr>
        <w:spacing w:after="0" w:line="360" w:lineRule="auto"/>
        <w:jc w:val="both"/>
        <w:rPr>
          <w:rFonts w:eastAsia="Times New Roman" w:cs="Arial"/>
          <w:kern w:val="0"/>
          <w:szCs w:val="24"/>
          <w:lang w:val="ca-ES" w:eastAsia="ca-ES"/>
          <w14:ligatures w14:val="none"/>
        </w:rPr>
      </w:pPr>
    </w:p>
    <w:p w14:paraId="5207E5CF" w14:textId="77777777" w:rsidR="001D710E" w:rsidRPr="00F07762" w:rsidRDefault="001D710E" w:rsidP="005D7683">
      <w:pPr>
        <w:numPr>
          <w:ilvl w:val="0"/>
          <w:numId w:val="1"/>
        </w:numPr>
        <w:spacing w:after="0" w:line="360" w:lineRule="auto"/>
        <w:ind w:left="360"/>
        <w:jc w:val="both"/>
        <w:rPr>
          <w:rFonts w:eastAsia="Times New Roman" w:cs="Arial"/>
          <w:kern w:val="0"/>
          <w:szCs w:val="24"/>
          <w:lang w:val="ca-ES" w:eastAsia="ca-ES"/>
          <w14:ligatures w14:val="none"/>
        </w:rPr>
      </w:pPr>
      <w:r w:rsidRPr="00F07762">
        <w:rPr>
          <w:rFonts w:eastAsia="Times New Roman" w:cs="Arial"/>
          <w:kern w:val="0"/>
          <w:szCs w:val="24"/>
          <w:lang w:val="ca-ES" w:eastAsia="ca-ES"/>
          <w14:ligatures w14:val="none"/>
        </w:rPr>
        <w:t>Trieu l’opció «</w:t>
      </w:r>
      <w:proofErr w:type="spellStart"/>
      <w:r w:rsidRPr="00F07762">
        <w:rPr>
          <w:rFonts w:eastAsia="Times New Roman" w:cs="Arial"/>
          <w:kern w:val="0"/>
          <w:szCs w:val="24"/>
          <w:lang w:val="ca-ES" w:eastAsia="ca-ES"/>
          <w14:ligatures w14:val="none"/>
        </w:rPr>
        <w:t>Soy</w:t>
      </w:r>
      <w:proofErr w:type="spellEnd"/>
      <w:r w:rsidRPr="00F07762">
        <w:rPr>
          <w:rFonts w:eastAsia="Times New Roman" w:cs="Arial"/>
          <w:kern w:val="0"/>
          <w:szCs w:val="24"/>
          <w:lang w:val="ca-ES" w:eastAsia="ca-ES"/>
          <w14:ligatures w14:val="none"/>
        </w:rPr>
        <w:t xml:space="preserve"> un operador </w:t>
      </w:r>
      <w:proofErr w:type="spellStart"/>
      <w:r w:rsidRPr="00F07762">
        <w:rPr>
          <w:rFonts w:eastAsia="Times New Roman" w:cs="Arial"/>
          <w:kern w:val="0"/>
          <w:szCs w:val="24"/>
          <w:lang w:val="ca-ES" w:eastAsia="ca-ES"/>
          <w14:ligatures w14:val="none"/>
        </w:rPr>
        <w:t>económico</w:t>
      </w:r>
      <w:proofErr w:type="spellEnd"/>
      <w:r w:rsidRPr="00F07762">
        <w:rPr>
          <w:rFonts w:eastAsia="Times New Roman" w:cs="Arial"/>
          <w:kern w:val="0"/>
          <w:szCs w:val="24"/>
          <w:lang w:val="ca-ES" w:eastAsia="ca-ES"/>
          <w14:ligatures w14:val="none"/>
        </w:rPr>
        <w:t xml:space="preserve">» i, a continuació, «Generar </w:t>
      </w:r>
      <w:proofErr w:type="spellStart"/>
      <w:r w:rsidRPr="00F07762">
        <w:rPr>
          <w:rFonts w:eastAsia="Times New Roman" w:cs="Arial"/>
          <w:kern w:val="0"/>
          <w:szCs w:val="24"/>
          <w:lang w:val="ca-ES" w:eastAsia="ca-ES"/>
          <w14:ligatures w14:val="none"/>
        </w:rPr>
        <w:t>respuesta</w:t>
      </w:r>
      <w:proofErr w:type="spellEnd"/>
      <w:r w:rsidRPr="00F07762">
        <w:rPr>
          <w:rFonts w:eastAsia="Times New Roman" w:cs="Arial"/>
          <w:kern w:val="0"/>
          <w:szCs w:val="24"/>
          <w:lang w:val="ca-ES" w:eastAsia="ca-ES"/>
          <w14:ligatures w14:val="none"/>
        </w:rPr>
        <w:t>».</w:t>
      </w:r>
    </w:p>
    <w:p w14:paraId="14081FDA" w14:textId="77777777" w:rsidR="001D710E" w:rsidRPr="00F07762" w:rsidRDefault="001D710E" w:rsidP="001D710E">
      <w:pPr>
        <w:spacing w:after="0" w:line="360" w:lineRule="auto"/>
        <w:jc w:val="both"/>
        <w:rPr>
          <w:rFonts w:eastAsia="Times New Roman" w:cs="Arial"/>
          <w:kern w:val="0"/>
          <w:szCs w:val="24"/>
          <w:lang w:val="ca-ES" w:eastAsia="ca-ES"/>
          <w14:ligatures w14:val="none"/>
        </w:rPr>
      </w:pPr>
      <w:r w:rsidRPr="00F07762">
        <w:rPr>
          <w:rFonts w:eastAsia="Times New Roman" w:cs="Arial"/>
          <w:kern w:val="0"/>
          <w:szCs w:val="24"/>
          <w:lang w:val="ca-ES" w:eastAsia="ca-ES"/>
          <w14:ligatures w14:val="none"/>
        </w:rPr>
        <w:t xml:space="preserve"> </w:t>
      </w:r>
    </w:p>
    <w:p w14:paraId="16BAA605" w14:textId="7C42D614" w:rsidR="001D710E" w:rsidRPr="00F07762" w:rsidRDefault="001D710E" w:rsidP="001D710E">
      <w:pPr>
        <w:spacing w:after="0" w:line="360" w:lineRule="auto"/>
        <w:jc w:val="both"/>
        <w:rPr>
          <w:rFonts w:eastAsia="Times New Roman" w:cs="Arial"/>
          <w:kern w:val="0"/>
          <w:szCs w:val="24"/>
          <w:lang w:val="ca-ES" w:eastAsia="ca-ES"/>
          <w14:ligatures w14:val="none"/>
        </w:rPr>
      </w:pPr>
      <w:r w:rsidRPr="00F07762">
        <w:rPr>
          <w:rFonts w:eastAsia="Times New Roman" w:cs="Arial"/>
          <w:kern w:val="0"/>
          <w:szCs w:val="24"/>
          <w:lang w:val="ca-ES" w:eastAsia="ca-ES"/>
          <w14:ligatures w14:val="none"/>
        </w:rPr>
        <w:t>Informació que s’ha de complimentar:</w:t>
      </w:r>
    </w:p>
    <w:p w14:paraId="117FCDA9" w14:textId="77777777" w:rsidR="001D710E" w:rsidRPr="00F07762" w:rsidRDefault="001D710E" w:rsidP="001D710E">
      <w:pPr>
        <w:spacing w:after="0" w:line="360" w:lineRule="auto"/>
        <w:jc w:val="both"/>
        <w:rPr>
          <w:rFonts w:eastAsia="Times New Roman" w:cs="Arial"/>
          <w:kern w:val="0"/>
          <w:szCs w:val="24"/>
          <w:lang w:val="ca-ES" w:eastAsia="ca-ES"/>
          <w14:ligatures w14:val="none"/>
        </w:rPr>
      </w:pPr>
    </w:p>
    <w:p w14:paraId="6F017694" w14:textId="77777777" w:rsidR="001D710E" w:rsidRPr="00F07762" w:rsidRDefault="001D710E" w:rsidP="00A0527D">
      <w:pPr>
        <w:spacing w:after="0" w:line="360" w:lineRule="auto"/>
        <w:ind w:left="708"/>
        <w:jc w:val="both"/>
        <w:rPr>
          <w:rFonts w:eastAsia="Times New Roman" w:cs="Arial"/>
          <w:kern w:val="0"/>
          <w:szCs w:val="24"/>
          <w:lang w:val="ca-ES" w:eastAsia="ca-ES"/>
          <w14:ligatures w14:val="none"/>
        </w:rPr>
      </w:pPr>
      <w:r w:rsidRPr="00F07762">
        <w:rPr>
          <w:rFonts w:eastAsia="Times New Roman" w:cs="Arial"/>
          <w:kern w:val="0"/>
          <w:szCs w:val="24"/>
          <w:lang w:val="ca-ES" w:eastAsia="ca-ES"/>
          <w14:ligatures w14:val="none"/>
        </w:rPr>
        <w:t>Part I: Informació sobre el procediment de contractació i el poder adjudicador.</w:t>
      </w:r>
    </w:p>
    <w:p w14:paraId="355DE884" w14:textId="77777777" w:rsidR="001D710E" w:rsidRPr="00F07762" w:rsidRDefault="001D710E" w:rsidP="00A0527D">
      <w:pPr>
        <w:spacing w:after="0" w:line="360" w:lineRule="auto"/>
        <w:ind w:left="708"/>
        <w:jc w:val="both"/>
        <w:rPr>
          <w:rFonts w:eastAsia="Times New Roman" w:cs="Arial"/>
          <w:kern w:val="0"/>
          <w:szCs w:val="24"/>
          <w:lang w:val="ca-ES" w:eastAsia="ca-ES"/>
          <w14:ligatures w14:val="none"/>
        </w:rPr>
      </w:pPr>
    </w:p>
    <w:p w14:paraId="262EEFB9" w14:textId="02F2BD89" w:rsidR="001D710E" w:rsidRPr="00F07762" w:rsidRDefault="001D710E" w:rsidP="00A0527D">
      <w:pPr>
        <w:spacing w:after="0" w:line="360" w:lineRule="auto"/>
        <w:ind w:left="708"/>
        <w:jc w:val="both"/>
        <w:rPr>
          <w:rFonts w:eastAsia="Times New Roman" w:cs="Arial"/>
          <w:kern w:val="0"/>
          <w:szCs w:val="24"/>
          <w:lang w:val="ca-ES" w:eastAsia="ca-ES"/>
          <w14:ligatures w14:val="none"/>
        </w:rPr>
      </w:pPr>
      <w:r w:rsidRPr="00F07762">
        <w:rPr>
          <w:rFonts w:eastAsia="Times New Roman" w:cs="Arial"/>
          <w:kern w:val="0"/>
          <w:szCs w:val="24"/>
          <w:lang w:val="ca-ES" w:eastAsia="ca-ES"/>
          <w14:ligatures w14:val="none"/>
        </w:rPr>
        <w:t>Part II: Informació sobre l'operador econòmic.</w:t>
      </w:r>
    </w:p>
    <w:p w14:paraId="21BDF01D" w14:textId="77777777" w:rsidR="001D710E" w:rsidRPr="00F07762" w:rsidRDefault="001D710E" w:rsidP="00A0527D">
      <w:pPr>
        <w:spacing w:after="0" w:line="360" w:lineRule="auto"/>
        <w:ind w:left="708"/>
        <w:jc w:val="both"/>
        <w:rPr>
          <w:rFonts w:eastAsia="Times New Roman" w:cs="Arial"/>
          <w:kern w:val="0"/>
          <w:szCs w:val="24"/>
          <w:lang w:val="ca-ES" w:eastAsia="ca-ES"/>
          <w14:ligatures w14:val="none"/>
        </w:rPr>
      </w:pPr>
    </w:p>
    <w:p w14:paraId="71AF4BAB" w14:textId="6EADEF30" w:rsidR="001D710E" w:rsidRPr="00F07762" w:rsidRDefault="001D710E" w:rsidP="00A0527D">
      <w:pPr>
        <w:spacing w:after="0" w:line="360" w:lineRule="auto"/>
        <w:ind w:left="708"/>
        <w:jc w:val="both"/>
        <w:rPr>
          <w:rFonts w:eastAsia="Times New Roman" w:cs="Arial"/>
          <w:kern w:val="0"/>
          <w:szCs w:val="24"/>
          <w:lang w:val="ca-ES" w:eastAsia="ca-ES"/>
          <w14:ligatures w14:val="none"/>
        </w:rPr>
      </w:pPr>
      <w:r w:rsidRPr="00F07762">
        <w:rPr>
          <w:rFonts w:eastAsia="Times New Roman" w:cs="Arial"/>
          <w:kern w:val="0"/>
          <w:szCs w:val="24"/>
          <w:lang w:val="ca-ES" w:eastAsia="ca-ES"/>
          <w14:ligatures w14:val="none"/>
        </w:rPr>
        <w:t>Part III: Criteris d'exclusió (les empreses han de respondre a totes les preguntes).</w:t>
      </w:r>
    </w:p>
    <w:p w14:paraId="4074CF78" w14:textId="77777777" w:rsidR="001D710E" w:rsidRPr="00F07762" w:rsidRDefault="001D710E" w:rsidP="00A0527D">
      <w:pPr>
        <w:spacing w:after="0" w:line="360" w:lineRule="auto"/>
        <w:ind w:left="708"/>
        <w:jc w:val="both"/>
        <w:rPr>
          <w:rFonts w:eastAsia="Times New Roman" w:cs="Arial"/>
          <w:kern w:val="0"/>
          <w:szCs w:val="24"/>
          <w:lang w:val="ca-ES" w:eastAsia="ca-ES"/>
          <w14:ligatures w14:val="none"/>
        </w:rPr>
      </w:pPr>
    </w:p>
    <w:p w14:paraId="6CF6D98D" w14:textId="0EB13CC3" w:rsidR="001D710E" w:rsidRPr="00F07762" w:rsidRDefault="001D710E" w:rsidP="00A0527D">
      <w:pPr>
        <w:spacing w:after="0" w:line="360" w:lineRule="auto"/>
        <w:ind w:left="708"/>
        <w:jc w:val="both"/>
        <w:rPr>
          <w:rFonts w:eastAsia="Times New Roman" w:cs="Arial"/>
          <w:kern w:val="0"/>
          <w:szCs w:val="24"/>
          <w:lang w:val="ca-ES" w:eastAsia="ca-ES"/>
          <w14:ligatures w14:val="none"/>
        </w:rPr>
      </w:pPr>
      <w:r w:rsidRPr="00F07762">
        <w:rPr>
          <w:rFonts w:eastAsia="Times New Roman" w:cs="Arial"/>
          <w:kern w:val="0"/>
          <w:szCs w:val="24"/>
          <w:lang w:val="ca-ES" w:eastAsia="ca-ES"/>
          <w14:ligatures w14:val="none"/>
        </w:rPr>
        <w:t xml:space="preserve">Part IV: Criteris de selecció (ha d'emplenar-se l'apartat </w:t>
      </w:r>
      <w:r w:rsidRPr="00F07762">
        <w:rPr>
          <w:rFonts w:eastAsia="Times New Roman" w:cs="Arial"/>
          <w:kern w:val="0"/>
          <w:szCs w:val="24"/>
          <w:lang w:val="ca-ES" w:eastAsia="ca-ES"/>
          <w14:ligatures w14:val="none"/>
        </w:rPr>
        <w:sym w:font="Symbol" w:char="F061"/>
      </w:r>
      <w:r w:rsidRPr="00F07762">
        <w:rPr>
          <w:rFonts w:eastAsia="Times New Roman" w:cs="Arial"/>
          <w:kern w:val="0"/>
          <w:szCs w:val="24"/>
          <w:lang w:val="ca-ES" w:eastAsia="ca-ES"/>
          <w14:ligatures w14:val="none"/>
        </w:rPr>
        <w:t xml:space="preserve"> (alfa): Indicació global).</w:t>
      </w:r>
    </w:p>
    <w:p w14:paraId="51F9E1B0" w14:textId="77777777" w:rsidR="001D710E" w:rsidRPr="00F07762" w:rsidRDefault="001D710E" w:rsidP="00A0527D">
      <w:pPr>
        <w:spacing w:after="0" w:line="360" w:lineRule="auto"/>
        <w:ind w:left="708"/>
        <w:jc w:val="both"/>
        <w:rPr>
          <w:rFonts w:eastAsia="Times New Roman" w:cs="Arial"/>
          <w:kern w:val="0"/>
          <w:szCs w:val="24"/>
          <w:lang w:val="ca-ES" w:eastAsia="ca-ES"/>
          <w14:ligatures w14:val="none"/>
        </w:rPr>
      </w:pPr>
    </w:p>
    <w:p w14:paraId="5504EEEE" w14:textId="5C480522" w:rsidR="001D710E" w:rsidRPr="00F07762" w:rsidRDefault="001D710E" w:rsidP="00A0527D">
      <w:pPr>
        <w:spacing w:after="0" w:line="360" w:lineRule="auto"/>
        <w:ind w:left="708"/>
        <w:jc w:val="both"/>
        <w:rPr>
          <w:rFonts w:eastAsia="Times New Roman" w:cs="Arial"/>
          <w:kern w:val="0"/>
          <w:szCs w:val="24"/>
          <w:lang w:val="ca-ES" w:eastAsia="ca-ES"/>
          <w14:ligatures w14:val="none"/>
        </w:rPr>
      </w:pPr>
      <w:r w:rsidRPr="00F07762">
        <w:rPr>
          <w:rFonts w:eastAsia="Times New Roman" w:cs="Arial"/>
          <w:kern w:val="0"/>
          <w:szCs w:val="24"/>
          <w:lang w:val="ca-ES" w:eastAsia="ca-ES"/>
          <w14:ligatures w14:val="none"/>
        </w:rPr>
        <w:t>Part VI: Declaracions finals.</w:t>
      </w:r>
    </w:p>
    <w:p w14:paraId="008B54DA" w14:textId="77777777" w:rsidR="001D710E" w:rsidRPr="00F07762" w:rsidRDefault="001D710E" w:rsidP="00A0527D">
      <w:pPr>
        <w:spacing w:after="0" w:line="360" w:lineRule="auto"/>
        <w:ind w:left="708"/>
        <w:jc w:val="both"/>
        <w:rPr>
          <w:rFonts w:eastAsia="Times New Roman" w:cs="Arial"/>
          <w:kern w:val="0"/>
          <w:szCs w:val="24"/>
          <w:lang w:val="ca-ES" w:eastAsia="ca-ES"/>
          <w14:ligatures w14:val="none"/>
        </w:rPr>
      </w:pPr>
    </w:p>
    <w:p w14:paraId="394F1247" w14:textId="7A53EBD5" w:rsidR="001D710E" w:rsidRPr="00F07762" w:rsidRDefault="001D710E" w:rsidP="00A0527D">
      <w:pPr>
        <w:spacing w:after="0" w:line="360" w:lineRule="auto"/>
        <w:ind w:left="708"/>
        <w:jc w:val="both"/>
        <w:rPr>
          <w:rFonts w:eastAsia="Times New Roman" w:cs="Arial"/>
          <w:kern w:val="0"/>
          <w:szCs w:val="24"/>
          <w:lang w:val="ca-ES" w:eastAsia="ca-ES"/>
          <w14:ligatures w14:val="none"/>
        </w:rPr>
      </w:pPr>
      <w:r w:rsidRPr="00F07762">
        <w:rPr>
          <w:rFonts w:eastAsia="Times New Roman" w:cs="Arial"/>
          <w:kern w:val="0"/>
          <w:szCs w:val="24"/>
          <w:lang w:val="ca-ES" w:eastAsia="ca-ES"/>
          <w14:ligatures w14:val="none"/>
        </w:rPr>
        <w:t>Part V: No procedeix.</w:t>
      </w:r>
    </w:p>
    <w:p w14:paraId="297D0443" w14:textId="77777777" w:rsidR="001D710E" w:rsidRPr="00F07762" w:rsidRDefault="001D710E" w:rsidP="001D710E">
      <w:pPr>
        <w:spacing w:after="0" w:line="360" w:lineRule="auto"/>
        <w:jc w:val="both"/>
        <w:rPr>
          <w:rFonts w:eastAsia="Times New Roman" w:cs="Arial"/>
          <w:kern w:val="0"/>
          <w:szCs w:val="24"/>
          <w:lang w:val="ca-ES" w:eastAsia="ca-ES"/>
          <w14:ligatures w14:val="none"/>
        </w:rPr>
      </w:pPr>
    </w:p>
    <w:p w14:paraId="3C194958" w14:textId="77777777" w:rsidR="001D710E" w:rsidRDefault="001D710E" w:rsidP="005D7683">
      <w:pPr>
        <w:numPr>
          <w:ilvl w:val="0"/>
          <w:numId w:val="1"/>
        </w:numPr>
        <w:spacing w:after="0" w:line="360" w:lineRule="auto"/>
        <w:ind w:left="360"/>
        <w:jc w:val="both"/>
        <w:rPr>
          <w:rFonts w:eastAsia="Times New Roman" w:cs="Arial"/>
          <w:kern w:val="0"/>
          <w:szCs w:val="24"/>
          <w:lang w:val="ca-ES" w:eastAsia="ca-ES"/>
          <w14:ligatures w14:val="none"/>
        </w:rPr>
      </w:pPr>
      <w:r w:rsidRPr="00F07762">
        <w:rPr>
          <w:rFonts w:eastAsia="Times New Roman" w:cs="Arial"/>
          <w:kern w:val="0"/>
          <w:szCs w:val="24"/>
          <w:lang w:val="ca-ES" w:eastAsia="ca-ES"/>
          <w14:ligatures w14:val="none"/>
        </w:rPr>
        <w:t>Descarregueu el DEUC ja completat i signeu-lo digitalment.</w:t>
      </w:r>
    </w:p>
    <w:p w14:paraId="24A65E04" w14:textId="77777777" w:rsidR="007B148C" w:rsidRPr="00F07762" w:rsidRDefault="007B148C" w:rsidP="007B148C">
      <w:pPr>
        <w:spacing w:after="0" w:line="360" w:lineRule="auto"/>
        <w:jc w:val="both"/>
        <w:rPr>
          <w:rFonts w:eastAsia="Times New Roman" w:cs="Arial"/>
          <w:kern w:val="0"/>
          <w:szCs w:val="24"/>
          <w:lang w:val="ca-ES" w:eastAsia="ca-ES"/>
          <w14:ligatures w14:val="none"/>
        </w:rPr>
      </w:pPr>
    </w:p>
    <w:p w14:paraId="28E4D180" w14:textId="46BF3649" w:rsidR="007B148C" w:rsidRDefault="007B148C">
      <w:pPr>
        <w:rPr>
          <w:rFonts w:eastAsia="Times New Roman" w:cstheme="majorBidi"/>
          <w:color w:val="2F5496" w:themeColor="accent1" w:themeShade="BF"/>
          <w:sz w:val="26"/>
          <w:szCs w:val="26"/>
          <w:lang w:val="ca-ES" w:eastAsia="ca-ES"/>
        </w:rPr>
      </w:pPr>
    </w:p>
    <w:bookmarkEnd w:id="0"/>
    <w:sectPr w:rsidR="007B148C" w:rsidSect="00A834F5">
      <w:headerReference w:type="default" r:id="rId9"/>
      <w:footerReference w:type="default" r:id="rId10"/>
      <w:pgSz w:w="11910" w:h="16840"/>
      <w:pgMar w:top="2000" w:right="992" w:bottom="820" w:left="1559" w:header="1303" w:footer="62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1F1BC" w14:textId="77777777" w:rsidR="001F3BE6" w:rsidRDefault="001F3BE6" w:rsidP="00ED094E">
      <w:pPr>
        <w:spacing w:after="0" w:line="240" w:lineRule="auto"/>
      </w:pPr>
      <w:r>
        <w:separator/>
      </w:r>
    </w:p>
  </w:endnote>
  <w:endnote w:type="continuationSeparator" w:id="0">
    <w:p w14:paraId="75D087F0" w14:textId="77777777" w:rsidR="001F3BE6" w:rsidRDefault="001F3BE6" w:rsidP="00ED0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F129F" w14:textId="77777777" w:rsidR="007B4BB5" w:rsidRDefault="007B4BB5">
    <w:pPr>
      <w:pStyle w:val="Piedepgina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</w:rPr>
      <w:t>2</w:t>
    </w:r>
    <w:r>
      <w:rPr>
        <w:caps/>
        <w:color w:val="4472C4" w:themeColor="accent1"/>
      </w:rPr>
      <w:fldChar w:fldCharType="end"/>
    </w:r>
  </w:p>
  <w:p w14:paraId="43D2C454" w14:textId="77777777" w:rsidR="007B4BB5" w:rsidRDefault="007B4BB5">
    <w:pPr>
      <w:pStyle w:val="Piedepgina"/>
    </w:pPr>
  </w:p>
  <w:p w14:paraId="67F48070" w14:textId="77777777" w:rsidR="00DE3ABE" w:rsidRDefault="00DE3ABE"/>
  <w:p w14:paraId="535908BB" w14:textId="77777777" w:rsidR="00DE3ABE" w:rsidRDefault="00DE3ABE"/>
  <w:p w14:paraId="43BF6711" w14:textId="77777777" w:rsidR="00DE3ABE" w:rsidRDefault="00DE3AB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B49B8" w14:textId="77777777" w:rsidR="001F3BE6" w:rsidRDefault="001F3BE6" w:rsidP="00ED094E">
      <w:pPr>
        <w:spacing w:after="0" w:line="240" w:lineRule="auto"/>
      </w:pPr>
      <w:r>
        <w:separator/>
      </w:r>
    </w:p>
  </w:footnote>
  <w:footnote w:type="continuationSeparator" w:id="0">
    <w:p w14:paraId="76A9E90E" w14:textId="77777777" w:rsidR="001F3BE6" w:rsidRDefault="001F3BE6" w:rsidP="00ED0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03F6C" w14:textId="4C8BE11D" w:rsidR="007B4BB5" w:rsidRDefault="007B4BB5" w:rsidP="007B4BB5">
    <w:pPr>
      <w:pStyle w:val="Encabezado"/>
      <w:tabs>
        <w:tab w:val="clear" w:pos="4252"/>
        <w:tab w:val="clear" w:pos="8504"/>
        <w:tab w:val="left" w:pos="2129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393F3D08" wp14:editId="3AEDD097">
          <wp:simplePos x="0" y="0"/>
          <wp:positionH relativeFrom="column">
            <wp:posOffset>-640270</wp:posOffset>
          </wp:positionH>
          <wp:positionV relativeFrom="paragraph">
            <wp:posOffset>-537845</wp:posOffset>
          </wp:positionV>
          <wp:extent cx="2371725" cy="838200"/>
          <wp:effectExtent l="0" t="0" r="9525" b="0"/>
          <wp:wrapNone/>
          <wp:docPr id="188595287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76BD71F" w14:textId="77777777" w:rsidR="00DE3ABE" w:rsidRDefault="00DE3AB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lang w:val="ca-ES"/>
      </w:rPr>
    </w:lvl>
  </w:abstractNum>
  <w:abstractNum w:abstractNumId="2" w15:restartNumberingAfterBreak="0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4"/>
        <w:lang w:val="ca-ES"/>
      </w:rPr>
    </w:lvl>
  </w:abstractNum>
  <w:abstractNum w:abstractNumId="3" w15:restartNumberingAfterBreak="0">
    <w:nsid w:val="00000005"/>
    <w:multiLevelType w:val="singleLevel"/>
    <w:tmpl w:val="00000005"/>
    <w:name w:val="WW8Num10"/>
    <w:lvl w:ilvl="0">
      <w:start w:val="875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lang w:val="ca-ES"/>
      </w:rPr>
    </w:lvl>
  </w:abstractNum>
  <w:abstractNum w:abstractNumId="4" w15:restartNumberingAfterBreak="0">
    <w:nsid w:val="00000006"/>
    <w:multiLevelType w:val="singleLevel"/>
    <w:tmpl w:val="00000006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0000008"/>
    <w:multiLevelType w:val="singleLevel"/>
    <w:tmpl w:val="00000008"/>
    <w:name w:val="WW8Num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</w:abstractNum>
  <w:abstractNum w:abstractNumId="6" w15:restartNumberingAfterBreak="0">
    <w:nsid w:val="02105289"/>
    <w:multiLevelType w:val="hybridMultilevel"/>
    <w:tmpl w:val="E224128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9A57EC"/>
    <w:multiLevelType w:val="hybridMultilevel"/>
    <w:tmpl w:val="78C0020E"/>
    <w:lvl w:ilvl="0" w:tplc="0C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09903C8"/>
    <w:multiLevelType w:val="hybridMultilevel"/>
    <w:tmpl w:val="8E90BE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D34EBF"/>
    <w:multiLevelType w:val="multilevel"/>
    <w:tmpl w:val="96DE5902"/>
    <w:lvl w:ilvl="0">
      <w:start w:val="1"/>
      <w:numFmt w:val="decimal"/>
      <w:lvlText w:val="%1."/>
      <w:lvlJc w:val="left"/>
      <w:pPr>
        <w:ind w:left="502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934" w:hanging="43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2">
      <w:numFmt w:val="bullet"/>
      <w:lvlText w:val="•"/>
      <w:lvlJc w:val="left"/>
      <w:pPr>
        <w:ind w:left="1875" w:hanging="433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10" w:hanging="433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45" w:hanging="433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80" w:hanging="433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15" w:hanging="433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550" w:hanging="433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485" w:hanging="433"/>
      </w:pPr>
      <w:rPr>
        <w:rFonts w:hint="default"/>
        <w:lang w:val="ca-ES" w:eastAsia="en-US" w:bidi="ar-SA"/>
      </w:rPr>
    </w:lvl>
  </w:abstractNum>
  <w:abstractNum w:abstractNumId="10" w15:restartNumberingAfterBreak="0">
    <w:nsid w:val="22EA10F1"/>
    <w:multiLevelType w:val="hybridMultilevel"/>
    <w:tmpl w:val="CD420C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A41C5"/>
    <w:multiLevelType w:val="hybridMultilevel"/>
    <w:tmpl w:val="F8C08B5A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8E0D51"/>
    <w:multiLevelType w:val="hybridMultilevel"/>
    <w:tmpl w:val="0B8C65B4"/>
    <w:lvl w:ilvl="0" w:tplc="1AE050B2">
      <w:numFmt w:val="bullet"/>
      <w:lvlText w:val="☐"/>
      <w:lvlJc w:val="left"/>
      <w:pPr>
        <w:ind w:left="2043" w:hanging="319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3DC07C88">
      <w:numFmt w:val="bullet"/>
      <w:lvlText w:val="•"/>
      <w:lvlJc w:val="left"/>
      <w:pPr>
        <w:ind w:left="3026" w:hanging="319"/>
      </w:pPr>
      <w:rPr>
        <w:rFonts w:hint="default"/>
        <w:lang w:val="ca-ES" w:eastAsia="en-US" w:bidi="ar-SA"/>
      </w:rPr>
    </w:lvl>
    <w:lvl w:ilvl="2" w:tplc="CCBAA210">
      <w:numFmt w:val="bullet"/>
      <w:lvlText w:val="•"/>
      <w:lvlJc w:val="left"/>
      <w:pPr>
        <w:ind w:left="4012" w:hanging="319"/>
      </w:pPr>
      <w:rPr>
        <w:rFonts w:hint="default"/>
        <w:lang w:val="ca-ES" w:eastAsia="en-US" w:bidi="ar-SA"/>
      </w:rPr>
    </w:lvl>
    <w:lvl w:ilvl="3" w:tplc="E7B22E66">
      <w:numFmt w:val="bullet"/>
      <w:lvlText w:val="•"/>
      <w:lvlJc w:val="left"/>
      <w:pPr>
        <w:ind w:left="4998" w:hanging="319"/>
      </w:pPr>
      <w:rPr>
        <w:rFonts w:hint="default"/>
        <w:lang w:val="ca-ES" w:eastAsia="en-US" w:bidi="ar-SA"/>
      </w:rPr>
    </w:lvl>
    <w:lvl w:ilvl="4" w:tplc="5ED46B24">
      <w:numFmt w:val="bullet"/>
      <w:lvlText w:val="•"/>
      <w:lvlJc w:val="left"/>
      <w:pPr>
        <w:ind w:left="5984" w:hanging="319"/>
      </w:pPr>
      <w:rPr>
        <w:rFonts w:hint="default"/>
        <w:lang w:val="ca-ES" w:eastAsia="en-US" w:bidi="ar-SA"/>
      </w:rPr>
    </w:lvl>
    <w:lvl w:ilvl="5" w:tplc="9FA8A00A">
      <w:numFmt w:val="bullet"/>
      <w:lvlText w:val="•"/>
      <w:lvlJc w:val="left"/>
      <w:pPr>
        <w:ind w:left="6970" w:hanging="319"/>
      </w:pPr>
      <w:rPr>
        <w:rFonts w:hint="default"/>
        <w:lang w:val="ca-ES" w:eastAsia="en-US" w:bidi="ar-SA"/>
      </w:rPr>
    </w:lvl>
    <w:lvl w:ilvl="6" w:tplc="240EA02E">
      <w:numFmt w:val="bullet"/>
      <w:lvlText w:val="•"/>
      <w:lvlJc w:val="left"/>
      <w:pPr>
        <w:ind w:left="7956" w:hanging="319"/>
      </w:pPr>
      <w:rPr>
        <w:rFonts w:hint="default"/>
        <w:lang w:val="ca-ES" w:eastAsia="en-US" w:bidi="ar-SA"/>
      </w:rPr>
    </w:lvl>
    <w:lvl w:ilvl="7" w:tplc="6BBC7E24">
      <w:numFmt w:val="bullet"/>
      <w:lvlText w:val="•"/>
      <w:lvlJc w:val="left"/>
      <w:pPr>
        <w:ind w:left="8942" w:hanging="319"/>
      </w:pPr>
      <w:rPr>
        <w:rFonts w:hint="default"/>
        <w:lang w:val="ca-ES" w:eastAsia="en-US" w:bidi="ar-SA"/>
      </w:rPr>
    </w:lvl>
    <w:lvl w:ilvl="8" w:tplc="C5F4D30A">
      <w:numFmt w:val="bullet"/>
      <w:lvlText w:val="•"/>
      <w:lvlJc w:val="left"/>
      <w:pPr>
        <w:ind w:left="9928" w:hanging="319"/>
      </w:pPr>
      <w:rPr>
        <w:rFonts w:hint="default"/>
        <w:lang w:val="ca-ES" w:eastAsia="en-US" w:bidi="ar-SA"/>
      </w:rPr>
    </w:lvl>
  </w:abstractNum>
  <w:abstractNum w:abstractNumId="13" w15:restartNumberingAfterBreak="0">
    <w:nsid w:val="31900EC6"/>
    <w:multiLevelType w:val="hybridMultilevel"/>
    <w:tmpl w:val="EFE485F6"/>
    <w:lvl w:ilvl="0" w:tplc="D8E66E88">
      <w:numFmt w:val="bullet"/>
      <w:lvlText w:val="-"/>
      <w:lvlJc w:val="left"/>
      <w:pPr>
        <w:ind w:left="720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8"/>
        <w:szCs w:val="18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2F6027"/>
    <w:multiLevelType w:val="hybridMultilevel"/>
    <w:tmpl w:val="F14C764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5A5B04"/>
    <w:multiLevelType w:val="hybridMultilevel"/>
    <w:tmpl w:val="F9FCD4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DC2ED3"/>
    <w:multiLevelType w:val="hybridMultilevel"/>
    <w:tmpl w:val="3DEAA31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5D3E61"/>
    <w:multiLevelType w:val="multilevel"/>
    <w:tmpl w:val="96DE5902"/>
    <w:lvl w:ilvl="0">
      <w:start w:val="1"/>
      <w:numFmt w:val="decimal"/>
      <w:lvlText w:val="%1."/>
      <w:lvlJc w:val="left"/>
      <w:pPr>
        <w:ind w:left="502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934" w:hanging="43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2">
      <w:numFmt w:val="bullet"/>
      <w:lvlText w:val="•"/>
      <w:lvlJc w:val="left"/>
      <w:pPr>
        <w:ind w:left="1875" w:hanging="433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10" w:hanging="433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45" w:hanging="433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80" w:hanging="433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15" w:hanging="433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550" w:hanging="433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485" w:hanging="433"/>
      </w:pPr>
      <w:rPr>
        <w:rFonts w:hint="default"/>
        <w:lang w:val="ca-ES" w:eastAsia="en-US" w:bidi="ar-SA"/>
      </w:rPr>
    </w:lvl>
  </w:abstractNum>
  <w:abstractNum w:abstractNumId="18" w15:restartNumberingAfterBreak="0">
    <w:nsid w:val="517B118F"/>
    <w:multiLevelType w:val="hybridMultilevel"/>
    <w:tmpl w:val="88B86542"/>
    <w:lvl w:ilvl="0" w:tplc="D8E66E88">
      <w:numFmt w:val="bullet"/>
      <w:lvlText w:val="-"/>
      <w:lvlJc w:val="left"/>
      <w:pPr>
        <w:ind w:left="720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8"/>
        <w:szCs w:val="18"/>
        <w:lang w:val="ca-ES" w:eastAsia="en-US" w:bidi="ar-SA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925091"/>
    <w:multiLevelType w:val="hybridMultilevel"/>
    <w:tmpl w:val="1228C70E"/>
    <w:lvl w:ilvl="0" w:tplc="06CC1690">
      <w:numFmt w:val="bullet"/>
      <w:lvlText w:val="-"/>
      <w:lvlJc w:val="left"/>
      <w:pPr>
        <w:ind w:left="289" w:hanging="14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 w:tplc="CFF0E462">
      <w:numFmt w:val="bullet"/>
      <w:lvlText w:val="•"/>
      <w:lvlJc w:val="left"/>
      <w:pPr>
        <w:ind w:left="1187" w:hanging="147"/>
      </w:pPr>
      <w:rPr>
        <w:rFonts w:hint="default"/>
        <w:lang w:val="ca-ES" w:eastAsia="en-US" w:bidi="ar-SA"/>
      </w:rPr>
    </w:lvl>
    <w:lvl w:ilvl="2" w:tplc="1A325B12">
      <w:numFmt w:val="bullet"/>
      <w:lvlText w:val="•"/>
      <w:lvlJc w:val="left"/>
      <w:pPr>
        <w:ind w:left="2095" w:hanging="147"/>
      </w:pPr>
      <w:rPr>
        <w:rFonts w:hint="default"/>
        <w:lang w:val="ca-ES" w:eastAsia="en-US" w:bidi="ar-SA"/>
      </w:rPr>
    </w:lvl>
    <w:lvl w:ilvl="3" w:tplc="50680AF6">
      <w:numFmt w:val="bullet"/>
      <w:lvlText w:val="•"/>
      <w:lvlJc w:val="left"/>
      <w:pPr>
        <w:ind w:left="3002" w:hanging="147"/>
      </w:pPr>
      <w:rPr>
        <w:rFonts w:hint="default"/>
        <w:lang w:val="ca-ES" w:eastAsia="en-US" w:bidi="ar-SA"/>
      </w:rPr>
    </w:lvl>
    <w:lvl w:ilvl="4" w:tplc="D5AE33AA">
      <w:numFmt w:val="bullet"/>
      <w:lvlText w:val="•"/>
      <w:lvlJc w:val="left"/>
      <w:pPr>
        <w:ind w:left="3910" w:hanging="147"/>
      </w:pPr>
      <w:rPr>
        <w:rFonts w:hint="default"/>
        <w:lang w:val="ca-ES" w:eastAsia="en-US" w:bidi="ar-SA"/>
      </w:rPr>
    </w:lvl>
    <w:lvl w:ilvl="5" w:tplc="665EBF90">
      <w:numFmt w:val="bullet"/>
      <w:lvlText w:val="•"/>
      <w:lvlJc w:val="left"/>
      <w:pPr>
        <w:ind w:left="4817" w:hanging="147"/>
      </w:pPr>
      <w:rPr>
        <w:rFonts w:hint="default"/>
        <w:lang w:val="ca-ES" w:eastAsia="en-US" w:bidi="ar-SA"/>
      </w:rPr>
    </w:lvl>
    <w:lvl w:ilvl="6" w:tplc="A4CC9D08">
      <w:numFmt w:val="bullet"/>
      <w:lvlText w:val="•"/>
      <w:lvlJc w:val="left"/>
      <w:pPr>
        <w:ind w:left="5725" w:hanging="147"/>
      </w:pPr>
      <w:rPr>
        <w:rFonts w:hint="default"/>
        <w:lang w:val="ca-ES" w:eastAsia="en-US" w:bidi="ar-SA"/>
      </w:rPr>
    </w:lvl>
    <w:lvl w:ilvl="7" w:tplc="BC6E82D0">
      <w:numFmt w:val="bullet"/>
      <w:lvlText w:val="•"/>
      <w:lvlJc w:val="left"/>
      <w:pPr>
        <w:ind w:left="6632" w:hanging="147"/>
      </w:pPr>
      <w:rPr>
        <w:rFonts w:hint="default"/>
        <w:lang w:val="ca-ES" w:eastAsia="en-US" w:bidi="ar-SA"/>
      </w:rPr>
    </w:lvl>
    <w:lvl w:ilvl="8" w:tplc="FF04DD38">
      <w:numFmt w:val="bullet"/>
      <w:lvlText w:val="•"/>
      <w:lvlJc w:val="left"/>
      <w:pPr>
        <w:ind w:left="7540" w:hanging="147"/>
      </w:pPr>
      <w:rPr>
        <w:rFonts w:hint="default"/>
        <w:lang w:val="ca-ES" w:eastAsia="en-US" w:bidi="ar-SA"/>
      </w:rPr>
    </w:lvl>
  </w:abstractNum>
  <w:abstractNum w:abstractNumId="20" w15:restartNumberingAfterBreak="0">
    <w:nsid w:val="5AF522B3"/>
    <w:multiLevelType w:val="hybridMultilevel"/>
    <w:tmpl w:val="F14C7648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222968"/>
    <w:multiLevelType w:val="hybridMultilevel"/>
    <w:tmpl w:val="4F8E91D2"/>
    <w:lvl w:ilvl="0" w:tplc="0C0A000B">
      <w:start w:val="1"/>
      <w:numFmt w:val="bullet"/>
      <w:lvlText w:val=""/>
      <w:lvlJc w:val="left"/>
      <w:pPr>
        <w:ind w:left="194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66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8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0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2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4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6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8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09" w:hanging="360"/>
      </w:pPr>
      <w:rPr>
        <w:rFonts w:ascii="Wingdings" w:hAnsi="Wingdings" w:hint="default"/>
      </w:rPr>
    </w:lvl>
  </w:abstractNum>
  <w:abstractNum w:abstractNumId="22" w15:restartNumberingAfterBreak="0">
    <w:nsid w:val="66940554"/>
    <w:multiLevelType w:val="multilevel"/>
    <w:tmpl w:val="82A8FBFC"/>
    <w:lvl w:ilvl="0">
      <w:start w:val="1"/>
      <w:numFmt w:val="bullet"/>
      <w:lvlText w:val=""/>
      <w:lvlJc w:val="left"/>
      <w:pPr>
        <w:ind w:left="479" w:hanging="337"/>
      </w:pPr>
      <w:rPr>
        <w:rFonts w:ascii="Symbol" w:hAnsi="Symbol"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479" w:hanging="337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2">
      <w:numFmt w:val="bullet"/>
      <w:lvlText w:val="-"/>
      <w:lvlJc w:val="left"/>
      <w:pPr>
        <w:ind w:left="502" w:hanging="36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3">
      <w:numFmt w:val="bullet"/>
      <w:lvlText w:val=""/>
      <w:lvlJc w:val="left"/>
      <w:pPr>
        <w:ind w:left="1229" w:hanging="545"/>
      </w:pPr>
      <w:rPr>
        <w:rFonts w:ascii="Symbol" w:eastAsia="Symbol" w:hAnsi="Symbol" w:cs="Symbol" w:hint="default"/>
        <w:spacing w:val="0"/>
        <w:w w:val="100"/>
        <w:lang w:val="ca-ES" w:eastAsia="en-US" w:bidi="ar-SA"/>
      </w:rPr>
    </w:lvl>
    <w:lvl w:ilvl="4">
      <w:start w:val="1"/>
      <w:numFmt w:val="decimal"/>
      <w:lvlText w:val="%5."/>
      <w:lvlJc w:val="left"/>
      <w:pPr>
        <w:ind w:left="301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5">
      <w:numFmt w:val="bullet"/>
      <w:lvlText w:val="•"/>
      <w:lvlJc w:val="left"/>
      <w:pPr>
        <w:ind w:left="4830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735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640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545" w:hanging="360"/>
      </w:pPr>
      <w:rPr>
        <w:rFonts w:hint="default"/>
        <w:lang w:val="ca-ES" w:eastAsia="en-US" w:bidi="ar-SA"/>
      </w:rPr>
    </w:lvl>
  </w:abstractNum>
  <w:abstractNum w:abstractNumId="23" w15:restartNumberingAfterBreak="0">
    <w:nsid w:val="6B8F1B7E"/>
    <w:multiLevelType w:val="hybridMultilevel"/>
    <w:tmpl w:val="A870436E"/>
    <w:lvl w:ilvl="0" w:tplc="1AE050B2">
      <w:numFmt w:val="bullet"/>
      <w:lvlText w:val="☐"/>
      <w:lvlJc w:val="left"/>
      <w:pPr>
        <w:ind w:left="720" w:hanging="3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AD5ADB"/>
    <w:multiLevelType w:val="hybridMultilevel"/>
    <w:tmpl w:val="AB5EAACE"/>
    <w:lvl w:ilvl="0" w:tplc="1A14BAF8">
      <w:start w:val="1"/>
      <w:numFmt w:val="lowerLetter"/>
      <w:lvlText w:val="%1)"/>
      <w:lvlJc w:val="left"/>
      <w:pPr>
        <w:ind w:left="2043" w:hanging="26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4FA4BEEA">
      <w:numFmt w:val="bullet"/>
      <w:lvlText w:val="•"/>
      <w:lvlJc w:val="left"/>
      <w:pPr>
        <w:ind w:left="3026" w:hanging="267"/>
      </w:pPr>
      <w:rPr>
        <w:rFonts w:hint="default"/>
        <w:lang w:val="ca-ES" w:eastAsia="en-US" w:bidi="ar-SA"/>
      </w:rPr>
    </w:lvl>
    <w:lvl w:ilvl="2" w:tplc="BFA0139A">
      <w:numFmt w:val="bullet"/>
      <w:lvlText w:val="•"/>
      <w:lvlJc w:val="left"/>
      <w:pPr>
        <w:ind w:left="4012" w:hanging="267"/>
      </w:pPr>
      <w:rPr>
        <w:rFonts w:hint="default"/>
        <w:lang w:val="ca-ES" w:eastAsia="en-US" w:bidi="ar-SA"/>
      </w:rPr>
    </w:lvl>
    <w:lvl w:ilvl="3" w:tplc="712640EA">
      <w:numFmt w:val="bullet"/>
      <w:lvlText w:val="•"/>
      <w:lvlJc w:val="left"/>
      <w:pPr>
        <w:ind w:left="4998" w:hanging="267"/>
      </w:pPr>
      <w:rPr>
        <w:rFonts w:hint="default"/>
        <w:lang w:val="ca-ES" w:eastAsia="en-US" w:bidi="ar-SA"/>
      </w:rPr>
    </w:lvl>
    <w:lvl w:ilvl="4" w:tplc="B60211F0">
      <w:numFmt w:val="bullet"/>
      <w:lvlText w:val="•"/>
      <w:lvlJc w:val="left"/>
      <w:pPr>
        <w:ind w:left="5984" w:hanging="267"/>
      </w:pPr>
      <w:rPr>
        <w:rFonts w:hint="default"/>
        <w:lang w:val="ca-ES" w:eastAsia="en-US" w:bidi="ar-SA"/>
      </w:rPr>
    </w:lvl>
    <w:lvl w:ilvl="5" w:tplc="6736179C">
      <w:numFmt w:val="bullet"/>
      <w:lvlText w:val="•"/>
      <w:lvlJc w:val="left"/>
      <w:pPr>
        <w:ind w:left="6970" w:hanging="267"/>
      </w:pPr>
      <w:rPr>
        <w:rFonts w:hint="default"/>
        <w:lang w:val="ca-ES" w:eastAsia="en-US" w:bidi="ar-SA"/>
      </w:rPr>
    </w:lvl>
    <w:lvl w:ilvl="6" w:tplc="2616A628">
      <w:numFmt w:val="bullet"/>
      <w:lvlText w:val="•"/>
      <w:lvlJc w:val="left"/>
      <w:pPr>
        <w:ind w:left="7956" w:hanging="267"/>
      </w:pPr>
      <w:rPr>
        <w:rFonts w:hint="default"/>
        <w:lang w:val="ca-ES" w:eastAsia="en-US" w:bidi="ar-SA"/>
      </w:rPr>
    </w:lvl>
    <w:lvl w:ilvl="7" w:tplc="DBC82A8A">
      <w:numFmt w:val="bullet"/>
      <w:lvlText w:val="•"/>
      <w:lvlJc w:val="left"/>
      <w:pPr>
        <w:ind w:left="8942" w:hanging="267"/>
      </w:pPr>
      <w:rPr>
        <w:rFonts w:hint="default"/>
        <w:lang w:val="ca-ES" w:eastAsia="en-US" w:bidi="ar-SA"/>
      </w:rPr>
    </w:lvl>
    <w:lvl w:ilvl="8" w:tplc="3FCCCA3E">
      <w:numFmt w:val="bullet"/>
      <w:lvlText w:val="•"/>
      <w:lvlJc w:val="left"/>
      <w:pPr>
        <w:ind w:left="9928" w:hanging="267"/>
      </w:pPr>
      <w:rPr>
        <w:rFonts w:hint="default"/>
        <w:lang w:val="ca-ES" w:eastAsia="en-US" w:bidi="ar-SA"/>
      </w:rPr>
    </w:lvl>
  </w:abstractNum>
  <w:abstractNum w:abstractNumId="25" w15:restartNumberingAfterBreak="0">
    <w:nsid w:val="748D07D1"/>
    <w:multiLevelType w:val="hybridMultilevel"/>
    <w:tmpl w:val="87C879E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A150DE"/>
    <w:multiLevelType w:val="hybridMultilevel"/>
    <w:tmpl w:val="52FAB3C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BA2C97"/>
    <w:multiLevelType w:val="hybridMultilevel"/>
    <w:tmpl w:val="CB10A37C"/>
    <w:lvl w:ilvl="0" w:tplc="5AFA8682">
      <w:start w:val="3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7F6D5AF9"/>
    <w:multiLevelType w:val="hybridMultilevel"/>
    <w:tmpl w:val="823E23B4"/>
    <w:lvl w:ilvl="0" w:tplc="F2F2C954">
      <w:start w:val="1"/>
      <w:numFmt w:val="upperLetter"/>
      <w:pStyle w:val="Ttulo4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674774">
    <w:abstractNumId w:val="25"/>
  </w:num>
  <w:num w:numId="2" w16cid:durableId="2088723793">
    <w:abstractNumId w:val="6"/>
  </w:num>
  <w:num w:numId="3" w16cid:durableId="156654139">
    <w:abstractNumId w:val="18"/>
  </w:num>
  <w:num w:numId="4" w16cid:durableId="62224105">
    <w:abstractNumId w:val="13"/>
  </w:num>
  <w:num w:numId="5" w16cid:durableId="324864335">
    <w:abstractNumId w:val="15"/>
  </w:num>
  <w:num w:numId="6" w16cid:durableId="876433696">
    <w:abstractNumId w:val="11"/>
  </w:num>
  <w:num w:numId="7" w16cid:durableId="1211111569">
    <w:abstractNumId w:val="27"/>
  </w:num>
  <w:num w:numId="8" w16cid:durableId="1796099693">
    <w:abstractNumId w:val="28"/>
  </w:num>
  <w:num w:numId="9" w16cid:durableId="912006366">
    <w:abstractNumId w:val="14"/>
  </w:num>
  <w:num w:numId="10" w16cid:durableId="718820528">
    <w:abstractNumId w:val="10"/>
  </w:num>
  <w:num w:numId="11" w16cid:durableId="336660215">
    <w:abstractNumId w:val="22"/>
  </w:num>
  <w:num w:numId="12" w16cid:durableId="973027664">
    <w:abstractNumId w:val="26"/>
  </w:num>
  <w:num w:numId="13" w16cid:durableId="593788537">
    <w:abstractNumId w:val="16"/>
  </w:num>
  <w:num w:numId="14" w16cid:durableId="347606210">
    <w:abstractNumId w:val="8"/>
  </w:num>
  <w:num w:numId="15" w16cid:durableId="1714112715">
    <w:abstractNumId w:val="21"/>
  </w:num>
  <w:num w:numId="16" w16cid:durableId="165101803">
    <w:abstractNumId w:val="12"/>
  </w:num>
  <w:num w:numId="17" w16cid:durableId="728110043">
    <w:abstractNumId w:val="23"/>
  </w:num>
  <w:num w:numId="18" w16cid:durableId="178814715">
    <w:abstractNumId w:val="24"/>
  </w:num>
  <w:num w:numId="19" w16cid:durableId="1994944529">
    <w:abstractNumId w:val="20"/>
  </w:num>
  <w:num w:numId="20" w16cid:durableId="1897348908">
    <w:abstractNumId w:val="19"/>
  </w:num>
  <w:num w:numId="21" w16cid:durableId="1920476921">
    <w:abstractNumId w:val="17"/>
  </w:num>
  <w:num w:numId="22" w16cid:durableId="599217741">
    <w:abstractNumId w:val="9"/>
  </w:num>
  <w:num w:numId="23" w16cid:durableId="1338919807">
    <w:abstractNumId w:val="7"/>
  </w:num>
  <w:num w:numId="24" w16cid:durableId="1206990916">
    <w:abstractNumId w:val="28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B7B"/>
    <w:rsid w:val="00011B7B"/>
    <w:rsid w:val="0002422C"/>
    <w:rsid w:val="00024699"/>
    <w:rsid w:val="00030F1B"/>
    <w:rsid w:val="000342D8"/>
    <w:rsid w:val="000436EF"/>
    <w:rsid w:val="000445E3"/>
    <w:rsid w:val="000463FB"/>
    <w:rsid w:val="00047AA2"/>
    <w:rsid w:val="00052662"/>
    <w:rsid w:val="00063094"/>
    <w:rsid w:val="00063746"/>
    <w:rsid w:val="0007030F"/>
    <w:rsid w:val="00072EFA"/>
    <w:rsid w:val="00085694"/>
    <w:rsid w:val="00085809"/>
    <w:rsid w:val="00095B4B"/>
    <w:rsid w:val="000A2896"/>
    <w:rsid w:val="000A45F6"/>
    <w:rsid w:val="000B163E"/>
    <w:rsid w:val="000B402F"/>
    <w:rsid w:val="000B57E7"/>
    <w:rsid w:val="000C0FB0"/>
    <w:rsid w:val="000C1078"/>
    <w:rsid w:val="000C3F04"/>
    <w:rsid w:val="000D28B3"/>
    <w:rsid w:val="000D5FAF"/>
    <w:rsid w:val="000E0071"/>
    <w:rsid w:val="000E43BE"/>
    <w:rsid w:val="000F47E6"/>
    <w:rsid w:val="000F7D81"/>
    <w:rsid w:val="00102A3F"/>
    <w:rsid w:val="00107D28"/>
    <w:rsid w:val="00111682"/>
    <w:rsid w:val="00112E78"/>
    <w:rsid w:val="00114831"/>
    <w:rsid w:val="00120034"/>
    <w:rsid w:val="0012031B"/>
    <w:rsid w:val="00124464"/>
    <w:rsid w:val="00126048"/>
    <w:rsid w:val="001263F9"/>
    <w:rsid w:val="00127C6E"/>
    <w:rsid w:val="001306B3"/>
    <w:rsid w:val="00130D7C"/>
    <w:rsid w:val="0013287D"/>
    <w:rsid w:val="001334A3"/>
    <w:rsid w:val="001458AD"/>
    <w:rsid w:val="00146601"/>
    <w:rsid w:val="0015181D"/>
    <w:rsid w:val="00160F79"/>
    <w:rsid w:val="00161E1A"/>
    <w:rsid w:val="0016205B"/>
    <w:rsid w:val="00162175"/>
    <w:rsid w:val="001649BC"/>
    <w:rsid w:val="001672A8"/>
    <w:rsid w:val="00171114"/>
    <w:rsid w:val="0017347C"/>
    <w:rsid w:val="001736FF"/>
    <w:rsid w:val="0017478E"/>
    <w:rsid w:val="00175009"/>
    <w:rsid w:val="001766A3"/>
    <w:rsid w:val="001800C4"/>
    <w:rsid w:val="00185C5A"/>
    <w:rsid w:val="001918F2"/>
    <w:rsid w:val="00193135"/>
    <w:rsid w:val="001A718A"/>
    <w:rsid w:val="001A7932"/>
    <w:rsid w:val="001B28E9"/>
    <w:rsid w:val="001B6F1D"/>
    <w:rsid w:val="001D02F4"/>
    <w:rsid w:val="001D19E9"/>
    <w:rsid w:val="001D60AC"/>
    <w:rsid w:val="001D62FC"/>
    <w:rsid w:val="001D710E"/>
    <w:rsid w:val="001D720D"/>
    <w:rsid w:val="001E0690"/>
    <w:rsid w:val="001E1C15"/>
    <w:rsid w:val="001F0CF4"/>
    <w:rsid w:val="001F0F02"/>
    <w:rsid w:val="001F112E"/>
    <w:rsid w:val="001F3BE6"/>
    <w:rsid w:val="001F59BF"/>
    <w:rsid w:val="00200A42"/>
    <w:rsid w:val="002031AF"/>
    <w:rsid w:val="00206223"/>
    <w:rsid w:val="00213B8C"/>
    <w:rsid w:val="002166C2"/>
    <w:rsid w:val="00221051"/>
    <w:rsid w:val="002324BC"/>
    <w:rsid w:val="00232B6B"/>
    <w:rsid w:val="00250F8C"/>
    <w:rsid w:val="00263DEF"/>
    <w:rsid w:val="002677DB"/>
    <w:rsid w:val="00267DBB"/>
    <w:rsid w:val="0028038D"/>
    <w:rsid w:val="00284A9E"/>
    <w:rsid w:val="0028645D"/>
    <w:rsid w:val="00286CDE"/>
    <w:rsid w:val="00293D8D"/>
    <w:rsid w:val="002974EA"/>
    <w:rsid w:val="002A085C"/>
    <w:rsid w:val="002A1BFD"/>
    <w:rsid w:val="002C0704"/>
    <w:rsid w:val="002C24C3"/>
    <w:rsid w:val="002D5643"/>
    <w:rsid w:val="002E167A"/>
    <w:rsid w:val="002E48A3"/>
    <w:rsid w:val="002E5423"/>
    <w:rsid w:val="002F1AF4"/>
    <w:rsid w:val="002F2222"/>
    <w:rsid w:val="002F6745"/>
    <w:rsid w:val="002F6AE3"/>
    <w:rsid w:val="003017A4"/>
    <w:rsid w:val="00315701"/>
    <w:rsid w:val="0032284E"/>
    <w:rsid w:val="00336035"/>
    <w:rsid w:val="00340013"/>
    <w:rsid w:val="0034277B"/>
    <w:rsid w:val="00344BA2"/>
    <w:rsid w:val="0034795F"/>
    <w:rsid w:val="00350766"/>
    <w:rsid w:val="00351CDA"/>
    <w:rsid w:val="00364D36"/>
    <w:rsid w:val="00366600"/>
    <w:rsid w:val="00366BE4"/>
    <w:rsid w:val="00366E2B"/>
    <w:rsid w:val="00380D63"/>
    <w:rsid w:val="003A2ED4"/>
    <w:rsid w:val="003A363B"/>
    <w:rsid w:val="003A4D8D"/>
    <w:rsid w:val="003B06E5"/>
    <w:rsid w:val="003B58FB"/>
    <w:rsid w:val="003C1045"/>
    <w:rsid w:val="003C3B4F"/>
    <w:rsid w:val="003D3F22"/>
    <w:rsid w:val="003D7508"/>
    <w:rsid w:val="003E3119"/>
    <w:rsid w:val="003E7F39"/>
    <w:rsid w:val="00401887"/>
    <w:rsid w:val="00407C2D"/>
    <w:rsid w:val="00421797"/>
    <w:rsid w:val="00427537"/>
    <w:rsid w:val="00431DE1"/>
    <w:rsid w:val="00436952"/>
    <w:rsid w:val="00450ABA"/>
    <w:rsid w:val="0046493E"/>
    <w:rsid w:val="004802A9"/>
    <w:rsid w:val="004803EB"/>
    <w:rsid w:val="00480C6D"/>
    <w:rsid w:val="00482FC8"/>
    <w:rsid w:val="00490998"/>
    <w:rsid w:val="004C1D4C"/>
    <w:rsid w:val="004C27B6"/>
    <w:rsid w:val="004D3AA5"/>
    <w:rsid w:val="004D4972"/>
    <w:rsid w:val="004E3C96"/>
    <w:rsid w:val="004E46A3"/>
    <w:rsid w:val="004F1472"/>
    <w:rsid w:val="004F1811"/>
    <w:rsid w:val="0050000C"/>
    <w:rsid w:val="00505C30"/>
    <w:rsid w:val="00510F60"/>
    <w:rsid w:val="005115DF"/>
    <w:rsid w:val="00512FCB"/>
    <w:rsid w:val="005134E6"/>
    <w:rsid w:val="0052112A"/>
    <w:rsid w:val="00521A57"/>
    <w:rsid w:val="00523987"/>
    <w:rsid w:val="00524803"/>
    <w:rsid w:val="00524B84"/>
    <w:rsid w:val="00531115"/>
    <w:rsid w:val="005436EB"/>
    <w:rsid w:val="00547364"/>
    <w:rsid w:val="00553B95"/>
    <w:rsid w:val="0057150F"/>
    <w:rsid w:val="00573326"/>
    <w:rsid w:val="005815C8"/>
    <w:rsid w:val="005A3FF7"/>
    <w:rsid w:val="005B66F6"/>
    <w:rsid w:val="005C08DC"/>
    <w:rsid w:val="005C10E1"/>
    <w:rsid w:val="005D1F9E"/>
    <w:rsid w:val="005D5836"/>
    <w:rsid w:val="005D7683"/>
    <w:rsid w:val="005E410A"/>
    <w:rsid w:val="005E6B37"/>
    <w:rsid w:val="005E7AF4"/>
    <w:rsid w:val="005F29B8"/>
    <w:rsid w:val="005F5419"/>
    <w:rsid w:val="006109E0"/>
    <w:rsid w:val="00611945"/>
    <w:rsid w:val="00613ED4"/>
    <w:rsid w:val="00616C0E"/>
    <w:rsid w:val="00622C4F"/>
    <w:rsid w:val="00635AE2"/>
    <w:rsid w:val="006534B1"/>
    <w:rsid w:val="00664DFB"/>
    <w:rsid w:val="00665ADD"/>
    <w:rsid w:val="00684A71"/>
    <w:rsid w:val="00692611"/>
    <w:rsid w:val="00693D6D"/>
    <w:rsid w:val="00693FCC"/>
    <w:rsid w:val="006A6126"/>
    <w:rsid w:val="006A7D5B"/>
    <w:rsid w:val="006B20AD"/>
    <w:rsid w:val="006B4F36"/>
    <w:rsid w:val="006B64F1"/>
    <w:rsid w:val="006B6861"/>
    <w:rsid w:val="006B7DC4"/>
    <w:rsid w:val="006D0726"/>
    <w:rsid w:val="006D50B8"/>
    <w:rsid w:val="006E12C5"/>
    <w:rsid w:val="006E5E6F"/>
    <w:rsid w:val="006F07C6"/>
    <w:rsid w:val="006F5CB1"/>
    <w:rsid w:val="006F7939"/>
    <w:rsid w:val="006F7DDD"/>
    <w:rsid w:val="0070278B"/>
    <w:rsid w:val="00705FB4"/>
    <w:rsid w:val="00707E1A"/>
    <w:rsid w:val="007118BE"/>
    <w:rsid w:val="007207DD"/>
    <w:rsid w:val="00730157"/>
    <w:rsid w:val="00736A98"/>
    <w:rsid w:val="00742548"/>
    <w:rsid w:val="00751092"/>
    <w:rsid w:val="00760EAB"/>
    <w:rsid w:val="007805A0"/>
    <w:rsid w:val="0079180A"/>
    <w:rsid w:val="00796551"/>
    <w:rsid w:val="007966CF"/>
    <w:rsid w:val="007975E2"/>
    <w:rsid w:val="007A4071"/>
    <w:rsid w:val="007B148C"/>
    <w:rsid w:val="007B2ED7"/>
    <w:rsid w:val="007B4BB5"/>
    <w:rsid w:val="007C7612"/>
    <w:rsid w:val="007D2351"/>
    <w:rsid w:val="007D5446"/>
    <w:rsid w:val="007E71D6"/>
    <w:rsid w:val="007F4807"/>
    <w:rsid w:val="007F4D31"/>
    <w:rsid w:val="00802614"/>
    <w:rsid w:val="0080667C"/>
    <w:rsid w:val="0081109C"/>
    <w:rsid w:val="008110E1"/>
    <w:rsid w:val="00815A00"/>
    <w:rsid w:val="00815D49"/>
    <w:rsid w:val="0082011D"/>
    <w:rsid w:val="00841D6D"/>
    <w:rsid w:val="0084396E"/>
    <w:rsid w:val="00843DEF"/>
    <w:rsid w:val="00850D0C"/>
    <w:rsid w:val="00855D66"/>
    <w:rsid w:val="00856D39"/>
    <w:rsid w:val="0086734F"/>
    <w:rsid w:val="00870233"/>
    <w:rsid w:val="00872C86"/>
    <w:rsid w:val="00872F0A"/>
    <w:rsid w:val="00876D59"/>
    <w:rsid w:val="00886CDD"/>
    <w:rsid w:val="00891175"/>
    <w:rsid w:val="00896956"/>
    <w:rsid w:val="008B0BAC"/>
    <w:rsid w:val="008B145C"/>
    <w:rsid w:val="008B4F5A"/>
    <w:rsid w:val="008B51B9"/>
    <w:rsid w:val="008C2405"/>
    <w:rsid w:val="008D4CB6"/>
    <w:rsid w:val="008E1F4D"/>
    <w:rsid w:val="008E208D"/>
    <w:rsid w:val="008E3EC3"/>
    <w:rsid w:val="008E4BE7"/>
    <w:rsid w:val="008E6A7C"/>
    <w:rsid w:val="008E6D0A"/>
    <w:rsid w:val="0090329D"/>
    <w:rsid w:val="00904902"/>
    <w:rsid w:val="00911D70"/>
    <w:rsid w:val="009170F0"/>
    <w:rsid w:val="009235E8"/>
    <w:rsid w:val="00923F4C"/>
    <w:rsid w:val="00925D5E"/>
    <w:rsid w:val="00927149"/>
    <w:rsid w:val="00931DEB"/>
    <w:rsid w:val="00935B09"/>
    <w:rsid w:val="009431C6"/>
    <w:rsid w:val="00955B10"/>
    <w:rsid w:val="00962851"/>
    <w:rsid w:val="00963F48"/>
    <w:rsid w:val="00964DB8"/>
    <w:rsid w:val="00966877"/>
    <w:rsid w:val="0096758A"/>
    <w:rsid w:val="009747EB"/>
    <w:rsid w:val="0098066E"/>
    <w:rsid w:val="009838BE"/>
    <w:rsid w:val="009947F1"/>
    <w:rsid w:val="00995905"/>
    <w:rsid w:val="009A7AD0"/>
    <w:rsid w:val="009B0691"/>
    <w:rsid w:val="009B0DAA"/>
    <w:rsid w:val="009B1F93"/>
    <w:rsid w:val="009B53F8"/>
    <w:rsid w:val="009C04B3"/>
    <w:rsid w:val="009C1331"/>
    <w:rsid w:val="009C53ED"/>
    <w:rsid w:val="009C5D04"/>
    <w:rsid w:val="009D005E"/>
    <w:rsid w:val="009D2285"/>
    <w:rsid w:val="009D3BBB"/>
    <w:rsid w:val="009E15BE"/>
    <w:rsid w:val="009E5069"/>
    <w:rsid w:val="009F1253"/>
    <w:rsid w:val="009F2CF4"/>
    <w:rsid w:val="00A0023E"/>
    <w:rsid w:val="00A0345F"/>
    <w:rsid w:val="00A0527D"/>
    <w:rsid w:val="00A12879"/>
    <w:rsid w:val="00A17C69"/>
    <w:rsid w:val="00A20F3A"/>
    <w:rsid w:val="00A35C36"/>
    <w:rsid w:val="00A475B8"/>
    <w:rsid w:val="00A52DA7"/>
    <w:rsid w:val="00A575DF"/>
    <w:rsid w:val="00A579E8"/>
    <w:rsid w:val="00A625A2"/>
    <w:rsid w:val="00A71C12"/>
    <w:rsid w:val="00A738E8"/>
    <w:rsid w:val="00A778C5"/>
    <w:rsid w:val="00A8076C"/>
    <w:rsid w:val="00A834F5"/>
    <w:rsid w:val="00A83563"/>
    <w:rsid w:val="00A94DA6"/>
    <w:rsid w:val="00A97AD3"/>
    <w:rsid w:val="00AA39EB"/>
    <w:rsid w:val="00AB11FA"/>
    <w:rsid w:val="00AB1BC9"/>
    <w:rsid w:val="00AC10E3"/>
    <w:rsid w:val="00AC2C05"/>
    <w:rsid w:val="00AC4161"/>
    <w:rsid w:val="00AC7BBA"/>
    <w:rsid w:val="00AE2684"/>
    <w:rsid w:val="00AE2E8C"/>
    <w:rsid w:val="00AE5087"/>
    <w:rsid w:val="00AE6548"/>
    <w:rsid w:val="00AF06CD"/>
    <w:rsid w:val="00AF139D"/>
    <w:rsid w:val="00AF1D92"/>
    <w:rsid w:val="00B027E6"/>
    <w:rsid w:val="00B03B70"/>
    <w:rsid w:val="00B17339"/>
    <w:rsid w:val="00B20B88"/>
    <w:rsid w:val="00B2149E"/>
    <w:rsid w:val="00B21C23"/>
    <w:rsid w:val="00B21D44"/>
    <w:rsid w:val="00B233D8"/>
    <w:rsid w:val="00B23C83"/>
    <w:rsid w:val="00B25F15"/>
    <w:rsid w:val="00B30C37"/>
    <w:rsid w:val="00B33CA4"/>
    <w:rsid w:val="00B410A5"/>
    <w:rsid w:val="00B41D68"/>
    <w:rsid w:val="00B41D7A"/>
    <w:rsid w:val="00B453B4"/>
    <w:rsid w:val="00B4603D"/>
    <w:rsid w:val="00B46833"/>
    <w:rsid w:val="00B525FB"/>
    <w:rsid w:val="00B57C9E"/>
    <w:rsid w:val="00B60C85"/>
    <w:rsid w:val="00B630F9"/>
    <w:rsid w:val="00B64FE1"/>
    <w:rsid w:val="00B66CA1"/>
    <w:rsid w:val="00B716ED"/>
    <w:rsid w:val="00B77B83"/>
    <w:rsid w:val="00B8779C"/>
    <w:rsid w:val="00B87DCD"/>
    <w:rsid w:val="00BA5D79"/>
    <w:rsid w:val="00BB1ADA"/>
    <w:rsid w:val="00BB61FF"/>
    <w:rsid w:val="00BB7FAE"/>
    <w:rsid w:val="00BC0F5B"/>
    <w:rsid w:val="00BC1C75"/>
    <w:rsid w:val="00BC6032"/>
    <w:rsid w:val="00BC6743"/>
    <w:rsid w:val="00BD14C6"/>
    <w:rsid w:val="00BD260C"/>
    <w:rsid w:val="00BD5A37"/>
    <w:rsid w:val="00BF1630"/>
    <w:rsid w:val="00BF2341"/>
    <w:rsid w:val="00C20E7B"/>
    <w:rsid w:val="00C237D7"/>
    <w:rsid w:val="00C27C87"/>
    <w:rsid w:val="00C33A1C"/>
    <w:rsid w:val="00C361A7"/>
    <w:rsid w:val="00C4399F"/>
    <w:rsid w:val="00C44A32"/>
    <w:rsid w:val="00C50421"/>
    <w:rsid w:val="00C513AD"/>
    <w:rsid w:val="00C5174B"/>
    <w:rsid w:val="00C527DC"/>
    <w:rsid w:val="00C54F78"/>
    <w:rsid w:val="00C6622B"/>
    <w:rsid w:val="00C70AF6"/>
    <w:rsid w:val="00C71183"/>
    <w:rsid w:val="00C82A36"/>
    <w:rsid w:val="00C82DEE"/>
    <w:rsid w:val="00C84C34"/>
    <w:rsid w:val="00C86C91"/>
    <w:rsid w:val="00C87274"/>
    <w:rsid w:val="00C97597"/>
    <w:rsid w:val="00CB4EEC"/>
    <w:rsid w:val="00CC126C"/>
    <w:rsid w:val="00CD2A03"/>
    <w:rsid w:val="00CD4462"/>
    <w:rsid w:val="00CD4724"/>
    <w:rsid w:val="00CE1D7A"/>
    <w:rsid w:val="00CE2C89"/>
    <w:rsid w:val="00CF2774"/>
    <w:rsid w:val="00CF743A"/>
    <w:rsid w:val="00D02A6D"/>
    <w:rsid w:val="00D02CB0"/>
    <w:rsid w:val="00D15584"/>
    <w:rsid w:val="00D26F42"/>
    <w:rsid w:val="00D37657"/>
    <w:rsid w:val="00D51BBD"/>
    <w:rsid w:val="00D56CA3"/>
    <w:rsid w:val="00D61977"/>
    <w:rsid w:val="00D64EEF"/>
    <w:rsid w:val="00D6662B"/>
    <w:rsid w:val="00D70CB4"/>
    <w:rsid w:val="00D800DE"/>
    <w:rsid w:val="00D85A4A"/>
    <w:rsid w:val="00D938BF"/>
    <w:rsid w:val="00DA07DF"/>
    <w:rsid w:val="00DA343C"/>
    <w:rsid w:val="00DA610C"/>
    <w:rsid w:val="00DB09EF"/>
    <w:rsid w:val="00DB42B1"/>
    <w:rsid w:val="00DD15FB"/>
    <w:rsid w:val="00DE3ABE"/>
    <w:rsid w:val="00DE6708"/>
    <w:rsid w:val="00DF0405"/>
    <w:rsid w:val="00DF0937"/>
    <w:rsid w:val="00DF4BF3"/>
    <w:rsid w:val="00DF7AD4"/>
    <w:rsid w:val="00E02209"/>
    <w:rsid w:val="00E03BEC"/>
    <w:rsid w:val="00E103F2"/>
    <w:rsid w:val="00E258F2"/>
    <w:rsid w:val="00E325F5"/>
    <w:rsid w:val="00E427ED"/>
    <w:rsid w:val="00E53F7E"/>
    <w:rsid w:val="00E55720"/>
    <w:rsid w:val="00E56897"/>
    <w:rsid w:val="00E60E9C"/>
    <w:rsid w:val="00E65B3F"/>
    <w:rsid w:val="00E72289"/>
    <w:rsid w:val="00E813CF"/>
    <w:rsid w:val="00E87C62"/>
    <w:rsid w:val="00E91348"/>
    <w:rsid w:val="00EA1049"/>
    <w:rsid w:val="00EB1F78"/>
    <w:rsid w:val="00ED094E"/>
    <w:rsid w:val="00ED61FF"/>
    <w:rsid w:val="00EE0799"/>
    <w:rsid w:val="00EE0ADB"/>
    <w:rsid w:val="00EE21CC"/>
    <w:rsid w:val="00EE2834"/>
    <w:rsid w:val="00EE303E"/>
    <w:rsid w:val="00EE74FD"/>
    <w:rsid w:val="00EF276C"/>
    <w:rsid w:val="00F00314"/>
    <w:rsid w:val="00F01B42"/>
    <w:rsid w:val="00F043B2"/>
    <w:rsid w:val="00F05869"/>
    <w:rsid w:val="00F07762"/>
    <w:rsid w:val="00F11A37"/>
    <w:rsid w:val="00F16544"/>
    <w:rsid w:val="00F16A6B"/>
    <w:rsid w:val="00F237A0"/>
    <w:rsid w:val="00F23806"/>
    <w:rsid w:val="00F25F2B"/>
    <w:rsid w:val="00F26985"/>
    <w:rsid w:val="00F341B2"/>
    <w:rsid w:val="00F44423"/>
    <w:rsid w:val="00F46DDC"/>
    <w:rsid w:val="00F47299"/>
    <w:rsid w:val="00F516E4"/>
    <w:rsid w:val="00F55A46"/>
    <w:rsid w:val="00F5665A"/>
    <w:rsid w:val="00F574FC"/>
    <w:rsid w:val="00F734B9"/>
    <w:rsid w:val="00F74AE6"/>
    <w:rsid w:val="00F76B56"/>
    <w:rsid w:val="00F82FD5"/>
    <w:rsid w:val="00F90F90"/>
    <w:rsid w:val="00F916F9"/>
    <w:rsid w:val="00F9284C"/>
    <w:rsid w:val="00F92F8F"/>
    <w:rsid w:val="00F95ECB"/>
    <w:rsid w:val="00F97CAB"/>
    <w:rsid w:val="00FA268B"/>
    <w:rsid w:val="00FA7737"/>
    <w:rsid w:val="00FB06D6"/>
    <w:rsid w:val="00FB2139"/>
    <w:rsid w:val="00FB350B"/>
    <w:rsid w:val="00FB463A"/>
    <w:rsid w:val="00FB618B"/>
    <w:rsid w:val="00FC27E8"/>
    <w:rsid w:val="00FC2FB3"/>
    <w:rsid w:val="00FC7941"/>
    <w:rsid w:val="00FD1AEC"/>
    <w:rsid w:val="00FD3667"/>
    <w:rsid w:val="00FD6E51"/>
    <w:rsid w:val="00FE2FDF"/>
    <w:rsid w:val="00FF1113"/>
    <w:rsid w:val="00FF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15B66"/>
  <w15:docId w15:val="{73A1F34D-411F-40D8-842D-796FF9C8A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4FD"/>
    <w:rPr>
      <w:rFonts w:ascii="Arial" w:hAnsi="Arial"/>
      <w:sz w:val="24"/>
      <w:lang w:val="es-E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2E5423"/>
    <w:pPr>
      <w:keepNext/>
      <w:keepLines/>
      <w:spacing w:before="240" w:after="0"/>
      <w:jc w:val="center"/>
      <w:outlineLvl w:val="0"/>
    </w:pPr>
    <w:rPr>
      <w:rFonts w:eastAsiaTheme="majorEastAsia" w:cstheme="majorBidi"/>
      <w:color w:val="2F5496" w:themeColor="accent1" w:themeShade="BF"/>
      <w:sz w:val="26"/>
      <w:szCs w:val="32"/>
      <w:lang w:val="ca-ES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665ADD"/>
    <w:pPr>
      <w:keepNext/>
      <w:keepLines/>
      <w:spacing w:after="0"/>
      <w:jc w:val="both"/>
      <w:outlineLvl w:val="1"/>
    </w:pPr>
    <w:rPr>
      <w:rFonts w:eastAsia="Times New Roman" w:cstheme="majorBidi"/>
      <w:color w:val="2F5496" w:themeColor="accent1" w:themeShade="BF"/>
      <w:szCs w:val="26"/>
      <w:lang w:val="ca-ES" w:eastAsia="ca-ES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B21D44"/>
    <w:pPr>
      <w:keepNext/>
      <w:keepLines/>
      <w:spacing w:after="240"/>
      <w:ind w:left="360" w:hanging="360"/>
      <w:jc w:val="both"/>
      <w:outlineLvl w:val="2"/>
    </w:pPr>
    <w:rPr>
      <w:rFonts w:eastAsiaTheme="majorEastAsia" w:cstheme="majorBidi"/>
      <w:color w:val="1F3763" w:themeColor="accent1" w:themeShade="7F"/>
      <w:szCs w:val="24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6F07C6"/>
    <w:pPr>
      <w:keepNext/>
      <w:keepLines/>
      <w:numPr>
        <w:numId w:val="8"/>
      </w:numPr>
      <w:spacing w:before="40" w:after="240"/>
      <w:jc w:val="both"/>
      <w:outlineLvl w:val="3"/>
    </w:pPr>
    <w:rPr>
      <w:rFonts w:eastAsiaTheme="majorEastAsia" w:cstheme="majorBidi"/>
      <w:iCs/>
      <w:color w:val="2F5496" w:themeColor="accent1" w:themeShade="BF"/>
      <w:lang w:val="ca-ES" w:eastAsia="ca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838B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838B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838B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11D70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11D70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1"/>
    <w:qFormat/>
    <w:rsid w:val="00962851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ED09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094E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D09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094E"/>
    <w:rPr>
      <w:lang w:val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A1BF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A1BFD"/>
    <w:rPr>
      <w:lang w:val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12446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124464"/>
    <w:rPr>
      <w:rFonts w:ascii="Consolas" w:hAnsi="Consolas"/>
      <w:sz w:val="20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E283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E2834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E2834"/>
    <w:rPr>
      <w:vertAlign w:val="superscript"/>
    </w:rPr>
  </w:style>
  <w:style w:type="paragraph" w:styleId="Sinespaciado">
    <w:name w:val="No Spacing"/>
    <w:uiPriority w:val="1"/>
    <w:qFormat/>
    <w:rsid w:val="00FF1113"/>
    <w:pPr>
      <w:spacing w:after="0" w:line="240" w:lineRule="auto"/>
    </w:pPr>
    <w:rPr>
      <w:lang w:val="es-ES"/>
    </w:rPr>
  </w:style>
  <w:style w:type="table" w:customStyle="1" w:styleId="TableNormal">
    <w:name w:val="Table Normal"/>
    <w:uiPriority w:val="2"/>
    <w:semiHidden/>
    <w:unhideWhenUsed/>
    <w:qFormat/>
    <w:rsid w:val="007D235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D2351"/>
    <w:pPr>
      <w:widowControl w:val="0"/>
      <w:autoSpaceDE w:val="0"/>
      <w:autoSpaceDN w:val="0"/>
      <w:spacing w:after="0" w:line="183" w:lineRule="exact"/>
      <w:jc w:val="right"/>
    </w:pPr>
    <w:rPr>
      <w:rFonts w:ascii="Calibri" w:eastAsia="Calibri" w:hAnsi="Calibri" w:cs="Calibri"/>
      <w:kern w:val="0"/>
      <w:lang w:val="ca-ES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AC4161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AF1D9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F1D9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F1D92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F1D9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F1D92"/>
    <w:rPr>
      <w:b/>
      <w:bCs/>
      <w:sz w:val="20"/>
      <w:szCs w:val="2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665ADD"/>
    <w:rPr>
      <w:rFonts w:ascii="Arial" w:eastAsia="Times New Roman" w:hAnsi="Arial" w:cstheme="majorBidi"/>
      <w:color w:val="2F5496" w:themeColor="accent1" w:themeShade="BF"/>
      <w:sz w:val="24"/>
      <w:szCs w:val="26"/>
      <w:lang w:eastAsia="ca-ES"/>
    </w:rPr>
  </w:style>
  <w:style w:type="character" w:customStyle="1" w:styleId="Ttulo3Car">
    <w:name w:val="Título 3 Car"/>
    <w:basedOn w:val="Fuentedeprrafopredeter"/>
    <w:link w:val="Ttulo3"/>
    <w:uiPriority w:val="9"/>
    <w:rsid w:val="00B21D44"/>
    <w:rPr>
      <w:rFonts w:ascii="Arial" w:eastAsiaTheme="majorEastAsia" w:hAnsi="Arial" w:cstheme="majorBidi"/>
      <w:color w:val="1F3763" w:themeColor="accent1" w:themeShade="7F"/>
      <w:sz w:val="24"/>
      <w:szCs w:val="24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6F07C6"/>
    <w:rPr>
      <w:rFonts w:ascii="Arial" w:eastAsiaTheme="majorEastAsia" w:hAnsi="Arial" w:cstheme="majorBidi"/>
      <w:iCs/>
      <w:color w:val="2F5496" w:themeColor="accent1" w:themeShade="BF"/>
      <w:sz w:val="24"/>
      <w:lang w:eastAsia="ca-ES"/>
    </w:rPr>
  </w:style>
  <w:style w:type="character" w:customStyle="1" w:styleId="Ttulo1Car">
    <w:name w:val="Título 1 Car"/>
    <w:basedOn w:val="Fuentedeprrafopredeter"/>
    <w:link w:val="Ttulo1"/>
    <w:uiPriority w:val="9"/>
    <w:rsid w:val="002E5423"/>
    <w:rPr>
      <w:rFonts w:ascii="Arial" w:eastAsiaTheme="majorEastAsia" w:hAnsi="Arial" w:cstheme="majorBidi"/>
      <w:color w:val="2F5496" w:themeColor="accent1" w:themeShade="BF"/>
      <w:sz w:val="26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3C3B4F"/>
    <w:pPr>
      <w:outlineLvl w:val="9"/>
    </w:pPr>
    <w:rPr>
      <w:kern w:val="0"/>
      <w:lang w:eastAsia="es-ES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BB1ADA"/>
    <w:pPr>
      <w:tabs>
        <w:tab w:val="right" w:leader="dot" w:pos="8494"/>
      </w:tabs>
      <w:spacing w:after="100"/>
      <w:jc w:val="both"/>
    </w:pPr>
  </w:style>
  <w:style w:type="paragraph" w:styleId="TDC2">
    <w:name w:val="toc 2"/>
    <w:basedOn w:val="Normal"/>
    <w:next w:val="Normal"/>
    <w:autoRedefine/>
    <w:uiPriority w:val="39"/>
    <w:unhideWhenUsed/>
    <w:rsid w:val="003C3B4F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3C3B4F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unhideWhenUsed/>
    <w:rsid w:val="003C3B4F"/>
    <w:pPr>
      <w:spacing w:after="100"/>
      <w:ind w:left="66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47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795F"/>
    <w:rPr>
      <w:rFonts w:ascii="Segoe UI" w:hAnsi="Segoe UI" w:cs="Segoe UI"/>
      <w:sz w:val="18"/>
      <w:szCs w:val="18"/>
      <w:lang w:val="es-ES"/>
    </w:rPr>
  </w:style>
  <w:style w:type="table" w:customStyle="1" w:styleId="TableNormal1">
    <w:name w:val="Table Normal1"/>
    <w:uiPriority w:val="2"/>
    <w:semiHidden/>
    <w:unhideWhenUsed/>
    <w:qFormat/>
    <w:rsid w:val="00F55A4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9838BE"/>
    <w:rPr>
      <w:rFonts w:asciiTheme="majorHAnsi" w:eastAsiaTheme="majorEastAsia" w:hAnsiTheme="majorHAnsi" w:cstheme="majorBidi"/>
      <w:color w:val="2F5496" w:themeColor="accent1" w:themeShade="BF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838BE"/>
    <w:rPr>
      <w:rFonts w:asciiTheme="majorHAnsi" w:eastAsiaTheme="majorEastAsia" w:hAnsiTheme="majorHAnsi" w:cstheme="majorBidi"/>
      <w:i/>
      <w:iCs/>
      <w:color w:val="1F3763" w:themeColor="accent1" w:themeShade="7F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838B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/>
    </w:rPr>
  </w:style>
  <w:style w:type="paragraph" w:customStyle="1" w:styleId="Textoindependiente21">
    <w:name w:val="Texto independiente 21"/>
    <w:basedOn w:val="Normal"/>
    <w:rsid w:val="009838B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val="es-ES_tradnl" w:eastAsia="he-IL" w:bidi="he-IL"/>
      <w14:ligatures w14:val="none"/>
    </w:rPr>
  </w:style>
  <w:style w:type="paragraph" w:customStyle="1" w:styleId="Textoindependiente31">
    <w:name w:val="Texto independiente 31"/>
    <w:basedOn w:val="Normal"/>
    <w:rsid w:val="009838B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bCs/>
      <w:kern w:val="0"/>
      <w:szCs w:val="20"/>
      <w:lang w:val="ca-ES" w:eastAsia="he-IL" w:bidi="he-IL"/>
      <w14:ligatures w14:val="none"/>
    </w:rPr>
  </w:style>
  <w:style w:type="table" w:styleId="Tablaconcuadrcula">
    <w:name w:val="Table Grid"/>
    <w:basedOn w:val="Tablanormal"/>
    <w:uiPriority w:val="39"/>
    <w:rsid w:val="00C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850D0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E0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0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sor.registrodelicitadores.gob.es/espd-web/filter?lang=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27324-E7D1-405E-8B39-7B14552D9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Gonzalez</dc:creator>
  <cp:keywords/>
  <dc:description/>
  <cp:lastModifiedBy>Anna Garcia</cp:lastModifiedBy>
  <cp:revision>3</cp:revision>
  <cp:lastPrinted>2025-12-09T09:34:00Z</cp:lastPrinted>
  <dcterms:created xsi:type="dcterms:W3CDTF">2026-01-16T11:26:00Z</dcterms:created>
  <dcterms:modified xsi:type="dcterms:W3CDTF">2026-01-16T11:26:00Z</dcterms:modified>
</cp:coreProperties>
</file>