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A57" w14:textId="1D71916D" w:rsidR="00AE5087" w:rsidRPr="00171114" w:rsidRDefault="00171114" w:rsidP="00665ADD">
      <w:pPr>
        <w:pStyle w:val="Ttulo2"/>
      </w:pPr>
      <w:bookmarkStart w:id="0" w:name="_Hlk200453966"/>
      <w:bookmarkStart w:id="1" w:name="_Toc216168471"/>
      <w:r>
        <w:t xml:space="preserve">ANNEX 1: </w:t>
      </w:r>
      <w:r w:rsidR="00AE5087" w:rsidRPr="00171114">
        <w:t>MODEL</w:t>
      </w:r>
      <w:r w:rsidR="00AE5087" w:rsidRPr="00171114">
        <w:rPr>
          <w:spacing w:val="-5"/>
        </w:rPr>
        <w:t xml:space="preserve"> </w:t>
      </w:r>
      <w:r w:rsidR="00AE5087" w:rsidRPr="00171114">
        <w:t>DE</w:t>
      </w:r>
      <w:r w:rsidR="00AE5087" w:rsidRPr="00171114">
        <w:rPr>
          <w:spacing w:val="-5"/>
        </w:rPr>
        <w:t xml:space="preserve"> </w:t>
      </w:r>
      <w:r w:rsidR="00AE5087" w:rsidRPr="00171114">
        <w:t>DECLARACIÓ</w:t>
      </w:r>
      <w:r w:rsidR="00AE5087" w:rsidRPr="00171114">
        <w:rPr>
          <w:spacing w:val="-3"/>
        </w:rPr>
        <w:t xml:space="preserve"> </w:t>
      </w:r>
      <w:r w:rsidR="00AE5087" w:rsidRPr="00171114">
        <w:rPr>
          <w:spacing w:val="-2"/>
        </w:rPr>
        <w:t>RESPONSABLE</w:t>
      </w:r>
      <w:bookmarkEnd w:id="1"/>
    </w:p>
    <w:p w14:paraId="2D45D6D4" w14:textId="77777777" w:rsidR="00AE5087" w:rsidRPr="00171114" w:rsidRDefault="00AE5087" w:rsidP="00AE5087">
      <w:pPr>
        <w:pStyle w:val="Textoindependiente"/>
        <w:spacing w:before="77"/>
        <w:rPr>
          <w:b/>
          <w:lang w:val="ca-ES"/>
        </w:rPr>
      </w:pPr>
    </w:p>
    <w:p w14:paraId="246F6B2E" w14:textId="37D6FC3B" w:rsidR="00171114" w:rsidRDefault="00AE5087" w:rsidP="00DA610C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171114">
        <w:rPr>
          <w:lang w:val="ca-ES"/>
        </w:rPr>
        <w:t xml:space="preserve">En/Na </w:t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lang w:val="ca-ES"/>
        </w:rPr>
        <w:t xml:space="preserve">, amb NIF núm. </w:t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lang w:val="ca-ES"/>
        </w:rPr>
        <w:t>,</w:t>
      </w:r>
      <w:r w:rsidRPr="00171114">
        <w:rPr>
          <w:spacing w:val="-5"/>
          <w:lang w:val="ca-ES"/>
        </w:rPr>
        <w:t xml:space="preserve"> </w:t>
      </w:r>
      <w:r w:rsidRPr="00171114">
        <w:rPr>
          <w:lang w:val="ca-ES"/>
        </w:rPr>
        <w:t>en</w:t>
      </w:r>
      <w:r w:rsidRPr="00171114">
        <w:rPr>
          <w:spacing w:val="-6"/>
          <w:lang w:val="ca-ES"/>
        </w:rPr>
        <w:t xml:space="preserve"> </w:t>
      </w:r>
      <w:r w:rsidRPr="00171114">
        <w:rPr>
          <w:lang w:val="ca-ES"/>
        </w:rPr>
        <w:t>nom</w:t>
      </w:r>
      <w:r w:rsidRPr="00171114">
        <w:rPr>
          <w:spacing w:val="-6"/>
          <w:lang w:val="ca-ES"/>
        </w:rPr>
        <w:t xml:space="preserve"> </w:t>
      </w:r>
      <w:r w:rsidRPr="00171114">
        <w:rPr>
          <w:lang w:val="ca-ES"/>
        </w:rPr>
        <w:t>i representació de</w:t>
      </w:r>
      <w:r w:rsidR="00171114">
        <w:rPr>
          <w:lang w:val="ca-ES"/>
        </w:rPr>
        <w:t>__________</w:t>
      </w:r>
      <w:r w:rsidRPr="00171114">
        <w:rPr>
          <w:lang w:val="ca-ES"/>
        </w:rPr>
        <w:t xml:space="preserve"> amb CIF </w:t>
      </w:r>
      <w:r w:rsidR="00171114">
        <w:rPr>
          <w:lang w:val="ca-ES"/>
        </w:rPr>
        <w:t>_________</w:t>
      </w:r>
      <w:r w:rsidRPr="00171114">
        <w:rPr>
          <w:lang w:val="ca-ES"/>
        </w:rPr>
        <w:t xml:space="preserve"> i amb domicili a</w:t>
      </w:r>
      <w:r w:rsidRPr="00171114">
        <w:rPr>
          <w:spacing w:val="80"/>
          <w:lang w:val="ca-ES"/>
        </w:rPr>
        <w:t xml:space="preserve"> </w:t>
      </w:r>
      <w:r w:rsidRPr="00171114">
        <w:rPr>
          <w:lang w:val="ca-ES"/>
        </w:rPr>
        <w:t>efectes</w:t>
      </w:r>
      <w:r w:rsidRPr="00171114">
        <w:rPr>
          <w:spacing w:val="80"/>
          <w:lang w:val="ca-ES"/>
        </w:rPr>
        <w:t xml:space="preserve"> </w:t>
      </w:r>
      <w:r w:rsidRPr="00171114">
        <w:rPr>
          <w:lang w:val="ca-ES"/>
        </w:rPr>
        <w:t>de</w:t>
      </w:r>
      <w:r w:rsidRPr="00171114">
        <w:rPr>
          <w:spacing w:val="80"/>
          <w:lang w:val="ca-ES"/>
        </w:rPr>
        <w:t xml:space="preserve"> </w:t>
      </w:r>
      <w:r w:rsidRPr="00171114">
        <w:rPr>
          <w:lang w:val="ca-ES"/>
        </w:rPr>
        <w:t>notificacions</w:t>
      </w:r>
      <w:r w:rsidRPr="00171114">
        <w:rPr>
          <w:spacing w:val="80"/>
          <w:lang w:val="ca-ES"/>
        </w:rPr>
        <w:t xml:space="preserve"> </w:t>
      </w:r>
      <w:r w:rsidRPr="00171114">
        <w:rPr>
          <w:lang w:val="ca-ES"/>
        </w:rPr>
        <w:t>a</w:t>
      </w:r>
      <w:r w:rsidRPr="00171114">
        <w:rPr>
          <w:spacing w:val="103"/>
          <w:lang w:val="ca-ES"/>
        </w:rPr>
        <w:t xml:space="preserve"> </w:t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lang w:val="ca-ES"/>
        </w:rPr>
        <w:t xml:space="preserve">, del municipi de </w:t>
      </w:r>
      <w:r w:rsidR="00171114">
        <w:rPr>
          <w:lang w:val="ca-ES"/>
        </w:rPr>
        <w:t>________</w:t>
      </w:r>
      <w:r w:rsidRPr="00171114">
        <w:rPr>
          <w:lang w:val="ca-ES"/>
        </w:rPr>
        <w:t xml:space="preserve"> a l'efecte de la seva participació en la licitació </w:t>
      </w:r>
      <w:r w:rsidR="00171114">
        <w:rPr>
          <w:lang w:val="ca-ES"/>
        </w:rPr>
        <w:t xml:space="preserve">per a </w:t>
      </w:r>
      <w:r w:rsidRPr="00171114">
        <w:rPr>
          <w:lang w:val="ca-ES"/>
        </w:rPr>
        <w:t>l</w:t>
      </w:r>
      <w:r w:rsidR="00171114">
        <w:rPr>
          <w:lang w:val="ca-ES"/>
        </w:rPr>
        <w:t xml:space="preserve">a </w:t>
      </w:r>
      <w:r w:rsidR="00171114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concessió administrativa per a </w:t>
      </w:r>
      <w:r w:rsidR="00DA610C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l’ús privatiu del domini públic del mòdul </w:t>
      </w:r>
      <w:r w:rsidR="00C237D7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prefabricat 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per a la prestació de servei de </w:t>
      </w:r>
      <w:r w:rsidR="006A7D5B">
        <w:rPr>
          <w:rFonts w:eastAsia="Times New Roman" w:cs="Arial"/>
          <w:kern w:val="0"/>
          <w:szCs w:val="24"/>
          <w:lang w:val="ca-ES" w:eastAsia="ca-ES"/>
          <w14:ligatures w14:val="none"/>
        </w:rPr>
        <w:t>bar-cafeteria-terrassa</w:t>
      </w:r>
      <w:r w:rsidR="00DA610C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ubicat al parc de </w:t>
      </w:r>
      <w:r w:rsidR="00DA610C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l’Esp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>í</w:t>
      </w:r>
      <w:r w:rsidR="00DA610C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gol de</w:t>
      </w:r>
      <w:r w:rsidR="00DA610C" w:rsidRPr="00AE5087">
        <w:rPr>
          <w:rFonts w:eastAsia="Times New Roman" w:cs="Arial"/>
          <w:b/>
          <w:bCs/>
          <w:kern w:val="0"/>
          <w:szCs w:val="24"/>
          <w:lang w:val="ca-ES" w:eastAsia="ca-ES"/>
          <w14:ligatures w14:val="none"/>
        </w:rPr>
        <w:t xml:space="preserve"> </w:t>
      </w:r>
      <w:r w:rsidR="00DA610C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la Palma de Cervelló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>.</w:t>
      </w:r>
    </w:p>
    <w:p w14:paraId="037CA6E5" w14:textId="77777777" w:rsidR="00DA610C" w:rsidRDefault="00DA610C" w:rsidP="00DA610C">
      <w:pPr>
        <w:spacing w:after="0" w:line="360" w:lineRule="auto"/>
        <w:jc w:val="both"/>
        <w:rPr>
          <w:lang w:val="ca-ES"/>
        </w:rPr>
      </w:pPr>
    </w:p>
    <w:p w14:paraId="35D00723" w14:textId="1516BD78" w:rsidR="00AE5087" w:rsidRPr="00171114" w:rsidRDefault="00AE5087" w:rsidP="00AE5087">
      <w:pPr>
        <w:spacing w:line="360" w:lineRule="auto"/>
        <w:jc w:val="both"/>
        <w:rPr>
          <w:lang w:val="ca-ES"/>
        </w:rPr>
      </w:pPr>
      <w:r w:rsidRPr="00171114">
        <w:rPr>
          <w:lang w:val="ca-ES"/>
        </w:rPr>
        <w:t>DECLARO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SOTA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LA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MEVA</w:t>
      </w:r>
      <w:r w:rsidRPr="00171114">
        <w:rPr>
          <w:spacing w:val="-3"/>
          <w:lang w:val="ca-ES"/>
        </w:rPr>
        <w:t xml:space="preserve"> </w:t>
      </w:r>
      <w:r w:rsidRPr="00171114">
        <w:rPr>
          <w:spacing w:val="-2"/>
          <w:lang w:val="ca-ES"/>
        </w:rPr>
        <w:t>RESPONSABILITAT:</w:t>
      </w:r>
    </w:p>
    <w:p w14:paraId="2B3EB8DE" w14:textId="0120FA7E" w:rsidR="00AE5087" w:rsidRPr="00171114" w:rsidRDefault="00AE5087" w:rsidP="00171114">
      <w:pPr>
        <w:spacing w:after="0" w:line="360" w:lineRule="auto"/>
        <w:jc w:val="both"/>
        <w:rPr>
          <w:lang w:val="ca-ES"/>
        </w:rPr>
      </w:pPr>
      <w:r w:rsidRPr="00171114">
        <w:rPr>
          <w:b/>
          <w:lang w:val="ca-ES"/>
        </w:rPr>
        <w:t xml:space="preserve">PRIMER. </w:t>
      </w:r>
      <w:r w:rsidRPr="00171114">
        <w:rPr>
          <w:lang w:val="ca-ES"/>
        </w:rPr>
        <w:t xml:space="preserve">Que es disposa a participar en la licitació </w:t>
      </w:r>
      <w:r w:rsidR="00171114">
        <w:rPr>
          <w:lang w:val="ca-ES"/>
        </w:rPr>
        <w:t xml:space="preserve">per a la </w:t>
      </w:r>
      <w:r w:rsidR="00171114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concessió administrativa per a l’ús privatiu del domini públic del mòdul ubicat al parc de </w:t>
      </w:r>
      <w:r w:rsidR="00171114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l’Esp</w:t>
      </w:r>
      <w:r w:rsidR="00171114">
        <w:rPr>
          <w:rFonts w:eastAsia="Times New Roman" w:cs="Arial"/>
          <w:kern w:val="0"/>
          <w:szCs w:val="24"/>
          <w:lang w:val="ca-ES" w:eastAsia="ca-ES"/>
          <w14:ligatures w14:val="none"/>
        </w:rPr>
        <w:t>í</w:t>
      </w:r>
      <w:r w:rsidR="00171114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gol de</w:t>
      </w:r>
      <w:r w:rsidR="00171114" w:rsidRPr="00AE5087">
        <w:rPr>
          <w:rFonts w:eastAsia="Times New Roman" w:cs="Arial"/>
          <w:b/>
          <w:bCs/>
          <w:kern w:val="0"/>
          <w:szCs w:val="24"/>
          <w:lang w:val="ca-ES" w:eastAsia="ca-ES"/>
          <w14:ligatures w14:val="none"/>
        </w:rPr>
        <w:t xml:space="preserve"> </w:t>
      </w:r>
      <w:r w:rsidR="00171114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la Palma de Cervelló</w:t>
      </w:r>
      <w:r w:rsidR="00171114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, </w:t>
      </w:r>
      <w:r w:rsidRPr="00171114">
        <w:rPr>
          <w:lang w:val="ca-ES"/>
        </w:rPr>
        <w:t>tramitada mitjançant procediment obert, pel qual accepta les condicions contingudes en els Plecs de clàusules que regeixen la present licitació.</w:t>
      </w:r>
    </w:p>
    <w:p w14:paraId="26BF6A57" w14:textId="77777777" w:rsidR="00171114" w:rsidRDefault="00171114" w:rsidP="007805A0">
      <w:pPr>
        <w:spacing w:after="0" w:line="360" w:lineRule="auto"/>
        <w:jc w:val="both"/>
        <w:rPr>
          <w:b/>
          <w:lang w:val="ca-ES"/>
        </w:rPr>
      </w:pPr>
    </w:p>
    <w:p w14:paraId="1B7349FF" w14:textId="2ED46F52" w:rsidR="00AE5087" w:rsidRPr="00171114" w:rsidRDefault="00AE5087" w:rsidP="00AE5087">
      <w:pPr>
        <w:spacing w:line="360" w:lineRule="auto"/>
        <w:jc w:val="both"/>
        <w:rPr>
          <w:lang w:val="ca-ES"/>
        </w:rPr>
      </w:pPr>
      <w:r w:rsidRPr="00171114">
        <w:rPr>
          <w:b/>
          <w:lang w:val="ca-ES"/>
        </w:rPr>
        <w:t xml:space="preserve">SEGON. </w:t>
      </w:r>
      <w:r w:rsidRPr="00171114">
        <w:rPr>
          <w:lang w:val="ca-ES"/>
        </w:rPr>
        <w:t>Que compleix amb tots els requisits previs exigits en els Plecs de clàusules així com en l'apartat primer de l'article 140 de la Llei 9/2017, de 8 de novembre, de Contractes del Sector Públic, per la qual es traslladen a l'ordenament</w:t>
      </w:r>
      <w:r w:rsidRPr="00171114">
        <w:rPr>
          <w:spacing w:val="-1"/>
          <w:lang w:val="ca-ES"/>
        </w:rPr>
        <w:t xml:space="preserve"> </w:t>
      </w:r>
      <w:r w:rsidRPr="00171114">
        <w:rPr>
          <w:lang w:val="ca-ES"/>
        </w:rPr>
        <w:t>jurídic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espanyol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les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Directives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del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Parlament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Europeu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i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del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Consell 2014/23/UE i 2014/24/UE, de 26 de febrer de 2014 per ser adjudicatari del contracte de serveis, en concret</w:t>
      </w:r>
    </w:p>
    <w:p w14:paraId="5D62637E" w14:textId="77777777" w:rsidR="00AE5087" w:rsidRPr="00171114" w:rsidRDefault="00AE5087" w:rsidP="00AE5087">
      <w:pPr>
        <w:spacing w:line="360" w:lineRule="auto"/>
        <w:jc w:val="both"/>
        <w:rPr>
          <w:lang w:val="ca-ES"/>
        </w:rPr>
      </w:pPr>
      <w:r w:rsidRPr="00171114">
        <w:rPr>
          <w:lang w:val="ca-ES"/>
        </w:rPr>
        <w:t>(</w:t>
      </w:r>
      <w:r w:rsidRPr="00171114">
        <w:rPr>
          <w:b/>
          <w:bCs/>
          <w:lang w:val="ca-ES"/>
        </w:rPr>
        <w:t>marcar</w:t>
      </w:r>
      <w:r w:rsidRPr="00171114">
        <w:rPr>
          <w:b/>
          <w:bCs/>
          <w:spacing w:val="-5"/>
          <w:lang w:val="ca-ES"/>
        </w:rPr>
        <w:t xml:space="preserve"> </w:t>
      </w:r>
      <w:r w:rsidRPr="00171114">
        <w:rPr>
          <w:b/>
          <w:bCs/>
          <w:lang w:val="ca-ES"/>
        </w:rPr>
        <w:t>les</w:t>
      </w:r>
      <w:r w:rsidRPr="00171114">
        <w:rPr>
          <w:b/>
          <w:bCs/>
          <w:spacing w:val="-5"/>
          <w:lang w:val="ca-ES"/>
        </w:rPr>
        <w:t xml:space="preserve"> </w:t>
      </w:r>
      <w:r w:rsidRPr="00171114">
        <w:rPr>
          <w:b/>
          <w:bCs/>
          <w:lang w:val="ca-ES"/>
        </w:rPr>
        <w:t>caselles</w:t>
      </w:r>
      <w:r w:rsidRPr="00171114">
        <w:rPr>
          <w:b/>
          <w:bCs/>
          <w:spacing w:val="-5"/>
          <w:lang w:val="ca-ES"/>
        </w:rPr>
        <w:t xml:space="preserve"> </w:t>
      </w:r>
      <w:r w:rsidRPr="00171114">
        <w:rPr>
          <w:b/>
          <w:bCs/>
          <w:spacing w:val="-2"/>
          <w:lang w:val="ca-ES"/>
        </w:rPr>
        <w:t>necessàries</w:t>
      </w:r>
      <w:r w:rsidRPr="00171114">
        <w:rPr>
          <w:spacing w:val="-2"/>
          <w:lang w:val="ca-ES"/>
        </w:rPr>
        <w:t>)</w:t>
      </w:r>
    </w:p>
    <w:p w14:paraId="0B0F6236" w14:textId="77777777" w:rsidR="007805A0" w:rsidRDefault="00AE5087" w:rsidP="00087ED7">
      <w:pPr>
        <w:pStyle w:val="Prrafodelista"/>
        <w:numPr>
          <w:ilvl w:val="0"/>
          <w:numId w:val="17"/>
        </w:numPr>
        <w:spacing w:line="360" w:lineRule="auto"/>
        <w:jc w:val="both"/>
        <w:rPr>
          <w:lang w:val="ca-ES"/>
        </w:rPr>
      </w:pPr>
      <w:r w:rsidRPr="007805A0">
        <w:rPr>
          <w:lang w:val="ca-ES"/>
        </w:rPr>
        <w:t>Que l’empresa es dedica a l’activitat objecte de la licitació segons el seu objecte social.</w:t>
      </w:r>
    </w:p>
    <w:p w14:paraId="31AF4A10" w14:textId="77777777" w:rsidR="007805A0" w:rsidRDefault="007805A0" w:rsidP="007805A0">
      <w:pPr>
        <w:pStyle w:val="Prrafodelista"/>
        <w:spacing w:after="0" w:line="360" w:lineRule="auto"/>
        <w:jc w:val="both"/>
        <w:rPr>
          <w:lang w:val="ca-ES"/>
        </w:rPr>
      </w:pPr>
    </w:p>
    <w:p w14:paraId="63EAC7F2" w14:textId="746969DE" w:rsidR="00AE5087" w:rsidRDefault="00AE5087" w:rsidP="00087ED7">
      <w:pPr>
        <w:pStyle w:val="Prrafodelista"/>
        <w:numPr>
          <w:ilvl w:val="0"/>
          <w:numId w:val="17"/>
        </w:numPr>
        <w:spacing w:line="360" w:lineRule="auto"/>
        <w:jc w:val="both"/>
        <w:rPr>
          <w:lang w:val="ca-ES"/>
        </w:rPr>
      </w:pPr>
      <w:r w:rsidRPr="007805A0">
        <w:rPr>
          <w:lang w:val="ca-ES"/>
        </w:rPr>
        <w:t>Que l’empresa gaudeix de la capacitat d’obrar i de les condicions d’aptitud, posseeix personalitat jurídica i, si s’escau, representació, i gaudeix de la solvència tècnica professional i econòmica financera que es requereixen per a poder participar en aquest procediment de contractació i poder ser adjudicatari del contracte licitat, en els termes exigits per la normativa de Contractes del Sector</w:t>
      </w:r>
      <w:r w:rsidRPr="007805A0">
        <w:rPr>
          <w:spacing w:val="-1"/>
          <w:lang w:val="ca-ES"/>
        </w:rPr>
        <w:t xml:space="preserve"> </w:t>
      </w:r>
      <w:r w:rsidRPr="007805A0">
        <w:rPr>
          <w:lang w:val="ca-ES"/>
        </w:rPr>
        <w:t>Públic, en</w:t>
      </w:r>
      <w:r w:rsidRPr="007805A0">
        <w:rPr>
          <w:spacing w:val="-1"/>
          <w:lang w:val="ca-ES"/>
        </w:rPr>
        <w:t xml:space="preserve"> </w:t>
      </w:r>
      <w:r w:rsidRPr="007805A0">
        <w:rPr>
          <w:lang w:val="ca-ES"/>
        </w:rPr>
        <w:t>els</w:t>
      </w:r>
      <w:r w:rsidRPr="007805A0">
        <w:rPr>
          <w:spacing w:val="-1"/>
          <w:lang w:val="ca-ES"/>
        </w:rPr>
        <w:t xml:space="preserve"> </w:t>
      </w:r>
      <w:r w:rsidRPr="007805A0">
        <w:rPr>
          <w:lang w:val="ca-ES"/>
        </w:rPr>
        <w:t>Plecs</w:t>
      </w:r>
      <w:r w:rsidRPr="007805A0">
        <w:rPr>
          <w:spacing w:val="-1"/>
          <w:lang w:val="ca-ES"/>
        </w:rPr>
        <w:t xml:space="preserve"> </w:t>
      </w:r>
      <w:r w:rsidRPr="007805A0">
        <w:rPr>
          <w:lang w:val="ca-ES"/>
        </w:rPr>
        <w:t>de</w:t>
      </w:r>
      <w:r w:rsidRPr="007805A0">
        <w:rPr>
          <w:spacing w:val="-1"/>
          <w:lang w:val="ca-ES"/>
        </w:rPr>
        <w:t xml:space="preserve"> </w:t>
      </w:r>
      <w:r w:rsidRPr="007805A0">
        <w:rPr>
          <w:lang w:val="ca-ES"/>
        </w:rPr>
        <w:t>Condicions</w:t>
      </w:r>
      <w:r w:rsidRPr="007805A0">
        <w:rPr>
          <w:spacing w:val="-1"/>
          <w:lang w:val="ca-ES"/>
        </w:rPr>
        <w:t xml:space="preserve"> </w:t>
      </w:r>
      <w:r w:rsidRPr="007805A0">
        <w:rPr>
          <w:lang w:val="ca-ES"/>
        </w:rPr>
        <w:t>i</w:t>
      </w:r>
      <w:r w:rsidRPr="007805A0">
        <w:rPr>
          <w:spacing w:val="-1"/>
          <w:lang w:val="ca-ES"/>
        </w:rPr>
        <w:t xml:space="preserve"> </w:t>
      </w:r>
      <w:r w:rsidRPr="007805A0">
        <w:rPr>
          <w:lang w:val="ca-ES"/>
        </w:rPr>
        <w:t>altra documentació complementària, i en el seu ca, en l’anunci.</w:t>
      </w:r>
    </w:p>
    <w:p w14:paraId="2E86194F" w14:textId="77777777" w:rsidR="007805A0" w:rsidRPr="007805A0" w:rsidRDefault="007805A0" w:rsidP="007805A0">
      <w:pPr>
        <w:pStyle w:val="Prrafodelista"/>
        <w:spacing w:line="360" w:lineRule="auto"/>
        <w:jc w:val="both"/>
        <w:rPr>
          <w:lang w:val="ca-ES"/>
        </w:rPr>
      </w:pPr>
    </w:p>
    <w:p w14:paraId="189D9603" w14:textId="3259934E" w:rsidR="00171114" w:rsidRPr="007805A0" w:rsidRDefault="00171114" w:rsidP="00171114">
      <w:pPr>
        <w:pStyle w:val="Prrafodelista"/>
        <w:numPr>
          <w:ilvl w:val="0"/>
          <w:numId w:val="17"/>
        </w:numPr>
        <w:spacing w:line="360" w:lineRule="auto"/>
        <w:jc w:val="both"/>
        <w:rPr>
          <w:lang w:val="ca-ES"/>
        </w:rPr>
      </w:pPr>
      <w:r w:rsidRPr="00171114">
        <w:rPr>
          <w:lang w:val="ca-ES"/>
        </w:rPr>
        <w:lastRenderedPageBreak/>
        <w:t>Que no està incurs</w:t>
      </w:r>
      <w:r w:rsidR="005134E6">
        <w:rPr>
          <w:lang w:val="ca-ES"/>
        </w:rPr>
        <w:t>/a</w:t>
      </w:r>
      <w:r w:rsidRPr="00171114">
        <w:rPr>
          <w:lang w:val="ca-ES"/>
        </w:rPr>
        <w:t xml:space="preserve"> en una prohibició per contractar de les recollides en l'article 71 de la Llei 9/2017, de 8 de novembre, de Contractes del Sector Públic i es troba al corrent del compliment de les seves obligacions tributàries i amb la Seguretat Social imposades per les disposicions vigents, ni es troba en una situació de conflicte d’interessos, ni en situació consultar, ni ha estat declarada </w:t>
      </w:r>
      <w:r w:rsidRPr="00171114">
        <w:rPr>
          <w:spacing w:val="-2"/>
          <w:lang w:val="ca-ES"/>
        </w:rPr>
        <w:t>insolvent.</w:t>
      </w:r>
    </w:p>
    <w:p w14:paraId="5450A960" w14:textId="77777777" w:rsidR="007805A0" w:rsidRPr="00171114" w:rsidRDefault="007805A0" w:rsidP="007805A0">
      <w:pPr>
        <w:pStyle w:val="Prrafodelista"/>
        <w:spacing w:line="360" w:lineRule="auto"/>
        <w:jc w:val="both"/>
        <w:rPr>
          <w:lang w:val="ca-ES"/>
        </w:rPr>
      </w:pPr>
    </w:p>
    <w:p w14:paraId="4E04888B" w14:textId="501C5C9A" w:rsidR="00171114" w:rsidRDefault="00171114" w:rsidP="00171114">
      <w:pPr>
        <w:pStyle w:val="Prrafodelista"/>
        <w:numPr>
          <w:ilvl w:val="0"/>
          <w:numId w:val="17"/>
        </w:numPr>
        <w:spacing w:line="360" w:lineRule="auto"/>
        <w:jc w:val="both"/>
        <w:rPr>
          <w:lang w:val="ca-ES"/>
        </w:rPr>
      </w:pPr>
      <w:r w:rsidRPr="00171114">
        <w:rPr>
          <w:lang w:val="ca-ES"/>
        </w:rPr>
        <w:t>Que en cas de ser adjudicatari</w:t>
      </w:r>
      <w:r w:rsidR="005134E6">
        <w:rPr>
          <w:lang w:val="ca-ES"/>
        </w:rPr>
        <w:t>/ària</w:t>
      </w:r>
      <w:r w:rsidRPr="00171114">
        <w:rPr>
          <w:lang w:val="ca-ES"/>
        </w:rPr>
        <w:t xml:space="preserve"> del contracte, es compromet a adscriure a l’execució del contracte els mitjans personals i/o materials que resultin necessaris de conformitat amb les previsions del plec de prescripcions tècniques i acreditar l’efectiva disposició d’aquests.</w:t>
      </w:r>
    </w:p>
    <w:p w14:paraId="3DA6B6B2" w14:textId="77777777" w:rsidR="007805A0" w:rsidRPr="007805A0" w:rsidRDefault="007805A0" w:rsidP="007805A0">
      <w:pPr>
        <w:pStyle w:val="Prrafodelista"/>
        <w:rPr>
          <w:lang w:val="ca-ES"/>
        </w:rPr>
      </w:pPr>
    </w:p>
    <w:p w14:paraId="74391C6D" w14:textId="20C827FA" w:rsidR="00171114" w:rsidRDefault="00171114" w:rsidP="00171114">
      <w:pPr>
        <w:pStyle w:val="Prrafodelista"/>
        <w:numPr>
          <w:ilvl w:val="0"/>
          <w:numId w:val="17"/>
        </w:numPr>
        <w:spacing w:line="360" w:lineRule="auto"/>
        <w:jc w:val="both"/>
        <w:rPr>
          <w:lang w:val="ca-ES"/>
        </w:rPr>
      </w:pPr>
      <w:r w:rsidRPr="00171114">
        <w:rPr>
          <w:lang w:val="ca-ES"/>
        </w:rPr>
        <w:t>Que complirà amb les previsions establertes en el Plec de Clàusules Administratives particulars i plec de prescripcions tècniques, i n’assegurarà el compliment en cas de subcontractar parcialment l’execució del contracte.</w:t>
      </w:r>
    </w:p>
    <w:p w14:paraId="25BAD947" w14:textId="77777777" w:rsidR="007805A0" w:rsidRPr="007805A0" w:rsidRDefault="007805A0" w:rsidP="007805A0">
      <w:pPr>
        <w:pStyle w:val="Prrafodelista"/>
        <w:rPr>
          <w:lang w:val="ca-ES"/>
        </w:rPr>
      </w:pPr>
    </w:p>
    <w:p w14:paraId="52B97283" w14:textId="264B49E6" w:rsidR="00171114" w:rsidRPr="007805A0" w:rsidRDefault="00171114" w:rsidP="00171114">
      <w:pPr>
        <w:pStyle w:val="Prrafodelista"/>
        <w:numPr>
          <w:ilvl w:val="0"/>
          <w:numId w:val="17"/>
        </w:numPr>
        <w:spacing w:line="360" w:lineRule="auto"/>
        <w:jc w:val="both"/>
        <w:rPr>
          <w:lang w:val="ca-ES"/>
        </w:rPr>
      </w:pPr>
      <w:r w:rsidRPr="00171114">
        <w:rPr>
          <w:lang w:val="ca-ES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171114">
        <w:rPr>
          <w:i/>
          <w:lang w:val="ca-ES"/>
        </w:rPr>
        <w:t>[</w:t>
      </w:r>
      <w:r w:rsidR="005134E6">
        <w:rPr>
          <w:i/>
          <w:lang w:val="ca-ES"/>
        </w:rPr>
        <w:t>Només</w:t>
      </w:r>
      <w:r w:rsidRPr="00171114">
        <w:rPr>
          <w:i/>
          <w:lang w:val="ca-ES"/>
        </w:rPr>
        <w:t xml:space="preserve"> en cas d'empreses </w:t>
      </w:r>
      <w:r w:rsidRPr="00171114">
        <w:rPr>
          <w:i/>
          <w:spacing w:val="-2"/>
          <w:lang w:val="ca-ES"/>
        </w:rPr>
        <w:t>estrangeres]</w:t>
      </w:r>
      <w:r w:rsidRPr="00171114">
        <w:rPr>
          <w:spacing w:val="-2"/>
          <w:lang w:val="ca-ES"/>
        </w:rPr>
        <w:t>.</w:t>
      </w:r>
    </w:p>
    <w:p w14:paraId="2D5EFF0F" w14:textId="77777777" w:rsidR="007805A0" w:rsidRPr="007805A0" w:rsidRDefault="007805A0" w:rsidP="007805A0">
      <w:pPr>
        <w:pStyle w:val="Prrafodelista"/>
        <w:rPr>
          <w:lang w:val="ca-ES"/>
        </w:rPr>
      </w:pPr>
    </w:p>
    <w:p w14:paraId="29341183" w14:textId="77777777" w:rsidR="00171114" w:rsidRPr="00171114" w:rsidRDefault="00171114" w:rsidP="00171114">
      <w:pPr>
        <w:pStyle w:val="Prrafodelista"/>
        <w:numPr>
          <w:ilvl w:val="0"/>
          <w:numId w:val="17"/>
        </w:numPr>
        <w:rPr>
          <w:lang w:val="ca-ES"/>
        </w:rPr>
      </w:pPr>
      <w:r w:rsidRPr="00171114">
        <w:rPr>
          <w:lang w:val="ca-ES"/>
        </w:rPr>
        <w:t>Que l'adreça de correu electrònic en què efectuar notificacions i les dades de contacte són:</w:t>
      </w:r>
    </w:p>
    <w:tbl>
      <w:tblPr>
        <w:tblStyle w:val="TableNormal"/>
        <w:tblW w:w="8109" w:type="dxa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1145"/>
        <w:gridCol w:w="1985"/>
        <w:gridCol w:w="2154"/>
      </w:tblGrid>
      <w:tr w:rsidR="00171114" w:rsidRPr="00171114" w14:paraId="597C468D" w14:textId="77777777" w:rsidTr="00171114">
        <w:trPr>
          <w:trHeight w:val="680"/>
        </w:trPr>
        <w:tc>
          <w:tcPr>
            <w:tcW w:w="2825" w:type="dxa"/>
            <w:vAlign w:val="center"/>
          </w:tcPr>
          <w:p w14:paraId="6E5E6EA2" w14:textId="77777777" w:rsidR="00171114" w:rsidRDefault="00171114" w:rsidP="00171114">
            <w:pPr>
              <w:pStyle w:val="TableParagraph"/>
              <w:spacing w:before="38"/>
              <w:ind w:left="10" w:right="1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Persona </w:t>
            </w:r>
          </w:p>
          <w:p w14:paraId="421BFF6B" w14:textId="1FDCA2CE" w:rsidR="00171114" w:rsidRPr="00171114" w:rsidRDefault="00171114" w:rsidP="00171114">
            <w:pPr>
              <w:pStyle w:val="TableParagraph"/>
              <w:spacing w:before="38"/>
              <w:ind w:left="10" w:right="1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autoritzada</w:t>
            </w:r>
          </w:p>
        </w:tc>
        <w:tc>
          <w:tcPr>
            <w:tcW w:w="1145" w:type="dxa"/>
            <w:vAlign w:val="center"/>
          </w:tcPr>
          <w:p w14:paraId="47228B08" w14:textId="77777777" w:rsidR="00171114" w:rsidRPr="00171114" w:rsidRDefault="00171114" w:rsidP="00171114">
            <w:pPr>
              <w:pStyle w:val="TableParagraph"/>
              <w:spacing w:before="135"/>
              <w:ind w:left="10"/>
              <w:jc w:val="center"/>
              <w:rPr>
                <w:rFonts w:ascii="Arial" w:hAnsi="Arial" w:cs="Arial"/>
                <w:b/>
                <w:sz w:val="22"/>
              </w:rPr>
            </w:pPr>
            <w:r w:rsidRPr="00171114">
              <w:rPr>
                <w:rFonts w:ascii="Arial" w:hAnsi="Arial" w:cs="Arial"/>
                <w:b/>
                <w:spacing w:val="-5"/>
                <w:sz w:val="22"/>
              </w:rPr>
              <w:t>NIF</w:t>
            </w:r>
          </w:p>
        </w:tc>
        <w:tc>
          <w:tcPr>
            <w:tcW w:w="1985" w:type="dxa"/>
            <w:vAlign w:val="center"/>
          </w:tcPr>
          <w:p w14:paraId="133C7F9C" w14:textId="77777777" w:rsidR="00171114" w:rsidRPr="00171114" w:rsidRDefault="00171114" w:rsidP="00171114">
            <w:pPr>
              <w:pStyle w:val="TableParagraph"/>
              <w:spacing w:before="135"/>
              <w:jc w:val="center"/>
              <w:rPr>
                <w:rFonts w:ascii="Arial" w:hAnsi="Arial" w:cs="Arial"/>
                <w:b/>
                <w:sz w:val="22"/>
              </w:rPr>
            </w:pPr>
            <w:r w:rsidRPr="00171114">
              <w:rPr>
                <w:rFonts w:ascii="Arial" w:hAnsi="Arial" w:cs="Arial"/>
                <w:b/>
                <w:sz w:val="22"/>
              </w:rPr>
              <w:t>Correu</w:t>
            </w:r>
            <w:r w:rsidRPr="00171114">
              <w:rPr>
                <w:rFonts w:ascii="Arial" w:hAnsi="Arial" w:cs="Arial"/>
                <w:b/>
                <w:spacing w:val="2"/>
                <w:sz w:val="22"/>
              </w:rPr>
              <w:t xml:space="preserve"> </w:t>
            </w:r>
            <w:r w:rsidRPr="00171114">
              <w:rPr>
                <w:rFonts w:ascii="Arial" w:hAnsi="Arial" w:cs="Arial"/>
                <w:b/>
                <w:spacing w:val="-2"/>
                <w:sz w:val="22"/>
              </w:rPr>
              <w:t>electrònic</w:t>
            </w:r>
          </w:p>
        </w:tc>
        <w:tc>
          <w:tcPr>
            <w:tcW w:w="2154" w:type="dxa"/>
            <w:vAlign w:val="center"/>
          </w:tcPr>
          <w:p w14:paraId="12F84503" w14:textId="77777777" w:rsidR="00171114" w:rsidRPr="00171114" w:rsidRDefault="00171114" w:rsidP="00171114">
            <w:pPr>
              <w:pStyle w:val="TableParagraph"/>
              <w:spacing w:before="135"/>
              <w:jc w:val="center"/>
              <w:rPr>
                <w:rFonts w:ascii="Arial" w:hAnsi="Arial" w:cs="Arial"/>
                <w:b/>
                <w:sz w:val="22"/>
              </w:rPr>
            </w:pPr>
            <w:r w:rsidRPr="00171114">
              <w:rPr>
                <w:rFonts w:ascii="Arial" w:hAnsi="Arial" w:cs="Arial"/>
                <w:b/>
                <w:sz w:val="22"/>
              </w:rPr>
              <w:t>Número</w:t>
            </w:r>
            <w:r w:rsidRPr="00171114">
              <w:rPr>
                <w:rFonts w:ascii="Arial" w:hAnsi="Arial" w:cs="Arial"/>
                <w:b/>
                <w:spacing w:val="3"/>
                <w:sz w:val="22"/>
              </w:rPr>
              <w:t xml:space="preserve"> </w:t>
            </w:r>
            <w:r w:rsidRPr="00171114">
              <w:rPr>
                <w:rFonts w:ascii="Arial" w:hAnsi="Arial" w:cs="Arial"/>
                <w:b/>
                <w:spacing w:val="-2"/>
                <w:sz w:val="22"/>
              </w:rPr>
              <w:t>telèfon</w:t>
            </w:r>
          </w:p>
        </w:tc>
      </w:tr>
      <w:tr w:rsidR="00171114" w:rsidRPr="00171114" w14:paraId="139C2789" w14:textId="77777777" w:rsidTr="00171114">
        <w:trPr>
          <w:trHeight w:val="580"/>
        </w:trPr>
        <w:tc>
          <w:tcPr>
            <w:tcW w:w="2825" w:type="dxa"/>
          </w:tcPr>
          <w:p w14:paraId="0FAB6D7C" w14:textId="77777777" w:rsidR="00171114" w:rsidRPr="00171114" w:rsidRDefault="00171114" w:rsidP="00B0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14:paraId="3E93F4DB" w14:textId="77777777" w:rsidR="00171114" w:rsidRPr="00171114" w:rsidRDefault="00171114" w:rsidP="00B0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D2541FC" w14:textId="77777777" w:rsidR="00171114" w:rsidRPr="00171114" w:rsidRDefault="00171114" w:rsidP="00B0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14:paraId="296144E1" w14:textId="77777777" w:rsidR="00171114" w:rsidRPr="00171114" w:rsidRDefault="00171114" w:rsidP="00B0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257A5F" w14:textId="77777777" w:rsidR="00171114" w:rsidRDefault="00171114" w:rsidP="00171114">
      <w:pPr>
        <w:rPr>
          <w:b/>
          <w:lang w:val="ca-ES"/>
        </w:rPr>
      </w:pPr>
    </w:p>
    <w:p w14:paraId="1ABA2C7B" w14:textId="37C726BA" w:rsidR="00171114" w:rsidRPr="00171114" w:rsidRDefault="00171114" w:rsidP="00171114">
      <w:pPr>
        <w:spacing w:line="360" w:lineRule="auto"/>
        <w:jc w:val="both"/>
        <w:rPr>
          <w:lang w:val="ca-ES"/>
        </w:rPr>
      </w:pPr>
      <w:r w:rsidRPr="00171114">
        <w:rPr>
          <w:b/>
          <w:lang w:val="ca-ES"/>
        </w:rPr>
        <w:t xml:space="preserve">TERCER. </w:t>
      </w:r>
      <w:r w:rsidRPr="00171114">
        <w:rPr>
          <w:lang w:val="ca-ES"/>
        </w:rPr>
        <w:t>Que es compromet a acreditar la possessió i la validesa dels documents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a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què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es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fa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referència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a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l'apartat segon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d'aquesta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declaració, en</w:t>
      </w:r>
      <w:r w:rsidRPr="00171114">
        <w:rPr>
          <w:spacing w:val="-2"/>
          <w:lang w:val="ca-ES"/>
        </w:rPr>
        <w:t xml:space="preserve"> </w:t>
      </w:r>
      <w:r w:rsidRPr="00171114">
        <w:rPr>
          <w:lang w:val="ca-ES"/>
        </w:rPr>
        <w:t>cas que sigui proposat com a adjudicatari del contracte o en qualsevol moment en què sigui requerit per a això.</w:t>
      </w:r>
    </w:p>
    <w:p w14:paraId="7C86FE95" w14:textId="001C7FC7" w:rsidR="00171114" w:rsidRPr="00171114" w:rsidRDefault="00171114" w:rsidP="00171114">
      <w:pPr>
        <w:rPr>
          <w:lang w:val="ca-ES"/>
        </w:rPr>
      </w:pPr>
      <w:r w:rsidRPr="00171114">
        <w:rPr>
          <w:lang w:val="ca-ES"/>
        </w:rPr>
        <w:t>I</w:t>
      </w:r>
      <w:r w:rsidRPr="00171114">
        <w:rPr>
          <w:spacing w:val="-5"/>
          <w:lang w:val="ca-ES"/>
        </w:rPr>
        <w:t xml:space="preserve"> </w:t>
      </w:r>
      <w:r w:rsidRPr="00171114">
        <w:rPr>
          <w:lang w:val="ca-ES"/>
        </w:rPr>
        <w:t>per</w:t>
      </w:r>
      <w:r w:rsidRPr="00171114">
        <w:rPr>
          <w:spacing w:val="-4"/>
          <w:lang w:val="ca-ES"/>
        </w:rPr>
        <w:t xml:space="preserve"> </w:t>
      </w:r>
      <w:r w:rsidRPr="00171114">
        <w:rPr>
          <w:lang w:val="ca-ES"/>
        </w:rPr>
        <w:t>deixar-ne</w:t>
      </w:r>
      <w:r w:rsidRPr="00171114">
        <w:rPr>
          <w:spacing w:val="-4"/>
          <w:lang w:val="ca-ES"/>
        </w:rPr>
        <w:t xml:space="preserve"> </w:t>
      </w:r>
      <w:r w:rsidRPr="00171114">
        <w:rPr>
          <w:lang w:val="ca-ES"/>
        </w:rPr>
        <w:t>constància,</w:t>
      </w:r>
      <w:r w:rsidRPr="00171114">
        <w:rPr>
          <w:spacing w:val="-3"/>
          <w:lang w:val="ca-ES"/>
        </w:rPr>
        <w:t xml:space="preserve"> </w:t>
      </w:r>
      <w:r w:rsidRPr="00171114">
        <w:rPr>
          <w:lang w:val="ca-ES"/>
        </w:rPr>
        <w:t>signo</w:t>
      </w:r>
      <w:r w:rsidRPr="00171114">
        <w:rPr>
          <w:spacing w:val="-4"/>
          <w:lang w:val="ca-ES"/>
        </w:rPr>
        <w:t xml:space="preserve"> </w:t>
      </w:r>
      <w:r w:rsidRPr="00171114">
        <w:rPr>
          <w:lang w:val="ca-ES"/>
        </w:rPr>
        <w:t>la</w:t>
      </w:r>
      <w:r w:rsidRPr="00171114">
        <w:rPr>
          <w:spacing w:val="-4"/>
          <w:lang w:val="ca-ES"/>
        </w:rPr>
        <w:t xml:space="preserve"> </w:t>
      </w:r>
      <w:r w:rsidRPr="00171114">
        <w:rPr>
          <w:lang w:val="ca-ES"/>
        </w:rPr>
        <w:t>present</w:t>
      </w:r>
      <w:r w:rsidRPr="00171114">
        <w:rPr>
          <w:spacing w:val="-3"/>
          <w:lang w:val="ca-ES"/>
        </w:rPr>
        <w:t xml:space="preserve"> </w:t>
      </w:r>
      <w:r w:rsidRPr="00171114">
        <w:rPr>
          <w:spacing w:val="-2"/>
          <w:lang w:val="ca-ES"/>
        </w:rPr>
        <w:t>declaració</w:t>
      </w:r>
      <w:r>
        <w:rPr>
          <w:spacing w:val="-2"/>
          <w:lang w:val="ca-ES"/>
        </w:rPr>
        <w:t>.</w:t>
      </w:r>
    </w:p>
    <w:p w14:paraId="51E60361" w14:textId="77777777" w:rsidR="00171114" w:rsidRDefault="00171114" w:rsidP="00171114">
      <w:pPr>
        <w:rPr>
          <w:lang w:val="ca-ES"/>
        </w:rPr>
      </w:pPr>
    </w:p>
    <w:p w14:paraId="6EA42773" w14:textId="08A66FF3" w:rsidR="007805A0" w:rsidRDefault="005134E6" w:rsidP="00470BB3">
      <w:pPr>
        <w:spacing w:after="0" w:line="360" w:lineRule="auto"/>
        <w:jc w:val="both"/>
        <w:rPr>
          <w:rFonts w:eastAsia="Times New Roman" w:cstheme="majorBidi"/>
          <w:color w:val="2F5496" w:themeColor="accent1" w:themeShade="BF"/>
          <w:sz w:val="26"/>
          <w:szCs w:val="26"/>
          <w:lang w:val="ca-ES" w:eastAsia="ca-ES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Indicar nom, data i segell de l’empresa/entitat licitadora</w:t>
      </w:r>
      <w:r w:rsidR="007B148C">
        <w:rPr>
          <w:rFonts w:eastAsia="Times New Roman" w:cs="Arial"/>
          <w:kern w:val="0"/>
          <w:szCs w:val="24"/>
          <w:lang w:val="ca-ES" w:eastAsia="ca-ES"/>
          <w14:ligatures w14:val="none"/>
        </w:rPr>
        <w:t>.</w:t>
      </w:r>
    </w:p>
    <w:bookmarkEnd w:id="0"/>
    <w:sectPr w:rsidR="007805A0" w:rsidSect="00863DC8">
      <w:headerReference w:type="default" r:id="rId8"/>
      <w:footerReference w:type="default" r:id="rId9"/>
      <w:pgSz w:w="11910" w:h="16840"/>
      <w:pgMar w:top="2000" w:right="992" w:bottom="820" w:left="1559" w:header="1303" w:footer="6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F1BC" w14:textId="77777777" w:rsidR="001F3BE6" w:rsidRDefault="001F3BE6" w:rsidP="00ED094E">
      <w:pPr>
        <w:spacing w:after="0" w:line="240" w:lineRule="auto"/>
      </w:pPr>
      <w:r>
        <w:separator/>
      </w:r>
    </w:p>
  </w:endnote>
  <w:endnote w:type="continuationSeparator" w:id="0">
    <w:p w14:paraId="75D087F0" w14:textId="77777777" w:rsidR="001F3BE6" w:rsidRDefault="001F3BE6" w:rsidP="00ED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129F" w14:textId="77777777" w:rsidR="007B4BB5" w:rsidRDefault="007B4BB5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3D2C454" w14:textId="77777777" w:rsidR="007B4BB5" w:rsidRDefault="007B4BB5">
    <w:pPr>
      <w:pStyle w:val="Piedepgina"/>
    </w:pPr>
  </w:p>
  <w:p w14:paraId="67F48070" w14:textId="77777777" w:rsidR="00DE3ABE" w:rsidRDefault="00DE3ABE"/>
  <w:p w14:paraId="535908BB" w14:textId="77777777" w:rsidR="00DE3ABE" w:rsidRDefault="00DE3ABE"/>
  <w:p w14:paraId="43BF6711" w14:textId="77777777" w:rsidR="00DE3ABE" w:rsidRDefault="00DE3A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49B8" w14:textId="77777777" w:rsidR="001F3BE6" w:rsidRDefault="001F3BE6" w:rsidP="00ED094E">
      <w:pPr>
        <w:spacing w:after="0" w:line="240" w:lineRule="auto"/>
      </w:pPr>
      <w:r>
        <w:separator/>
      </w:r>
    </w:p>
  </w:footnote>
  <w:footnote w:type="continuationSeparator" w:id="0">
    <w:p w14:paraId="76A9E90E" w14:textId="77777777" w:rsidR="001F3BE6" w:rsidRDefault="001F3BE6" w:rsidP="00ED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3F6C" w14:textId="4C8BE11D" w:rsidR="007B4BB5" w:rsidRDefault="007B4BB5" w:rsidP="007B4BB5">
    <w:pPr>
      <w:pStyle w:val="Encabezado"/>
      <w:tabs>
        <w:tab w:val="clear" w:pos="4252"/>
        <w:tab w:val="clear" w:pos="8504"/>
        <w:tab w:val="left" w:pos="212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3F3D08" wp14:editId="3AEDD097">
          <wp:simplePos x="0" y="0"/>
          <wp:positionH relativeFrom="column">
            <wp:posOffset>-640270</wp:posOffset>
          </wp:positionH>
          <wp:positionV relativeFrom="paragraph">
            <wp:posOffset>-537845</wp:posOffset>
          </wp:positionV>
          <wp:extent cx="2371725" cy="838200"/>
          <wp:effectExtent l="0" t="0" r="9525" b="0"/>
          <wp:wrapNone/>
          <wp:docPr id="18859528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9D6383" w14:textId="77777777" w:rsidR="00DE3ABE" w:rsidRDefault="00DE3A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ca-ES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ca-ES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87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lang w:val="ca-E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02105289"/>
    <w:multiLevelType w:val="hybridMultilevel"/>
    <w:tmpl w:val="E22412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A57EC"/>
    <w:multiLevelType w:val="hybridMultilevel"/>
    <w:tmpl w:val="78C0020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9903C8"/>
    <w:multiLevelType w:val="hybridMultilevel"/>
    <w:tmpl w:val="8E90B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34EBF"/>
    <w:multiLevelType w:val="multilevel"/>
    <w:tmpl w:val="96DE5902"/>
    <w:lvl w:ilvl="0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4" w:hanging="4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1875" w:hanging="4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0" w:hanging="4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5" w:hanging="4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0" w:hanging="4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15" w:hanging="4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50" w:hanging="4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33"/>
      </w:pPr>
      <w:rPr>
        <w:rFonts w:hint="default"/>
        <w:lang w:val="ca-ES" w:eastAsia="en-US" w:bidi="ar-SA"/>
      </w:rPr>
    </w:lvl>
  </w:abstractNum>
  <w:abstractNum w:abstractNumId="10" w15:restartNumberingAfterBreak="0">
    <w:nsid w:val="22EA10F1"/>
    <w:multiLevelType w:val="hybridMultilevel"/>
    <w:tmpl w:val="CD420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41C5"/>
    <w:multiLevelType w:val="hybridMultilevel"/>
    <w:tmpl w:val="F8C08B5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E0D51"/>
    <w:multiLevelType w:val="hybridMultilevel"/>
    <w:tmpl w:val="0B8C65B4"/>
    <w:lvl w:ilvl="0" w:tplc="1AE050B2">
      <w:numFmt w:val="bullet"/>
      <w:lvlText w:val="☐"/>
      <w:lvlJc w:val="left"/>
      <w:pPr>
        <w:ind w:left="2043" w:hanging="31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DC07C88">
      <w:numFmt w:val="bullet"/>
      <w:lvlText w:val="•"/>
      <w:lvlJc w:val="left"/>
      <w:pPr>
        <w:ind w:left="3026" w:hanging="319"/>
      </w:pPr>
      <w:rPr>
        <w:rFonts w:hint="default"/>
        <w:lang w:val="ca-ES" w:eastAsia="en-US" w:bidi="ar-SA"/>
      </w:rPr>
    </w:lvl>
    <w:lvl w:ilvl="2" w:tplc="CCBAA210">
      <w:numFmt w:val="bullet"/>
      <w:lvlText w:val="•"/>
      <w:lvlJc w:val="left"/>
      <w:pPr>
        <w:ind w:left="4012" w:hanging="319"/>
      </w:pPr>
      <w:rPr>
        <w:rFonts w:hint="default"/>
        <w:lang w:val="ca-ES" w:eastAsia="en-US" w:bidi="ar-SA"/>
      </w:rPr>
    </w:lvl>
    <w:lvl w:ilvl="3" w:tplc="E7B22E66">
      <w:numFmt w:val="bullet"/>
      <w:lvlText w:val="•"/>
      <w:lvlJc w:val="left"/>
      <w:pPr>
        <w:ind w:left="4998" w:hanging="319"/>
      </w:pPr>
      <w:rPr>
        <w:rFonts w:hint="default"/>
        <w:lang w:val="ca-ES" w:eastAsia="en-US" w:bidi="ar-SA"/>
      </w:rPr>
    </w:lvl>
    <w:lvl w:ilvl="4" w:tplc="5ED46B24">
      <w:numFmt w:val="bullet"/>
      <w:lvlText w:val="•"/>
      <w:lvlJc w:val="left"/>
      <w:pPr>
        <w:ind w:left="5984" w:hanging="319"/>
      </w:pPr>
      <w:rPr>
        <w:rFonts w:hint="default"/>
        <w:lang w:val="ca-ES" w:eastAsia="en-US" w:bidi="ar-SA"/>
      </w:rPr>
    </w:lvl>
    <w:lvl w:ilvl="5" w:tplc="9FA8A00A">
      <w:numFmt w:val="bullet"/>
      <w:lvlText w:val="•"/>
      <w:lvlJc w:val="left"/>
      <w:pPr>
        <w:ind w:left="6970" w:hanging="319"/>
      </w:pPr>
      <w:rPr>
        <w:rFonts w:hint="default"/>
        <w:lang w:val="ca-ES" w:eastAsia="en-US" w:bidi="ar-SA"/>
      </w:rPr>
    </w:lvl>
    <w:lvl w:ilvl="6" w:tplc="240EA02E">
      <w:numFmt w:val="bullet"/>
      <w:lvlText w:val="•"/>
      <w:lvlJc w:val="left"/>
      <w:pPr>
        <w:ind w:left="7956" w:hanging="319"/>
      </w:pPr>
      <w:rPr>
        <w:rFonts w:hint="default"/>
        <w:lang w:val="ca-ES" w:eastAsia="en-US" w:bidi="ar-SA"/>
      </w:rPr>
    </w:lvl>
    <w:lvl w:ilvl="7" w:tplc="6BBC7E24">
      <w:numFmt w:val="bullet"/>
      <w:lvlText w:val="•"/>
      <w:lvlJc w:val="left"/>
      <w:pPr>
        <w:ind w:left="8942" w:hanging="319"/>
      </w:pPr>
      <w:rPr>
        <w:rFonts w:hint="default"/>
        <w:lang w:val="ca-ES" w:eastAsia="en-US" w:bidi="ar-SA"/>
      </w:rPr>
    </w:lvl>
    <w:lvl w:ilvl="8" w:tplc="C5F4D30A">
      <w:numFmt w:val="bullet"/>
      <w:lvlText w:val="•"/>
      <w:lvlJc w:val="left"/>
      <w:pPr>
        <w:ind w:left="9928" w:hanging="319"/>
      </w:pPr>
      <w:rPr>
        <w:rFonts w:hint="default"/>
        <w:lang w:val="ca-ES" w:eastAsia="en-US" w:bidi="ar-SA"/>
      </w:rPr>
    </w:lvl>
  </w:abstractNum>
  <w:abstractNum w:abstractNumId="13" w15:restartNumberingAfterBreak="0">
    <w:nsid w:val="31900EC6"/>
    <w:multiLevelType w:val="hybridMultilevel"/>
    <w:tmpl w:val="EFE485F6"/>
    <w:lvl w:ilvl="0" w:tplc="D8E66E8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F6027"/>
    <w:multiLevelType w:val="hybridMultilevel"/>
    <w:tmpl w:val="F14C764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A5B04"/>
    <w:multiLevelType w:val="hybridMultilevel"/>
    <w:tmpl w:val="F9FCD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C2ED3"/>
    <w:multiLevelType w:val="hybridMultilevel"/>
    <w:tmpl w:val="3DEAA3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D3E61"/>
    <w:multiLevelType w:val="multilevel"/>
    <w:tmpl w:val="96DE5902"/>
    <w:lvl w:ilvl="0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4" w:hanging="4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1875" w:hanging="4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0" w:hanging="4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5" w:hanging="4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0" w:hanging="4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15" w:hanging="4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50" w:hanging="4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33"/>
      </w:pPr>
      <w:rPr>
        <w:rFonts w:hint="default"/>
        <w:lang w:val="ca-ES" w:eastAsia="en-US" w:bidi="ar-SA"/>
      </w:rPr>
    </w:lvl>
  </w:abstractNum>
  <w:abstractNum w:abstractNumId="18" w15:restartNumberingAfterBreak="0">
    <w:nsid w:val="517B118F"/>
    <w:multiLevelType w:val="hybridMultilevel"/>
    <w:tmpl w:val="88B86542"/>
    <w:lvl w:ilvl="0" w:tplc="D8E66E8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25091"/>
    <w:multiLevelType w:val="hybridMultilevel"/>
    <w:tmpl w:val="1228C70E"/>
    <w:lvl w:ilvl="0" w:tplc="06CC1690">
      <w:numFmt w:val="bullet"/>
      <w:lvlText w:val="-"/>
      <w:lvlJc w:val="left"/>
      <w:pPr>
        <w:ind w:left="289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CFF0E462">
      <w:numFmt w:val="bullet"/>
      <w:lvlText w:val="•"/>
      <w:lvlJc w:val="left"/>
      <w:pPr>
        <w:ind w:left="1187" w:hanging="147"/>
      </w:pPr>
      <w:rPr>
        <w:rFonts w:hint="default"/>
        <w:lang w:val="ca-ES" w:eastAsia="en-US" w:bidi="ar-SA"/>
      </w:rPr>
    </w:lvl>
    <w:lvl w:ilvl="2" w:tplc="1A325B12">
      <w:numFmt w:val="bullet"/>
      <w:lvlText w:val="•"/>
      <w:lvlJc w:val="left"/>
      <w:pPr>
        <w:ind w:left="2095" w:hanging="147"/>
      </w:pPr>
      <w:rPr>
        <w:rFonts w:hint="default"/>
        <w:lang w:val="ca-ES" w:eastAsia="en-US" w:bidi="ar-SA"/>
      </w:rPr>
    </w:lvl>
    <w:lvl w:ilvl="3" w:tplc="50680AF6">
      <w:numFmt w:val="bullet"/>
      <w:lvlText w:val="•"/>
      <w:lvlJc w:val="left"/>
      <w:pPr>
        <w:ind w:left="3002" w:hanging="147"/>
      </w:pPr>
      <w:rPr>
        <w:rFonts w:hint="default"/>
        <w:lang w:val="ca-ES" w:eastAsia="en-US" w:bidi="ar-SA"/>
      </w:rPr>
    </w:lvl>
    <w:lvl w:ilvl="4" w:tplc="D5AE33AA">
      <w:numFmt w:val="bullet"/>
      <w:lvlText w:val="•"/>
      <w:lvlJc w:val="left"/>
      <w:pPr>
        <w:ind w:left="3910" w:hanging="147"/>
      </w:pPr>
      <w:rPr>
        <w:rFonts w:hint="default"/>
        <w:lang w:val="ca-ES" w:eastAsia="en-US" w:bidi="ar-SA"/>
      </w:rPr>
    </w:lvl>
    <w:lvl w:ilvl="5" w:tplc="665EBF90">
      <w:numFmt w:val="bullet"/>
      <w:lvlText w:val="•"/>
      <w:lvlJc w:val="left"/>
      <w:pPr>
        <w:ind w:left="4817" w:hanging="147"/>
      </w:pPr>
      <w:rPr>
        <w:rFonts w:hint="default"/>
        <w:lang w:val="ca-ES" w:eastAsia="en-US" w:bidi="ar-SA"/>
      </w:rPr>
    </w:lvl>
    <w:lvl w:ilvl="6" w:tplc="A4CC9D08">
      <w:numFmt w:val="bullet"/>
      <w:lvlText w:val="•"/>
      <w:lvlJc w:val="left"/>
      <w:pPr>
        <w:ind w:left="5725" w:hanging="147"/>
      </w:pPr>
      <w:rPr>
        <w:rFonts w:hint="default"/>
        <w:lang w:val="ca-ES" w:eastAsia="en-US" w:bidi="ar-SA"/>
      </w:rPr>
    </w:lvl>
    <w:lvl w:ilvl="7" w:tplc="BC6E82D0">
      <w:numFmt w:val="bullet"/>
      <w:lvlText w:val="•"/>
      <w:lvlJc w:val="left"/>
      <w:pPr>
        <w:ind w:left="6632" w:hanging="147"/>
      </w:pPr>
      <w:rPr>
        <w:rFonts w:hint="default"/>
        <w:lang w:val="ca-ES" w:eastAsia="en-US" w:bidi="ar-SA"/>
      </w:rPr>
    </w:lvl>
    <w:lvl w:ilvl="8" w:tplc="FF04DD38">
      <w:numFmt w:val="bullet"/>
      <w:lvlText w:val="•"/>
      <w:lvlJc w:val="left"/>
      <w:pPr>
        <w:ind w:left="7540" w:hanging="147"/>
      </w:pPr>
      <w:rPr>
        <w:rFonts w:hint="default"/>
        <w:lang w:val="ca-ES" w:eastAsia="en-US" w:bidi="ar-SA"/>
      </w:rPr>
    </w:lvl>
  </w:abstractNum>
  <w:abstractNum w:abstractNumId="20" w15:restartNumberingAfterBreak="0">
    <w:nsid w:val="5AF522B3"/>
    <w:multiLevelType w:val="hybridMultilevel"/>
    <w:tmpl w:val="F14C764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22968"/>
    <w:multiLevelType w:val="hybridMultilevel"/>
    <w:tmpl w:val="4F8E91D2"/>
    <w:lvl w:ilvl="0" w:tplc="0C0A000B">
      <w:start w:val="1"/>
      <w:numFmt w:val="bullet"/>
      <w:lvlText w:val=""/>
      <w:lvlJc w:val="left"/>
      <w:pPr>
        <w:ind w:left="194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22" w15:restartNumberingAfterBreak="0">
    <w:nsid w:val="66940554"/>
    <w:multiLevelType w:val="multilevel"/>
    <w:tmpl w:val="82A8FBFC"/>
    <w:lvl w:ilvl="0">
      <w:start w:val="1"/>
      <w:numFmt w:val="bullet"/>
      <w:lvlText w:val=""/>
      <w:lvlJc w:val="left"/>
      <w:pPr>
        <w:ind w:left="479" w:hanging="337"/>
      </w:pPr>
      <w:rPr>
        <w:rFonts w:ascii="Symbol" w:hAnsi="Symbol"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79" w:hanging="3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"/>
      <w:lvlJc w:val="left"/>
      <w:pPr>
        <w:ind w:left="1229" w:hanging="545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301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5">
      <w:numFmt w:val="bullet"/>
      <w:lvlText w:val="•"/>
      <w:lvlJc w:val="left"/>
      <w:pPr>
        <w:ind w:left="48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3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5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B8F1B7E"/>
    <w:multiLevelType w:val="hybridMultilevel"/>
    <w:tmpl w:val="A870436E"/>
    <w:lvl w:ilvl="0" w:tplc="1AE050B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D5ADB"/>
    <w:multiLevelType w:val="hybridMultilevel"/>
    <w:tmpl w:val="AB5EAACE"/>
    <w:lvl w:ilvl="0" w:tplc="1A14BAF8">
      <w:start w:val="1"/>
      <w:numFmt w:val="lowerLetter"/>
      <w:lvlText w:val="%1)"/>
      <w:lvlJc w:val="left"/>
      <w:pPr>
        <w:ind w:left="2043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FA4BEEA">
      <w:numFmt w:val="bullet"/>
      <w:lvlText w:val="•"/>
      <w:lvlJc w:val="left"/>
      <w:pPr>
        <w:ind w:left="3026" w:hanging="267"/>
      </w:pPr>
      <w:rPr>
        <w:rFonts w:hint="default"/>
        <w:lang w:val="ca-ES" w:eastAsia="en-US" w:bidi="ar-SA"/>
      </w:rPr>
    </w:lvl>
    <w:lvl w:ilvl="2" w:tplc="BFA0139A">
      <w:numFmt w:val="bullet"/>
      <w:lvlText w:val="•"/>
      <w:lvlJc w:val="left"/>
      <w:pPr>
        <w:ind w:left="4012" w:hanging="267"/>
      </w:pPr>
      <w:rPr>
        <w:rFonts w:hint="default"/>
        <w:lang w:val="ca-ES" w:eastAsia="en-US" w:bidi="ar-SA"/>
      </w:rPr>
    </w:lvl>
    <w:lvl w:ilvl="3" w:tplc="712640EA">
      <w:numFmt w:val="bullet"/>
      <w:lvlText w:val="•"/>
      <w:lvlJc w:val="left"/>
      <w:pPr>
        <w:ind w:left="4998" w:hanging="267"/>
      </w:pPr>
      <w:rPr>
        <w:rFonts w:hint="default"/>
        <w:lang w:val="ca-ES" w:eastAsia="en-US" w:bidi="ar-SA"/>
      </w:rPr>
    </w:lvl>
    <w:lvl w:ilvl="4" w:tplc="B60211F0">
      <w:numFmt w:val="bullet"/>
      <w:lvlText w:val="•"/>
      <w:lvlJc w:val="left"/>
      <w:pPr>
        <w:ind w:left="5984" w:hanging="267"/>
      </w:pPr>
      <w:rPr>
        <w:rFonts w:hint="default"/>
        <w:lang w:val="ca-ES" w:eastAsia="en-US" w:bidi="ar-SA"/>
      </w:rPr>
    </w:lvl>
    <w:lvl w:ilvl="5" w:tplc="6736179C">
      <w:numFmt w:val="bullet"/>
      <w:lvlText w:val="•"/>
      <w:lvlJc w:val="left"/>
      <w:pPr>
        <w:ind w:left="6970" w:hanging="267"/>
      </w:pPr>
      <w:rPr>
        <w:rFonts w:hint="default"/>
        <w:lang w:val="ca-ES" w:eastAsia="en-US" w:bidi="ar-SA"/>
      </w:rPr>
    </w:lvl>
    <w:lvl w:ilvl="6" w:tplc="2616A628">
      <w:numFmt w:val="bullet"/>
      <w:lvlText w:val="•"/>
      <w:lvlJc w:val="left"/>
      <w:pPr>
        <w:ind w:left="7956" w:hanging="267"/>
      </w:pPr>
      <w:rPr>
        <w:rFonts w:hint="default"/>
        <w:lang w:val="ca-ES" w:eastAsia="en-US" w:bidi="ar-SA"/>
      </w:rPr>
    </w:lvl>
    <w:lvl w:ilvl="7" w:tplc="DBC82A8A">
      <w:numFmt w:val="bullet"/>
      <w:lvlText w:val="•"/>
      <w:lvlJc w:val="left"/>
      <w:pPr>
        <w:ind w:left="8942" w:hanging="267"/>
      </w:pPr>
      <w:rPr>
        <w:rFonts w:hint="default"/>
        <w:lang w:val="ca-ES" w:eastAsia="en-US" w:bidi="ar-SA"/>
      </w:rPr>
    </w:lvl>
    <w:lvl w:ilvl="8" w:tplc="3FCCCA3E">
      <w:numFmt w:val="bullet"/>
      <w:lvlText w:val="•"/>
      <w:lvlJc w:val="left"/>
      <w:pPr>
        <w:ind w:left="9928" w:hanging="267"/>
      </w:pPr>
      <w:rPr>
        <w:rFonts w:hint="default"/>
        <w:lang w:val="ca-ES" w:eastAsia="en-US" w:bidi="ar-SA"/>
      </w:rPr>
    </w:lvl>
  </w:abstractNum>
  <w:abstractNum w:abstractNumId="2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150DE"/>
    <w:multiLevelType w:val="hybridMultilevel"/>
    <w:tmpl w:val="52FAB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A2C97"/>
    <w:multiLevelType w:val="hybridMultilevel"/>
    <w:tmpl w:val="CB10A37C"/>
    <w:lvl w:ilvl="0" w:tplc="5AFA868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F6D5AF9"/>
    <w:multiLevelType w:val="hybridMultilevel"/>
    <w:tmpl w:val="823E23B4"/>
    <w:lvl w:ilvl="0" w:tplc="F2F2C954">
      <w:start w:val="1"/>
      <w:numFmt w:val="upperLetter"/>
      <w:pStyle w:val="Ttulo4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4774">
    <w:abstractNumId w:val="25"/>
  </w:num>
  <w:num w:numId="2" w16cid:durableId="2088723793">
    <w:abstractNumId w:val="6"/>
  </w:num>
  <w:num w:numId="3" w16cid:durableId="156654139">
    <w:abstractNumId w:val="18"/>
  </w:num>
  <w:num w:numId="4" w16cid:durableId="62224105">
    <w:abstractNumId w:val="13"/>
  </w:num>
  <w:num w:numId="5" w16cid:durableId="324864335">
    <w:abstractNumId w:val="15"/>
  </w:num>
  <w:num w:numId="6" w16cid:durableId="876433696">
    <w:abstractNumId w:val="11"/>
  </w:num>
  <w:num w:numId="7" w16cid:durableId="1211111569">
    <w:abstractNumId w:val="27"/>
  </w:num>
  <w:num w:numId="8" w16cid:durableId="1796099693">
    <w:abstractNumId w:val="28"/>
  </w:num>
  <w:num w:numId="9" w16cid:durableId="912006366">
    <w:abstractNumId w:val="14"/>
  </w:num>
  <w:num w:numId="10" w16cid:durableId="718820528">
    <w:abstractNumId w:val="10"/>
  </w:num>
  <w:num w:numId="11" w16cid:durableId="336660215">
    <w:abstractNumId w:val="22"/>
  </w:num>
  <w:num w:numId="12" w16cid:durableId="973027664">
    <w:abstractNumId w:val="26"/>
  </w:num>
  <w:num w:numId="13" w16cid:durableId="593788537">
    <w:abstractNumId w:val="16"/>
  </w:num>
  <w:num w:numId="14" w16cid:durableId="347606210">
    <w:abstractNumId w:val="8"/>
  </w:num>
  <w:num w:numId="15" w16cid:durableId="1714112715">
    <w:abstractNumId w:val="21"/>
  </w:num>
  <w:num w:numId="16" w16cid:durableId="165101803">
    <w:abstractNumId w:val="12"/>
  </w:num>
  <w:num w:numId="17" w16cid:durableId="728110043">
    <w:abstractNumId w:val="23"/>
  </w:num>
  <w:num w:numId="18" w16cid:durableId="178814715">
    <w:abstractNumId w:val="24"/>
  </w:num>
  <w:num w:numId="19" w16cid:durableId="1994944529">
    <w:abstractNumId w:val="20"/>
  </w:num>
  <w:num w:numId="20" w16cid:durableId="1897348908">
    <w:abstractNumId w:val="19"/>
  </w:num>
  <w:num w:numId="21" w16cid:durableId="1920476921">
    <w:abstractNumId w:val="17"/>
  </w:num>
  <w:num w:numId="22" w16cid:durableId="599217741">
    <w:abstractNumId w:val="9"/>
  </w:num>
  <w:num w:numId="23" w16cid:durableId="1338919807">
    <w:abstractNumId w:val="7"/>
  </w:num>
  <w:num w:numId="24" w16cid:durableId="1206990916">
    <w:abstractNumId w:val="2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7B"/>
    <w:rsid w:val="00011B7B"/>
    <w:rsid w:val="0002422C"/>
    <w:rsid w:val="00024699"/>
    <w:rsid w:val="00030F1B"/>
    <w:rsid w:val="000342D8"/>
    <w:rsid w:val="000436EF"/>
    <w:rsid w:val="000445E3"/>
    <w:rsid w:val="000463FB"/>
    <w:rsid w:val="00047AA2"/>
    <w:rsid w:val="00052662"/>
    <w:rsid w:val="00063094"/>
    <w:rsid w:val="00063746"/>
    <w:rsid w:val="0007030F"/>
    <w:rsid w:val="00072EFA"/>
    <w:rsid w:val="00085694"/>
    <w:rsid w:val="00085809"/>
    <w:rsid w:val="00095B4B"/>
    <w:rsid w:val="000A2896"/>
    <w:rsid w:val="000A45F6"/>
    <w:rsid w:val="000B163E"/>
    <w:rsid w:val="000B402F"/>
    <w:rsid w:val="000B57E7"/>
    <w:rsid w:val="000C0FB0"/>
    <w:rsid w:val="000C1078"/>
    <w:rsid w:val="000C3F04"/>
    <w:rsid w:val="000D28B3"/>
    <w:rsid w:val="000D5FAF"/>
    <w:rsid w:val="000E0071"/>
    <w:rsid w:val="000E43BE"/>
    <w:rsid w:val="000F47E6"/>
    <w:rsid w:val="000F7D81"/>
    <w:rsid w:val="00102A3F"/>
    <w:rsid w:val="00107D28"/>
    <w:rsid w:val="00111682"/>
    <w:rsid w:val="00112E78"/>
    <w:rsid w:val="00114831"/>
    <w:rsid w:val="00120034"/>
    <w:rsid w:val="0012031B"/>
    <w:rsid w:val="00124464"/>
    <w:rsid w:val="00126048"/>
    <w:rsid w:val="001263F9"/>
    <w:rsid w:val="00127C6E"/>
    <w:rsid w:val="001306B3"/>
    <w:rsid w:val="00130D7C"/>
    <w:rsid w:val="0013287D"/>
    <w:rsid w:val="001334A3"/>
    <w:rsid w:val="001458AD"/>
    <w:rsid w:val="00146601"/>
    <w:rsid w:val="0015181D"/>
    <w:rsid w:val="00160F79"/>
    <w:rsid w:val="00161E1A"/>
    <w:rsid w:val="0016205B"/>
    <w:rsid w:val="00162175"/>
    <w:rsid w:val="001649BC"/>
    <w:rsid w:val="001672A8"/>
    <w:rsid w:val="00171114"/>
    <w:rsid w:val="0017347C"/>
    <w:rsid w:val="001736FF"/>
    <w:rsid w:val="0017478E"/>
    <w:rsid w:val="00175009"/>
    <w:rsid w:val="001766A3"/>
    <w:rsid w:val="001800C4"/>
    <w:rsid w:val="00185C5A"/>
    <w:rsid w:val="001918F2"/>
    <w:rsid w:val="00193135"/>
    <w:rsid w:val="001A718A"/>
    <w:rsid w:val="001A7932"/>
    <w:rsid w:val="001B28E9"/>
    <w:rsid w:val="001B6F1D"/>
    <w:rsid w:val="001D02F4"/>
    <w:rsid w:val="001D19E9"/>
    <w:rsid w:val="001D60AC"/>
    <w:rsid w:val="001D62FC"/>
    <w:rsid w:val="001D710E"/>
    <w:rsid w:val="001D720D"/>
    <w:rsid w:val="001E0690"/>
    <w:rsid w:val="001E1C15"/>
    <w:rsid w:val="001F0CF4"/>
    <w:rsid w:val="001F0F02"/>
    <w:rsid w:val="001F112E"/>
    <w:rsid w:val="001F3BE6"/>
    <w:rsid w:val="001F59BF"/>
    <w:rsid w:val="00200A42"/>
    <w:rsid w:val="002031AF"/>
    <w:rsid w:val="00206223"/>
    <w:rsid w:val="00213B8C"/>
    <w:rsid w:val="002166C2"/>
    <w:rsid w:val="00221051"/>
    <w:rsid w:val="002324BC"/>
    <w:rsid w:val="00232B6B"/>
    <w:rsid w:val="00250F8C"/>
    <w:rsid w:val="00263DEF"/>
    <w:rsid w:val="002677DB"/>
    <w:rsid w:val="00267DBB"/>
    <w:rsid w:val="0028038D"/>
    <w:rsid w:val="00284A9E"/>
    <w:rsid w:val="0028645D"/>
    <w:rsid w:val="00286CDE"/>
    <w:rsid w:val="00293D8D"/>
    <w:rsid w:val="002974EA"/>
    <w:rsid w:val="002A085C"/>
    <w:rsid w:val="002A1BFD"/>
    <w:rsid w:val="002C0704"/>
    <w:rsid w:val="002C24C3"/>
    <w:rsid w:val="002D5643"/>
    <w:rsid w:val="002E167A"/>
    <w:rsid w:val="002E48A3"/>
    <w:rsid w:val="002E5423"/>
    <w:rsid w:val="002F1AF4"/>
    <w:rsid w:val="002F2222"/>
    <w:rsid w:val="002F6745"/>
    <w:rsid w:val="002F6AE3"/>
    <w:rsid w:val="003017A4"/>
    <w:rsid w:val="00315701"/>
    <w:rsid w:val="0032284E"/>
    <w:rsid w:val="00336035"/>
    <w:rsid w:val="00340013"/>
    <w:rsid w:val="0034277B"/>
    <w:rsid w:val="00344BA2"/>
    <w:rsid w:val="0034795F"/>
    <w:rsid w:val="00350766"/>
    <w:rsid w:val="00351CDA"/>
    <w:rsid w:val="00364D36"/>
    <w:rsid w:val="00366600"/>
    <w:rsid w:val="00366BE4"/>
    <w:rsid w:val="00366E2B"/>
    <w:rsid w:val="00380D63"/>
    <w:rsid w:val="003A2ED4"/>
    <w:rsid w:val="003A363B"/>
    <w:rsid w:val="003A4D8D"/>
    <w:rsid w:val="003B06E5"/>
    <w:rsid w:val="003B58FB"/>
    <w:rsid w:val="003C1045"/>
    <w:rsid w:val="003C3B4F"/>
    <w:rsid w:val="003D3F22"/>
    <w:rsid w:val="003D7508"/>
    <w:rsid w:val="003E3119"/>
    <w:rsid w:val="003E7F39"/>
    <w:rsid w:val="00401887"/>
    <w:rsid w:val="00407C2D"/>
    <w:rsid w:val="00421797"/>
    <w:rsid w:val="00427537"/>
    <w:rsid w:val="00431DE1"/>
    <w:rsid w:val="00436952"/>
    <w:rsid w:val="00450ABA"/>
    <w:rsid w:val="0046493E"/>
    <w:rsid w:val="00470BB3"/>
    <w:rsid w:val="004802A9"/>
    <w:rsid w:val="004803EB"/>
    <w:rsid w:val="00480C6D"/>
    <w:rsid w:val="00482FC8"/>
    <w:rsid w:val="00490998"/>
    <w:rsid w:val="004C1D4C"/>
    <w:rsid w:val="004C27B6"/>
    <w:rsid w:val="004D3AA5"/>
    <w:rsid w:val="004D4972"/>
    <w:rsid w:val="004E3C96"/>
    <w:rsid w:val="004E46A3"/>
    <w:rsid w:val="004F1472"/>
    <w:rsid w:val="004F1811"/>
    <w:rsid w:val="0050000C"/>
    <w:rsid w:val="00505C30"/>
    <w:rsid w:val="00510F60"/>
    <w:rsid w:val="005115DF"/>
    <w:rsid w:val="00512FCB"/>
    <w:rsid w:val="005134E6"/>
    <w:rsid w:val="0052112A"/>
    <w:rsid w:val="00521A57"/>
    <w:rsid w:val="00523987"/>
    <w:rsid w:val="00524803"/>
    <w:rsid w:val="00524B84"/>
    <w:rsid w:val="00531115"/>
    <w:rsid w:val="005436EB"/>
    <w:rsid w:val="00547364"/>
    <w:rsid w:val="00553B95"/>
    <w:rsid w:val="0057150F"/>
    <w:rsid w:val="00573326"/>
    <w:rsid w:val="005815C8"/>
    <w:rsid w:val="005A3FF7"/>
    <w:rsid w:val="005B66F6"/>
    <w:rsid w:val="005C08DC"/>
    <w:rsid w:val="005C10E1"/>
    <w:rsid w:val="005D1F9E"/>
    <w:rsid w:val="005D5836"/>
    <w:rsid w:val="005D7683"/>
    <w:rsid w:val="005E410A"/>
    <w:rsid w:val="005E6B37"/>
    <w:rsid w:val="005E7AF4"/>
    <w:rsid w:val="005F29B8"/>
    <w:rsid w:val="005F5419"/>
    <w:rsid w:val="006109E0"/>
    <w:rsid w:val="00611945"/>
    <w:rsid w:val="00613ED4"/>
    <w:rsid w:val="00616C0E"/>
    <w:rsid w:val="00622C4F"/>
    <w:rsid w:val="00635AE2"/>
    <w:rsid w:val="006534B1"/>
    <w:rsid w:val="00664DFB"/>
    <w:rsid w:val="00665ADD"/>
    <w:rsid w:val="00684A71"/>
    <w:rsid w:val="00692611"/>
    <w:rsid w:val="00693D6D"/>
    <w:rsid w:val="00693FCC"/>
    <w:rsid w:val="006A6126"/>
    <w:rsid w:val="006A7D5B"/>
    <w:rsid w:val="006B20AD"/>
    <w:rsid w:val="006B4F36"/>
    <w:rsid w:val="006B64F1"/>
    <w:rsid w:val="006B6861"/>
    <w:rsid w:val="006B7DC4"/>
    <w:rsid w:val="006D0726"/>
    <w:rsid w:val="006D50B8"/>
    <w:rsid w:val="006E12C5"/>
    <w:rsid w:val="006E5E6F"/>
    <w:rsid w:val="006F07C6"/>
    <w:rsid w:val="006F5CB1"/>
    <w:rsid w:val="006F7939"/>
    <w:rsid w:val="006F7DDD"/>
    <w:rsid w:val="0070278B"/>
    <w:rsid w:val="00705FB4"/>
    <w:rsid w:val="00707E1A"/>
    <w:rsid w:val="007118BE"/>
    <w:rsid w:val="007207DD"/>
    <w:rsid w:val="00730157"/>
    <w:rsid w:val="00736A98"/>
    <w:rsid w:val="00742548"/>
    <w:rsid w:val="00751092"/>
    <w:rsid w:val="00760EAB"/>
    <w:rsid w:val="007805A0"/>
    <w:rsid w:val="0079180A"/>
    <w:rsid w:val="00796551"/>
    <w:rsid w:val="007966CF"/>
    <w:rsid w:val="007975E2"/>
    <w:rsid w:val="007A4071"/>
    <w:rsid w:val="007B148C"/>
    <w:rsid w:val="007B2ED7"/>
    <w:rsid w:val="007B4BB5"/>
    <w:rsid w:val="007C7612"/>
    <w:rsid w:val="007D2351"/>
    <w:rsid w:val="007D5446"/>
    <w:rsid w:val="007E71D6"/>
    <w:rsid w:val="007F4807"/>
    <w:rsid w:val="007F4D31"/>
    <w:rsid w:val="00802614"/>
    <w:rsid w:val="0080667C"/>
    <w:rsid w:val="0081109C"/>
    <w:rsid w:val="008110E1"/>
    <w:rsid w:val="00815A00"/>
    <w:rsid w:val="00815D49"/>
    <w:rsid w:val="0082011D"/>
    <w:rsid w:val="00841D6D"/>
    <w:rsid w:val="0084396E"/>
    <w:rsid w:val="00843DEF"/>
    <w:rsid w:val="00850D0C"/>
    <w:rsid w:val="00855D66"/>
    <w:rsid w:val="00856D39"/>
    <w:rsid w:val="00863DC8"/>
    <w:rsid w:val="0086734F"/>
    <w:rsid w:val="00870233"/>
    <w:rsid w:val="00872C86"/>
    <w:rsid w:val="00872F0A"/>
    <w:rsid w:val="00876D59"/>
    <w:rsid w:val="00886CDD"/>
    <w:rsid w:val="00891175"/>
    <w:rsid w:val="00896956"/>
    <w:rsid w:val="008B0BAC"/>
    <w:rsid w:val="008B145C"/>
    <w:rsid w:val="008B4F5A"/>
    <w:rsid w:val="008B51B9"/>
    <w:rsid w:val="008C2405"/>
    <w:rsid w:val="008D4CB6"/>
    <w:rsid w:val="008E1F4D"/>
    <w:rsid w:val="008E208D"/>
    <w:rsid w:val="008E3EC3"/>
    <w:rsid w:val="008E4BE7"/>
    <w:rsid w:val="008E6A7C"/>
    <w:rsid w:val="008E6D0A"/>
    <w:rsid w:val="0090329D"/>
    <w:rsid w:val="00904902"/>
    <w:rsid w:val="00911D70"/>
    <w:rsid w:val="009170F0"/>
    <w:rsid w:val="009235E8"/>
    <w:rsid w:val="00923F4C"/>
    <w:rsid w:val="00925D5E"/>
    <w:rsid w:val="00927149"/>
    <w:rsid w:val="00931DEB"/>
    <w:rsid w:val="00935B09"/>
    <w:rsid w:val="009431C6"/>
    <w:rsid w:val="00955B10"/>
    <w:rsid w:val="00962851"/>
    <w:rsid w:val="00963F48"/>
    <w:rsid w:val="00966877"/>
    <w:rsid w:val="0096758A"/>
    <w:rsid w:val="009747EB"/>
    <w:rsid w:val="0098066E"/>
    <w:rsid w:val="009838BE"/>
    <w:rsid w:val="009947F1"/>
    <w:rsid w:val="00995905"/>
    <w:rsid w:val="009A7AD0"/>
    <w:rsid w:val="009B0691"/>
    <w:rsid w:val="009B0DAA"/>
    <w:rsid w:val="009B1F93"/>
    <w:rsid w:val="009B53F8"/>
    <w:rsid w:val="009C04B3"/>
    <w:rsid w:val="009C1331"/>
    <w:rsid w:val="009C53ED"/>
    <w:rsid w:val="009C5D04"/>
    <w:rsid w:val="009D005E"/>
    <w:rsid w:val="009D2285"/>
    <w:rsid w:val="009D3BBB"/>
    <w:rsid w:val="009E15BE"/>
    <w:rsid w:val="009E5069"/>
    <w:rsid w:val="009F1253"/>
    <w:rsid w:val="009F2CF4"/>
    <w:rsid w:val="00A0023E"/>
    <w:rsid w:val="00A0345F"/>
    <w:rsid w:val="00A0527D"/>
    <w:rsid w:val="00A12879"/>
    <w:rsid w:val="00A17C69"/>
    <w:rsid w:val="00A20F3A"/>
    <w:rsid w:val="00A35C36"/>
    <w:rsid w:val="00A475B8"/>
    <w:rsid w:val="00A52DA7"/>
    <w:rsid w:val="00A575DF"/>
    <w:rsid w:val="00A579E8"/>
    <w:rsid w:val="00A625A2"/>
    <w:rsid w:val="00A71C12"/>
    <w:rsid w:val="00A738E8"/>
    <w:rsid w:val="00A778C5"/>
    <w:rsid w:val="00A8076C"/>
    <w:rsid w:val="00A83563"/>
    <w:rsid w:val="00A94DA6"/>
    <w:rsid w:val="00A97AD3"/>
    <w:rsid w:val="00AA39EB"/>
    <w:rsid w:val="00AB11FA"/>
    <w:rsid w:val="00AB1BC9"/>
    <w:rsid w:val="00AC10E3"/>
    <w:rsid w:val="00AC2C05"/>
    <w:rsid w:val="00AC4161"/>
    <w:rsid w:val="00AC7BBA"/>
    <w:rsid w:val="00AE2684"/>
    <w:rsid w:val="00AE2E8C"/>
    <w:rsid w:val="00AE5087"/>
    <w:rsid w:val="00AE6548"/>
    <w:rsid w:val="00AF06CD"/>
    <w:rsid w:val="00AF139D"/>
    <w:rsid w:val="00AF1D92"/>
    <w:rsid w:val="00B027E6"/>
    <w:rsid w:val="00B03B70"/>
    <w:rsid w:val="00B17339"/>
    <w:rsid w:val="00B20B88"/>
    <w:rsid w:val="00B2149E"/>
    <w:rsid w:val="00B21C23"/>
    <w:rsid w:val="00B21D44"/>
    <w:rsid w:val="00B233D8"/>
    <w:rsid w:val="00B23C83"/>
    <w:rsid w:val="00B25F15"/>
    <w:rsid w:val="00B30C37"/>
    <w:rsid w:val="00B33CA4"/>
    <w:rsid w:val="00B410A5"/>
    <w:rsid w:val="00B41D68"/>
    <w:rsid w:val="00B41D7A"/>
    <w:rsid w:val="00B453B4"/>
    <w:rsid w:val="00B4603D"/>
    <w:rsid w:val="00B46833"/>
    <w:rsid w:val="00B525FB"/>
    <w:rsid w:val="00B57C9E"/>
    <w:rsid w:val="00B60C85"/>
    <w:rsid w:val="00B630F9"/>
    <w:rsid w:val="00B64FE1"/>
    <w:rsid w:val="00B66CA1"/>
    <w:rsid w:val="00B716ED"/>
    <w:rsid w:val="00B77B83"/>
    <w:rsid w:val="00B8779C"/>
    <w:rsid w:val="00B87DCD"/>
    <w:rsid w:val="00BA5D79"/>
    <w:rsid w:val="00BB1ADA"/>
    <w:rsid w:val="00BB61FF"/>
    <w:rsid w:val="00BB7FAE"/>
    <w:rsid w:val="00BC0F5B"/>
    <w:rsid w:val="00BC1C75"/>
    <w:rsid w:val="00BC6032"/>
    <w:rsid w:val="00BC6743"/>
    <w:rsid w:val="00BD14C6"/>
    <w:rsid w:val="00BD260C"/>
    <w:rsid w:val="00BD5A37"/>
    <w:rsid w:val="00BF1630"/>
    <w:rsid w:val="00BF2341"/>
    <w:rsid w:val="00C20E7B"/>
    <w:rsid w:val="00C237D7"/>
    <w:rsid w:val="00C27C87"/>
    <w:rsid w:val="00C33A1C"/>
    <w:rsid w:val="00C361A7"/>
    <w:rsid w:val="00C4399F"/>
    <w:rsid w:val="00C44A32"/>
    <w:rsid w:val="00C50421"/>
    <w:rsid w:val="00C513AD"/>
    <w:rsid w:val="00C5174B"/>
    <w:rsid w:val="00C527DC"/>
    <w:rsid w:val="00C54F78"/>
    <w:rsid w:val="00C6622B"/>
    <w:rsid w:val="00C70AF6"/>
    <w:rsid w:val="00C71183"/>
    <w:rsid w:val="00C82A36"/>
    <w:rsid w:val="00C82DEE"/>
    <w:rsid w:val="00C84C34"/>
    <w:rsid w:val="00C86C91"/>
    <w:rsid w:val="00C87274"/>
    <w:rsid w:val="00C97597"/>
    <w:rsid w:val="00CB4EEC"/>
    <w:rsid w:val="00CC126C"/>
    <w:rsid w:val="00CD2A03"/>
    <w:rsid w:val="00CD4462"/>
    <w:rsid w:val="00CD4724"/>
    <w:rsid w:val="00CE1D7A"/>
    <w:rsid w:val="00CE2C89"/>
    <w:rsid w:val="00CF2774"/>
    <w:rsid w:val="00CF743A"/>
    <w:rsid w:val="00D02A6D"/>
    <w:rsid w:val="00D02CB0"/>
    <w:rsid w:val="00D15584"/>
    <w:rsid w:val="00D26F42"/>
    <w:rsid w:val="00D37657"/>
    <w:rsid w:val="00D51BBD"/>
    <w:rsid w:val="00D56CA3"/>
    <w:rsid w:val="00D61977"/>
    <w:rsid w:val="00D64EEF"/>
    <w:rsid w:val="00D6662B"/>
    <w:rsid w:val="00D70CB4"/>
    <w:rsid w:val="00D800DE"/>
    <w:rsid w:val="00D85A4A"/>
    <w:rsid w:val="00D938BF"/>
    <w:rsid w:val="00DA07DF"/>
    <w:rsid w:val="00DA343C"/>
    <w:rsid w:val="00DA610C"/>
    <w:rsid w:val="00DB09EF"/>
    <w:rsid w:val="00DB42B1"/>
    <w:rsid w:val="00DD15FB"/>
    <w:rsid w:val="00DE3ABE"/>
    <w:rsid w:val="00DE6708"/>
    <w:rsid w:val="00DF0405"/>
    <w:rsid w:val="00DF0937"/>
    <w:rsid w:val="00DF4BF3"/>
    <w:rsid w:val="00DF7AD4"/>
    <w:rsid w:val="00E02209"/>
    <w:rsid w:val="00E03BEC"/>
    <w:rsid w:val="00E103F2"/>
    <w:rsid w:val="00E258F2"/>
    <w:rsid w:val="00E325F5"/>
    <w:rsid w:val="00E427ED"/>
    <w:rsid w:val="00E53F7E"/>
    <w:rsid w:val="00E55720"/>
    <w:rsid w:val="00E56897"/>
    <w:rsid w:val="00E60E9C"/>
    <w:rsid w:val="00E65B3F"/>
    <w:rsid w:val="00E72289"/>
    <w:rsid w:val="00E813CF"/>
    <w:rsid w:val="00E87C62"/>
    <w:rsid w:val="00E91348"/>
    <w:rsid w:val="00EA1049"/>
    <w:rsid w:val="00EB1F78"/>
    <w:rsid w:val="00ED094E"/>
    <w:rsid w:val="00ED61FF"/>
    <w:rsid w:val="00EE0799"/>
    <w:rsid w:val="00EE0ADB"/>
    <w:rsid w:val="00EE21CC"/>
    <w:rsid w:val="00EE2834"/>
    <w:rsid w:val="00EE303E"/>
    <w:rsid w:val="00EE74FD"/>
    <w:rsid w:val="00EF276C"/>
    <w:rsid w:val="00F00314"/>
    <w:rsid w:val="00F01B42"/>
    <w:rsid w:val="00F043B2"/>
    <w:rsid w:val="00F05869"/>
    <w:rsid w:val="00F07762"/>
    <w:rsid w:val="00F11A37"/>
    <w:rsid w:val="00F16544"/>
    <w:rsid w:val="00F16A6B"/>
    <w:rsid w:val="00F237A0"/>
    <w:rsid w:val="00F23806"/>
    <w:rsid w:val="00F25F2B"/>
    <w:rsid w:val="00F26985"/>
    <w:rsid w:val="00F341B2"/>
    <w:rsid w:val="00F44423"/>
    <w:rsid w:val="00F46DDC"/>
    <w:rsid w:val="00F47299"/>
    <w:rsid w:val="00F516E4"/>
    <w:rsid w:val="00F55A46"/>
    <w:rsid w:val="00F5665A"/>
    <w:rsid w:val="00F574FC"/>
    <w:rsid w:val="00F734B9"/>
    <w:rsid w:val="00F74AE6"/>
    <w:rsid w:val="00F76B56"/>
    <w:rsid w:val="00F82FD5"/>
    <w:rsid w:val="00F90F90"/>
    <w:rsid w:val="00F916F9"/>
    <w:rsid w:val="00F9284C"/>
    <w:rsid w:val="00F92F8F"/>
    <w:rsid w:val="00F95ECB"/>
    <w:rsid w:val="00F97CAB"/>
    <w:rsid w:val="00FA268B"/>
    <w:rsid w:val="00FA7737"/>
    <w:rsid w:val="00FB06D6"/>
    <w:rsid w:val="00FB2139"/>
    <w:rsid w:val="00FB350B"/>
    <w:rsid w:val="00FB463A"/>
    <w:rsid w:val="00FB618B"/>
    <w:rsid w:val="00FC27E8"/>
    <w:rsid w:val="00FC2FB3"/>
    <w:rsid w:val="00FC7941"/>
    <w:rsid w:val="00FD1AEC"/>
    <w:rsid w:val="00FD3667"/>
    <w:rsid w:val="00FD6E51"/>
    <w:rsid w:val="00FE2FDF"/>
    <w:rsid w:val="00FF1113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5B66"/>
  <w15:docId w15:val="{73A1F34D-411F-40D8-842D-796FF9C8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FD"/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E5423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2F5496" w:themeColor="accent1" w:themeShade="BF"/>
      <w:sz w:val="26"/>
      <w:szCs w:val="32"/>
      <w:lang w:val="ca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65ADD"/>
    <w:pPr>
      <w:keepNext/>
      <w:keepLines/>
      <w:spacing w:after="0"/>
      <w:jc w:val="both"/>
      <w:outlineLvl w:val="1"/>
    </w:pPr>
    <w:rPr>
      <w:rFonts w:eastAsia="Times New Roman" w:cstheme="majorBidi"/>
      <w:color w:val="2F5496" w:themeColor="accent1" w:themeShade="BF"/>
      <w:szCs w:val="26"/>
      <w:lang w:val="ca-ES" w:eastAsia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21D44"/>
    <w:pPr>
      <w:keepNext/>
      <w:keepLines/>
      <w:spacing w:after="240"/>
      <w:ind w:left="360" w:hanging="360"/>
      <w:jc w:val="both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6F07C6"/>
    <w:pPr>
      <w:keepNext/>
      <w:keepLines/>
      <w:numPr>
        <w:numId w:val="8"/>
      </w:numPr>
      <w:spacing w:before="40" w:after="240"/>
      <w:jc w:val="both"/>
      <w:outlineLvl w:val="3"/>
    </w:pPr>
    <w:rPr>
      <w:rFonts w:eastAsiaTheme="majorEastAsia" w:cstheme="majorBidi"/>
      <w:iCs/>
      <w:color w:val="2F5496" w:themeColor="accent1" w:themeShade="BF"/>
      <w:lang w:val="ca-ES" w:eastAsia="ca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8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8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1D7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11D7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96285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94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94E"/>
    <w:rPr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A1B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A1BFD"/>
    <w:rPr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244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24464"/>
    <w:rPr>
      <w:rFonts w:ascii="Consolas" w:hAnsi="Consolas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28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283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2834"/>
    <w:rPr>
      <w:vertAlign w:val="superscript"/>
    </w:rPr>
  </w:style>
  <w:style w:type="paragraph" w:styleId="Sinespaciado">
    <w:name w:val="No Spacing"/>
    <w:uiPriority w:val="1"/>
    <w:qFormat/>
    <w:rsid w:val="00FF1113"/>
    <w:pPr>
      <w:spacing w:after="0" w:line="240" w:lineRule="auto"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7D23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2351"/>
    <w:pPr>
      <w:widowControl w:val="0"/>
      <w:autoSpaceDE w:val="0"/>
      <w:autoSpaceDN w:val="0"/>
      <w:spacing w:after="0" w:line="183" w:lineRule="exact"/>
      <w:jc w:val="right"/>
    </w:pPr>
    <w:rPr>
      <w:rFonts w:ascii="Calibri" w:eastAsia="Calibri" w:hAnsi="Calibri" w:cs="Calibri"/>
      <w:kern w:val="0"/>
      <w:lang w:val="ca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16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F1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1D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1D92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D92"/>
    <w:rPr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65ADD"/>
    <w:rPr>
      <w:rFonts w:ascii="Arial" w:eastAsia="Times New Roman" w:hAnsi="Arial" w:cstheme="majorBidi"/>
      <w:color w:val="2F5496" w:themeColor="accent1" w:themeShade="BF"/>
      <w:sz w:val="24"/>
      <w:szCs w:val="26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B21D44"/>
    <w:rPr>
      <w:rFonts w:ascii="Arial" w:eastAsiaTheme="majorEastAsia" w:hAnsi="Arial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F07C6"/>
    <w:rPr>
      <w:rFonts w:ascii="Arial" w:eastAsiaTheme="majorEastAsia" w:hAnsi="Arial" w:cstheme="majorBidi"/>
      <w:iCs/>
      <w:color w:val="2F5496" w:themeColor="accent1" w:themeShade="BF"/>
      <w:sz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2E5423"/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C3B4F"/>
    <w:pPr>
      <w:outlineLvl w:val="9"/>
    </w:pPr>
    <w:rPr>
      <w:kern w:val="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1ADA"/>
    <w:pPr>
      <w:tabs>
        <w:tab w:val="right" w:leader="dot" w:pos="8494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3C3B4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C3B4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C3B4F"/>
    <w:pPr>
      <w:spacing w:after="100"/>
      <w:ind w:left="6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95F"/>
    <w:rPr>
      <w:rFonts w:ascii="Segoe UI" w:hAnsi="Segoe UI" w:cs="Segoe UI"/>
      <w:sz w:val="18"/>
      <w:szCs w:val="18"/>
      <w:lang w:val="es-ES"/>
    </w:rPr>
  </w:style>
  <w:style w:type="table" w:customStyle="1" w:styleId="TableNormal1">
    <w:name w:val="Table Normal1"/>
    <w:uiPriority w:val="2"/>
    <w:semiHidden/>
    <w:unhideWhenUsed/>
    <w:qFormat/>
    <w:rsid w:val="00F55A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9838BE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8BE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8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customStyle="1" w:styleId="Textoindependiente21">
    <w:name w:val="Texto independiente 21"/>
    <w:basedOn w:val="Normal"/>
    <w:rsid w:val="009838B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s-ES_tradnl" w:eastAsia="he-IL" w:bidi="he-IL"/>
      <w14:ligatures w14:val="none"/>
    </w:rPr>
  </w:style>
  <w:style w:type="paragraph" w:customStyle="1" w:styleId="Textoindependiente31">
    <w:name w:val="Texto independiente 31"/>
    <w:basedOn w:val="Normal"/>
    <w:rsid w:val="009838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Cs w:val="20"/>
      <w:lang w:val="ca-ES" w:eastAsia="he-IL" w:bidi="he-IL"/>
      <w14:ligatures w14:val="none"/>
    </w:rPr>
  </w:style>
  <w:style w:type="table" w:styleId="Tablaconcuadrcula">
    <w:name w:val="Table Grid"/>
    <w:basedOn w:val="Tablanormal"/>
    <w:uiPriority w:val="39"/>
    <w:rsid w:val="00C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50D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7324-E7D1-405E-8B39-7B14552D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Gonzalez</dc:creator>
  <cp:keywords/>
  <dc:description/>
  <cp:lastModifiedBy>Anna Garcia</cp:lastModifiedBy>
  <cp:revision>3</cp:revision>
  <cp:lastPrinted>2025-12-09T09:34:00Z</cp:lastPrinted>
  <dcterms:created xsi:type="dcterms:W3CDTF">2026-01-16T11:24:00Z</dcterms:created>
  <dcterms:modified xsi:type="dcterms:W3CDTF">2026-01-16T11:24:00Z</dcterms:modified>
</cp:coreProperties>
</file>