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9BA48" w14:textId="18B22626" w:rsidR="00B24B53" w:rsidRDefault="00B24B53" w:rsidP="007940AF">
      <w:pPr>
        <w:widowControl w:val="0"/>
        <w:suppressAutoHyphens w:val="0"/>
        <w:autoSpaceDE w:val="0"/>
        <w:autoSpaceDN w:val="0"/>
        <w:spacing w:after="120" w:line="252" w:lineRule="auto"/>
        <w:jc w:val="center"/>
        <w:rPr>
          <w:rFonts w:ascii="Arial" w:eastAsia="SimSun" w:hAnsi="Arial" w:cs="Arial"/>
          <w:b/>
          <w:sz w:val="22"/>
          <w:szCs w:val="22"/>
          <w:u w:val="single"/>
          <w:lang w:eastAsia="en-US"/>
        </w:rPr>
      </w:pPr>
      <w:bookmarkStart w:id="0" w:name="_Hlk64580852"/>
      <w:r w:rsidRPr="006C66A3">
        <w:rPr>
          <w:rFonts w:ascii="Arial" w:eastAsia="SimSun" w:hAnsi="Arial" w:cs="Arial"/>
          <w:b/>
          <w:sz w:val="22"/>
          <w:szCs w:val="22"/>
          <w:u w:val="single"/>
          <w:lang w:eastAsia="en-US"/>
        </w:rPr>
        <w:t>ANNEX 1. FITXA DE PRESENTACIÓ DE L’O</w:t>
      </w:r>
      <w:bookmarkEnd w:id="0"/>
      <w:r w:rsidR="008D4BC2">
        <w:rPr>
          <w:rFonts w:ascii="Arial" w:eastAsia="SimSun" w:hAnsi="Arial" w:cs="Arial"/>
          <w:b/>
          <w:sz w:val="22"/>
          <w:szCs w:val="22"/>
          <w:u w:val="single"/>
          <w:lang w:eastAsia="en-US"/>
        </w:rPr>
        <w:t>FERTA</w:t>
      </w:r>
    </w:p>
    <w:p w14:paraId="056E5082" w14:textId="74133063" w:rsidR="003641AE" w:rsidRDefault="003641AE" w:rsidP="007940AF">
      <w:pPr>
        <w:widowControl w:val="0"/>
        <w:suppressAutoHyphens w:val="0"/>
        <w:autoSpaceDE w:val="0"/>
        <w:autoSpaceDN w:val="0"/>
        <w:spacing w:after="120" w:line="252" w:lineRule="auto"/>
        <w:jc w:val="center"/>
        <w:rPr>
          <w:rFonts w:ascii="Arial" w:eastAsia="SimSun" w:hAnsi="Arial" w:cs="Arial"/>
          <w:b/>
          <w:sz w:val="22"/>
          <w:szCs w:val="22"/>
          <w:u w:val="single"/>
          <w:lang w:eastAsia="en-US"/>
        </w:rPr>
      </w:pPr>
    </w:p>
    <w:p w14:paraId="33FEAB29" w14:textId="03B8318E" w:rsidR="003641AE" w:rsidRPr="003641AE" w:rsidRDefault="003641AE" w:rsidP="003641AE">
      <w:pPr>
        <w:suppressAutoHyphens w:val="0"/>
        <w:spacing w:before="120" w:after="120" w:line="288" w:lineRule="auto"/>
        <w:jc w:val="both"/>
        <w:rPr>
          <w:rFonts w:ascii="Arial" w:hAnsi="Arial" w:cs="Arial"/>
          <w:b/>
          <w:bCs/>
          <w:sz w:val="22"/>
          <w:szCs w:val="22"/>
          <w:lang w:eastAsia="es-ES_tradnl"/>
        </w:rPr>
      </w:pPr>
      <w:r w:rsidRPr="003641AE">
        <w:rPr>
          <w:rFonts w:ascii="Arial" w:hAnsi="Arial" w:cs="Arial"/>
          <w:b/>
          <w:bCs/>
          <w:sz w:val="22"/>
          <w:szCs w:val="22"/>
          <w:lang w:eastAsia="es-ES_tradnl"/>
        </w:rPr>
        <w:t>LOT 1: SUBMINISTRAMENT DE BTI PER AL CONTROL DELS MOSQUITS QUE ES GENEREN EN ELS ESPAIS NATURALS DEL DELTA DE L’EBRE</w:t>
      </w:r>
    </w:p>
    <w:p w14:paraId="1F3449C4" w14:textId="77777777" w:rsidR="003641AE" w:rsidRPr="006C66A3" w:rsidRDefault="003641AE" w:rsidP="007940AF">
      <w:pPr>
        <w:widowControl w:val="0"/>
        <w:suppressAutoHyphens w:val="0"/>
        <w:autoSpaceDE w:val="0"/>
        <w:autoSpaceDN w:val="0"/>
        <w:spacing w:after="120" w:line="252" w:lineRule="auto"/>
        <w:jc w:val="center"/>
        <w:rPr>
          <w:rFonts w:ascii="Arial" w:eastAsia="SimSun" w:hAnsi="Arial" w:cs="Arial"/>
          <w:b/>
          <w:sz w:val="22"/>
          <w:szCs w:val="22"/>
          <w:u w:val="single"/>
          <w:lang w:eastAsia="en-US"/>
        </w:rPr>
      </w:pPr>
    </w:p>
    <w:p w14:paraId="39FC1913" w14:textId="7A88B6D7" w:rsidR="00B24B53" w:rsidRPr="00E62C87" w:rsidRDefault="00B24B53" w:rsidP="007940AF">
      <w:pPr>
        <w:keepNext/>
        <w:widowControl w:val="0"/>
        <w:autoSpaceDN w:val="0"/>
        <w:spacing w:before="120" w:after="120" w:line="276" w:lineRule="auto"/>
        <w:jc w:val="center"/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</w:rPr>
      </w:pPr>
      <w:r w:rsidRPr="00E62C87">
        <w:rPr>
          <w:rFonts w:ascii="Arial" w:eastAsia="Arial Unicode MS" w:hAnsi="Arial" w:cs="Arial"/>
          <w:b/>
          <w:bCs/>
          <w:color w:val="000000"/>
          <w:kern w:val="2"/>
          <w:sz w:val="22"/>
          <w:szCs w:val="22"/>
          <w:lang w:eastAsia="ca-ES"/>
        </w:rPr>
        <w:t>ARXIU ELECTRÒNIC</w:t>
      </w:r>
      <w:r w:rsidRPr="00E62C87">
        <w:rPr>
          <w:rFonts w:ascii="Arial" w:eastAsia="Arial Unicode MS" w:hAnsi="Arial" w:cs="Arial"/>
          <w:color w:val="333399"/>
          <w:kern w:val="2"/>
          <w:sz w:val="22"/>
          <w:szCs w:val="22"/>
          <w:lang w:eastAsia="ca-ES"/>
        </w:rPr>
        <w:t xml:space="preserve"> </w:t>
      </w:r>
      <w:r w:rsidRPr="00E62C87">
        <w:rPr>
          <w:rFonts w:ascii="Arial" w:eastAsia="Arial Unicode MS" w:hAnsi="Arial" w:cs="Arial"/>
          <w:b/>
          <w:bCs/>
          <w:color w:val="000000"/>
          <w:kern w:val="2"/>
          <w:sz w:val="22"/>
          <w:szCs w:val="22"/>
          <w:lang w:eastAsia="ca-ES"/>
        </w:rPr>
        <w:t xml:space="preserve">«B». PROPOSICIÓ ECONÒMICA </w:t>
      </w:r>
    </w:p>
    <w:p w14:paraId="6AC3578A" w14:textId="77777777" w:rsidR="00D447FC" w:rsidRPr="00E62C87" w:rsidRDefault="00D447FC" w:rsidP="007940AF">
      <w:pPr>
        <w:keepNext/>
        <w:widowControl w:val="0"/>
        <w:autoSpaceDN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E62C87">
        <w:rPr>
          <w:rFonts w:ascii="Arial" w:hAnsi="Arial" w:cs="Arial"/>
          <w:sz w:val="22"/>
          <w:szCs w:val="22"/>
        </w:rPr>
        <w:t xml:space="preserve">El/la Sr./Sra.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3"/>
        <w:gridCol w:w="4263"/>
        <w:gridCol w:w="603"/>
        <w:gridCol w:w="1835"/>
      </w:tblGrid>
      <w:tr w:rsidR="00D447FC" w:rsidRPr="00E62C87" w14:paraId="64826D04" w14:textId="77777777" w:rsidTr="00BD578C">
        <w:tc>
          <w:tcPr>
            <w:tcW w:w="1809" w:type="dxa"/>
            <w:shd w:val="clear" w:color="auto" w:fill="F2F2F2"/>
          </w:tcPr>
          <w:p w14:paraId="63022B49" w14:textId="77777777" w:rsidR="00D447FC" w:rsidRPr="00E62C87" w:rsidRDefault="00D447FC" w:rsidP="00BD578C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C87">
              <w:rPr>
                <w:rFonts w:ascii="Arial" w:hAnsi="Arial" w:cs="Arial"/>
                <w:sz w:val="22"/>
                <w:szCs w:val="22"/>
              </w:rPr>
              <w:t>Nom i cognoms</w:t>
            </w:r>
          </w:p>
        </w:tc>
        <w:tc>
          <w:tcPr>
            <w:tcW w:w="4359" w:type="dxa"/>
          </w:tcPr>
          <w:p w14:paraId="65438DC6" w14:textId="77777777" w:rsidR="00D447FC" w:rsidRPr="00E62C87" w:rsidRDefault="00D447FC" w:rsidP="00BD578C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F2F2F2"/>
          </w:tcPr>
          <w:p w14:paraId="6BA2C13D" w14:textId="13CBD8F5" w:rsidR="00D447FC" w:rsidRPr="00E62C87" w:rsidRDefault="00D447FC" w:rsidP="00BD578C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C87">
              <w:rPr>
                <w:rFonts w:ascii="Arial" w:hAnsi="Arial" w:cs="Arial"/>
                <w:sz w:val="22"/>
                <w:szCs w:val="22"/>
              </w:rPr>
              <w:t>DNI</w:t>
            </w:r>
          </w:p>
        </w:tc>
        <w:tc>
          <w:tcPr>
            <w:tcW w:w="1873" w:type="dxa"/>
          </w:tcPr>
          <w:p w14:paraId="5DDC38F8" w14:textId="77777777" w:rsidR="00D447FC" w:rsidRPr="00E62C87" w:rsidRDefault="00D447FC" w:rsidP="00BD578C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A9D1402" w14:textId="77777777" w:rsidR="00D447FC" w:rsidRPr="00E62C87" w:rsidRDefault="00D447FC" w:rsidP="00D447FC">
      <w:pPr>
        <w:keepNext/>
        <w:widowControl w:val="0"/>
        <w:autoSpaceDN w:val="0"/>
        <w:spacing w:before="240" w:after="120" w:line="276" w:lineRule="auto"/>
        <w:jc w:val="both"/>
        <w:rPr>
          <w:rFonts w:ascii="Arial" w:hAnsi="Arial" w:cs="Arial"/>
          <w:sz w:val="22"/>
          <w:szCs w:val="22"/>
        </w:rPr>
      </w:pPr>
      <w:r w:rsidRPr="00E62C87">
        <w:rPr>
          <w:rFonts w:ascii="Arial" w:hAnsi="Arial" w:cs="Arial"/>
          <w:sz w:val="22"/>
          <w:szCs w:val="22"/>
        </w:rPr>
        <w:t>en nom i representació de l’empresa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2"/>
        <w:gridCol w:w="4264"/>
        <w:gridCol w:w="603"/>
        <w:gridCol w:w="1835"/>
      </w:tblGrid>
      <w:tr w:rsidR="00D447FC" w:rsidRPr="00E62C87" w14:paraId="2E790FE5" w14:textId="77777777" w:rsidTr="00BD578C">
        <w:tc>
          <w:tcPr>
            <w:tcW w:w="1792" w:type="dxa"/>
            <w:shd w:val="clear" w:color="auto" w:fill="F2F2F2"/>
          </w:tcPr>
          <w:p w14:paraId="77157D98" w14:textId="77777777" w:rsidR="00D447FC" w:rsidRPr="00E62C87" w:rsidRDefault="00D447FC" w:rsidP="00BD578C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C87">
              <w:rPr>
                <w:rFonts w:ascii="Arial" w:hAnsi="Arial" w:cs="Arial"/>
                <w:sz w:val="22"/>
                <w:szCs w:val="22"/>
              </w:rPr>
              <w:t>Empresa</w:t>
            </w:r>
          </w:p>
        </w:tc>
        <w:tc>
          <w:tcPr>
            <w:tcW w:w="4264" w:type="dxa"/>
          </w:tcPr>
          <w:p w14:paraId="0E802D94" w14:textId="77777777" w:rsidR="00D447FC" w:rsidRPr="00E62C87" w:rsidRDefault="00D447FC" w:rsidP="00BD578C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F2F2F2"/>
          </w:tcPr>
          <w:p w14:paraId="666135E5" w14:textId="02CCD332" w:rsidR="00D447FC" w:rsidRPr="00E62C87" w:rsidRDefault="00D447FC" w:rsidP="00BD578C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2C87">
              <w:rPr>
                <w:rFonts w:ascii="Arial" w:hAnsi="Arial" w:cs="Arial"/>
                <w:sz w:val="22"/>
                <w:szCs w:val="22"/>
              </w:rPr>
              <w:t>NIF</w:t>
            </w:r>
          </w:p>
        </w:tc>
        <w:tc>
          <w:tcPr>
            <w:tcW w:w="1835" w:type="dxa"/>
          </w:tcPr>
          <w:p w14:paraId="3A5D75B2" w14:textId="77777777" w:rsidR="00D447FC" w:rsidRPr="00E62C87" w:rsidRDefault="00D447FC" w:rsidP="00BD578C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563A30C" w14:textId="77777777" w:rsidR="00D447FC" w:rsidRPr="00E62C87" w:rsidRDefault="00D447FC" w:rsidP="00D447FC">
      <w:pPr>
        <w:keepNext/>
        <w:widowControl w:val="0"/>
        <w:autoSpaceDN w:val="0"/>
        <w:spacing w:before="240" w:after="12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62C87">
        <w:rPr>
          <w:rFonts w:ascii="Arial" w:eastAsia="Calibri" w:hAnsi="Arial" w:cs="Arial"/>
          <w:sz w:val="22"/>
          <w:szCs w:val="22"/>
          <w:lang w:eastAsia="en-US"/>
        </w:rPr>
        <w:t>amb adreça fiscal de l’empresa i adreça electrònica a efecte de notificacions</w:t>
      </w:r>
    </w:p>
    <w:tbl>
      <w:tblPr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2"/>
        <w:gridCol w:w="6378"/>
      </w:tblGrid>
      <w:tr w:rsidR="00D447FC" w:rsidRPr="00E62C87" w14:paraId="72296F36" w14:textId="77777777" w:rsidTr="00EF4091">
        <w:tc>
          <w:tcPr>
            <w:tcW w:w="2122" w:type="dxa"/>
            <w:shd w:val="clear" w:color="auto" w:fill="F2F2F2"/>
          </w:tcPr>
          <w:p w14:paraId="0A7301EB" w14:textId="77777777" w:rsidR="00D447FC" w:rsidRPr="00E62C87" w:rsidRDefault="00D447FC" w:rsidP="00BD578C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62C87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Adreça fiscal </w:t>
            </w:r>
          </w:p>
        </w:tc>
        <w:tc>
          <w:tcPr>
            <w:tcW w:w="6378" w:type="dxa"/>
          </w:tcPr>
          <w:p w14:paraId="791D3FE7" w14:textId="77777777" w:rsidR="00D447FC" w:rsidRPr="00E62C87" w:rsidRDefault="00D447FC" w:rsidP="00BD578C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D447FC" w:rsidRPr="00E62C87" w14:paraId="4A2DF89D" w14:textId="77777777" w:rsidTr="00EF4091">
        <w:trPr>
          <w:trHeight w:val="62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A9C52D8" w14:textId="77777777" w:rsidR="00D447FC" w:rsidRPr="00E62C87" w:rsidRDefault="00D447FC" w:rsidP="00BD578C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62C87">
              <w:rPr>
                <w:rFonts w:ascii="Arial" w:eastAsia="Calibri" w:hAnsi="Arial" w:cs="Arial"/>
                <w:sz w:val="22"/>
                <w:szCs w:val="22"/>
                <w:lang w:eastAsia="en-US"/>
              </w:rPr>
              <w:t>Adreça electrònica*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2F56C" w14:textId="77777777" w:rsidR="00D447FC" w:rsidRPr="00E62C87" w:rsidRDefault="00D447FC" w:rsidP="00BD578C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0F87E0AF" w14:textId="27CA55F7" w:rsidR="00D447FC" w:rsidRPr="007940AF" w:rsidRDefault="00D447FC" w:rsidP="00B24B53">
      <w:pPr>
        <w:keepNext/>
        <w:widowControl w:val="0"/>
        <w:numPr>
          <w:ilvl w:val="0"/>
          <w:numId w:val="21"/>
        </w:numPr>
        <w:suppressAutoHyphens w:val="0"/>
        <w:autoSpaceDE w:val="0"/>
        <w:autoSpaceDN w:val="0"/>
        <w:spacing w:before="240" w:after="120" w:line="276" w:lineRule="auto"/>
        <w:ind w:right="251"/>
        <w:jc w:val="both"/>
        <w:rPr>
          <w:rFonts w:ascii="Arial" w:hAnsi="Arial" w:cs="Arial"/>
          <w:sz w:val="22"/>
          <w:szCs w:val="22"/>
          <w:vertAlign w:val="superscript"/>
          <w:lang w:bidi="ca-ES"/>
        </w:rPr>
      </w:pPr>
      <w:r w:rsidRPr="00626EBF">
        <w:rPr>
          <w:rFonts w:ascii="Arial" w:hAnsi="Arial" w:cs="Arial"/>
          <w:sz w:val="22"/>
          <w:szCs w:val="22"/>
          <w:vertAlign w:val="superscript"/>
          <w:lang w:bidi="ca-ES"/>
        </w:rPr>
        <w:t>adreça v</w:t>
      </w:r>
      <w:r w:rsidR="00090854">
        <w:rPr>
          <w:rFonts w:ascii="Arial" w:hAnsi="Arial" w:cs="Arial"/>
          <w:sz w:val="22"/>
          <w:szCs w:val="22"/>
          <w:vertAlign w:val="superscript"/>
          <w:lang w:bidi="ca-ES"/>
        </w:rPr>
        <w:t>à</w:t>
      </w:r>
      <w:r w:rsidRPr="00626EBF">
        <w:rPr>
          <w:rFonts w:ascii="Arial" w:hAnsi="Arial" w:cs="Arial"/>
          <w:sz w:val="22"/>
          <w:szCs w:val="22"/>
          <w:vertAlign w:val="superscript"/>
          <w:lang w:bidi="ca-ES"/>
        </w:rPr>
        <w:t>lida per a rebre notificacions electròniques</w:t>
      </w:r>
    </w:p>
    <w:p w14:paraId="3C52584F" w14:textId="603CE660" w:rsidR="00762DF6" w:rsidRPr="003641AE" w:rsidRDefault="00D447FC" w:rsidP="007940AF">
      <w:pPr>
        <w:widowControl w:val="0"/>
        <w:spacing w:line="276" w:lineRule="auto"/>
        <w:jc w:val="both"/>
        <w:rPr>
          <w:rFonts w:ascii="Arial" w:eastAsia="Lucida Sans Unicode" w:hAnsi="Arial" w:cs="Arial"/>
          <w:color w:val="000000"/>
          <w:kern w:val="2"/>
          <w:sz w:val="22"/>
          <w:szCs w:val="22"/>
          <w:shd w:val="clear" w:color="auto" w:fill="FFFFFF"/>
          <w:lang w:eastAsia="ca-ES"/>
        </w:rPr>
      </w:pPr>
      <w:r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>declara que,</w:t>
      </w:r>
      <w:r w:rsidR="00B24B53" w:rsidRPr="006C66A3"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 xml:space="preserve"> assabentat</w:t>
      </w:r>
      <w:r w:rsidR="007940AF"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>/</w:t>
      </w:r>
      <w:proofErr w:type="spellStart"/>
      <w:r w:rsidR="007940AF"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>ada</w:t>
      </w:r>
      <w:proofErr w:type="spellEnd"/>
      <w:r w:rsidR="00B24B53" w:rsidRPr="006C66A3"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 xml:space="preserve"> de l'expedient per a la contractació del</w:t>
      </w:r>
      <w:r w:rsidR="003641AE"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3641AE" w:rsidRPr="003641AE">
        <w:rPr>
          <w:rFonts w:ascii="Arial" w:eastAsia="Arial Unicode MS" w:hAnsi="Arial" w:cs="Arial"/>
          <w:b/>
          <w:bCs/>
          <w:color w:val="000000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>LOT 1</w:t>
      </w:r>
      <w:r w:rsidR="003641AE"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r w:rsidR="003641AE" w:rsidRPr="003641AE">
        <w:rPr>
          <w:rFonts w:ascii="Arial" w:hAnsi="Arial" w:cs="Arial"/>
          <w:b/>
          <w:bCs/>
          <w:sz w:val="22"/>
          <w:szCs w:val="22"/>
          <w:lang w:eastAsia="es-ES_tradnl"/>
        </w:rPr>
        <w:t>SUBMINISTRAMENT DE BTI PER AL CONTROL DELS MOSQUITS QUE ES GENEREN EN ELS ESPAIS NATURALS DEL DELTA DE L’EBRE</w:t>
      </w:r>
      <w:r w:rsidR="003641AE"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 xml:space="preserve"> del contracte de</w:t>
      </w:r>
      <w:r w:rsidR="00B24B53" w:rsidRPr="006C66A3"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 xml:space="preserve"> “</w:t>
      </w:r>
      <w:r w:rsidR="003641AE" w:rsidRPr="003641AE">
        <w:rPr>
          <w:rFonts w:ascii="Arial" w:eastAsia="Microsoft Sans Serif" w:hAnsi="Arial" w:cs="Arial"/>
          <w:b/>
          <w:bCs/>
          <w:sz w:val="22"/>
          <w:szCs w:val="22"/>
          <w:u w:color="000000"/>
          <w:lang w:eastAsia="en-US"/>
        </w:rPr>
        <w:t xml:space="preserve">Subministrament de productes biocides per al control </w:t>
      </w:r>
      <w:r w:rsidR="003641AE" w:rsidRPr="003641AE">
        <w:rPr>
          <w:rFonts w:ascii="Arial" w:eastAsia="Lucida Sans Unicode" w:hAnsi="Arial" w:cs="Arial"/>
          <w:b/>
          <w:bCs/>
          <w:color w:val="000000"/>
          <w:kern w:val="2"/>
          <w:sz w:val="22"/>
          <w:szCs w:val="22"/>
          <w:shd w:val="clear" w:color="auto" w:fill="FFFFFF"/>
          <w:lang w:eastAsia="ca-ES"/>
        </w:rPr>
        <w:t>de mosquits en espais naturals  i arrossars del Delta de l’Ebre i de la mosca negra als trams baixos dels rius Ebre, Segre i Cinca.</w:t>
      </w:r>
      <w:r w:rsidR="003641AE" w:rsidRPr="003641AE">
        <w:rPr>
          <w:rFonts w:ascii="Arial" w:eastAsia="Microsoft Sans Serif" w:hAnsi="Arial" w:cs="Arial"/>
          <w:b/>
          <w:bCs/>
          <w:sz w:val="22"/>
          <w:szCs w:val="22"/>
          <w:u w:color="000000"/>
          <w:lang w:eastAsia="en-US"/>
        </w:rPr>
        <w:t xml:space="preserve"> Campanya 2026</w:t>
      </w:r>
      <w:r w:rsidR="00B24B53" w:rsidRPr="006C66A3">
        <w:rPr>
          <w:rFonts w:ascii="Arial" w:eastAsia="Arial Unicode MS" w:hAnsi="Arial" w:cs="Arial"/>
          <w:b/>
          <w:bCs/>
          <w:color w:val="000000"/>
          <w:kern w:val="2"/>
          <w:sz w:val="22"/>
          <w:szCs w:val="22"/>
          <w:shd w:val="clear" w:color="auto" w:fill="FFFFFF"/>
          <w:lang w:eastAsia="ca-ES"/>
          <w14:textOutline w14:w="0" w14:cap="flat" w14:cmpd="sng" w14:algn="ctr">
            <w14:noFill/>
            <w14:prstDash w14:val="solid"/>
            <w14:bevel/>
          </w14:textOutline>
        </w:rPr>
        <w:t>”</w:t>
      </w:r>
      <w:r w:rsidR="00B24B53" w:rsidRPr="006C66A3">
        <w:rPr>
          <w:rFonts w:ascii="Arial" w:eastAsia="Arial Unicode MS" w:hAnsi="Arial" w:cs="Arial"/>
          <w:color w:val="000000"/>
          <w:kern w:val="2"/>
          <w:sz w:val="22"/>
          <w:szCs w:val="22"/>
          <w:shd w:val="clear" w:color="auto" w:fill="FFFFFF"/>
          <w:lang w:eastAsia="ca-ES"/>
          <w14:textOutline w14:w="0" w14:cap="flat" w14:cmpd="sng" w14:algn="ctr">
            <w14:noFill/>
            <w14:prstDash w14:val="solid"/>
            <w14:bevel/>
          </w14:textOutline>
        </w:rPr>
        <w:t xml:space="preserve"> (</w:t>
      </w:r>
      <w:r w:rsidR="00B24B53" w:rsidRPr="00D167CF">
        <w:rPr>
          <w:rFonts w:ascii="Arial" w:eastAsia="Arial Unicode MS" w:hAnsi="Arial" w:cs="Arial"/>
          <w:color w:val="000000"/>
          <w:kern w:val="2"/>
          <w:sz w:val="22"/>
          <w:szCs w:val="22"/>
          <w:shd w:val="clear" w:color="auto" w:fill="FFFFFF"/>
          <w:lang w:eastAsia="ca-ES"/>
          <w14:textOutline w14:w="0" w14:cap="flat" w14:cmpd="sng" w14:algn="ctr">
            <w14:noFill/>
            <w14:prstDash w14:val="solid"/>
            <w14:bevel/>
          </w14:textOutline>
        </w:rPr>
        <w:t xml:space="preserve">Expedient </w:t>
      </w:r>
      <w:r w:rsidR="003641AE">
        <w:rPr>
          <w:rFonts w:ascii="Arial" w:eastAsia="Arial Unicode MS" w:hAnsi="Arial" w:cs="Arial"/>
          <w:color w:val="000000"/>
          <w:kern w:val="2"/>
          <w:sz w:val="22"/>
          <w:szCs w:val="22"/>
          <w:shd w:val="clear" w:color="auto" w:fill="FFFFFF"/>
          <w:lang w:eastAsia="ca-ES"/>
          <w14:textOutline w14:w="0" w14:cap="flat" w14:cmpd="sng" w14:algn="ctr">
            <w14:noFill/>
            <w14:prstDash w14:val="solid"/>
            <w14:bevel/>
          </w14:textOutline>
        </w:rPr>
        <w:t>399</w:t>
      </w:r>
      <w:r w:rsidR="007940AF">
        <w:rPr>
          <w:rFonts w:ascii="Arial" w:eastAsia="Arial Unicode MS" w:hAnsi="Arial" w:cs="Arial"/>
          <w:color w:val="000000"/>
          <w:kern w:val="2"/>
          <w:sz w:val="22"/>
          <w:szCs w:val="22"/>
          <w:shd w:val="clear" w:color="auto" w:fill="FFFFFF"/>
          <w:lang w:eastAsia="ca-ES"/>
          <w14:textOutline w14:w="0" w14:cap="flat" w14:cmpd="sng" w14:algn="ctr">
            <w14:noFill/>
            <w14:prstDash w14:val="solid"/>
            <w14:bevel/>
          </w14:textOutline>
        </w:rPr>
        <w:t>/202</w:t>
      </w:r>
      <w:r w:rsidR="003641AE">
        <w:rPr>
          <w:rFonts w:ascii="Arial" w:eastAsia="Arial Unicode MS" w:hAnsi="Arial" w:cs="Arial"/>
          <w:color w:val="000000"/>
          <w:kern w:val="2"/>
          <w:sz w:val="22"/>
          <w:szCs w:val="22"/>
          <w:shd w:val="clear" w:color="auto" w:fill="FFFFFF"/>
          <w:lang w:eastAsia="ca-ES"/>
          <w14:textOutline w14:w="0" w14:cap="flat" w14:cmpd="sng" w14:algn="ctr">
            <w14:noFill/>
            <w14:prstDash w14:val="solid"/>
            <w14:bevel/>
          </w14:textOutline>
        </w:rPr>
        <w:t>5</w:t>
      </w:r>
      <w:r w:rsidR="00B24B53" w:rsidRPr="006C66A3">
        <w:rPr>
          <w:rFonts w:ascii="Arial" w:eastAsia="Arial Unicode MS" w:hAnsi="Arial" w:cs="Arial"/>
          <w:color w:val="000000"/>
          <w:kern w:val="2"/>
          <w:sz w:val="22"/>
          <w:szCs w:val="22"/>
          <w:shd w:val="clear" w:color="auto" w:fill="FFFFFF"/>
          <w:lang w:eastAsia="ca-ES"/>
          <w14:textOutline w14:w="0" w14:cap="flat" w14:cmpd="sng" w14:algn="ctr">
            <w14:noFill/>
            <w14:prstDash w14:val="solid"/>
            <w14:bevel/>
          </w14:textOutline>
        </w:rPr>
        <w:t>)</w:t>
      </w:r>
      <w:r w:rsidR="003641AE">
        <w:rPr>
          <w:rFonts w:ascii="Arial" w:eastAsia="Arial Unicode MS" w:hAnsi="Arial" w:cs="Arial"/>
          <w:color w:val="000000"/>
          <w:kern w:val="2"/>
          <w:sz w:val="22"/>
          <w:szCs w:val="22"/>
          <w:shd w:val="clear" w:color="auto" w:fill="FFFFFF"/>
          <w:lang w:eastAsia="ca-ES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="00B24B53" w:rsidRPr="006C66A3">
        <w:rPr>
          <w:rFonts w:ascii="Arial" w:eastAsia="Arial Unicode MS" w:hAnsi="Arial" w:cs="Arial"/>
          <w:color w:val="000000"/>
          <w:kern w:val="2"/>
          <w:sz w:val="22"/>
          <w:szCs w:val="22"/>
          <w:shd w:val="clear" w:color="auto" w:fill="FFFFFF"/>
          <w:lang w:eastAsia="ca-E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B24B53" w:rsidRPr="006C66A3"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>per procediment obert</w:t>
      </w:r>
      <w:r w:rsidR="0072246E"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3641AE"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 xml:space="preserve">subjecte a regulació harmonitzada i </w:t>
      </w:r>
      <w:r w:rsidR="00B24B53" w:rsidRPr="006C66A3"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 xml:space="preserve">anunciat en el </w:t>
      </w:r>
      <w:r w:rsidR="007940AF"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>p</w:t>
      </w:r>
      <w:r w:rsidR="00B24B53" w:rsidRPr="006C66A3"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 xml:space="preserve">erfil de contractant, faig constar que conec els </w:t>
      </w:r>
      <w:r w:rsidR="007940AF"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>p</w:t>
      </w:r>
      <w:r w:rsidR="00B24B53" w:rsidRPr="006C66A3"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>lecs que serveixen de base al contracte i ho accepto íntegrament, prenent part de la licitació i comprometent-me a dur a terme l'objecte del contracte per l'import unitari següent:</w:t>
      </w:r>
    </w:p>
    <w:p w14:paraId="2C1F2E00" w14:textId="77777777" w:rsidR="007940AF" w:rsidRPr="007940AF" w:rsidRDefault="007940AF" w:rsidP="007940AF">
      <w:pPr>
        <w:widowControl w:val="0"/>
        <w:spacing w:line="276" w:lineRule="auto"/>
        <w:jc w:val="both"/>
        <w:rPr>
          <w:rFonts w:ascii="Arial" w:eastAsia="Lucida Sans Unicode" w:hAnsi="Arial" w:cs="Arial"/>
          <w:b/>
          <w:color w:val="000000"/>
          <w:kern w:val="2"/>
          <w:sz w:val="22"/>
          <w:szCs w:val="22"/>
          <w:shd w:val="clear" w:color="auto" w:fill="FFFFFF"/>
          <w:lang w:eastAsia="ca-ES"/>
        </w:rPr>
      </w:pPr>
    </w:p>
    <w:p w14:paraId="3E12AB03" w14:textId="6FE021F1" w:rsidR="00762DF6" w:rsidRPr="00D447FC" w:rsidRDefault="00762DF6" w:rsidP="00762DF6">
      <w:pPr>
        <w:spacing w:line="276" w:lineRule="auto"/>
        <w:jc w:val="both"/>
        <w:rPr>
          <w:rFonts w:ascii="Arial" w:eastAsia="Arial Unicode MS" w:hAnsi="Arial" w:cs="Arial Unicode MS"/>
          <w:color w:val="000000"/>
          <w:kern w:val="2"/>
          <w:sz w:val="22"/>
          <w:szCs w:val="22"/>
          <w:u w:color="000000"/>
          <w:lang w:val="es-ES_tradnl" w:eastAsia="ca-ES"/>
          <w14:textOutline w14:w="0" w14:cap="flat" w14:cmpd="sng" w14:algn="ctr">
            <w14:noFill/>
            <w14:prstDash w14:val="solid"/>
            <w14:bevel/>
          </w14:textOutline>
        </w:rPr>
      </w:pPr>
      <w:r w:rsidRPr="00D447FC">
        <w:rPr>
          <w:rFonts w:ascii="Arial" w:eastAsia="Arial Unicode MS" w:hAnsi="Arial" w:cs="Arial Unicode MS"/>
          <w:color w:val="000000"/>
          <w:kern w:val="2"/>
          <w:sz w:val="22"/>
          <w:szCs w:val="22"/>
          <w:u w:color="000000"/>
          <w:lang w:eastAsia="ca-ES"/>
          <w14:textOutline w14:w="0" w14:cap="flat" w14:cmpd="sng" w14:algn="ctr">
            <w14:noFill/>
            <w14:prstDash w14:val="solid"/>
            <w14:bevel/>
          </w14:textOutline>
        </w:rPr>
        <w:t xml:space="preserve">BASE:           </w:t>
      </w:r>
      <w:r w:rsidR="007940AF">
        <w:rPr>
          <w:rFonts w:ascii="Arial" w:eastAsia="Arial Unicode MS" w:hAnsi="Arial" w:cs="Arial Unicode MS"/>
          <w:color w:val="000000"/>
          <w:kern w:val="2"/>
          <w:sz w:val="22"/>
          <w:szCs w:val="22"/>
          <w:u w:color="000000"/>
          <w:lang w:eastAsia="ca-ES"/>
          <w14:textOutline w14:w="0" w14:cap="flat" w14:cmpd="sng" w14:algn="ctr">
            <w14:noFill/>
            <w14:prstDash w14:val="solid"/>
            <w14:bevel/>
          </w14:textOutline>
        </w:rPr>
        <w:t xml:space="preserve">   </w:t>
      </w:r>
      <w:r w:rsidRPr="00D447FC">
        <w:rPr>
          <w:rFonts w:ascii="Arial" w:eastAsia="Arial Unicode MS" w:hAnsi="Arial" w:cs="Arial Unicode MS"/>
          <w:color w:val="000000"/>
          <w:kern w:val="2"/>
          <w:sz w:val="22"/>
          <w:szCs w:val="22"/>
          <w:u w:color="000000"/>
          <w:lang w:eastAsia="ca-E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6F3B42">
        <w:rPr>
          <w:rFonts w:ascii="Arial" w:eastAsia="Arial Unicode MS" w:hAnsi="Arial" w:cs="Arial Unicode MS"/>
          <w:color w:val="000000"/>
          <w:kern w:val="2"/>
          <w:sz w:val="22"/>
          <w:szCs w:val="22"/>
          <w:u w:color="000000"/>
          <w:lang w:eastAsia="ca-ES"/>
          <w14:textOutline w14:w="0" w14:cap="flat" w14:cmpd="sng" w14:algn="ctr">
            <w14:noFill/>
            <w14:prstDash w14:val="solid"/>
            <w14:bevel/>
          </w14:textOutline>
        </w:rPr>
        <w:t xml:space="preserve">  </w:t>
      </w:r>
      <w:r w:rsidRPr="00D447FC">
        <w:rPr>
          <w:rFonts w:ascii="Arial" w:eastAsia="Arial Unicode MS" w:hAnsi="Arial" w:cs="Arial Unicode MS"/>
          <w:color w:val="000000"/>
          <w:kern w:val="2"/>
          <w:sz w:val="22"/>
          <w:szCs w:val="22"/>
          <w:u w:color="000000"/>
          <w:lang w:eastAsia="ca-ES"/>
          <w14:textOutline w14:w="0" w14:cap="flat" w14:cmpd="sng" w14:algn="ctr">
            <w14:noFill/>
            <w14:prstDash w14:val="solid"/>
            <w14:bevel/>
          </w14:textOutline>
        </w:rPr>
        <w:t>€/</w:t>
      </w:r>
      <w:r w:rsidR="007940AF">
        <w:rPr>
          <w:rFonts w:ascii="Arial" w:eastAsia="Arial Unicode MS" w:hAnsi="Arial" w:cs="Arial Unicode MS"/>
          <w:color w:val="000000"/>
          <w:kern w:val="2"/>
          <w:sz w:val="22"/>
          <w:szCs w:val="22"/>
          <w:u w:color="000000"/>
          <w:lang w:eastAsia="ca-ES"/>
          <w14:textOutline w14:w="0" w14:cap="flat" w14:cmpd="sng" w14:algn="ctr">
            <w14:noFill/>
            <w14:prstDash w14:val="solid"/>
            <w14:bevel/>
          </w14:textOutline>
        </w:rPr>
        <w:t>kg</w:t>
      </w:r>
    </w:p>
    <w:p w14:paraId="6D376389" w14:textId="77777777" w:rsidR="00762DF6" w:rsidRPr="00D447FC" w:rsidRDefault="00762DF6" w:rsidP="00762DF6">
      <w:pPr>
        <w:spacing w:line="276" w:lineRule="auto"/>
        <w:jc w:val="both"/>
        <w:rPr>
          <w:rFonts w:ascii="Arial" w:eastAsia="Arial Unicode MS" w:hAnsi="Arial" w:cs="Arial Unicode MS"/>
          <w:color w:val="000000"/>
          <w:kern w:val="2"/>
          <w:sz w:val="22"/>
          <w:szCs w:val="22"/>
          <w:u w:color="000000"/>
          <w:lang w:eastAsia="ca-ES"/>
          <w14:textOutline w14:w="0" w14:cap="flat" w14:cmpd="sng" w14:algn="ctr">
            <w14:noFill/>
            <w14:prstDash w14:val="solid"/>
            <w14:bevel/>
          </w14:textOutline>
        </w:rPr>
      </w:pPr>
      <w:r w:rsidRPr="00D447FC">
        <w:rPr>
          <w:rFonts w:ascii="Arial" w:eastAsia="Arial Unicode MS" w:hAnsi="Arial" w:cs="Arial Unicode MS"/>
          <w:color w:val="000000"/>
          <w:kern w:val="2"/>
          <w:sz w:val="22"/>
          <w:szCs w:val="22"/>
          <w:u w:color="000000"/>
          <w:lang w:eastAsia="ca-ES"/>
          <w14:textOutline w14:w="0" w14:cap="flat" w14:cmpd="sng" w14:algn="ctr">
            <w14:noFill/>
            <w14:prstDash w14:val="solid"/>
            <w14:bevel/>
          </w14:textOutline>
        </w:rPr>
        <w:t>IVA:</w:t>
      </w:r>
    </w:p>
    <w:p w14:paraId="00F2699F" w14:textId="06811ABF" w:rsidR="00762DF6" w:rsidRPr="00D447FC" w:rsidRDefault="00762DF6" w:rsidP="00762DF6">
      <w:pPr>
        <w:spacing w:line="276" w:lineRule="auto"/>
        <w:jc w:val="both"/>
        <w:rPr>
          <w:rFonts w:ascii="Arial" w:eastAsia="Arial Unicode MS" w:hAnsi="Arial" w:cs="Arial Unicode MS"/>
          <w:color w:val="000000"/>
          <w:kern w:val="2"/>
          <w:sz w:val="22"/>
          <w:szCs w:val="22"/>
          <w:u w:color="000000"/>
          <w:lang w:eastAsia="ca-ES"/>
          <w14:textOutline w14:w="0" w14:cap="flat" w14:cmpd="sng" w14:algn="ctr">
            <w14:noFill/>
            <w14:prstDash w14:val="solid"/>
            <w14:bevel/>
          </w14:textOutline>
        </w:rPr>
      </w:pPr>
      <w:r w:rsidRPr="00D447FC">
        <w:rPr>
          <w:rFonts w:ascii="Arial" w:eastAsia="Arial Unicode MS" w:hAnsi="Arial" w:cs="Arial Unicode MS"/>
          <w:color w:val="000000"/>
          <w:kern w:val="2"/>
          <w:sz w:val="22"/>
          <w:szCs w:val="22"/>
          <w:u w:color="000000"/>
          <w:lang w:eastAsia="ca-ES"/>
          <w14:textOutline w14:w="0" w14:cap="flat" w14:cmpd="sng" w14:algn="ctr">
            <w14:noFill/>
            <w14:prstDash w14:val="solid"/>
            <w14:bevel/>
          </w14:textOutline>
        </w:rPr>
        <w:t>TOTAL</w:t>
      </w:r>
      <w:r w:rsidR="006F3B42">
        <w:rPr>
          <w:rFonts w:ascii="Arial" w:eastAsia="Arial Unicode MS" w:hAnsi="Arial" w:cs="Arial Unicode MS"/>
          <w:color w:val="000000"/>
          <w:kern w:val="2"/>
          <w:sz w:val="22"/>
          <w:szCs w:val="22"/>
          <w:u w:color="000000"/>
          <w:lang w:eastAsia="ca-ES"/>
          <w14:textOutline w14:w="0" w14:cap="flat" w14:cmpd="sng" w14:algn="ctr">
            <w14:noFill/>
            <w14:prstDash w14:val="solid"/>
            <w14:bevel/>
          </w14:textOutline>
        </w:rPr>
        <w:t>*</w:t>
      </w:r>
      <w:r w:rsidRPr="00D447FC">
        <w:rPr>
          <w:rFonts w:ascii="Arial" w:eastAsia="Arial Unicode MS" w:hAnsi="Arial" w:cs="Arial Unicode MS"/>
          <w:color w:val="000000"/>
          <w:kern w:val="2"/>
          <w:sz w:val="22"/>
          <w:szCs w:val="22"/>
          <w:u w:color="000000"/>
          <w:lang w:eastAsia="ca-ES"/>
          <w14:textOutline w14:w="0" w14:cap="flat" w14:cmpd="sng" w14:algn="ctr">
            <w14:noFill/>
            <w14:prstDash w14:val="solid"/>
            <w14:bevel/>
          </w14:textOutline>
        </w:rPr>
        <w:t xml:space="preserve">:            </w:t>
      </w:r>
      <w:r w:rsidR="007940AF">
        <w:rPr>
          <w:rFonts w:ascii="Arial" w:eastAsia="Arial Unicode MS" w:hAnsi="Arial" w:cs="Arial Unicode MS"/>
          <w:color w:val="000000"/>
          <w:kern w:val="2"/>
          <w:sz w:val="22"/>
          <w:szCs w:val="22"/>
          <w:u w:color="000000"/>
          <w:lang w:eastAsia="ca-ES"/>
          <w14:textOutline w14:w="0" w14:cap="flat" w14:cmpd="sng" w14:algn="ctr">
            <w14:noFill/>
            <w14:prstDash w14:val="solid"/>
            <w14:bevel/>
          </w14:textOutline>
        </w:rPr>
        <w:t xml:space="preserve">  </w:t>
      </w:r>
      <w:r w:rsidRPr="00D447FC">
        <w:rPr>
          <w:rFonts w:ascii="Arial" w:eastAsia="Arial Unicode MS" w:hAnsi="Arial" w:cs="Arial Unicode MS"/>
          <w:color w:val="000000"/>
          <w:kern w:val="2"/>
          <w:sz w:val="22"/>
          <w:szCs w:val="22"/>
          <w:u w:color="000000"/>
          <w:lang w:eastAsia="ca-ES"/>
          <w14:textOutline w14:w="0" w14:cap="flat" w14:cmpd="sng" w14:algn="ctr">
            <w14:noFill/>
            <w14:prstDash w14:val="solid"/>
            <w14:bevel/>
          </w14:textOutline>
        </w:rPr>
        <w:t>€/</w:t>
      </w:r>
      <w:r w:rsidR="007940AF">
        <w:rPr>
          <w:rFonts w:ascii="Arial" w:eastAsia="Arial Unicode MS" w:hAnsi="Arial" w:cs="Arial Unicode MS"/>
          <w:color w:val="000000"/>
          <w:kern w:val="2"/>
          <w:sz w:val="22"/>
          <w:szCs w:val="22"/>
          <w:u w:color="000000"/>
          <w:lang w:eastAsia="ca-ES"/>
          <w14:textOutline w14:w="0" w14:cap="flat" w14:cmpd="sng" w14:algn="ctr">
            <w14:noFill/>
            <w14:prstDash w14:val="solid"/>
            <w14:bevel/>
          </w14:textOutline>
        </w:rPr>
        <w:t>kg</w:t>
      </w:r>
    </w:p>
    <w:p w14:paraId="6B998D61" w14:textId="77777777" w:rsidR="00EF4091" w:rsidRPr="00DB13C6" w:rsidRDefault="00EF4091" w:rsidP="00762DF6">
      <w:pPr>
        <w:spacing w:line="276" w:lineRule="auto"/>
        <w:jc w:val="both"/>
        <w:rPr>
          <w:rFonts w:ascii="Arial" w:eastAsia="Arial Unicode MS" w:hAnsi="Arial" w:cs="Arial Unicode MS"/>
          <w:color w:val="000000"/>
          <w:kern w:val="2"/>
          <w:sz w:val="22"/>
          <w:szCs w:val="22"/>
          <w:u w:color="000000"/>
          <w:lang w:val="es-ES_tradnl" w:eastAsia="ca-ES"/>
          <w14:textOutline w14:w="0" w14:cap="flat" w14:cmpd="sng" w14:algn="ctr">
            <w14:noFill/>
            <w14:prstDash w14:val="solid"/>
            <w14:bevel/>
          </w14:textOutline>
        </w:rPr>
      </w:pPr>
    </w:p>
    <w:p w14:paraId="5247AF62" w14:textId="1567B882" w:rsidR="00762DF6" w:rsidRPr="00DB13C6" w:rsidRDefault="00762DF6" w:rsidP="00762DF6">
      <w:pPr>
        <w:spacing w:before="120" w:after="120" w:line="276" w:lineRule="auto"/>
        <w:jc w:val="both"/>
        <w:rPr>
          <w:rFonts w:ascii="Arial" w:eastAsia="Arial Unicode MS" w:hAnsi="Arial" w:cs="Arial Unicode MS"/>
          <w:sz w:val="22"/>
          <w:szCs w:val="22"/>
          <w:u w:color="000000"/>
          <w:lang w:eastAsia="ca-ES"/>
        </w:rPr>
      </w:pPr>
      <w:r w:rsidRPr="00DB13C6">
        <w:rPr>
          <w:rFonts w:ascii="Arial" w:eastAsia="Arial Unicode MS" w:hAnsi="Arial" w:cs="Arial Unicode MS"/>
          <w:sz w:val="22"/>
          <w:szCs w:val="22"/>
          <w:u w:color="000000"/>
          <w:lang w:eastAsia="ca-ES"/>
        </w:rPr>
        <w:t>I, per què així consti i tingui els efectes contractuals oportuns, signo aquesta oferta amb SIGNATURA ELECTRÒNICA.</w:t>
      </w:r>
    </w:p>
    <w:p w14:paraId="232022F6" w14:textId="77777777" w:rsidR="00762DF6" w:rsidRPr="00B503DA" w:rsidRDefault="00762DF6" w:rsidP="00762DF6">
      <w:pPr>
        <w:tabs>
          <w:tab w:val="left" w:pos="708"/>
          <w:tab w:val="center" w:pos="4252"/>
          <w:tab w:val="right" w:pos="8504"/>
        </w:tabs>
        <w:spacing w:line="276" w:lineRule="auto"/>
        <w:jc w:val="both"/>
        <w:rPr>
          <w:rFonts w:ascii="Arial" w:eastAsia="Arial Unicode MS" w:hAnsi="Arial" w:cs="Arial"/>
          <w:b/>
          <w:bCs/>
          <w:color w:val="000000"/>
          <w:kern w:val="2"/>
          <w:u w:color="000000"/>
          <w:lang w:eastAsia="ca-ES"/>
          <w14:textOutline w14:w="0" w14:cap="flat" w14:cmpd="sng" w14:algn="ctr">
            <w14:noFill/>
            <w14:prstDash w14:val="solid"/>
            <w14:bevel/>
          </w14:textOutline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1"/>
      </w:tblGrid>
      <w:tr w:rsidR="00762DF6" w:rsidRPr="00B503DA" w14:paraId="178802A2" w14:textId="77777777" w:rsidTr="00D447FC">
        <w:trPr>
          <w:trHeight w:val="2012"/>
        </w:trPr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0179" w14:textId="77777777" w:rsidR="00762DF6" w:rsidRPr="00D447FC" w:rsidRDefault="00762DF6" w:rsidP="000645E1">
            <w:pPr>
              <w:tabs>
                <w:tab w:val="left" w:pos="708"/>
                <w:tab w:val="center" w:pos="4252"/>
                <w:tab w:val="right" w:pos="8504"/>
              </w:tabs>
              <w:spacing w:line="276" w:lineRule="auto"/>
              <w:jc w:val="both"/>
              <w:rPr>
                <w:rFonts w:ascii="Arial" w:eastAsia="Arial Unicode MS" w:hAnsi="Arial" w:cs="Arial"/>
                <w:color w:val="000000"/>
                <w:kern w:val="2"/>
                <w:sz w:val="16"/>
                <w:szCs w:val="16"/>
                <w:u w:color="000000"/>
                <w:lang w:eastAsia="ca-E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D447FC">
              <w:rPr>
                <w:rFonts w:ascii="Arial" w:eastAsia="Arial Unicode MS" w:hAnsi="Arial" w:cs="Arial"/>
                <w:color w:val="000000"/>
                <w:kern w:val="2"/>
                <w:sz w:val="16"/>
                <w:szCs w:val="16"/>
                <w:u w:color="000000"/>
                <w:lang w:eastAsia="ca-E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Espai reservat a signatura electrònica</w:t>
            </w:r>
          </w:p>
          <w:p w14:paraId="06474B17" w14:textId="77777777" w:rsidR="00762DF6" w:rsidRPr="00B503DA" w:rsidRDefault="00762DF6" w:rsidP="000645E1">
            <w:pPr>
              <w:tabs>
                <w:tab w:val="left" w:pos="708"/>
                <w:tab w:val="center" w:pos="4252"/>
                <w:tab w:val="right" w:pos="8504"/>
              </w:tabs>
              <w:spacing w:line="276" w:lineRule="auto"/>
              <w:jc w:val="both"/>
              <w:rPr>
                <w:rFonts w:ascii="Arial" w:eastAsia="Arial Unicode MS" w:hAnsi="Arial" w:cs="Arial"/>
                <w:b/>
                <w:bCs/>
                <w:color w:val="000000"/>
                <w:kern w:val="2"/>
                <w:u w:color="000000"/>
                <w:lang w:eastAsia="ca-E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78185372" w14:textId="77777777" w:rsidR="00762DF6" w:rsidRPr="00B503DA" w:rsidRDefault="00762DF6" w:rsidP="000645E1">
            <w:pPr>
              <w:tabs>
                <w:tab w:val="left" w:pos="708"/>
                <w:tab w:val="center" w:pos="4252"/>
                <w:tab w:val="right" w:pos="8504"/>
              </w:tabs>
              <w:spacing w:line="276" w:lineRule="auto"/>
              <w:jc w:val="both"/>
              <w:rPr>
                <w:rFonts w:ascii="Arial" w:eastAsia="Arial Unicode MS" w:hAnsi="Arial" w:cs="Arial"/>
                <w:b/>
                <w:bCs/>
                <w:color w:val="000000"/>
                <w:kern w:val="2"/>
                <w:u w:color="000000"/>
                <w:lang w:eastAsia="ca-E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58462F0E" w14:textId="77777777" w:rsidR="00762DF6" w:rsidRPr="00B503DA" w:rsidRDefault="00762DF6" w:rsidP="000645E1">
            <w:pPr>
              <w:tabs>
                <w:tab w:val="left" w:pos="708"/>
                <w:tab w:val="center" w:pos="4252"/>
                <w:tab w:val="right" w:pos="8504"/>
              </w:tabs>
              <w:spacing w:line="276" w:lineRule="auto"/>
              <w:jc w:val="both"/>
              <w:rPr>
                <w:rFonts w:ascii="Arial" w:eastAsia="Arial Unicode MS" w:hAnsi="Arial" w:cs="Arial"/>
                <w:b/>
                <w:bCs/>
                <w:color w:val="000000"/>
                <w:kern w:val="2"/>
                <w:u w:color="000000"/>
                <w:lang w:eastAsia="ca-E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54B9F9C4" w14:textId="77777777" w:rsidR="00762DF6" w:rsidRPr="00B503DA" w:rsidRDefault="00762DF6" w:rsidP="00762DF6">
      <w:pPr>
        <w:adjustRightInd w:val="0"/>
        <w:spacing w:line="276" w:lineRule="auto"/>
        <w:jc w:val="both"/>
        <w:rPr>
          <w:rFonts w:ascii="Arial" w:eastAsia="SimSun" w:hAnsi="Arial" w:cs="Arial Unicode MS"/>
          <w:color w:val="000000"/>
          <w:kern w:val="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3495A248" w14:textId="5C49DCC8" w:rsidR="00467A8F" w:rsidRPr="00076327" w:rsidRDefault="00762DF6" w:rsidP="00E62C87">
      <w:pPr>
        <w:spacing w:before="160" w:after="160" w:line="276" w:lineRule="auto"/>
        <w:jc w:val="both"/>
        <w:rPr>
          <w:rFonts w:ascii="Arial" w:eastAsia="SimSun" w:hAnsi="Arial" w:cs="Arial Unicode MS"/>
          <w:color w:val="000000"/>
          <w:kern w:val="2"/>
          <w:sz w:val="18"/>
          <w:szCs w:val="18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076327">
        <w:rPr>
          <w:rFonts w:ascii="Arial" w:eastAsia="SimSun" w:hAnsi="Arial" w:cs="Arial Unicode MS"/>
          <w:color w:val="000000"/>
          <w:kern w:val="2"/>
          <w:sz w:val="18"/>
          <w:szCs w:val="18"/>
          <w:u w:color="000000"/>
          <w14:textOutline w14:w="0" w14:cap="flat" w14:cmpd="sng" w14:algn="ctr">
            <w14:noFill/>
            <w14:prstDash w14:val="solid"/>
            <w14:bevel/>
          </w14:textOutline>
        </w:rPr>
        <w:t>(*) En cas de produir-se un error en el càlcul per a l’obtenció del preu ofert del contracte amb l’IVA inclòs, el valor que prevaldrà serà el del preu ofert sense IVA.</w:t>
      </w:r>
    </w:p>
    <w:p w14:paraId="4B629495" w14:textId="77777777" w:rsidR="00467A8F" w:rsidRPr="00467A8F" w:rsidRDefault="00467A8F" w:rsidP="00467A8F">
      <w:pPr>
        <w:ind w:firstLine="408"/>
        <w:rPr>
          <w:rFonts w:ascii="Arial" w:eastAsia="SimSun" w:hAnsi="Arial" w:cs="Arial Unicode MS"/>
          <w:sz w:val="18"/>
          <w:szCs w:val="18"/>
        </w:rPr>
      </w:pPr>
    </w:p>
    <w:sectPr w:rsidR="00467A8F" w:rsidRPr="00467A8F" w:rsidSect="009876A6">
      <w:headerReference w:type="default" r:id="rId10"/>
      <w:footerReference w:type="default" r:id="rId11"/>
      <w:pgSz w:w="11906" w:h="16838"/>
      <w:pgMar w:top="1985" w:right="1701" w:bottom="1418" w:left="1701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34B7A" w14:textId="77777777" w:rsidR="004F1D91" w:rsidRDefault="004F1D91">
      <w:r>
        <w:separator/>
      </w:r>
    </w:p>
  </w:endnote>
  <w:endnote w:type="continuationSeparator" w:id="0">
    <w:p w14:paraId="5BBC3F27" w14:textId="77777777" w:rsidR="004F1D91" w:rsidRDefault="004F1D91">
      <w:r>
        <w:continuationSeparator/>
      </w:r>
    </w:p>
  </w:endnote>
  <w:endnote w:type="continuationNotice" w:id="1">
    <w:p w14:paraId="3B23CD6C" w14:textId="77777777" w:rsidR="004F1D91" w:rsidRDefault="004F1D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0">
    <w:altName w:val="Calibri"/>
    <w:charset w:val="00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DC667" w14:textId="112A4644" w:rsidR="00361B37" w:rsidRPr="00DF252F" w:rsidRDefault="003C28A3" w:rsidP="00361B37">
    <w:pPr>
      <w:tabs>
        <w:tab w:val="center" w:pos="4252"/>
        <w:tab w:val="right" w:pos="8478"/>
      </w:tabs>
      <w:jc w:val="center"/>
    </w:pPr>
    <w:r>
      <w:rPr>
        <w:noProof/>
      </w:rPr>
      <w:drawing>
        <wp:inline distT="0" distB="0" distL="0" distR="0" wp14:anchorId="5C6D8A15" wp14:editId="289AE1B0">
          <wp:extent cx="5400040" cy="238760"/>
          <wp:effectExtent l="0" t="0" r="0" b="8890"/>
          <wp:docPr id="31916595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" t="-130" r="-5" b="-130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387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361B37" w:rsidRPr="00DF252F">
      <w:rPr>
        <w:rStyle w:val="Ninguno"/>
        <w:color w:val="827717"/>
        <w:u w:color="827717"/>
      </w:rPr>
      <w:t xml:space="preserve">  </w:t>
    </w:r>
    <w:r w:rsidR="00361B37" w:rsidRPr="00DF252F">
      <w:rPr>
        <w:rStyle w:val="Ninguno"/>
        <w:rFonts w:eastAsia="Helvetica"/>
      </w:rPr>
      <w:fldChar w:fldCharType="begin"/>
    </w:r>
    <w:r w:rsidR="00361B37" w:rsidRPr="00DF252F">
      <w:rPr>
        <w:rStyle w:val="Ninguno"/>
        <w:rFonts w:eastAsia="Helvetica"/>
      </w:rPr>
      <w:instrText xml:space="preserve"> PAGE </w:instrText>
    </w:r>
    <w:r w:rsidR="00361B37" w:rsidRPr="00DF252F">
      <w:rPr>
        <w:rStyle w:val="Ninguno"/>
        <w:rFonts w:eastAsia="Helvetica"/>
      </w:rPr>
      <w:fldChar w:fldCharType="separate"/>
    </w:r>
    <w:r w:rsidR="00361B37">
      <w:rPr>
        <w:rStyle w:val="Ninguno"/>
        <w:rFonts w:eastAsia="Helvetica"/>
      </w:rPr>
      <w:t>1</w:t>
    </w:r>
    <w:r w:rsidR="00361B37" w:rsidRPr="00DF252F">
      <w:rPr>
        <w:rStyle w:val="Ninguno"/>
        <w:rFonts w:eastAsia="Helvetica"/>
      </w:rPr>
      <w:fldChar w:fldCharType="end"/>
    </w:r>
    <w:r w:rsidR="00361B37" w:rsidRPr="00DF252F">
      <w:rPr>
        <w:rStyle w:val="Ninguno"/>
      </w:rPr>
      <w:t xml:space="preserve"> </w:t>
    </w:r>
  </w:p>
  <w:p w14:paraId="50DB9BE0" w14:textId="28B730F4" w:rsidR="000109A4" w:rsidRDefault="000109A4">
    <w:pPr>
      <w:pStyle w:val="Peu"/>
      <w:ind w:left="-162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5336A" w14:textId="77777777" w:rsidR="004F1D91" w:rsidRDefault="004F1D91">
      <w:r>
        <w:separator/>
      </w:r>
    </w:p>
  </w:footnote>
  <w:footnote w:type="continuationSeparator" w:id="0">
    <w:p w14:paraId="468C93A4" w14:textId="77777777" w:rsidR="004F1D91" w:rsidRDefault="004F1D91">
      <w:r>
        <w:continuationSeparator/>
      </w:r>
    </w:p>
  </w:footnote>
  <w:footnote w:type="continuationNotice" w:id="1">
    <w:p w14:paraId="5E1D91D0" w14:textId="77777777" w:rsidR="004F1D91" w:rsidRDefault="004F1D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AE148" w14:textId="141CAA53" w:rsidR="005341FD" w:rsidRDefault="005341FD">
    <w:pPr>
      <w:pStyle w:val="Capalera"/>
    </w:pPr>
  </w:p>
  <w:p w14:paraId="0C4066E2" w14:textId="2ABF0074" w:rsidR="000109A4" w:rsidRPr="00AB7C7D" w:rsidRDefault="005341FD" w:rsidP="00361B37">
    <w:pPr>
      <w:pStyle w:val="Capalera"/>
      <w:jc w:val="center"/>
    </w:pPr>
    <w:r>
      <w:rPr>
        <w:noProof/>
      </w:rPr>
      <w:drawing>
        <wp:inline distT="0" distB="0" distL="0" distR="0" wp14:anchorId="7C8134DC" wp14:editId="03D5CA25">
          <wp:extent cx="2057400" cy="695325"/>
          <wp:effectExtent l="0" t="0" r="0" b="0"/>
          <wp:docPr id="15584224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5" t="-74" r="-25" b="-74"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ol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 Narrow" w:hAnsi="Arial Narrow" w:cs="Arial Narro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 Narrow" w:hAnsi="Arial Narrow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 Narrow" w:hAnsi="Arial Narrow" w:cs="Arial Narro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multilevel"/>
    <w:tmpl w:val="00000005"/>
    <w:name w:val="WWNum4"/>
    <w:lvl w:ilvl="0">
      <w:start w:val="12"/>
      <w:numFmt w:val="bullet"/>
      <w:lvlText w:val="-"/>
      <w:lvlJc w:val="left"/>
      <w:pPr>
        <w:tabs>
          <w:tab w:val="num" w:pos="-76"/>
        </w:tabs>
        <w:ind w:left="644" w:hanging="360"/>
      </w:pPr>
      <w:rPr>
        <w:rFonts w:ascii="0" w:hAnsi="0" w:cs="Segoe UI Symbol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0" w:hAnsi="0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0" w:hAnsi="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0" w:hAnsi="0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0" w:hAnsi="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0" w:hAnsi="0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0" w:hAnsi="0"/>
      </w:rPr>
    </w:lvl>
  </w:abstractNum>
  <w:abstractNum w:abstractNumId="5" w15:restartNumberingAfterBreak="0">
    <w:nsid w:val="02A52E49"/>
    <w:multiLevelType w:val="hybridMultilevel"/>
    <w:tmpl w:val="D0E8F67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421A46"/>
    <w:multiLevelType w:val="hybridMultilevel"/>
    <w:tmpl w:val="A9C8DC1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2B0A38"/>
    <w:multiLevelType w:val="hybridMultilevel"/>
    <w:tmpl w:val="99EA3BE8"/>
    <w:lvl w:ilvl="0" w:tplc="C9E25724">
      <w:numFmt w:val="bullet"/>
      <w:lvlText w:val="-"/>
      <w:lvlJc w:val="left"/>
      <w:pPr>
        <w:ind w:left="720" w:hanging="360"/>
      </w:pPr>
      <w:rPr>
        <w:rFonts w:ascii="Gulim" w:eastAsia="Gulim" w:hAnsi="Gulim" w:cs="Gulim" w:hint="eastAsia"/>
        <w:color w:val="auto"/>
        <w:spacing w:val="-30"/>
        <w:w w:val="99"/>
        <w:sz w:val="24"/>
        <w:szCs w:val="24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7241E"/>
    <w:multiLevelType w:val="multilevel"/>
    <w:tmpl w:val="7722E0D8"/>
    <w:lvl w:ilvl="0">
      <w:start w:val="9"/>
      <w:numFmt w:val="decimal"/>
      <w:lvlText w:val="%1"/>
      <w:lvlJc w:val="left"/>
      <w:pPr>
        <w:ind w:left="671" w:hanging="370"/>
      </w:pPr>
      <w:rPr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71" w:hanging="370"/>
      </w:pPr>
      <w:rPr>
        <w:rFonts w:ascii="Arial" w:eastAsia="Arial" w:hAnsi="Arial" w:cs="Arial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"/>
      <w:lvlJc w:val="left"/>
      <w:pPr>
        <w:ind w:left="1010" w:hanging="284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803" w:hanging="284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695" w:hanging="284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587" w:hanging="284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479" w:hanging="284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370" w:hanging="284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262" w:hanging="284"/>
      </w:pPr>
      <w:rPr>
        <w:lang w:val="ca-ES" w:eastAsia="en-US" w:bidi="ar-SA"/>
      </w:rPr>
    </w:lvl>
  </w:abstractNum>
  <w:abstractNum w:abstractNumId="9" w15:restartNumberingAfterBreak="0">
    <w:nsid w:val="1F7D3E37"/>
    <w:multiLevelType w:val="multilevel"/>
    <w:tmpl w:val="F492494E"/>
    <w:lvl w:ilvl="0">
      <w:start w:val="18"/>
      <w:numFmt w:val="decimal"/>
      <w:lvlText w:val="%1"/>
      <w:lvlJc w:val="left"/>
      <w:pPr>
        <w:ind w:left="853" w:hanging="552"/>
      </w:pPr>
      <w:rPr>
        <w:lang w:val="ca-ES" w:eastAsia="en-US" w:bidi="ar-SA"/>
      </w:rPr>
    </w:lvl>
    <w:lvl w:ilvl="1">
      <w:start w:val="2"/>
      <w:numFmt w:val="decimal"/>
      <w:lvlText w:val="%1.%2."/>
      <w:lvlJc w:val="left"/>
      <w:pPr>
        <w:ind w:left="853" w:hanging="552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."/>
      <w:lvlJc w:val="left"/>
      <w:pPr>
        <w:ind w:left="1022" w:hanging="360"/>
      </w:pPr>
      <w:rPr>
        <w:rFonts w:ascii="Arial" w:eastAsia="Arial MT" w:hAnsi="Arial" w:cs="Arial" w:hint="default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803" w:hanging="36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695" w:hanging="36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587" w:hanging="36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479" w:hanging="36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370" w:hanging="36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262" w:hanging="360"/>
      </w:pPr>
      <w:rPr>
        <w:lang w:val="ca-ES" w:eastAsia="en-US" w:bidi="ar-SA"/>
      </w:rPr>
    </w:lvl>
  </w:abstractNum>
  <w:abstractNum w:abstractNumId="10" w15:restartNumberingAfterBreak="0">
    <w:nsid w:val="204C4632"/>
    <w:multiLevelType w:val="multilevel"/>
    <w:tmpl w:val="6C0A14E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0E521E7"/>
    <w:multiLevelType w:val="hybridMultilevel"/>
    <w:tmpl w:val="93349E7E"/>
    <w:styleLink w:val="Estiloimportado3"/>
    <w:lvl w:ilvl="0" w:tplc="E0663D6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5C09A90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AB81C2E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4F69900">
      <w:start w:val="1"/>
      <w:numFmt w:val="bullet"/>
      <w:lvlText w:val="•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ED0BD08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CD2DFBE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8C2FC52">
      <w:start w:val="1"/>
      <w:numFmt w:val="bullet"/>
      <w:lvlText w:val="•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9B8C274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948A9A8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28CB2525"/>
    <w:multiLevelType w:val="hybridMultilevel"/>
    <w:tmpl w:val="55F85CEE"/>
    <w:lvl w:ilvl="0" w:tplc="A95E0220">
      <w:numFmt w:val="bullet"/>
      <w:lvlText w:val="-"/>
      <w:lvlJc w:val="left"/>
      <w:pPr>
        <w:ind w:left="302" w:hanging="18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FF6ED38E">
      <w:numFmt w:val="bullet"/>
      <w:lvlText w:val="•"/>
      <w:lvlJc w:val="left"/>
      <w:pPr>
        <w:ind w:left="1174" w:hanging="180"/>
      </w:pPr>
      <w:rPr>
        <w:rFonts w:hint="default"/>
        <w:lang w:val="ca-ES" w:eastAsia="en-US" w:bidi="ar-SA"/>
      </w:rPr>
    </w:lvl>
    <w:lvl w:ilvl="2" w:tplc="7E3417E0">
      <w:numFmt w:val="bullet"/>
      <w:lvlText w:val="•"/>
      <w:lvlJc w:val="left"/>
      <w:pPr>
        <w:ind w:left="2049" w:hanging="180"/>
      </w:pPr>
      <w:rPr>
        <w:rFonts w:hint="default"/>
        <w:lang w:val="ca-ES" w:eastAsia="en-US" w:bidi="ar-SA"/>
      </w:rPr>
    </w:lvl>
    <w:lvl w:ilvl="3" w:tplc="4FA87568">
      <w:numFmt w:val="bullet"/>
      <w:lvlText w:val="•"/>
      <w:lvlJc w:val="left"/>
      <w:pPr>
        <w:ind w:left="2923" w:hanging="180"/>
      </w:pPr>
      <w:rPr>
        <w:rFonts w:hint="default"/>
        <w:lang w:val="ca-ES" w:eastAsia="en-US" w:bidi="ar-SA"/>
      </w:rPr>
    </w:lvl>
    <w:lvl w:ilvl="4" w:tplc="9C90BDF2">
      <w:numFmt w:val="bullet"/>
      <w:lvlText w:val="•"/>
      <w:lvlJc w:val="left"/>
      <w:pPr>
        <w:ind w:left="3798" w:hanging="180"/>
      </w:pPr>
      <w:rPr>
        <w:rFonts w:hint="default"/>
        <w:lang w:val="ca-ES" w:eastAsia="en-US" w:bidi="ar-SA"/>
      </w:rPr>
    </w:lvl>
    <w:lvl w:ilvl="5" w:tplc="88D86E6A">
      <w:numFmt w:val="bullet"/>
      <w:lvlText w:val="•"/>
      <w:lvlJc w:val="left"/>
      <w:pPr>
        <w:ind w:left="4673" w:hanging="180"/>
      </w:pPr>
      <w:rPr>
        <w:rFonts w:hint="default"/>
        <w:lang w:val="ca-ES" w:eastAsia="en-US" w:bidi="ar-SA"/>
      </w:rPr>
    </w:lvl>
    <w:lvl w:ilvl="6" w:tplc="55DEA32C">
      <w:numFmt w:val="bullet"/>
      <w:lvlText w:val="•"/>
      <w:lvlJc w:val="left"/>
      <w:pPr>
        <w:ind w:left="5547" w:hanging="180"/>
      </w:pPr>
      <w:rPr>
        <w:rFonts w:hint="default"/>
        <w:lang w:val="ca-ES" w:eastAsia="en-US" w:bidi="ar-SA"/>
      </w:rPr>
    </w:lvl>
    <w:lvl w:ilvl="7" w:tplc="748A4FB0">
      <w:numFmt w:val="bullet"/>
      <w:lvlText w:val="•"/>
      <w:lvlJc w:val="left"/>
      <w:pPr>
        <w:ind w:left="6422" w:hanging="180"/>
      </w:pPr>
      <w:rPr>
        <w:rFonts w:hint="default"/>
        <w:lang w:val="ca-ES" w:eastAsia="en-US" w:bidi="ar-SA"/>
      </w:rPr>
    </w:lvl>
    <w:lvl w:ilvl="8" w:tplc="9266B9D2">
      <w:numFmt w:val="bullet"/>
      <w:lvlText w:val="•"/>
      <w:lvlJc w:val="left"/>
      <w:pPr>
        <w:ind w:left="7297" w:hanging="180"/>
      </w:pPr>
      <w:rPr>
        <w:rFonts w:hint="default"/>
        <w:lang w:val="ca-ES" w:eastAsia="en-US" w:bidi="ar-SA"/>
      </w:rPr>
    </w:lvl>
  </w:abstractNum>
  <w:abstractNum w:abstractNumId="13" w15:restartNumberingAfterBreak="0">
    <w:nsid w:val="28DB1012"/>
    <w:multiLevelType w:val="multilevel"/>
    <w:tmpl w:val="89423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FB162FB"/>
    <w:multiLevelType w:val="hybridMultilevel"/>
    <w:tmpl w:val="FA647302"/>
    <w:lvl w:ilvl="0" w:tplc="728CBE34">
      <w:start w:val="1"/>
      <w:numFmt w:val="lowerLetter"/>
      <w:lvlText w:val="%1."/>
      <w:lvlJc w:val="left"/>
      <w:pPr>
        <w:ind w:left="149" w:hanging="238"/>
      </w:pPr>
      <w:rPr>
        <w:rFonts w:ascii="Arial" w:eastAsia="Times New Roman" w:hAnsi="Arial" w:cs="Arial"/>
        <w:b/>
        <w:bCs/>
        <w:spacing w:val="-3"/>
        <w:w w:val="103"/>
        <w:sz w:val="22"/>
        <w:szCs w:val="22"/>
      </w:rPr>
    </w:lvl>
    <w:lvl w:ilvl="1" w:tplc="724AD98E">
      <w:start w:val="1"/>
      <w:numFmt w:val="decimal"/>
      <w:lvlText w:val="%2."/>
      <w:lvlJc w:val="left"/>
      <w:pPr>
        <w:ind w:left="149" w:hanging="238"/>
      </w:pPr>
      <w:rPr>
        <w:rFonts w:ascii="Arial" w:eastAsia="Arial" w:hAnsi="Arial" w:cs="Arial" w:hint="default"/>
        <w:spacing w:val="-3"/>
        <w:w w:val="103"/>
        <w:sz w:val="22"/>
        <w:szCs w:val="22"/>
      </w:rPr>
    </w:lvl>
    <w:lvl w:ilvl="2" w:tplc="0C0A0001">
      <w:numFmt w:val="decimal"/>
      <w:lvlText w:val=""/>
      <w:lvlJc w:val="left"/>
      <w:pPr>
        <w:ind w:left="2258" w:hanging="360"/>
      </w:pPr>
      <w:rPr>
        <w:rFonts w:ascii="Symbol" w:hAnsi="Symbol" w:hint="default"/>
      </w:rPr>
    </w:lvl>
    <w:lvl w:ilvl="3" w:tplc="59B88220">
      <w:numFmt w:val="bullet"/>
      <w:lvlText w:val="•"/>
      <w:lvlJc w:val="left"/>
      <w:pPr>
        <w:ind w:left="3134" w:hanging="238"/>
      </w:pPr>
    </w:lvl>
    <w:lvl w:ilvl="4" w:tplc="80BC5546">
      <w:numFmt w:val="bullet"/>
      <w:lvlText w:val="•"/>
      <w:lvlJc w:val="left"/>
      <w:pPr>
        <w:ind w:left="4132" w:hanging="238"/>
      </w:pPr>
    </w:lvl>
    <w:lvl w:ilvl="5" w:tplc="F92CD7CE">
      <w:numFmt w:val="bullet"/>
      <w:lvlText w:val="•"/>
      <w:lvlJc w:val="left"/>
      <w:pPr>
        <w:ind w:left="5130" w:hanging="238"/>
      </w:pPr>
    </w:lvl>
    <w:lvl w:ilvl="6" w:tplc="B5DAE986">
      <w:numFmt w:val="bullet"/>
      <w:lvlText w:val="•"/>
      <w:lvlJc w:val="left"/>
      <w:pPr>
        <w:ind w:left="6128" w:hanging="238"/>
      </w:pPr>
    </w:lvl>
    <w:lvl w:ilvl="7" w:tplc="4DC4BC46">
      <w:numFmt w:val="bullet"/>
      <w:lvlText w:val="•"/>
      <w:lvlJc w:val="left"/>
      <w:pPr>
        <w:ind w:left="7126" w:hanging="238"/>
      </w:pPr>
    </w:lvl>
    <w:lvl w:ilvl="8" w:tplc="711EFF76">
      <w:numFmt w:val="bullet"/>
      <w:lvlText w:val="•"/>
      <w:lvlJc w:val="left"/>
      <w:pPr>
        <w:ind w:left="8124" w:hanging="238"/>
      </w:pPr>
    </w:lvl>
  </w:abstractNum>
  <w:abstractNum w:abstractNumId="15" w15:restartNumberingAfterBreak="0">
    <w:nsid w:val="2FF45FAC"/>
    <w:multiLevelType w:val="multilevel"/>
    <w:tmpl w:val="22C8A6C6"/>
    <w:lvl w:ilvl="0">
      <w:start w:val="24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" w15:restartNumberingAfterBreak="0">
    <w:nsid w:val="352506E8"/>
    <w:multiLevelType w:val="multilevel"/>
    <w:tmpl w:val="480ED806"/>
    <w:lvl w:ilvl="0">
      <w:start w:val="1"/>
      <w:numFmt w:val="decimal"/>
      <w:lvlText w:val="%1"/>
      <w:lvlJc w:val="left"/>
      <w:pPr>
        <w:ind w:left="671" w:hanging="370"/>
      </w:pPr>
      <w:rPr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71" w:hanging="370"/>
      </w:pPr>
      <w:rPr>
        <w:rFonts w:ascii="Arial" w:eastAsia="Arial" w:hAnsi="Arial" w:cs="Arial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353" w:hanging="370"/>
      </w:pPr>
      <w:rPr>
        <w:lang w:val="ca-ES" w:eastAsia="en-US" w:bidi="ar-SA"/>
      </w:rPr>
    </w:lvl>
    <w:lvl w:ilvl="3">
      <w:numFmt w:val="bullet"/>
      <w:lvlText w:val="•"/>
      <w:lvlJc w:val="left"/>
      <w:pPr>
        <w:ind w:left="3189" w:hanging="37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4026" w:hanging="37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863" w:hanging="37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699" w:hanging="37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536" w:hanging="37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373" w:hanging="370"/>
      </w:pPr>
      <w:rPr>
        <w:lang w:val="ca-ES" w:eastAsia="en-US" w:bidi="ar-SA"/>
      </w:rPr>
    </w:lvl>
  </w:abstractNum>
  <w:abstractNum w:abstractNumId="17" w15:restartNumberingAfterBreak="0">
    <w:nsid w:val="3565217A"/>
    <w:multiLevelType w:val="hybridMultilevel"/>
    <w:tmpl w:val="202A5E08"/>
    <w:lvl w:ilvl="0" w:tplc="04030001">
      <w:start w:val="1"/>
      <w:numFmt w:val="bullet"/>
      <w:lvlText w:val=""/>
      <w:lvlJc w:val="left"/>
      <w:pPr>
        <w:ind w:left="139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1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3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</w:abstractNum>
  <w:abstractNum w:abstractNumId="18" w15:restartNumberingAfterBreak="0">
    <w:nsid w:val="414816CE"/>
    <w:multiLevelType w:val="multilevel"/>
    <w:tmpl w:val="13305980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1F64CF1"/>
    <w:multiLevelType w:val="multilevel"/>
    <w:tmpl w:val="ED6CFD5A"/>
    <w:lvl w:ilvl="0">
      <w:start w:val="8"/>
      <w:numFmt w:val="decimal"/>
      <w:lvlText w:val="%1"/>
      <w:lvlJc w:val="left"/>
      <w:pPr>
        <w:ind w:left="731" w:hanging="430"/>
      </w:pPr>
      <w:rPr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731" w:hanging="43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1022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803" w:hanging="36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695" w:hanging="36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587" w:hanging="36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479" w:hanging="36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370" w:hanging="36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262" w:hanging="360"/>
      </w:pPr>
      <w:rPr>
        <w:lang w:val="ca-ES" w:eastAsia="en-US" w:bidi="ar-SA"/>
      </w:rPr>
    </w:lvl>
  </w:abstractNum>
  <w:abstractNum w:abstractNumId="20" w15:restartNumberingAfterBreak="0">
    <w:nsid w:val="440C41D9"/>
    <w:multiLevelType w:val="multilevel"/>
    <w:tmpl w:val="D9120E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A5A177D"/>
    <w:multiLevelType w:val="hybridMultilevel"/>
    <w:tmpl w:val="6F300AF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C895EF9"/>
    <w:multiLevelType w:val="hybridMultilevel"/>
    <w:tmpl w:val="A2D67D8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90172B"/>
    <w:multiLevelType w:val="hybridMultilevel"/>
    <w:tmpl w:val="4D6446D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601962"/>
    <w:multiLevelType w:val="hybridMultilevel"/>
    <w:tmpl w:val="EB1055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4E48C0"/>
    <w:multiLevelType w:val="hybridMultilevel"/>
    <w:tmpl w:val="41F6D400"/>
    <w:lvl w:ilvl="0" w:tplc="EAF0B8D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9D3A94"/>
    <w:multiLevelType w:val="multilevel"/>
    <w:tmpl w:val="0232992E"/>
    <w:lvl w:ilvl="0">
      <w:start w:val="5"/>
      <w:numFmt w:val="decimal"/>
      <w:lvlText w:val="%1"/>
      <w:lvlJc w:val="left"/>
      <w:pPr>
        <w:ind w:left="540" w:hanging="540"/>
      </w:pPr>
    </w:lvl>
    <w:lvl w:ilvl="1">
      <w:start w:val="500"/>
      <w:numFmt w:val="decimal"/>
      <w:lvlText w:val="%1.%2"/>
      <w:lvlJc w:val="left"/>
      <w:pPr>
        <w:ind w:left="1020" w:hanging="540"/>
      </w:pPr>
    </w:lvl>
    <w:lvl w:ilvl="2">
      <w:start w:val="1"/>
      <w:numFmt w:val="decimal"/>
      <w:lvlText w:val="%1.%2.%3"/>
      <w:lvlJc w:val="left"/>
      <w:pPr>
        <w:ind w:left="168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3000" w:hanging="1080"/>
      </w:pPr>
    </w:lvl>
    <w:lvl w:ilvl="5">
      <w:start w:val="1"/>
      <w:numFmt w:val="decimal"/>
      <w:lvlText w:val="%1.%2.%3.%4.%5.%6"/>
      <w:lvlJc w:val="left"/>
      <w:pPr>
        <w:ind w:left="3480" w:hanging="1080"/>
      </w:pPr>
    </w:lvl>
    <w:lvl w:ilvl="6">
      <w:start w:val="1"/>
      <w:numFmt w:val="decimal"/>
      <w:lvlText w:val="%1.%2.%3.%4.%5.%6.%7"/>
      <w:lvlJc w:val="left"/>
      <w:pPr>
        <w:ind w:left="4320" w:hanging="1440"/>
      </w:pPr>
    </w:lvl>
    <w:lvl w:ilvl="7">
      <w:start w:val="1"/>
      <w:numFmt w:val="decimal"/>
      <w:lvlText w:val="%1.%2.%3.%4.%5.%6.%7.%8"/>
      <w:lvlJc w:val="left"/>
      <w:pPr>
        <w:ind w:left="4800" w:hanging="1440"/>
      </w:pPr>
    </w:lvl>
    <w:lvl w:ilvl="8">
      <w:start w:val="1"/>
      <w:numFmt w:val="decimal"/>
      <w:lvlText w:val="%1.%2.%3.%4.%5.%6.%7.%8.%9"/>
      <w:lvlJc w:val="left"/>
      <w:pPr>
        <w:ind w:left="5640" w:hanging="1800"/>
      </w:pPr>
    </w:lvl>
  </w:abstractNum>
  <w:abstractNum w:abstractNumId="27" w15:restartNumberingAfterBreak="0">
    <w:nsid w:val="73DD393A"/>
    <w:multiLevelType w:val="multilevel"/>
    <w:tmpl w:val="5BCC29DE"/>
    <w:lvl w:ilvl="0">
      <w:start w:val="21"/>
      <w:numFmt w:val="decimal"/>
      <w:lvlText w:val="%1."/>
      <w:lvlJc w:val="left"/>
      <w:pPr>
        <w:ind w:left="480" w:hanging="480"/>
      </w:pPr>
    </w:lvl>
    <w:lvl w:ilvl="1">
      <w:start w:val="4"/>
      <w:numFmt w:val="decimal"/>
      <w:lvlText w:val="%1.%2."/>
      <w:lvlJc w:val="left"/>
      <w:pPr>
        <w:ind w:left="782" w:hanging="720"/>
      </w:pPr>
    </w:lvl>
    <w:lvl w:ilvl="2">
      <w:start w:val="1"/>
      <w:numFmt w:val="decimal"/>
      <w:lvlText w:val="%1.%2.%3."/>
      <w:lvlJc w:val="left"/>
      <w:pPr>
        <w:ind w:left="844" w:hanging="720"/>
      </w:pPr>
    </w:lvl>
    <w:lvl w:ilvl="3">
      <w:start w:val="1"/>
      <w:numFmt w:val="decimal"/>
      <w:lvlText w:val="%1.%2.%3.%4."/>
      <w:lvlJc w:val="left"/>
      <w:pPr>
        <w:ind w:left="1266" w:hanging="1080"/>
      </w:pPr>
    </w:lvl>
    <w:lvl w:ilvl="4">
      <w:start w:val="1"/>
      <w:numFmt w:val="decimal"/>
      <w:lvlText w:val="%1.%2.%3.%4.%5."/>
      <w:lvlJc w:val="left"/>
      <w:pPr>
        <w:ind w:left="1328" w:hanging="1080"/>
      </w:pPr>
    </w:lvl>
    <w:lvl w:ilvl="5">
      <w:start w:val="1"/>
      <w:numFmt w:val="decimal"/>
      <w:lvlText w:val="%1.%2.%3.%4.%5.%6."/>
      <w:lvlJc w:val="left"/>
      <w:pPr>
        <w:ind w:left="1750" w:hanging="1440"/>
      </w:pPr>
    </w:lvl>
    <w:lvl w:ilvl="6">
      <w:start w:val="1"/>
      <w:numFmt w:val="decimal"/>
      <w:lvlText w:val="%1.%2.%3.%4.%5.%6.%7."/>
      <w:lvlJc w:val="left"/>
      <w:pPr>
        <w:ind w:left="1812" w:hanging="1440"/>
      </w:pPr>
    </w:lvl>
    <w:lvl w:ilvl="7">
      <w:start w:val="1"/>
      <w:numFmt w:val="decimal"/>
      <w:lvlText w:val="%1.%2.%3.%4.%5.%6.%7.%8."/>
      <w:lvlJc w:val="left"/>
      <w:pPr>
        <w:ind w:left="2234" w:hanging="1800"/>
      </w:pPr>
    </w:lvl>
    <w:lvl w:ilvl="8">
      <w:start w:val="1"/>
      <w:numFmt w:val="decimal"/>
      <w:lvlText w:val="%1.%2.%3.%4.%5.%6.%7.%8.%9."/>
      <w:lvlJc w:val="left"/>
      <w:pPr>
        <w:ind w:left="2296" w:hanging="1800"/>
      </w:pPr>
    </w:lvl>
  </w:abstractNum>
  <w:abstractNum w:abstractNumId="28" w15:restartNumberingAfterBreak="0">
    <w:nsid w:val="75B91857"/>
    <w:multiLevelType w:val="hybridMultilevel"/>
    <w:tmpl w:val="E7A6822A"/>
    <w:lvl w:ilvl="0" w:tplc="8CF86CE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035840"/>
    <w:multiLevelType w:val="hybridMultilevel"/>
    <w:tmpl w:val="977AC602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5544293">
    <w:abstractNumId w:val="0"/>
  </w:num>
  <w:num w:numId="2" w16cid:durableId="259874756">
    <w:abstractNumId w:val="1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2111777196">
    <w:abstractNumId w:val="18"/>
  </w:num>
  <w:num w:numId="4" w16cid:durableId="1108310975">
    <w:abstractNumId w:val="1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 w16cid:durableId="1937907068">
    <w:abstractNumId w:val="10"/>
  </w:num>
  <w:num w:numId="6" w16cid:durableId="1502961891">
    <w:abstractNumId w:val="5"/>
  </w:num>
  <w:num w:numId="7" w16cid:durableId="1936933668">
    <w:abstractNumId w:val="8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 w16cid:durableId="1771195765">
    <w:abstractNumId w:val="24"/>
  </w:num>
  <w:num w:numId="9" w16cid:durableId="1757555101">
    <w:abstractNumId w:val="22"/>
  </w:num>
  <w:num w:numId="10" w16cid:durableId="683481557">
    <w:abstractNumId w:val="14"/>
  </w:num>
  <w:num w:numId="11" w16cid:durableId="1217855522">
    <w:abstractNumId w:val="21"/>
  </w:num>
  <w:num w:numId="12" w16cid:durableId="570772683">
    <w:abstractNumId w:val="7"/>
  </w:num>
  <w:num w:numId="13" w16cid:durableId="27807566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87687985">
    <w:abstractNumId w:val="9"/>
    <w:lvlOverride w:ilvl="0">
      <w:startOverride w:val="18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5" w16cid:durableId="1174417735">
    <w:abstractNumId w:val="27"/>
    <w:lvlOverride w:ilvl="0">
      <w:startOverride w:val="2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06893504">
    <w:abstractNumId w:val="15"/>
    <w:lvlOverride w:ilvl="0">
      <w:startOverride w:val="2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9235266">
    <w:abstractNumId w:val="11"/>
  </w:num>
  <w:num w:numId="18" w16cid:durableId="1385910387">
    <w:abstractNumId w:val="1"/>
  </w:num>
  <w:num w:numId="19" w16cid:durableId="1759524675">
    <w:abstractNumId w:val="4"/>
  </w:num>
  <w:num w:numId="20" w16cid:durableId="1674071724">
    <w:abstractNumId w:val="12"/>
  </w:num>
  <w:num w:numId="21" w16cid:durableId="1458833936">
    <w:abstractNumId w:val="25"/>
  </w:num>
  <w:num w:numId="22" w16cid:durableId="581136963">
    <w:abstractNumId w:val="23"/>
  </w:num>
  <w:num w:numId="23" w16cid:durableId="1475290053">
    <w:abstractNumId w:val="17"/>
  </w:num>
  <w:num w:numId="24" w16cid:durableId="370694070">
    <w:abstractNumId w:val="29"/>
  </w:num>
  <w:num w:numId="25" w16cid:durableId="1395858751">
    <w:abstractNumId w:val="13"/>
  </w:num>
  <w:num w:numId="26" w16cid:durableId="564877674">
    <w:abstractNumId w:val="28"/>
  </w:num>
  <w:num w:numId="27" w16cid:durableId="12465701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06974423">
    <w:abstractNumId w:val="26"/>
    <w:lvlOverride w:ilvl="0">
      <w:startOverride w:val="5"/>
    </w:lvlOverride>
    <w:lvlOverride w:ilvl="1">
      <w:startOverride w:val="50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72292221">
    <w:abstractNumId w:val="2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1A0"/>
    <w:rsid w:val="000058BA"/>
    <w:rsid w:val="000109A4"/>
    <w:rsid w:val="00016850"/>
    <w:rsid w:val="000229D8"/>
    <w:rsid w:val="000359D1"/>
    <w:rsid w:val="000409BB"/>
    <w:rsid w:val="00052187"/>
    <w:rsid w:val="00056031"/>
    <w:rsid w:val="00063181"/>
    <w:rsid w:val="0006364F"/>
    <w:rsid w:val="00064D8D"/>
    <w:rsid w:val="000708DA"/>
    <w:rsid w:val="0007307C"/>
    <w:rsid w:val="000761B7"/>
    <w:rsid w:val="00076327"/>
    <w:rsid w:val="000801E6"/>
    <w:rsid w:val="00080557"/>
    <w:rsid w:val="00086B6B"/>
    <w:rsid w:val="000902E1"/>
    <w:rsid w:val="00090854"/>
    <w:rsid w:val="000912AC"/>
    <w:rsid w:val="000A6DD4"/>
    <w:rsid w:val="000A7E4F"/>
    <w:rsid w:val="000B07FC"/>
    <w:rsid w:val="000C3AB6"/>
    <w:rsid w:val="000C7AC7"/>
    <w:rsid w:val="000D3F54"/>
    <w:rsid w:val="000E1236"/>
    <w:rsid w:val="000E20B7"/>
    <w:rsid w:val="000E28E6"/>
    <w:rsid w:val="000F040D"/>
    <w:rsid w:val="000F4C6A"/>
    <w:rsid w:val="00102A45"/>
    <w:rsid w:val="001077CB"/>
    <w:rsid w:val="001134B6"/>
    <w:rsid w:val="00123A30"/>
    <w:rsid w:val="0013324B"/>
    <w:rsid w:val="0014054D"/>
    <w:rsid w:val="0015059E"/>
    <w:rsid w:val="00151DA6"/>
    <w:rsid w:val="00153400"/>
    <w:rsid w:val="001706A8"/>
    <w:rsid w:val="001747BD"/>
    <w:rsid w:val="001806F2"/>
    <w:rsid w:val="00191B80"/>
    <w:rsid w:val="00191ECC"/>
    <w:rsid w:val="001B20E2"/>
    <w:rsid w:val="001B4D06"/>
    <w:rsid w:val="001C03AF"/>
    <w:rsid w:val="001C1487"/>
    <w:rsid w:val="001C1FB6"/>
    <w:rsid w:val="001C3788"/>
    <w:rsid w:val="001D0FE1"/>
    <w:rsid w:val="001D1A2C"/>
    <w:rsid w:val="001D5299"/>
    <w:rsid w:val="001E04C7"/>
    <w:rsid w:val="001E4535"/>
    <w:rsid w:val="001E49E3"/>
    <w:rsid w:val="001E7DAB"/>
    <w:rsid w:val="001F51B8"/>
    <w:rsid w:val="002122DB"/>
    <w:rsid w:val="00212D0F"/>
    <w:rsid w:val="00222D9C"/>
    <w:rsid w:val="002334F9"/>
    <w:rsid w:val="00240ECF"/>
    <w:rsid w:val="0024228F"/>
    <w:rsid w:val="00246F29"/>
    <w:rsid w:val="00246F54"/>
    <w:rsid w:val="00251E3E"/>
    <w:rsid w:val="00252067"/>
    <w:rsid w:val="00264C05"/>
    <w:rsid w:val="00274028"/>
    <w:rsid w:val="00275BAC"/>
    <w:rsid w:val="00286197"/>
    <w:rsid w:val="00291002"/>
    <w:rsid w:val="002A166F"/>
    <w:rsid w:val="002A40E6"/>
    <w:rsid w:val="002A5D04"/>
    <w:rsid w:val="002B119F"/>
    <w:rsid w:val="002B152E"/>
    <w:rsid w:val="002B73BB"/>
    <w:rsid w:val="002C37BE"/>
    <w:rsid w:val="002C4B6E"/>
    <w:rsid w:val="002D3AEC"/>
    <w:rsid w:val="002D58F5"/>
    <w:rsid w:val="002F4B63"/>
    <w:rsid w:val="002F51C7"/>
    <w:rsid w:val="00306B71"/>
    <w:rsid w:val="00310AC3"/>
    <w:rsid w:val="00311CB4"/>
    <w:rsid w:val="00312BCC"/>
    <w:rsid w:val="00316B1C"/>
    <w:rsid w:val="003174B4"/>
    <w:rsid w:val="00333E5B"/>
    <w:rsid w:val="0034289C"/>
    <w:rsid w:val="00342C34"/>
    <w:rsid w:val="00351B63"/>
    <w:rsid w:val="003521BA"/>
    <w:rsid w:val="00353354"/>
    <w:rsid w:val="00353A0F"/>
    <w:rsid w:val="003553DA"/>
    <w:rsid w:val="00356B65"/>
    <w:rsid w:val="00361B37"/>
    <w:rsid w:val="0036245D"/>
    <w:rsid w:val="00362BA5"/>
    <w:rsid w:val="003641AE"/>
    <w:rsid w:val="003670E6"/>
    <w:rsid w:val="00367A7C"/>
    <w:rsid w:val="00372146"/>
    <w:rsid w:val="00381A45"/>
    <w:rsid w:val="00382056"/>
    <w:rsid w:val="003831EE"/>
    <w:rsid w:val="003843DE"/>
    <w:rsid w:val="0038678F"/>
    <w:rsid w:val="00386F82"/>
    <w:rsid w:val="00387A62"/>
    <w:rsid w:val="003B1F58"/>
    <w:rsid w:val="003B48AF"/>
    <w:rsid w:val="003C28A3"/>
    <w:rsid w:val="003C4C58"/>
    <w:rsid w:val="003C5C3C"/>
    <w:rsid w:val="003D53D1"/>
    <w:rsid w:val="003D558A"/>
    <w:rsid w:val="003E50AA"/>
    <w:rsid w:val="004307E5"/>
    <w:rsid w:val="00432583"/>
    <w:rsid w:val="00432C90"/>
    <w:rsid w:val="00440877"/>
    <w:rsid w:val="00441E36"/>
    <w:rsid w:val="004424DE"/>
    <w:rsid w:val="00452456"/>
    <w:rsid w:val="00453005"/>
    <w:rsid w:val="00466726"/>
    <w:rsid w:val="00466BE5"/>
    <w:rsid w:val="00467A8F"/>
    <w:rsid w:val="00474AB4"/>
    <w:rsid w:val="004774F1"/>
    <w:rsid w:val="00477D8F"/>
    <w:rsid w:val="004828EF"/>
    <w:rsid w:val="00483E29"/>
    <w:rsid w:val="004B1753"/>
    <w:rsid w:val="004B24F9"/>
    <w:rsid w:val="004C75E7"/>
    <w:rsid w:val="004D1B9A"/>
    <w:rsid w:val="004D2E73"/>
    <w:rsid w:val="004D452A"/>
    <w:rsid w:val="004F1D91"/>
    <w:rsid w:val="004F3D08"/>
    <w:rsid w:val="0050193C"/>
    <w:rsid w:val="00505747"/>
    <w:rsid w:val="00523FA7"/>
    <w:rsid w:val="00531A3B"/>
    <w:rsid w:val="005341FD"/>
    <w:rsid w:val="00540711"/>
    <w:rsid w:val="005434DE"/>
    <w:rsid w:val="00546CCE"/>
    <w:rsid w:val="00553294"/>
    <w:rsid w:val="00557D6E"/>
    <w:rsid w:val="00565908"/>
    <w:rsid w:val="00567BE3"/>
    <w:rsid w:val="00571307"/>
    <w:rsid w:val="00573349"/>
    <w:rsid w:val="00585D59"/>
    <w:rsid w:val="00587904"/>
    <w:rsid w:val="00590AEE"/>
    <w:rsid w:val="00590C81"/>
    <w:rsid w:val="005A09C3"/>
    <w:rsid w:val="005A5F1E"/>
    <w:rsid w:val="005A7AC4"/>
    <w:rsid w:val="005B3DE9"/>
    <w:rsid w:val="005B5081"/>
    <w:rsid w:val="005B773D"/>
    <w:rsid w:val="005C0B64"/>
    <w:rsid w:val="005C3973"/>
    <w:rsid w:val="005D03E8"/>
    <w:rsid w:val="005E00B0"/>
    <w:rsid w:val="005E2F4C"/>
    <w:rsid w:val="005E670D"/>
    <w:rsid w:val="006004A9"/>
    <w:rsid w:val="006017A2"/>
    <w:rsid w:val="0060290E"/>
    <w:rsid w:val="0060382A"/>
    <w:rsid w:val="00605024"/>
    <w:rsid w:val="00605BFF"/>
    <w:rsid w:val="00617EAE"/>
    <w:rsid w:val="006206E5"/>
    <w:rsid w:val="00634DC5"/>
    <w:rsid w:val="00640A35"/>
    <w:rsid w:val="00641225"/>
    <w:rsid w:val="006439DD"/>
    <w:rsid w:val="006515E5"/>
    <w:rsid w:val="00654B94"/>
    <w:rsid w:val="00660F34"/>
    <w:rsid w:val="006610BE"/>
    <w:rsid w:val="006611FF"/>
    <w:rsid w:val="006756ED"/>
    <w:rsid w:val="0068010C"/>
    <w:rsid w:val="006A518D"/>
    <w:rsid w:val="006A5504"/>
    <w:rsid w:val="006A5533"/>
    <w:rsid w:val="006A60D5"/>
    <w:rsid w:val="006A7ED4"/>
    <w:rsid w:val="006B3324"/>
    <w:rsid w:val="006B37AF"/>
    <w:rsid w:val="006B5F52"/>
    <w:rsid w:val="006C144D"/>
    <w:rsid w:val="006C1EEC"/>
    <w:rsid w:val="006C377A"/>
    <w:rsid w:val="006C66A3"/>
    <w:rsid w:val="006C68EF"/>
    <w:rsid w:val="006C6AE2"/>
    <w:rsid w:val="006C6E8B"/>
    <w:rsid w:val="006D1057"/>
    <w:rsid w:val="006D23B0"/>
    <w:rsid w:val="006D6AF2"/>
    <w:rsid w:val="006D795A"/>
    <w:rsid w:val="006E20AB"/>
    <w:rsid w:val="006F3B42"/>
    <w:rsid w:val="0070118A"/>
    <w:rsid w:val="007017FC"/>
    <w:rsid w:val="00712986"/>
    <w:rsid w:val="00713589"/>
    <w:rsid w:val="0071729E"/>
    <w:rsid w:val="00721B21"/>
    <w:rsid w:val="0072246E"/>
    <w:rsid w:val="007279C8"/>
    <w:rsid w:val="0073244F"/>
    <w:rsid w:val="0073282D"/>
    <w:rsid w:val="0073359E"/>
    <w:rsid w:val="00733CCE"/>
    <w:rsid w:val="00737015"/>
    <w:rsid w:val="00747C90"/>
    <w:rsid w:val="00750254"/>
    <w:rsid w:val="007563AB"/>
    <w:rsid w:val="00757620"/>
    <w:rsid w:val="00762DF6"/>
    <w:rsid w:val="00770E45"/>
    <w:rsid w:val="00772A6F"/>
    <w:rsid w:val="00775876"/>
    <w:rsid w:val="00775877"/>
    <w:rsid w:val="007805EA"/>
    <w:rsid w:val="007916B5"/>
    <w:rsid w:val="007918C7"/>
    <w:rsid w:val="00792CAF"/>
    <w:rsid w:val="00793C32"/>
    <w:rsid w:val="00793C82"/>
    <w:rsid w:val="007940AF"/>
    <w:rsid w:val="007A06E7"/>
    <w:rsid w:val="007A1FEC"/>
    <w:rsid w:val="007B2E3E"/>
    <w:rsid w:val="007B754A"/>
    <w:rsid w:val="007C0F77"/>
    <w:rsid w:val="007C25B0"/>
    <w:rsid w:val="007C286F"/>
    <w:rsid w:val="007C509A"/>
    <w:rsid w:val="007C5893"/>
    <w:rsid w:val="007D2FF3"/>
    <w:rsid w:val="007E0F2B"/>
    <w:rsid w:val="007F1530"/>
    <w:rsid w:val="007F2896"/>
    <w:rsid w:val="007F712F"/>
    <w:rsid w:val="007F73AC"/>
    <w:rsid w:val="007F7929"/>
    <w:rsid w:val="00811AE9"/>
    <w:rsid w:val="00816A8D"/>
    <w:rsid w:val="00844BBC"/>
    <w:rsid w:val="00850FD8"/>
    <w:rsid w:val="0086153F"/>
    <w:rsid w:val="00867700"/>
    <w:rsid w:val="008813EE"/>
    <w:rsid w:val="00884320"/>
    <w:rsid w:val="00885CFD"/>
    <w:rsid w:val="00887EFE"/>
    <w:rsid w:val="00891262"/>
    <w:rsid w:val="0089349A"/>
    <w:rsid w:val="008B2C95"/>
    <w:rsid w:val="008B55C7"/>
    <w:rsid w:val="008B5CD3"/>
    <w:rsid w:val="008C24D3"/>
    <w:rsid w:val="008C5C4F"/>
    <w:rsid w:val="008D4BC2"/>
    <w:rsid w:val="008D627D"/>
    <w:rsid w:val="008D6578"/>
    <w:rsid w:val="008E3085"/>
    <w:rsid w:val="008E3343"/>
    <w:rsid w:val="008F7A6F"/>
    <w:rsid w:val="00905164"/>
    <w:rsid w:val="00920D7A"/>
    <w:rsid w:val="00923DAA"/>
    <w:rsid w:val="00926A09"/>
    <w:rsid w:val="009276D3"/>
    <w:rsid w:val="00933829"/>
    <w:rsid w:val="00950246"/>
    <w:rsid w:val="009532F1"/>
    <w:rsid w:val="00957B32"/>
    <w:rsid w:val="009603F7"/>
    <w:rsid w:val="00961672"/>
    <w:rsid w:val="00966AEA"/>
    <w:rsid w:val="00970000"/>
    <w:rsid w:val="009733F3"/>
    <w:rsid w:val="009876A6"/>
    <w:rsid w:val="0099104F"/>
    <w:rsid w:val="00993B03"/>
    <w:rsid w:val="009B0F14"/>
    <w:rsid w:val="009B294E"/>
    <w:rsid w:val="009C1761"/>
    <w:rsid w:val="009C49AB"/>
    <w:rsid w:val="009C52BA"/>
    <w:rsid w:val="009D04AB"/>
    <w:rsid w:val="009D1295"/>
    <w:rsid w:val="009E0E03"/>
    <w:rsid w:val="009E0EC1"/>
    <w:rsid w:val="009E505D"/>
    <w:rsid w:val="009F43DE"/>
    <w:rsid w:val="00A00021"/>
    <w:rsid w:val="00A02C80"/>
    <w:rsid w:val="00A05101"/>
    <w:rsid w:val="00A130FC"/>
    <w:rsid w:val="00A137A7"/>
    <w:rsid w:val="00A1558A"/>
    <w:rsid w:val="00A243FF"/>
    <w:rsid w:val="00A306F4"/>
    <w:rsid w:val="00A30FA2"/>
    <w:rsid w:val="00A421F4"/>
    <w:rsid w:val="00A5082B"/>
    <w:rsid w:val="00A514AE"/>
    <w:rsid w:val="00A53637"/>
    <w:rsid w:val="00A54532"/>
    <w:rsid w:val="00A55E10"/>
    <w:rsid w:val="00A61606"/>
    <w:rsid w:val="00A619B1"/>
    <w:rsid w:val="00A652F4"/>
    <w:rsid w:val="00A6739B"/>
    <w:rsid w:val="00A6770B"/>
    <w:rsid w:val="00A7367D"/>
    <w:rsid w:val="00A81C9B"/>
    <w:rsid w:val="00AB1B29"/>
    <w:rsid w:val="00AB5060"/>
    <w:rsid w:val="00AB7C7D"/>
    <w:rsid w:val="00AC60A3"/>
    <w:rsid w:val="00AC660D"/>
    <w:rsid w:val="00AD36A0"/>
    <w:rsid w:val="00AE1D29"/>
    <w:rsid w:val="00AF0F89"/>
    <w:rsid w:val="00AF1176"/>
    <w:rsid w:val="00AF3482"/>
    <w:rsid w:val="00AF479A"/>
    <w:rsid w:val="00AF6DC7"/>
    <w:rsid w:val="00B01423"/>
    <w:rsid w:val="00B06056"/>
    <w:rsid w:val="00B11861"/>
    <w:rsid w:val="00B14FB4"/>
    <w:rsid w:val="00B16127"/>
    <w:rsid w:val="00B169F9"/>
    <w:rsid w:val="00B16BF4"/>
    <w:rsid w:val="00B21E6F"/>
    <w:rsid w:val="00B24B53"/>
    <w:rsid w:val="00B375A9"/>
    <w:rsid w:val="00B37E7C"/>
    <w:rsid w:val="00B41D6F"/>
    <w:rsid w:val="00B43D0C"/>
    <w:rsid w:val="00B510FF"/>
    <w:rsid w:val="00B53DC8"/>
    <w:rsid w:val="00B56E19"/>
    <w:rsid w:val="00B6024C"/>
    <w:rsid w:val="00B74212"/>
    <w:rsid w:val="00B74D02"/>
    <w:rsid w:val="00B76B85"/>
    <w:rsid w:val="00B83AA9"/>
    <w:rsid w:val="00B85B76"/>
    <w:rsid w:val="00B87BC7"/>
    <w:rsid w:val="00B96F49"/>
    <w:rsid w:val="00BA230F"/>
    <w:rsid w:val="00BB42D1"/>
    <w:rsid w:val="00BB680D"/>
    <w:rsid w:val="00BC3050"/>
    <w:rsid w:val="00BC3E4A"/>
    <w:rsid w:val="00BC6197"/>
    <w:rsid w:val="00BD465B"/>
    <w:rsid w:val="00BD6A40"/>
    <w:rsid w:val="00BE1E1B"/>
    <w:rsid w:val="00BE44BB"/>
    <w:rsid w:val="00BE4694"/>
    <w:rsid w:val="00BE5B14"/>
    <w:rsid w:val="00BE5EFF"/>
    <w:rsid w:val="00BF00B1"/>
    <w:rsid w:val="00BF14D0"/>
    <w:rsid w:val="00BF3F73"/>
    <w:rsid w:val="00C01181"/>
    <w:rsid w:val="00C028D0"/>
    <w:rsid w:val="00C039FA"/>
    <w:rsid w:val="00C1299B"/>
    <w:rsid w:val="00C163E7"/>
    <w:rsid w:val="00C208C4"/>
    <w:rsid w:val="00C25052"/>
    <w:rsid w:val="00C26699"/>
    <w:rsid w:val="00C3547C"/>
    <w:rsid w:val="00C35502"/>
    <w:rsid w:val="00C42EE9"/>
    <w:rsid w:val="00C469CD"/>
    <w:rsid w:val="00C56752"/>
    <w:rsid w:val="00C6028B"/>
    <w:rsid w:val="00C62FCB"/>
    <w:rsid w:val="00C67734"/>
    <w:rsid w:val="00C74C1C"/>
    <w:rsid w:val="00C775C2"/>
    <w:rsid w:val="00C81180"/>
    <w:rsid w:val="00C82AA8"/>
    <w:rsid w:val="00C84EBA"/>
    <w:rsid w:val="00C92499"/>
    <w:rsid w:val="00C92DDF"/>
    <w:rsid w:val="00CB26A6"/>
    <w:rsid w:val="00CB6052"/>
    <w:rsid w:val="00CC2E42"/>
    <w:rsid w:val="00CD1FB7"/>
    <w:rsid w:val="00CE10D6"/>
    <w:rsid w:val="00CE4C35"/>
    <w:rsid w:val="00D00125"/>
    <w:rsid w:val="00D00D17"/>
    <w:rsid w:val="00D01A83"/>
    <w:rsid w:val="00D03968"/>
    <w:rsid w:val="00D0454B"/>
    <w:rsid w:val="00D167CF"/>
    <w:rsid w:val="00D1716E"/>
    <w:rsid w:val="00D23DD9"/>
    <w:rsid w:val="00D240E0"/>
    <w:rsid w:val="00D24EEF"/>
    <w:rsid w:val="00D25696"/>
    <w:rsid w:val="00D264F5"/>
    <w:rsid w:val="00D33415"/>
    <w:rsid w:val="00D33E4E"/>
    <w:rsid w:val="00D3652D"/>
    <w:rsid w:val="00D40E76"/>
    <w:rsid w:val="00D447FC"/>
    <w:rsid w:val="00D449D8"/>
    <w:rsid w:val="00D469FC"/>
    <w:rsid w:val="00D644D6"/>
    <w:rsid w:val="00D65B21"/>
    <w:rsid w:val="00D65E5E"/>
    <w:rsid w:val="00D76E86"/>
    <w:rsid w:val="00D86D36"/>
    <w:rsid w:val="00D912CA"/>
    <w:rsid w:val="00D931A0"/>
    <w:rsid w:val="00D93FE9"/>
    <w:rsid w:val="00DA04CB"/>
    <w:rsid w:val="00DA3ADC"/>
    <w:rsid w:val="00DB13C6"/>
    <w:rsid w:val="00DB239F"/>
    <w:rsid w:val="00DC2EBE"/>
    <w:rsid w:val="00DC71E4"/>
    <w:rsid w:val="00DD2216"/>
    <w:rsid w:val="00DD2440"/>
    <w:rsid w:val="00DD290F"/>
    <w:rsid w:val="00DD3A44"/>
    <w:rsid w:val="00DD750E"/>
    <w:rsid w:val="00DE7261"/>
    <w:rsid w:val="00DE7B6A"/>
    <w:rsid w:val="00E13E24"/>
    <w:rsid w:val="00E17A6C"/>
    <w:rsid w:val="00E2023F"/>
    <w:rsid w:val="00E239D8"/>
    <w:rsid w:val="00E273A3"/>
    <w:rsid w:val="00E31946"/>
    <w:rsid w:val="00E31D75"/>
    <w:rsid w:val="00E41303"/>
    <w:rsid w:val="00E617AC"/>
    <w:rsid w:val="00E6277B"/>
    <w:rsid w:val="00E62C87"/>
    <w:rsid w:val="00E6592B"/>
    <w:rsid w:val="00E67241"/>
    <w:rsid w:val="00E7433F"/>
    <w:rsid w:val="00E8091D"/>
    <w:rsid w:val="00E82C46"/>
    <w:rsid w:val="00E855BA"/>
    <w:rsid w:val="00E9026F"/>
    <w:rsid w:val="00E95929"/>
    <w:rsid w:val="00E968C1"/>
    <w:rsid w:val="00EA0195"/>
    <w:rsid w:val="00EA2507"/>
    <w:rsid w:val="00EA5203"/>
    <w:rsid w:val="00EB0DDA"/>
    <w:rsid w:val="00EB1244"/>
    <w:rsid w:val="00EB223F"/>
    <w:rsid w:val="00EB5832"/>
    <w:rsid w:val="00EC1A0C"/>
    <w:rsid w:val="00EC474B"/>
    <w:rsid w:val="00EC4BAF"/>
    <w:rsid w:val="00EC65E5"/>
    <w:rsid w:val="00EC699E"/>
    <w:rsid w:val="00EC734D"/>
    <w:rsid w:val="00ED0B1D"/>
    <w:rsid w:val="00ED4833"/>
    <w:rsid w:val="00EE18D0"/>
    <w:rsid w:val="00EE2F99"/>
    <w:rsid w:val="00EE5966"/>
    <w:rsid w:val="00EF4091"/>
    <w:rsid w:val="00F17141"/>
    <w:rsid w:val="00F17B73"/>
    <w:rsid w:val="00F25504"/>
    <w:rsid w:val="00F27B49"/>
    <w:rsid w:val="00F332E7"/>
    <w:rsid w:val="00F345C3"/>
    <w:rsid w:val="00F35D6A"/>
    <w:rsid w:val="00F377B1"/>
    <w:rsid w:val="00F41677"/>
    <w:rsid w:val="00F43900"/>
    <w:rsid w:val="00F43BA6"/>
    <w:rsid w:val="00F469DB"/>
    <w:rsid w:val="00F4721C"/>
    <w:rsid w:val="00F50171"/>
    <w:rsid w:val="00F54A05"/>
    <w:rsid w:val="00F55076"/>
    <w:rsid w:val="00F56B5A"/>
    <w:rsid w:val="00F60383"/>
    <w:rsid w:val="00F61A9B"/>
    <w:rsid w:val="00F6534E"/>
    <w:rsid w:val="00F718DE"/>
    <w:rsid w:val="00F74198"/>
    <w:rsid w:val="00F75617"/>
    <w:rsid w:val="00F837FB"/>
    <w:rsid w:val="00F842C4"/>
    <w:rsid w:val="00F95D95"/>
    <w:rsid w:val="00F970C3"/>
    <w:rsid w:val="00FA2C3A"/>
    <w:rsid w:val="00FB0868"/>
    <w:rsid w:val="00FB2F0C"/>
    <w:rsid w:val="00FC3F22"/>
    <w:rsid w:val="00FD0BE8"/>
    <w:rsid w:val="00FD1C47"/>
    <w:rsid w:val="00FD6B5D"/>
    <w:rsid w:val="00FE6117"/>
    <w:rsid w:val="00FE75F5"/>
    <w:rsid w:val="00FF5DB8"/>
    <w:rsid w:val="00FF66DF"/>
    <w:rsid w:val="00F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08440EBA"/>
  <w15:docId w15:val="{726E1464-E1C0-40A1-8B71-FB9033EF1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Helvetica" w:hAnsi="Helvetica" w:cs="Helvetica"/>
      <w:lang w:eastAsia="zh-CN"/>
    </w:rPr>
  </w:style>
  <w:style w:type="paragraph" w:styleId="Ttol1">
    <w:name w:val="heading 1"/>
    <w:basedOn w:val="Normal"/>
    <w:next w:val="Normal"/>
    <w:link w:val="Ttol1Car"/>
    <w:uiPriority w:val="9"/>
    <w:qFormat/>
    <w:rsid w:val="00B375A9"/>
    <w:pPr>
      <w:keepNext/>
      <w:suppressAutoHyphens w:val="0"/>
      <w:spacing w:line="360" w:lineRule="auto"/>
      <w:jc w:val="center"/>
      <w:outlineLvl w:val="0"/>
    </w:pPr>
    <w:rPr>
      <w:rFonts w:ascii="Verdana" w:hAnsi="Verdana" w:cs="Times New Roman"/>
      <w:b/>
      <w:bCs/>
      <w:color w:val="333399"/>
      <w:szCs w:val="24"/>
      <w:lang w:eastAsia="es-ES"/>
    </w:rPr>
  </w:style>
  <w:style w:type="paragraph" w:styleId="Ttol2">
    <w:name w:val="heading 2"/>
    <w:basedOn w:val="Normal"/>
    <w:next w:val="Normal"/>
    <w:link w:val="Ttol2Car"/>
    <w:qFormat/>
    <w:rsid w:val="00B375A9"/>
    <w:pPr>
      <w:keepNext/>
      <w:suppressAutoHyphens w:val="0"/>
      <w:spacing w:line="360" w:lineRule="auto"/>
      <w:jc w:val="both"/>
      <w:outlineLvl w:val="1"/>
    </w:pPr>
    <w:rPr>
      <w:rFonts w:ascii="Verdana" w:hAnsi="Verdana" w:cs="Times New Roman"/>
      <w:b/>
      <w:bCs/>
      <w:color w:val="333399"/>
      <w:szCs w:val="24"/>
      <w:lang w:eastAsia="es-ES"/>
    </w:rPr>
  </w:style>
  <w:style w:type="paragraph" w:styleId="Ttol3">
    <w:name w:val="heading 3"/>
    <w:basedOn w:val="Normal"/>
    <w:next w:val="Normal"/>
    <w:link w:val="Ttol3Car"/>
    <w:qFormat/>
    <w:rsid w:val="00B375A9"/>
    <w:pPr>
      <w:keepNext/>
      <w:suppressAutoHyphens w:val="0"/>
      <w:spacing w:line="360" w:lineRule="auto"/>
      <w:ind w:firstLine="696"/>
      <w:jc w:val="center"/>
      <w:outlineLvl w:val="2"/>
    </w:pPr>
    <w:rPr>
      <w:rFonts w:ascii="Verdana" w:hAnsi="Verdana" w:cs="Times New Roman"/>
      <w:b/>
      <w:bCs/>
      <w:color w:val="333399"/>
      <w:sz w:val="22"/>
      <w:szCs w:val="24"/>
      <w:lang w:eastAsia="es-ES"/>
    </w:rPr>
  </w:style>
  <w:style w:type="paragraph" w:styleId="Ttol4">
    <w:name w:val="heading 4"/>
    <w:basedOn w:val="Normal"/>
    <w:next w:val="Normal"/>
    <w:link w:val="Ttol4Car"/>
    <w:qFormat/>
    <w:rsid w:val="00B375A9"/>
    <w:pPr>
      <w:keepNext/>
      <w:suppressAutoHyphens w:val="0"/>
      <w:spacing w:line="360" w:lineRule="auto"/>
      <w:ind w:firstLine="696"/>
      <w:jc w:val="center"/>
      <w:outlineLvl w:val="3"/>
    </w:pPr>
    <w:rPr>
      <w:rFonts w:ascii="Verdana" w:hAnsi="Verdana" w:cs="Times New Roman"/>
      <w:b/>
      <w:bCs/>
      <w:szCs w:val="24"/>
      <w:lang w:eastAsia="es-ES"/>
    </w:rPr>
  </w:style>
  <w:style w:type="paragraph" w:styleId="Ttol5">
    <w:name w:val="heading 5"/>
    <w:basedOn w:val="Normal"/>
    <w:next w:val="Normal"/>
    <w:link w:val="Ttol5Car"/>
    <w:qFormat/>
    <w:rsid w:val="00B375A9"/>
    <w:pPr>
      <w:keepNext/>
      <w:suppressAutoHyphens w:val="0"/>
      <w:spacing w:line="360" w:lineRule="auto"/>
      <w:jc w:val="center"/>
      <w:outlineLvl w:val="4"/>
    </w:pPr>
    <w:rPr>
      <w:rFonts w:ascii="Verdana" w:hAnsi="Verdana" w:cs="Times New Roman"/>
      <w:b/>
      <w:bCs/>
      <w:color w:val="333399"/>
      <w:sz w:val="22"/>
      <w:szCs w:val="24"/>
      <w:lang w:eastAsia="es-ES"/>
    </w:rPr>
  </w:style>
  <w:style w:type="paragraph" w:styleId="Ttol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Ttol8">
    <w:name w:val="heading 8"/>
    <w:basedOn w:val="Normal"/>
    <w:next w:val="Normal"/>
    <w:link w:val="Ttol8Car"/>
    <w:qFormat/>
    <w:rsid w:val="00B375A9"/>
    <w:pPr>
      <w:suppressAutoHyphens w:val="0"/>
      <w:spacing w:before="240" w:after="60"/>
      <w:outlineLvl w:val="7"/>
    </w:pPr>
    <w:rPr>
      <w:rFonts w:ascii="Calibri" w:hAnsi="Calibri" w:cs="Times New Roman"/>
      <w:i/>
      <w:iCs/>
      <w:sz w:val="24"/>
      <w:szCs w:val="24"/>
      <w:lang w:eastAsia="es-ES"/>
    </w:rPr>
  </w:style>
  <w:style w:type="paragraph" w:styleId="Ttol9">
    <w:name w:val="heading 9"/>
    <w:basedOn w:val="Normal"/>
    <w:next w:val="Normal"/>
    <w:link w:val="Ttol9Car"/>
    <w:qFormat/>
    <w:rsid w:val="00B375A9"/>
    <w:pPr>
      <w:suppressAutoHyphens w:val="0"/>
      <w:spacing w:before="240" w:after="60"/>
      <w:outlineLvl w:val="8"/>
    </w:pPr>
    <w:rPr>
      <w:rFonts w:ascii="Cambria" w:hAnsi="Cambria" w:cs="Times New Roman"/>
      <w:sz w:val="22"/>
      <w:szCs w:val="22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 Narrow" w:hAnsi="Arial Narrow" w:cs="Arial Narrow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Arial Narrow" w:hAnsi="Arial Narrow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Arial Narrow" w:hAnsi="Arial Narrow" w:cs="Arial Narrow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Arial" w:eastAsia="Times New Roman" w:hAnsi="Arial" w:cs="Aria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Arial Narrow" w:eastAsia="Calibri" w:hAnsi="Arial Narrow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 Narrow" w:eastAsia="Calibri" w:hAnsi="Arial Narrow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customStyle="1" w:styleId="EncabezadoCar">
    <w:name w:val="Encabezado Car"/>
    <w:uiPriority w:val="99"/>
    <w:qFormat/>
    <w:rPr>
      <w:rFonts w:ascii="Helvetica" w:hAnsi="Helvetica" w:cs="Helvetica"/>
    </w:rPr>
  </w:style>
  <w:style w:type="character" w:customStyle="1" w:styleId="Textindependent3Car">
    <w:name w:val="Text independent 3 Car"/>
    <w:link w:val="Textindependent3"/>
    <w:rPr>
      <w:rFonts w:ascii="Helvetica" w:eastAsia="Calibri" w:hAnsi="Helvetica" w:cs="Helvetica"/>
      <w:sz w:val="16"/>
      <w:szCs w:val="16"/>
    </w:rPr>
  </w:style>
  <w:style w:type="character" w:customStyle="1" w:styleId="SangradetextonormalCar">
    <w:name w:val="Sangría de texto normal Car"/>
    <w:rPr>
      <w:rFonts w:ascii="Helvetica" w:hAnsi="Helvetica" w:cs="Helvetica"/>
    </w:rPr>
  </w:style>
  <w:style w:type="character" w:customStyle="1" w:styleId="Ttulo6Car">
    <w:name w:val="Título 6 Car"/>
    <w:rPr>
      <w:rFonts w:ascii="Calibri" w:hAnsi="Calibri" w:cs="Calibri"/>
      <w:b/>
      <w:bCs/>
      <w:sz w:val="22"/>
      <w:szCs w:val="22"/>
    </w:rPr>
  </w:style>
  <w:style w:type="character" w:styleId="mfasi">
    <w:name w:val="Emphasis"/>
    <w:qFormat/>
    <w:rPr>
      <w:i/>
      <w:iCs/>
    </w:rPr>
  </w:style>
  <w:style w:type="character" w:customStyle="1" w:styleId="ListLabel98">
    <w:name w:val="ListLabel 98"/>
    <w:rPr>
      <w:rFonts w:cs="Courier New"/>
    </w:rPr>
  </w:style>
  <w:style w:type="character" w:customStyle="1" w:styleId="ListLabel99">
    <w:name w:val="ListLabel 99"/>
    <w:rPr>
      <w:rFonts w:cs="Courier New"/>
    </w:rPr>
  </w:style>
  <w:style w:type="character" w:customStyle="1" w:styleId="ListLabel100">
    <w:name w:val="ListLabel 100"/>
    <w:rPr>
      <w:rFonts w:cs="Courier New"/>
    </w:rPr>
  </w:style>
  <w:style w:type="character" w:customStyle="1" w:styleId="ListLabel90">
    <w:name w:val="ListLabel 90"/>
    <w:rPr>
      <w:rFonts w:eastAsia="Calibri" w:cs="Times New Roman"/>
    </w:rPr>
  </w:style>
  <w:style w:type="character" w:customStyle="1" w:styleId="ListLabel91">
    <w:name w:val="ListLabel 91"/>
    <w:rPr>
      <w:rFonts w:cs="Courier New"/>
    </w:rPr>
  </w:style>
  <w:style w:type="character" w:customStyle="1" w:styleId="ListLabel92">
    <w:name w:val="ListLabel 92"/>
    <w:rPr>
      <w:rFonts w:cs="Courier New"/>
    </w:rPr>
  </w:style>
  <w:style w:type="character" w:customStyle="1" w:styleId="ListLabel93">
    <w:name w:val="ListLabel 93"/>
    <w:rPr>
      <w:rFonts w:cs="Courier New"/>
    </w:rPr>
  </w:style>
  <w:style w:type="paragraph" w:customStyle="1" w:styleId="Encapalament">
    <w:name w:val="Encapçalament"/>
    <w:basedOn w:val="Normal"/>
    <w:next w:val="Textindependen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independent">
    <w:name w:val="Body Text"/>
    <w:basedOn w:val="Normal"/>
    <w:link w:val="TextindependentCar"/>
    <w:uiPriority w:val="1"/>
    <w:qFormat/>
    <w:pPr>
      <w:jc w:val="both"/>
    </w:pPr>
    <w:rPr>
      <w:rFonts w:ascii="Times New Roman" w:hAnsi="Times New Roman" w:cs="Times New Roman"/>
      <w:sz w:val="24"/>
      <w:szCs w:val="24"/>
    </w:rPr>
  </w:style>
  <w:style w:type="paragraph" w:styleId="Llista">
    <w:name w:val="List"/>
    <w:basedOn w:val="Textindependent"/>
    <w:rPr>
      <w:rFonts w:cs="Lucida Sans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ex">
    <w:name w:val="Índex"/>
    <w:basedOn w:val="Normal"/>
    <w:pPr>
      <w:suppressLineNumbers/>
    </w:pPr>
    <w:rPr>
      <w:rFonts w:cs="Lucida Sans"/>
    </w:rPr>
  </w:style>
  <w:style w:type="paragraph" w:customStyle="1" w:styleId="Capaleraipeu">
    <w:name w:val="Capçalera i peu"/>
    <w:basedOn w:val="Normal"/>
    <w:pPr>
      <w:suppressLineNumbers/>
      <w:tabs>
        <w:tab w:val="center" w:pos="4819"/>
        <w:tab w:val="right" w:pos="9638"/>
      </w:tabs>
    </w:pPr>
  </w:style>
  <w:style w:type="paragraph" w:styleId="Capalera">
    <w:name w:val="header"/>
    <w:basedOn w:val="Normal"/>
    <w:uiPriority w:val="99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pPr>
      <w:tabs>
        <w:tab w:val="center" w:pos="4252"/>
        <w:tab w:val="right" w:pos="8504"/>
      </w:tabs>
    </w:pPr>
  </w:style>
  <w:style w:type="paragraph" w:customStyle="1" w:styleId="Textoindependiente31">
    <w:name w:val="Texto independiente 31"/>
    <w:basedOn w:val="Normal"/>
    <w:pPr>
      <w:spacing w:after="120"/>
    </w:pPr>
    <w:rPr>
      <w:rFonts w:eastAsia="Calibri"/>
      <w:sz w:val="16"/>
      <w:szCs w:val="16"/>
    </w:rPr>
  </w:style>
  <w:style w:type="paragraph" w:styleId="Sagniadetextindependent">
    <w:name w:val="Body Text Indent"/>
    <w:basedOn w:val="Normal"/>
    <w:pPr>
      <w:spacing w:after="120"/>
      <w:ind w:left="283"/>
    </w:pPr>
  </w:style>
  <w:style w:type="paragraph" w:customStyle="1" w:styleId="Default">
    <w:name w:val="Default"/>
    <w:qFormat/>
    <w:pPr>
      <w:suppressAutoHyphens/>
      <w:autoSpaceDE w:val="0"/>
    </w:pPr>
    <w:rPr>
      <w:rFonts w:ascii="Liberation Sans" w:hAnsi="Liberation Sans" w:cs="Liberation Sans"/>
      <w:color w:val="000000"/>
      <w:sz w:val="24"/>
      <w:szCs w:val="24"/>
      <w:lang w:eastAsia="zh-CN"/>
    </w:rPr>
  </w:style>
  <w:style w:type="paragraph" w:styleId="NormalWeb">
    <w:name w:val="Normal (Web)"/>
    <w:basedOn w:val="Normal"/>
    <w:pPr>
      <w:spacing w:before="280" w:after="280"/>
    </w:pPr>
    <w:rPr>
      <w:rFonts w:ascii="Times New Roman" w:hAnsi="Times New Roman" w:cs="Times New Roman"/>
      <w:sz w:val="24"/>
      <w:szCs w:val="24"/>
      <w:lang w:val="es-ES"/>
    </w:rPr>
  </w:style>
  <w:style w:type="paragraph" w:styleId="Pargrafdellista">
    <w:name w:val="List Paragraph"/>
    <w:aliases w:val="List Paragraph (numbered (a)),kepala,Viñetas TA,Párrafo de lista - cat"/>
    <w:basedOn w:val="Normal"/>
    <w:link w:val="PargrafdellistaCar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customStyle="1" w:styleId="Prrafodelista1">
    <w:name w:val="Párrafo de lista1"/>
    <w:basedOn w:val="Normal"/>
    <w:pPr>
      <w:spacing w:after="200"/>
      <w:ind w:left="720"/>
      <w:contextualSpacing/>
    </w:pPr>
  </w:style>
  <w:style w:type="table" w:styleId="Taulaambquadrcula">
    <w:name w:val="Table Grid"/>
    <w:basedOn w:val="Taulanormal"/>
    <w:rsid w:val="00993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nnegreta">
    <w:name w:val="Strong"/>
    <w:qFormat/>
    <w:rsid w:val="00926A09"/>
    <w:rPr>
      <w:b/>
      <w:bCs/>
    </w:rPr>
  </w:style>
  <w:style w:type="character" w:customStyle="1" w:styleId="emptyfield">
    <w:name w:val="emptyfield"/>
    <w:basedOn w:val="Lletraperdefectedelpargraf"/>
    <w:rsid w:val="001747BD"/>
  </w:style>
  <w:style w:type="paragraph" w:customStyle="1" w:styleId="Normal0">
    <w:name w:val="Normal_0"/>
    <w:qFormat/>
    <w:rsid w:val="0073244F"/>
    <w:rPr>
      <w:sz w:val="24"/>
      <w:szCs w:val="24"/>
      <w:lang w:val="es-ES" w:eastAsia="es-ES"/>
    </w:rPr>
  </w:style>
  <w:style w:type="paragraph" w:customStyle="1" w:styleId="TableParagraph">
    <w:name w:val="Table Paragraph"/>
    <w:basedOn w:val="Normal"/>
    <w:uiPriority w:val="1"/>
    <w:qFormat/>
    <w:rsid w:val="0073244F"/>
    <w:pPr>
      <w:widowControl w:val="0"/>
      <w:suppressAutoHyphens w:val="0"/>
      <w:autoSpaceDE w:val="0"/>
      <w:autoSpaceDN w:val="0"/>
      <w:spacing w:before="56"/>
      <w:ind w:left="60"/>
    </w:pPr>
    <w:rPr>
      <w:rFonts w:ascii="Times New Roman" w:hAnsi="Times New Roman" w:cs="Times New Roman"/>
      <w:sz w:val="22"/>
      <w:szCs w:val="22"/>
      <w:lang w:eastAsia="ca-ES" w:bidi="ca-ES"/>
    </w:rPr>
  </w:style>
  <w:style w:type="paragraph" w:customStyle="1" w:styleId="xmsonormal">
    <w:name w:val="x_msonormal"/>
    <w:basedOn w:val="Normal"/>
    <w:rsid w:val="00C56752"/>
    <w:pPr>
      <w:suppressAutoHyphens w:val="0"/>
    </w:pPr>
    <w:rPr>
      <w:rFonts w:ascii="Calibri" w:eastAsiaTheme="minorHAnsi" w:hAnsi="Calibri" w:cs="Calibri"/>
      <w:sz w:val="22"/>
      <w:szCs w:val="22"/>
      <w:lang w:eastAsia="ca-ES"/>
    </w:rPr>
  </w:style>
  <w:style w:type="character" w:customStyle="1" w:styleId="PargrafdellistaCar">
    <w:name w:val="Paràgraf de llista Car"/>
    <w:aliases w:val="List Paragraph (numbered (a)) Car,kepala Car,Viñetas TA Car,Párrafo de lista - cat Car"/>
    <w:link w:val="Pargrafdellista"/>
    <w:uiPriority w:val="34"/>
    <w:qFormat/>
    <w:locked/>
    <w:rsid w:val="00CE4C35"/>
    <w:rPr>
      <w:rFonts w:ascii="Calibri" w:eastAsia="Calibri" w:hAnsi="Calibri" w:cs="Calibri"/>
      <w:sz w:val="22"/>
      <w:szCs w:val="22"/>
      <w:lang w:eastAsia="zh-CN"/>
    </w:rPr>
  </w:style>
  <w:style w:type="paragraph" w:styleId="Textindependent2">
    <w:name w:val="Body Text 2"/>
    <w:basedOn w:val="Normal"/>
    <w:link w:val="Textindependent2Car"/>
    <w:semiHidden/>
    <w:unhideWhenUsed/>
    <w:rsid w:val="00B375A9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rsid w:val="00B375A9"/>
    <w:rPr>
      <w:rFonts w:ascii="Helvetica" w:hAnsi="Helvetica" w:cs="Helvetica"/>
      <w:lang w:eastAsia="zh-CN"/>
    </w:rPr>
  </w:style>
  <w:style w:type="character" w:customStyle="1" w:styleId="Ttol1Car">
    <w:name w:val="Títol 1 Car"/>
    <w:basedOn w:val="Lletraperdefectedelpargraf"/>
    <w:link w:val="Ttol1"/>
    <w:uiPriority w:val="9"/>
    <w:rsid w:val="00B375A9"/>
    <w:rPr>
      <w:rFonts w:ascii="Verdana" w:hAnsi="Verdana"/>
      <w:b/>
      <w:bCs/>
      <w:color w:val="333399"/>
      <w:szCs w:val="24"/>
      <w:lang w:eastAsia="es-ES"/>
    </w:rPr>
  </w:style>
  <w:style w:type="character" w:customStyle="1" w:styleId="Ttol2Car">
    <w:name w:val="Títol 2 Car"/>
    <w:basedOn w:val="Lletraperdefectedelpargraf"/>
    <w:link w:val="Ttol2"/>
    <w:rsid w:val="00B375A9"/>
    <w:rPr>
      <w:rFonts w:ascii="Verdana" w:hAnsi="Verdana"/>
      <w:b/>
      <w:bCs/>
      <w:color w:val="333399"/>
      <w:szCs w:val="24"/>
      <w:lang w:eastAsia="es-ES"/>
    </w:rPr>
  </w:style>
  <w:style w:type="character" w:customStyle="1" w:styleId="Ttol3Car">
    <w:name w:val="Títol 3 Car"/>
    <w:basedOn w:val="Lletraperdefectedelpargraf"/>
    <w:link w:val="Ttol3"/>
    <w:rsid w:val="00B375A9"/>
    <w:rPr>
      <w:rFonts w:ascii="Verdana" w:hAnsi="Verdana"/>
      <w:b/>
      <w:bCs/>
      <w:color w:val="333399"/>
      <w:sz w:val="22"/>
      <w:szCs w:val="24"/>
      <w:lang w:eastAsia="es-ES"/>
    </w:rPr>
  </w:style>
  <w:style w:type="character" w:customStyle="1" w:styleId="Ttol4Car">
    <w:name w:val="Títol 4 Car"/>
    <w:basedOn w:val="Lletraperdefectedelpargraf"/>
    <w:link w:val="Ttol4"/>
    <w:rsid w:val="00B375A9"/>
    <w:rPr>
      <w:rFonts w:ascii="Verdana" w:hAnsi="Verdana"/>
      <w:b/>
      <w:bCs/>
      <w:szCs w:val="24"/>
      <w:lang w:eastAsia="es-ES"/>
    </w:rPr>
  </w:style>
  <w:style w:type="character" w:customStyle="1" w:styleId="Ttol5Car">
    <w:name w:val="Títol 5 Car"/>
    <w:basedOn w:val="Lletraperdefectedelpargraf"/>
    <w:link w:val="Ttol5"/>
    <w:rsid w:val="00B375A9"/>
    <w:rPr>
      <w:rFonts w:ascii="Verdana" w:hAnsi="Verdana"/>
      <w:b/>
      <w:bCs/>
      <w:color w:val="333399"/>
      <w:sz w:val="22"/>
      <w:szCs w:val="24"/>
      <w:lang w:eastAsia="es-ES"/>
    </w:rPr>
  </w:style>
  <w:style w:type="character" w:customStyle="1" w:styleId="Ttol8Car">
    <w:name w:val="Títol 8 Car"/>
    <w:basedOn w:val="Lletraperdefectedelpargraf"/>
    <w:link w:val="Ttol8"/>
    <w:rsid w:val="00B375A9"/>
    <w:rPr>
      <w:rFonts w:ascii="Calibri" w:hAnsi="Calibri"/>
      <w:i/>
      <w:iCs/>
      <w:sz w:val="24"/>
      <w:szCs w:val="24"/>
      <w:lang w:eastAsia="es-ES"/>
    </w:rPr>
  </w:style>
  <w:style w:type="character" w:customStyle="1" w:styleId="Ttol9Car">
    <w:name w:val="Títol 9 Car"/>
    <w:basedOn w:val="Lletraperdefectedelpargraf"/>
    <w:link w:val="Ttol9"/>
    <w:rsid w:val="00B375A9"/>
    <w:rPr>
      <w:rFonts w:ascii="Cambria" w:hAnsi="Cambria"/>
      <w:sz w:val="22"/>
      <w:szCs w:val="22"/>
      <w:lang w:eastAsia="es-ES"/>
    </w:rPr>
  </w:style>
  <w:style w:type="paragraph" w:styleId="Sagniadetextindependent2">
    <w:name w:val="Body Text Indent 2"/>
    <w:basedOn w:val="Normal"/>
    <w:link w:val="Sagniadetextindependent2Car"/>
    <w:semiHidden/>
    <w:rsid w:val="00B375A9"/>
    <w:pPr>
      <w:suppressAutoHyphens w:val="0"/>
      <w:spacing w:line="360" w:lineRule="auto"/>
      <w:ind w:firstLine="696"/>
      <w:jc w:val="both"/>
    </w:pPr>
    <w:rPr>
      <w:rFonts w:ascii="Verdana" w:hAnsi="Verdana" w:cs="Times New Roman"/>
      <w:b/>
      <w:bCs/>
      <w:color w:val="333399"/>
      <w:sz w:val="22"/>
      <w:szCs w:val="24"/>
      <w:lang w:eastAsia="es-ES"/>
    </w:rPr>
  </w:style>
  <w:style w:type="character" w:customStyle="1" w:styleId="Sagniadetextindependent2Car">
    <w:name w:val="Sagnia de text independent 2 Car"/>
    <w:basedOn w:val="Lletraperdefectedelpargraf"/>
    <w:link w:val="Sagniadetextindependent2"/>
    <w:semiHidden/>
    <w:rsid w:val="00B375A9"/>
    <w:rPr>
      <w:rFonts w:ascii="Verdana" w:hAnsi="Verdana"/>
      <w:b/>
      <w:bCs/>
      <w:color w:val="333399"/>
      <w:sz w:val="22"/>
      <w:szCs w:val="24"/>
      <w:lang w:eastAsia="es-ES"/>
    </w:rPr>
  </w:style>
  <w:style w:type="paragraph" w:styleId="Sagniadetextindependent3">
    <w:name w:val="Body Text Indent 3"/>
    <w:basedOn w:val="Normal"/>
    <w:link w:val="Sagniadetextindependent3Car"/>
    <w:semiHidden/>
    <w:rsid w:val="00B375A9"/>
    <w:pPr>
      <w:suppressAutoHyphens w:val="0"/>
      <w:spacing w:line="360" w:lineRule="auto"/>
      <w:ind w:firstLine="696"/>
      <w:jc w:val="center"/>
    </w:pPr>
    <w:rPr>
      <w:rFonts w:ascii="Verdana" w:hAnsi="Verdana" w:cs="Times New Roman"/>
      <w:b/>
      <w:bCs/>
      <w:color w:val="333399"/>
      <w:sz w:val="22"/>
      <w:szCs w:val="24"/>
      <w:lang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semiHidden/>
    <w:rsid w:val="00B375A9"/>
    <w:rPr>
      <w:rFonts w:ascii="Verdana" w:hAnsi="Verdana"/>
      <w:b/>
      <w:bCs/>
      <w:color w:val="333399"/>
      <w:sz w:val="22"/>
      <w:szCs w:val="24"/>
      <w:lang w:eastAsia="es-ES"/>
    </w:rPr>
  </w:style>
  <w:style w:type="character" w:styleId="Enlla">
    <w:name w:val="Hyperlink"/>
    <w:uiPriority w:val="99"/>
    <w:semiHidden/>
    <w:rsid w:val="00B375A9"/>
    <w:rPr>
      <w:color w:val="0000FF"/>
      <w:u w:val="single"/>
    </w:rPr>
  </w:style>
  <w:style w:type="character" w:styleId="Enllavisitat">
    <w:name w:val="FollowedHyperlink"/>
    <w:uiPriority w:val="99"/>
    <w:semiHidden/>
    <w:rsid w:val="00B375A9"/>
    <w:rPr>
      <w:color w:val="800080"/>
      <w:u w:val="single"/>
    </w:rPr>
  </w:style>
  <w:style w:type="paragraph" w:styleId="Textdebloc">
    <w:name w:val="Block Text"/>
    <w:basedOn w:val="Normal"/>
    <w:semiHidden/>
    <w:rsid w:val="00B375A9"/>
    <w:pPr>
      <w:tabs>
        <w:tab w:val="left" w:pos="0"/>
        <w:tab w:val="left" w:pos="423"/>
        <w:tab w:val="left" w:pos="709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uppressAutoHyphens w:val="0"/>
      <w:spacing w:after="120" w:line="240" w:lineRule="atLeast"/>
      <w:ind w:left="423" w:right="872" w:firstLine="995"/>
      <w:jc w:val="both"/>
    </w:pPr>
    <w:rPr>
      <w:rFonts w:ascii="Arial" w:hAnsi="Arial" w:cs="Arial"/>
      <w:color w:val="000000"/>
      <w:szCs w:val="24"/>
      <w:lang w:eastAsia="es-ES"/>
    </w:rPr>
  </w:style>
  <w:style w:type="character" w:customStyle="1" w:styleId="goohl1">
    <w:name w:val="goohl1"/>
    <w:basedOn w:val="Lletraperdefectedelpargraf"/>
    <w:rsid w:val="00B375A9"/>
  </w:style>
  <w:style w:type="character" w:customStyle="1" w:styleId="goohl0">
    <w:name w:val="goohl0"/>
    <w:basedOn w:val="Lletraperdefectedelpargraf"/>
    <w:rsid w:val="00B375A9"/>
  </w:style>
  <w:style w:type="paragraph" w:styleId="Textdenotaapeudepgina">
    <w:name w:val="footnote text"/>
    <w:aliases w:val=" Car,Car"/>
    <w:basedOn w:val="Normal"/>
    <w:link w:val="TextdenotaapeudepginaCar"/>
    <w:rsid w:val="00B375A9"/>
    <w:pPr>
      <w:suppressAutoHyphens w:val="0"/>
    </w:pPr>
    <w:rPr>
      <w:rFonts w:ascii="Times New Roman" w:hAnsi="Times New Roman" w:cs="Times New Roman"/>
      <w:lang w:eastAsia="es-ES"/>
    </w:rPr>
  </w:style>
  <w:style w:type="character" w:customStyle="1" w:styleId="TextdenotaapeudepginaCar">
    <w:name w:val="Text de nota a peu de pàgina Car"/>
    <w:aliases w:val=" Car Car,Car Car"/>
    <w:basedOn w:val="Lletraperdefectedelpargraf"/>
    <w:link w:val="Textdenotaapeudepgina"/>
    <w:rsid w:val="00B375A9"/>
    <w:rPr>
      <w:lang w:eastAsia="es-ES"/>
    </w:rPr>
  </w:style>
  <w:style w:type="character" w:styleId="Refernciadenotaapeudepgina">
    <w:name w:val="footnote reference"/>
    <w:semiHidden/>
    <w:rsid w:val="00B375A9"/>
    <w:rPr>
      <w:vertAlign w:val="superscript"/>
    </w:rPr>
  </w:style>
  <w:style w:type="character" w:styleId="Refernciadecomentari">
    <w:name w:val="annotation reference"/>
    <w:semiHidden/>
    <w:rsid w:val="00B375A9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rsid w:val="00B375A9"/>
    <w:pPr>
      <w:suppressAutoHyphens w:val="0"/>
    </w:pPr>
    <w:rPr>
      <w:rFonts w:ascii="Times New Roman" w:hAnsi="Times New Roman" w:cs="Times New Roman"/>
      <w:lang w:eastAsia="es-ES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B375A9"/>
    <w:rPr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rsid w:val="00B375A9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B375A9"/>
    <w:rPr>
      <w:b/>
      <w:bCs/>
      <w:lang w:eastAsia="es-ES"/>
    </w:rPr>
  </w:style>
  <w:style w:type="paragraph" w:styleId="Textdeglobus">
    <w:name w:val="Balloon Text"/>
    <w:basedOn w:val="Normal"/>
    <w:link w:val="TextdeglobusCar"/>
    <w:semiHidden/>
    <w:rsid w:val="00B375A9"/>
    <w:pPr>
      <w:suppressAutoHyphens w:val="0"/>
    </w:pPr>
    <w:rPr>
      <w:rFonts w:ascii="Tahoma" w:hAnsi="Tahoma" w:cs="Tahoma"/>
      <w:sz w:val="16"/>
      <w:szCs w:val="16"/>
      <w:lang w:eastAsia="es-ES"/>
    </w:rPr>
  </w:style>
  <w:style w:type="character" w:customStyle="1" w:styleId="TextdeglobusCar">
    <w:name w:val="Text de globus Car"/>
    <w:basedOn w:val="Lletraperdefectedelpargraf"/>
    <w:link w:val="Textdeglobus"/>
    <w:semiHidden/>
    <w:rsid w:val="00B375A9"/>
    <w:rPr>
      <w:rFonts w:ascii="Tahoma" w:hAnsi="Tahoma" w:cs="Tahoma"/>
      <w:sz w:val="16"/>
      <w:szCs w:val="16"/>
      <w:lang w:eastAsia="es-ES"/>
    </w:rPr>
  </w:style>
  <w:style w:type="paragraph" w:customStyle="1" w:styleId="Estilo2">
    <w:name w:val="Estilo2"/>
    <w:basedOn w:val="Normal"/>
    <w:rsid w:val="00B375A9"/>
    <w:pPr>
      <w:keepNext/>
      <w:suppressAutoHyphens w:val="0"/>
      <w:spacing w:line="360" w:lineRule="auto"/>
      <w:jc w:val="center"/>
      <w:outlineLvl w:val="1"/>
    </w:pPr>
    <w:rPr>
      <w:rFonts w:ascii="Verdana" w:hAnsi="Verdana" w:cs="Microsoft Sans Serif"/>
      <w:bCs/>
      <w:szCs w:val="24"/>
      <w:lang w:eastAsia="es-ES"/>
    </w:rPr>
  </w:style>
  <w:style w:type="paragraph" w:styleId="Textsenseformat">
    <w:name w:val="Plain Text"/>
    <w:basedOn w:val="Normal"/>
    <w:link w:val="TextsenseformatCar"/>
    <w:semiHidden/>
    <w:rsid w:val="00B375A9"/>
    <w:pPr>
      <w:suppressAutoHyphens w:val="0"/>
    </w:pPr>
    <w:rPr>
      <w:rFonts w:ascii="Courier New" w:hAnsi="Courier New" w:cs="Times New Roman"/>
      <w:lang w:eastAsia="es-ES"/>
    </w:rPr>
  </w:style>
  <w:style w:type="character" w:customStyle="1" w:styleId="TextsenseformatCar">
    <w:name w:val="Text sense format Car"/>
    <w:basedOn w:val="Lletraperdefectedelpargraf"/>
    <w:link w:val="Textsenseformat"/>
    <w:semiHidden/>
    <w:rsid w:val="00B375A9"/>
    <w:rPr>
      <w:rFonts w:ascii="Courier New" w:hAnsi="Courier New"/>
      <w:lang w:eastAsia="es-ES"/>
    </w:rPr>
  </w:style>
  <w:style w:type="paragraph" w:customStyle="1" w:styleId="ecmsonormal">
    <w:name w:val="ec_msonormal"/>
    <w:basedOn w:val="Normal"/>
    <w:rsid w:val="00B375A9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s-ES"/>
    </w:rPr>
  </w:style>
  <w:style w:type="paragraph" w:styleId="Textindependent3">
    <w:name w:val="Body Text 3"/>
    <w:basedOn w:val="Normal"/>
    <w:link w:val="Textindependent3Car"/>
    <w:semiHidden/>
    <w:rsid w:val="00B375A9"/>
    <w:pPr>
      <w:suppressAutoHyphens w:val="0"/>
      <w:spacing w:after="120"/>
    </w:pPr>
    <w:rPr>
      <w:rFonts w:eastAsia="Calibri"/>
      <w:sz w:val="16"/>
      <w:szCs w:val="16"/>
      <w:lang w:eastAsia="ca-ES"/>
    </w:rPr>
  </w:style>
  <w:style w:type="character" w:customStyle="1" w:styleId="Textoindependiente3Car1">
    <w:name w:val="Texto independiente 3 Car1"/>
    <w:basedOn w:val="Lletraperdefectedelpargraf"/>
    <w:uiPriority w:val="99"/>
    <w:semiHidden/>
    <w:rsid w:val="00B375A9"/>
    <w:rPr>
      <w:rFonts w:ascii="Helvetica" w:hAnsi="Helvetica" w:cs="Helvetica"/>
      <w:sz w:val="16"/>
      <w:szCs w:val="16"/>
      <w:lang w:eastAsia="zh-CN"/>
    </w:rPr>
  </w:style>
  <w:style w:type="paragraph" w:styleId="Textdenotaalfinal">
    <w:name w:val="endnote text"/>
    <w:basedOn w:val="Normal"/>
    <w:link w:val="TextdenotaalfinalCar"/>
    <w:semiHidden/>
    <w:rsid w:val="00B375A9"/>
    <w:pPr>
      <w:suppressAutoHyphens w:val="0"/>
    </w:pPr>
    <w:rPr>
      <w:rFonts w:ascii="Times New Roman" w:hAnsi="Times New Roman" w:cs="Times New Roman"/>
      <w:lang w:eastAsia="es-ES"/>
    </w:rPr>
  </w:style>
  <w:style w:type="character" w:customStyle="1" w:styleId="TextdenotaalfinalCar">
    <w:name w:val="Text de nota al final Car"/>
    <w:basedOn w:val="Lletraperdefectedelpargraf"/>
    <w:link w:val="Textdenotaalfinal"/>
    <w:semiHidden/>
    <w:rsid w:val="00B375A9"/>
    <w:rPr>
      <w:lang w:eastAsia="es-ES"/>
    </w:rPr>
  </w:style>
  <w:style w:type="character" w:styleId="Refernciadenotaalfinal">
    <w:name w:val="endnote reference"/>
    <w:semiHidden/>
    <w:rsid w:val="00B375A9"/>
    <w:rPr>
      <w:vertAlign w:val="superscript"/>
    </w:rPr>
  </w:style>
  <w:style w:type="character" w:customStyle="1" w:styleId="TextindependentCar">
    <w:name w:val="Text independent Car"/>
    <w:link w:val="Textindependent"/>
    <w:uiPriority w:val="1"/>
    <w:rsid w:val="00B375A9"/>
    <w:rPr>
      <w:sz w:val="24"/>
      <w:szCs w:val="24"/>
      <w:lang w:eastAsia="zh-CN"/>
    </w:rPr>
  </w:style>
  <w:style w:type="paragraph" w:customStyle="1" w:styleId="sangrado1">
    <w:name w:val="sangrado1"/>
    <w:basedOn w:val="Normal"/>
    <w:rsid w:val="00B375A9"/>
    <w:pPr>
      <w:suppressAutoHyphens w:val="0"/>
      <w:spacing w:before="180" w:after="180"/>
      <w:ind w:left="960" w:firstLine="360"/>
      <w:jc w:val="both"/>
    </w:pPr>
    <w:rPr>
      <w:rFonts w:ascii="Times New Roman" w:hAnsi="Times New Roman" w:cs="Times New Roman"/>
      <w:sz w:val="24"/>
      <w:szCs w:val="24"/>
      <w:lang w:eastAsia="es-ES"/>
    </w:rPr>
  </w:style>
  <w:style w:type="paragraph" w:customStyle="1" w:styleId="sangrado21">
    <w:name w:val="sangrado_21"/>
    <w:basedOn w:val="Normal"/>
    <w:rsid w:val="00B375A9"/>
    <w:pPr>
      <w:suppressAutoHyphens w:val="0"/>
      <w:spacing w:before="360" w:after="180"/>
      <w:ind w:left="960" w:firstLine="360"/>
      <w:jc w:val="both"/>
    </w:pPr>
    <w:rPr>
      <w:rFonts w:ascii="Times New Roman" w:hAnsi="Times New Roman" w:cs="Times New Roman"/>
      <w:sz w:val="24"/>
      <w:szCs w:val="24"/>
      <w:lang w:eastAsia="es-ES"/>
    </w:rPr>
  </w:style>
  <w:style w:type="character" w:customStyle="1" w:styleId="textocontenido1">
    <w:name w:val="textocontenido1"/>
    <w:rsid w:val="00B375A9"/>
    <w:rPr>
      <w:rFonts w:ascii="Verdana" w:hAnsi="Verdana" w:hint="default"/>
      <w:strike w:val="0"/>
      <w:dstrike w:val="0"/>
      <w:color w:val="000000"/>
      <w:sz w:val="15"/>
      <w:szCs w:val="15"/>
      <w:u w:val="none"/>
      <w:effect w:val="none"/>
    </w:rPr>
  </w:style>
  <w:style w:type="paragraph" w:styleId="Ttol">
    <w:name w:val="Title"/>
    <w:basedOn w:val="Normal"/>
    <w:link w:val="TtolCar"/>
    <w:qFormat/>
    <w:rsid w:val="00B375A9"/>
    <w:pPr>
      <w:suppressAutoHyphens w:val="0"/>
      <w:jc w:val="center"/>
    </w:pPr>
    <w:rPr>
      <w:rFonts w:ascii="Arial Narrow" w:hAnsi="Arial Narrow" w:cs="Times New Roman"/>
      <w:b/>
      <w:sz w:val="22"/>
      <w:lang w:val="es-ES_tradnl" w:eastAsia="es-ES"/>
    </w:rPr>
  </w:style>
  <w:style w:type="character" w:customStyle="1" w:styleId="TtolCar">
    <w:name w:val="Títol Car"/>
    <w:basedOn w:val="Lletraperdefectedelpargraf"/>
    <w:link w:val="Ttol"/>
    <w:rsid w:val="00B375A9"/>
    <w:rPr>
      <w:rFonts w:ascii="Arial Narrow" w:hAnsi="Arial Narrow"/>
      <w:b/>
      <w:sz w:val="22"/>
      <w:lang w:val="es-ES_tradnl" w:eastAsia="es-ES"/>
    </w:rPr>
  </w:style>
  <w:style w:type="character" w:customStyle="1" w:styleId="highlight">
    <w:name w:val="highlight"/>
    <w:basedOn w:val="Lletraperdefectedelpargraf"/>
    <w:rsid w:val="00B375A9"/>
  </w:style>
  <w:style w:type="character" w:customStyle="1" w:styleId="PeuCar">
    <w:name w:val="Peu Car"/>
    <w:link w:val="Peu"/>
    <w:uiPriority w:val="99"/>
    <w:rsid w:val="00B375A9"/>
    <w:rPr>
      <w:rFonts w:ascii="Helvetica" w:hAnsi="Helvetica" w:cs="Helvetica"/>
      <w:lang w:eastAsia="zh-CN"/>
    </w:rPr>
  </w:style>
  <w:style w:type="paragraph" w:customStyle="1" w:styleId="Textodebloque1">
    <w:name w:val="Texto de bloque1"/>
    <w:basedOn w:val="Normal"/>
    <w:qFormat/>
    <w:rsid w:val="00B375A9"/>
    <w:pPr>
      <w:tabs>
        <w:tab w:val="left" w:pos="0"/>
        <w:tab w:val="left" w:pos="423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120" w:line="240" w:lineRule="atLeast"/>
      <w:ind w:left="423" w:right="872" w:firstLine="995"/>
      <w:jc w:val="both"/>
    </w:pPr>
    <w:rPr>
      <w:rFonts w:ascii="Arial" w:eastAsia="Lucida Sans Unicode" w:hAnsi="Arial" w:cs="Arial"/>
      <w:color w:val="000000"/>
      <w:kern w:val="2"/>
      <w:szCs w:val="24"/>
    </w:rPr>
  </w:style>
  <w:style w:type="table" w:customStyle="1" w:styleId="Tablaconcuadrcula1">
    <w:name w:val="Tabla con cuadrícula1"/>
    <w:basedOn w:val="Taulanormal"/>
    <w:next w:val="Taulaambquadrcula"/>
    <w:rsid w:val="00B375A9"/>
    <w:rPr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ulanormal"/>
    <w:next w:val="Taulaambquadrcula"/>
    <w:rsid w:val="00B375A9"/>
    <w:rPr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ulanormal"/>
    <w:next w:val="Taulaambquadrcula"/>
    <w:uiPriority w:val="59"/>
    <w:rsid w:val="00B375A9"/>
    <w:pPr>
      <w:spacing w:before="120" w:after="120" w:line="288" w:lineRule="auto"/>
      <w:jc w:val="both"/>
    </w:pPr>
    <w:rPr>
      <w:rFonts w:ascii="Calibri" w:eastAsia="Calibri" w:hAnsi="Calibri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senseresoldre1">
    <w:name w:val="Menció sense resoldre1"/>
    <w:uiPriority w:val="99"/>
    <w:semiHidden/>
    <w:unhideWhenUsed/>
    <w:rsid w:val="00B375A9"/>
    <w:rPr>
      <w:color w:val="605E5C"/>
      <w:shd w:val="clear" w:color="auto" w:fill="E1DFDD"/>
    </w:rPr>
  </w:style>
  <w:style w:type="paragraph" w:customStyle="1" w:styleId="Pargraf">
    <w:name w:val="Paràgraf"/>
    <w:basedOn w:val="Normal"/>
    <w:rsid w:val="00B375A9"/>
    <w:pPr>
      <w:widowControl w:val="0"/>
      <w:suppressAutoHyphens w:val="0"/>
      <w:spacing w:before="120"/>
    </w:pPr>
    <w:rPr>
      <w:rFonts w:ascii="Times New Roman" w:hAnsi="Times New Roman" w:cs="Times New Roman"/>
      <w:sz w:val="24"/>
      <w:lang w:eastAsia="es-ES"/>
    </w:rPr>
  </w:style>
  <w:style w:type="paragraph" w:customStyle="1" w:styleId="Textoindependiente21">
    <w:name w:val="Texto independiente 21"/>
    <w:basedOn w:val="Normal"/>
    <w:rsid w:val="00B375A9"/>
    <w:pPr>
      <w:jc w:val="both"/>
    </w:pPr>
    <w:rPr>
      <w:rFonts w:ascii="Arial" w:hAnsi="Arial" w:cs="Arial"/>
      <w:sz w:val="22"/>
      <w:szCs w:val="22"/>
      <w:lang w:eastAsia="ar-SA"/>
    </w:rPr>
  </w:style>
  <w:style w:type="character" w:customStyle="1" w:styleId="Mencisenseresoldre2">
    <w:name w:val="Menció sense resoldre2"/>
    <w:uiPriority w:val="99"/>
    <w:semiHidden/>
    <w:unhideWhenUsed/>
    <w:rsid w:val="00B375A9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B24B53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a-ES"/>
    </w:rPr>
  </w:style>
  <w:style w:type="paragraph" w:customStyle="1" w:styleId="Ttulo21">
    <w:name w:val="Título 21"/>
    <w:rsid w:val="00B24B53"/>
    <w:pPr>
      <w:keepNext/>
      <w:widowControl w:val="0"/>
      <w:suppressAutoHyphens/>
      <w:spacing w:before="240" w:after="120"/>
    </w:pPr>
    <w:rPr>
      <w:rFonts w:ascii="Arial" w:eastAsia="Arial Unicode MS" w:hAnsi="Arial" w:cs="Arial Unicode MS"/>
      <w:color w:val="000000"/>
      <w:kern w:val="2"/>
      <w:sz w:val="28"/>
      <w:szCs w:val="28"/>
      <w:u w:color="000000"/>
      <w:lang w:val="es-ES_tradnl"/>
    </w:rPr>
  </w:style>
  <w:style w:type="character" w:customStyle="1" w:styleId="Ninguno">
    <w:name w:val="Ninguno"/>
    <w:rsid w:val="00B24B53"/>
  </w:style>
  <w:style w:type="table" w:customStyle="1" w:styleId="TableNormal">
    <w:name w:val="Table Normal"/>
    <w:uiPriority w:val="2"/>
    <w:semiHidden/>
    <w:qFormat/>
    <w:rsid w:val="00B24B5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1">
    <w:name w:val="Tabla con cuadrícula11"/>
    <w:basedOn w:val="Taulanormal"/>
    <w:uiPriority w:val="59"/>
    <w:rsid w:val="00B24B53"/>
    <w:pPr>
      <w:suppressAutoHyphens/>
    </w:pPr>
    <w:rPr>
      <w:rFonts w:eastAsia="Arial Unicode MS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importado3">
    <w:name w:val="Estilo importado 3"/>
    <w:rsid w:val="00B24B53"/>
    <w:pPr>
      <w:numPr>
        <w:numId w:val="17"/>
      </w:numPr>
    </w:pPr>
  </w:style>
  <w:style w:type="table" w:customStyle="1" w:styleId="Tablaconcuadrcula4">
    <w:name w:val="Tabla con cuadrícula4"/>
    <w:basedOn w:val="Taulanormal"/>
    <w:next w:val="Taulaambquadrcula"/>
    <w:uiPriority w:val="59"/>
    <w:rsid w:val="00747C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nseespaiat1">
    <w:name w:val="Sense espaiat1"/>
    <w:rsid w:val="007F2896"/>
    <w:pPr>
      <w:suppressAutoHyphens/>
    </w:pPr>
    <w:rPr>
      <w:rFonts w:ascii="Liberation Serif" w:eastAsia="0" w:hAnsi="Liberation Serif" w:cs="Lucida Sans"/>
      <w:kern w:val="2"/>
      <w:sz w:val="24"/>
      <w:szCs w:val="24"/>
      <w:lang w:val="es-ES" w:eastAsia="zh-CN" w:bidi="hi-IN"/>
    </w:rPr>
  </w:style>
  <w:style w:type="paragraph" w:customStyle="1" w:styleId="western">
    <w:name w:val="western"/>
    <w:basedOn w:val="Normal"/>
    <w:rsid w:val="00B83AA9"/>
    <w:pPr>
      <w:widowControl w:val="0"/>
      <w:spacing w:before="100" w:after="119" w:line="240" w:lineRule="exact"/>
    </w:pPr>
    <w:rPr>
      <w:rFonts w:ascii="Arial" w:hAnsi="Arial" w:cs="Arial"/>
      <w:color w:val="000000"/>
      <w:sz w:val="22"/>
      <w:szCs w:val="24"/>
      <w:lang w:val="es-ES" w:eastAsia="ca-ES" w:bidi="hi-IN"/>
    </w:rPr>
  </w:style>
  <w:style w:type="paragraph" w:customStyle="1" w:styleId="Pargrafdellista1">
    <w:name w:val="Paràgraf de llista1"/>
    <w:basedOn w:val="Normal"/>
    <w:rsid w:val="00EE2F99"/>
    <w:pPr>
      <w:widowControl w:val="0"/>
      <w:ind w:left="720"/>
      <w:contextualSpacing/>
    </w:pPr>
    <w:rPr>
      <w:rFonts w:ascii="Arial" w:eastAsia="DejaVu Sans" w:hAnsi="Arial" w:cs="DejaVu Sans"/>
      <w:sz w:val="22"/>
      <w:szCs w:val="24"/>
      <w:lang w:val="es-ES" w:bidi="hi-IN"/>
    </w:rPr>
  </w:style>
  <w:style w:type="character" w:customStyle="1" w:styleId="Hyperlink0">
    <w:name w:val="Hyperlink.0"/>
    <w:basedOn w:val="Ninguno"/>
    <w:rsid w:val="00361B37"/>
    <w:rPr>
      <w:color w:val="827717"/>
      <w:sz w:val="20"/>
      <w:szCs w:val="20"/>
      <w:u w:val="single" w:color="827717"/>
      <w14:textOutline w14:w="0" w14:cap="rnd" w14:cmpd="sng" w14:algn="ctr">
        <w14:noFill/>
        <w14:prstDash w14:val="solid"/>
        <w14:bevel/>
      </w14:textOutline>
    </w:rPr>
  </w:style>
  <w:style w:type="paragraph" w:customStyle="1" w:styleId="paragraph">
    <w:name w:val="paragraph"/>
    <w:basedOn w:val="Normal"/>
    <w:rsid w:val="00102A45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a-ES"/>
    </w:rPr>
  </w:style>
  <w:style w:type="character" w:customStyle="1" w:styleId="normaltextrun">
    <w:name w:val="normaltextrun"/>
    <w:basedOn w:val="Lletraperdefectedelpargraf"/>
    <w:rsid w:val="00102A45"/>
  </w:style>
  <w:style w:type="character" w:customStyle="1" w:styleId="eop">
    <w:name w:val="eop"/>
    <w:basedOn w:val="Lletraperdefectedelpargraf"/>
    <w:rsid w:val="00102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5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3FB890CAE3BE047BBECB4D746C1383D" ma:contentTypeVersion="15" ma:contentTypeDescription="Crear nuevo documento." ma:contentTypeScope="" ma:versionID="cc9d80377908d7b8d64fc7099db2733e">
  <xsd:schema xmlns:xsd="http://www.w3.org/2001/XMLSchema" xmlns:xs="http://www.w3.org/2001/XMLSchema" xmlns:p="http://schemas.microsoft.com/office/2006/metadata/properties" xmlns:ns2="b59e25a2-b723-4d1c-9a33-777edef3bfd6" xmlns:ns3="791c0158-9da7-4228-a6fc-0848c7141896" targetNamespace="http://schemas.microsoft.com/office/2006/metadata/properties" ma:root="true" ma:fieldsID="43801792fee9378d68d771b698607396" ns2:_="" ns3:_="">
    <xsd:import namespace="b59e25a2-b723-4d1c-9a33-777edef3bfd6"/>
    <xsd:import namespace="791c0158-9da7-4228-a6fc-0848c71418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e25a2-b723-4d1c-9a33-777edef3bf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adbccee1-beee-4111-ad44-e54411157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c0158-9da7-4228-a6fc-0848c714189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2572536-3e69-4e11-b967-7b1146272c10}" ma:internalName="TaxCatchAll" ma:showField="CatchAllData" ma:web="791c0158-9da7-4228-a6fc-0848c71418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9e25a2-b723-4d1c-9a33-777edef3bfd6">
      <Terms xmlns="http://schemas.microsoft.com/office/infopath/2007/PartnerControls"/>
    </lcf76f155ced4ddcb4097134ff3c332f>
    <TaxCatchAll xmlns="791c0158-9da7-4228-a6fc-0848c7141896" xsi:nil="true"/>
  </documentManagement>
</p:properties>
</file>

<file path=customXml/itemProps1.xml><?xml version="1.0" encoding="utf-8"?>
<ds:datastoreItem xmlns:ds="http://schemas.openxmlformats.org/officeDocument/2006/customXml" ds:itemID="{BC3653B0-FEBE-4174-882E-B4C0957F03C1}"/>
</file>

<file path=customXml/itemProps2.xml><?xml version="1.0" encoding="utf-8"?>
<ds:datastoreItem xmlns:ds="http://schemas.openxmlformats.org/officeDocument/2006/customXml" ds:itemID="{0E657A9F-4DF6-4EE4-970E-4EF7F0F708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6E2E11-5AFE-4A84-8A9A-077625B90456}">
  <ds:schemaRefs>
    <ds:schemaRef ds:uri="http://schemas.microsoft.com/office/2006/metadata/properties"/>
    <ds:schemaRef ds:uri="http://schemas.microsoft.com/office/infopath/2007/PartnerControls"/>
    <ds:schemaRef ds:uri="b59e25a2-b723-4d1c-9a33-777edef3bfd6"/>
    <ds:schemaRef ds:uri="791c0158-9da7-4228-a6fc-0848c71418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245</Words>
  <Characters>1339</Characters>
  <Application>Microsoft Office Word</Application>
  <DocSecurity>0</DocSecurity>
  <Lines>38</Lines>
  <Paragraphs>24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 Moya</dc:creator>
  <cp:lastModifiedBy>Pere Moya Gasparin</cp:lastModifiedBy>
  <cp:revision>2</cp:revision>
  <cp:lastPrinted>2024-03-01T08:42:00Z</cp:lastPrinted>
  <dcterms:created xsi:type="dcterms:W3CDTF">2026-01-13T11:26:00Z</dcterms:created>
  <dcterms:modified xsi:type="dcterms:W3CDTF">2026-01-13T11:26:00Z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0x01010043FB890CAE3BE047BBECB4D746C1383D</vt:lpwstr>
  </property>
  <property fmtid="{D5CDD505-2E9C-101B-9397-08002B2CF9AE}" pid="3" name="MediaServiceImageTags">
    <vt:lpwstr/>
  </property>
  <property fmtid="{D5CDD505-2E9C-101B-9397-08002B2CF9AE}" pid="4" name="docLang">
    <vt:lpwstr>ca</vt:lpwstr>
  </property>
</Properties>
</file>